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6E304" w14:textId="37DE0897" w:rsidR="00BA2F15" w:rsidRDefault="00BA2F15" w:rsidP="00CF36E8">
      <w:pPr>
        <w:spacing w:before="15"/>
        <w:ind w:right="3846"/>
        <w:rPr>
          <w:rFonts w:ascii="Calibri Light" w:eastAsia="Calibri Light" w:hAnsi="Calibri Light" w:cs="Calibri Light"/>
          <w:b/>
          <w:bCs/>
          <w:sz w:val="22"/>
          <w:szCs w:val="22"/>
          <w:u w:val="single" w:color="000000"/>
        </w:rPr>
      </w:pPr>
    </w:p>
    <w:p w14:paraId="301E427B" w14:textId="77777777" w:rsidR="00BA2F15" w:rsidRPr="00810994" w:rsidRDefault="00BA2F15" w:rsidP="00BA2F15">
      <w:pPr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810994">
        <w:rPr>
          <w:rFonts w:ascii="Calibri Light" w:hAnsi="Calibri Light" w:cs="Calibri Light"/>
          <w:b/>
          <w:bCs/>
          <w:color w:val="000000"/>
          <w:sz w:val="22"/>
          <w:szCs w:val="22"/>
        </w:rPr>
        <w:t>Dear Client</w:t>
      </w:r>
    </w:p>
    <w:p w14:paraId="13E9332A" w14:textId="77777777" w:rsidR="00BA2F15" w:rsidRPr="00810994" w:rsidRDefault="00BA2F15" w:rsidP="00BA2F15">
      <w:pPr>
        <w:autoSpaceDE w:val="0"/>
        <w:autoSpaceDN w:val="0"/>
        <w:adjustRightInd w:val="0"/>
        <w:rPr>
          <w:rFonts w:ascii="Calibri Light" w:hAnsi="Calibri Light" w:cs="Calibri Light"/>
          <w:color w:val="000000"/>
          <w:sz w:val="22"/>
          <w:szCs w:val="22"/>
        </w:rPr>
      </w:pPr>
    </w:p>
    <w:p w14:paraId="745C9ADC" w14:textId="77777777" w:rsidR="00BA2F15" w:rsidRPr="00810994" w:rsidRDefault="00BA2F15" w:rsidP="00BA2F15">
      <w:pPr>
        <w:autoSpaceDE w:val="0"/>
        <w:autoSpaceDN w:val="0"/>
        <w:adjustRightInd w:val="0"/>
        <w:rPr>
          <w:rFonts w:ascii="Calibri Light" w:hAnsi="Calibri Light" w:cs="Calibri Light"/>
          <w:color w:val="000000"/>
          <w:sz w:val="22"/>
          <w:szCs w:val="22"/>
        </w:rPr>
      </w:pPr>
      <w:r w:rsidRPr="00810994">
        <w:rPr>
          <w:rFonts w:ascii="Calibri Light" w:hAnsi="Calibri Light" w:cs="Calibri Light"/>
          <w:color w:val="000000"/>
          <w:sz w:val="22"/>
          <w:szCs w:val="22"/>
        </w:rPr>
        <w:t xml:space="preserve">We thank you for your interest in becoming one of our valued customers. </w:t>
      </w:r>
    </w:p>
    <w:p w14:paraId="1FADEA80" w14:textId="77777777" w:rsidR="00BA2F15" w:rsidRPr="00810994" w:rsidRDefault="00BA2F15" w:rsidP="00BA2F15">
      <w:pPr>
        <w:autoSpaceDE w:val="0"/>
        <w:autoSpaceDN w:val="0"/>
        <w:adjustRightInd w:val="0"/>
        <w:rPr>
          <w:rFonts w:ascii="Calibri Light" w:hAnsi="Calibri Light" w:cs="Calibri Light"/>
          <w:color w:val="000000"/>
          <w:sz w:val="22"/>
          <w:szCs w:val="22"/>
        </w:rPr>
      </w:pPr>
    </w:p>
    <w:p w14:paraId="6E09FEA6" w14:textId="77777777" w:rsidR="00BA2F15" w:rsidRPr="00810994" w:rsidRDefault="00BA2F15" w:rsidP="00BA2F15">
      <w:pPr>
        <w:autoSpaceDE w:val="0"/>
        <w:autoSpaceDN w:val="0"/>
        <w:adjustRightInd w:val="0"/>
        <w:rPr>
          <w:rFonts w:ascii="Calibri Light" w:hAnsi="Calibri Light" w:cs="Calibri Light"/>
          <w:color w:val="000000"/>
          <w:sz w:val="22"/>
          <w:szCs w:val="22"/>
        </w:rPr>
      </w:pPr>
      <w:r w:rsidRPr="00810994">
        <w:rPr>
          <w:rFonts w:ascii="Calibri Light" w:hAnsi="Calibri Light" w:cs="Calibri Light"/>
          <w:color w:val="000000"/>
          <w:sz w:val="22"/>
          <w:szCs w:val="22"/>
        </w:rPr>
        <w:t xml:space="preserve">Enclosed herewith find our application for credit facilities incorporating our standard terms and conditions. </w:t>
      </w:r>
    </w:p>
    <w:p w14:paraId="107B1175" w14:textId="77777777" w:rsidR="00BA2F15" w:rsidRPr="00810994" w:rsidRDefault="00BA2F15" w:rsidP="00BA2F15">
      <w:pPr>
        <w:autoSpaceDE w:val="0"/>
        <w:autoSpaceDN w:val="0"/>
        <w:adjustRightInd w:val="0"/>
        <w:rPr>
          <w:rFonts w:ascii="Calibri Light" w:hAnsi="Calibri Light" w:cs="Calibri Light"/>
          <w:color w:val="000000"/>
          <w:sz w:val="22"/>
          <w:szCs w:val="22"/>
        </w:rPr>
      </w:pPr>
    </w:p>
    <w:p w14:paraId="5C595F63" w14:textId="77777777" w:rsidR="00BA2F15" w:rsidRPr="00810994" w:rsidRDefault="00BA2F15" w:rsidP="00BA2F15">
      <w:pPr>
        <w:autoSpaceDE w:val="0"/>
        <w:autoSpaceDN w:val="0"/>
        <w:adjustRightInd w:val="0"/>
        <w:rPr>
          <w:rFonts w:ascii="Calibri Light" w:hAnsi="Calibri Light" w:cs="Calibri Light"/>
          <w:color w:val="000000"/>
          <w:sz w:val="22"/>
          <w:szCs w:val="22"/>
        </w:rPr>
      </w:pPr>
      <w:r w:rsidRPr="00810994">
        <w:rPr>
          <w:rFonts w:ascii="Calibri Light" w:hAnsi="Calibri Light" w:cs="Calibri Light"/>
          <w:color w:val="000000"/>
          <w:sz w:val="22"/>
          <w:szCs w:val="22"/>
        </w:rPr>
        <w:t xml:space="preserve">Please note that your application can only be processed once we received the signed and completed Credit Applications as well as the documentation requested herein. </w:t>
      </w:r>
    </w:p>
    <w:p w14:paraId="6BAD4768" w14:textId="77777777" w:rsidR="00BA2F15" w:rsidRPr="00810994" w:rsidRDefault="00BA2F15" w:rsidP="00BA2F15">
      <w:pPr>
        <w:autoSpaceDE w:val="0"/>
        <w:autoSpaceDN w:val="0"/>
        <w:adjustRightInd w:val="0"/>
        <w:rPr>
          <w:rFonts w:ascii="Calibri Light" w:hAnsi="Calibri Light" w:cs="Calibri Light"/>
          <w:color w:val="000000"/>
          <w:sz w:val="22"/>
          <w:szCs w:val="22"/>
        </w:rPr>
      </w:pPr>
    </w:p>
    <w:p w14:paraId="719956F1" w14:textId="69AB1CA1" w:rsidR="00BA2F15" w:rsidRPr="00810994" w:rsidRDefault="00BA2F15" w:rsidP="00BA2F15">
      <w:pPr>
        <w:autoSpaceDE w:val="0"/>
        <w:autoSpaceDN w:val="0"/>
        <w:adjustRightInd w:val="0"/>
        <w:rPr>
          <w:rFonts w:ascii="Calibri Light" w:hAnsi="Calibri Light" w:cs="Calibri Light"/>
          <w:color w:val="000000"/>
          <w:sz w:val="22"/>
          <w:szCs w:val="22"/>
        </w:rPr>
      </w:pPr>
      <w:r w:rsidRPr="00810994">
        <w:rPr>
          <w:rFonts w:ascii="Calibri Light" w:hAnsi="Calibri Light" w:cs="Calibri Light"/>
          <w:color w:val="000000"/>
          <w:sz w:val="22"/>
          <w:szCs w:val="22"/>
        </w:rPr>
        <w:t>In considering your application and to avoid any delays we kindly request that you note the following:</w:t>
      </w:r>
    </w:p>
    <w:p w14:paraId="22A946A0" w14:textId="77777777" w:rsidR="00BA2F15" w:rsidRPr="00810994" w:rsidRDefault="00BA2F15" w:rsidP="00BA2F15">
      <w:pPr>
        <w:autoSpaceDE w:val="0"/>
        <w:autoSpaceDN w:val="0"/>
        <w:adjustRightInd w:val="0"/>
        <w:rPr>
          <w:rFonts w:ascii="Calibri Light" w:hAnsi="Calibri Light" w:cs="Calibri Light"/>
          <w:color w:val="000000"/>
          <w:sz w:val="22"/>
          <w:szCs w:val="22"/>
        </w:rPr>
      </w:pPr>
    </w:p>
    <w:p w14:paraId="53073154" w14:textId="77777777" w:rsidR="00BA2F15" w:rsidRPr="00810994" w:rsidRDefault="00BA2F15" w:rsidP="00BA2F1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44" w:line="240" w:lineRule="auto"/>
        <w:rPr>
          <w:rFonts w:ascii="Calibri Light" w:hAnsi="Calibri Light" w:cs="Calibri Light"/>
          <w:color w:val="000000"/>
        </w:rPr>
      </w:pPr>
      <w:r w:rsidRPr="00810994">
        <w:rPr>
          <w:rFonts w:ascii="Calibri Light" w:hAnsi="Calibri Light" w:cs="Calibri Light"/>
          <w:color w:val="000000"/>
        </w:rPr>
        <w:t>The application must be completed in full</w:t>
      </w:r>
    </w:p>
    <w:p w14:paraId="55FC4F1D" w14:textId="77777777" w:rsidR="00BA2F15" w:rsidRPr="00810994" w:rsidRDefault="00BA2F15" w:rsidP="00BA2F1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44" w:line="240" w:lineRule="auto"/>
        <w:rPr>
          <w:rFonts w:ascii="Calibri Light" w:hAnsi="Calibri Light" w:cs="Calibri Light"/>
          <w:color w:val="000000"/>
        </w:rPr>
      </w:pPr>
      <w:r w:rsidRPr="00810994">
        <w:rPr>
          <w:rFonts w:ascii="Calibri Light" w:hAnsi="Calibri Light" w:cs="Calibri Light"/>
          <w:color w:val="000000"/>
        </w:rPr>
        <w:t>The information in the application and supporting documentation requested herein is critical to processing your application promptly</w:t>
      </w:r>
    </w:p>
    <w:p w14:paraId="4B73DF14" w14:textId="7153413A" w:rsidR="00BA2F15" w:rsidRPr="00810994" w:rsidRDefault="00BA2F15" w:rsidP="00BA2F1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44" w:line="240" w:lineRule="auto"/>
        <w:rPr>
          <w:rFonts w:ascii="Calibri Light" w:hAnsi="Calibri Light" w:cs="Calibri Light"/>
          <w:color w:val="000000"/>
        </w:rPr>
      </w:pPr>
      <w:r w:rsidRPr="00810994">
        <w:rPr>
          <w:rFonts w:ascii="Calibri Light" w:hAnsi="Calibri Light" w:cs="Calibri Light"/>
          <w:color w:val="000000"/>
        </w:rPr>
        <w:t xml:space="preserve">Initial each page and sign in full </w:t>
      </w:r>
      <w:r w:rsidR="0027471E" w:rsidRPr="00810994">
        <w:rPr>
          <w:rFonts w:ascii="Calibri Light" w:hAnsi="Calibri Light" w:cs="Calibri Light"/>
          <w:color w:val="000000"/>
        </w:rPr>
        <w:t>were</w:t>
      </w:r>
      <w:r w:rsidRPr="00810994">
        <w:rPr>
          <w:rFonts w:ascii="Calibri Light" w:hAnsi="Calibri Light" w:cs="Calibri Light"/>
          <w:color w:val="000000"/>
        </w:rPr>
        <w:t xml:space="preserve"> indicated </w:t>
      </w:r>
    </w:p>
    <w:p w14:paraId="3741F069" w14:textId="7F839A34" w:rsidR="00BA2F15" w:rsidRPr="00810994" w:rsidRDefault="00BA2F15" w:rsidP="00BA2F1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</w:rPr>
      </w:pPr>
      <w:r w:rsidRPr="00810994">
        <w:rPr>
          <w:rFonts w:ascii="Calibri Light" w:hAnsi="Calibri Light" w:cs="Calibri Light"/>
          <w:color w:val="000000"/>
        </w:rPr>
        <w:t xml:space="preserve">The </w:t>
      </w:r>
      <w:r w:rsidR="00772050">
        <w:rPr>
          <w:rFonts w:ascii="Calibri Light" w:hAnsi="Calibri Light" w:cs="Calibri Light"/>
          <w:color w:val="000000"/>
        </w:rPr>
        <w:t xml:space="preserve">credit application must be signed by </w:t>
      </w:r>
      <w:r w:rsidRPr="00810994">
        <w:rPr>
          <w:rFonts w:ascii="Calibri Light" w:hAnsi="Calibri Light" w:cs="Calibri Light"/>
          <w:color w:val="000000"/>
        </w:rPr>
        <w:t xml:space="preserve">the owner / partner / member / director </w:t>
      </w:r>
      <w:r w:rsidR="00772050">
        <w:rPr>
          <w:rFonts w:ascii="Calibri Light" w:hAnsi="Calibri Light" w:cs="Calibri Light"/>
          <w:color w:val="000000"/>
        </w:rPr>
        <w:t>or authorised representative as per board resolution</w:t>
      </w:r>
    </w:p>
    <w:p w14:paraId="77B0C66E" w14:textId="77777777" w:rsidR="00BA2F15" w:rsidRPr="00810994" w:rsidRDefault="00BA2F15" w:rsidP="00BA2F15">
      <w:pPr>
        <w:autoSpaceDE w:val="0"/>
        <w:autoSpaceDN w:val="0"/>
        <w:adjustRightInd w:val="0"/>
        <w:rPr>
          <w:rFonts w:ascii="Calibri Light" w:hAnsi="Calibri Light" w:cs="Calibri Light"/>
          <w:color w:val="000000"/>
          <w:sz w:val="22"/>
          <w:szCs w:val="22"/>
        </w:rPr>
      </w:pPr>
    </w:p>
    <w:p w14:paraId="53B96571" w14:textId="77777777" w:rsidR="00BA2F15" w:rsidRPr="00810994" w:rsidRDefault="00BA2F15" w:rsidP="00BA2F15">
      <w:pPr>
        <w:autoSpaceDE w:val="0"/>
        <w:autoSpaceDN w:val="0"/>
        <w:adjustRightInd w:val="0"/>
        <w:rPr>
          <w:rFonts w:ascii="Calibri Light" w:hAnsi="Calibri Light" w:cs="Calibri Light"/>
          <w:color w:val="000000"/>
          <w:sz w:val="22"/>
          <w:szCs w:val="22"/>
        </w:rPr>
      </w:pPr>
    </w:p>
    <w:p w14:paraId="0A758715" w14:textId="77777777" w:rsidR="00BA2F15" w:rsidRPr="00810994" w:rsidRDefault="00BA2F15" w:rsidP="00BA2F15">
      <w:pPr>
        <w:autoSpaceDE w:val="0"/>
        <w:autoSpaceDN w:val="0"/>
        <w:adjustRightInd w:val="0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B53906">
        <w:rPr>
          <w:rFonts w:ascii="Calibri Light" w:hAnsi="Calibri Light" w:cs="Calibri Light"/>
          <w:b/>
          <w:bCs/>
          <w:color w:val="000000"/>
          <w:sz w:val="22"/>
          <w:szCs w:val="22"/>
          <w:u w:val="single"/>
        </w:rPr>
        <w:t>The following documents must accompany your application</w:t>
      </w:r>
      <w:r w:rsidRPr="00810994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: </w:t>
      </w:r>
    </w:p>
    <w:p w14:paraId="59CBDABD" w14:textId="77777777" w:rsidR="00BA2F15" w:rsidRPr="00810994" w:rsidRDefault="00BA2F15" w:rsidP="00BA2F15">
      <w:pPr>
        <w:pStyle w:val="Default"/>
        <w:rPr>
          <w:rFonts w:ascii="Calibri Light" w:hAnsi="Calibri Light" w:cs="Calibri Light"/>
          <w:b/>
          <w:bCs/>
          <w:sz w:val="22"/>
          <w:szCs w:val="22"/>
        </w:rPr>
      </w:pPr>
    </w:p>
    <w:p w14:paraId="7C9361A5" w14:textId="77777777" w:rsidR="00BA2F15" w:rsidRPr="00810994" w:rsidRDefault="00BA2F15" w:rsidP="00BA2F15">
      <w:pPr>
        <w:pStyle w:val="Default"/>
        <w:rPr>
          <w:rFonts w:ascii="Calibri Light" w:hAnsi="Calibri Light" w:cs="Calibri Light"/>
          <w:b/>
          <w:bCs/>
          <w:sz w:val="22"/>
          <w:szCs w:val="22"/>
        </w:rPr>
      </w:pPr>
    </w:p>
    <w:p w14:paraId="39B54900" w14:textId="77777777" w:rsidR="00810994" w:rsidRPr="00810994" w:rsidRDefault="00810994" w:rsidP="00810994">
      <w:pPr>
        <w:ind w:left="1220"/>
        <w:rPr>
          <w:rFonts w:ascii="Calibri Light" w:eastAsia="Calibri Light" w:hAnsi="Calibri Light" w:cs="Calibri Light"/>
          <w:b/>
          <w:bCs/>
          <w:sz w:val="22"/>
          <w:szCs w:val="22"/>
        </w:rPr>
      </w:pPr>
      <w:r w:rsidRPr="00810994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1.   </w:t>
      </w:r>
      <w:r w:rsidRPr="00810994">
        <w:rPr>
          <w:rFonts w:ascii="Calibri Light" w:eastAsia="Calibri Light" w:hAnsi="Calibri Light" w:cs="Calibri Light"/>
          <w:b/>
          <w:bCs/>
          <w:spacing w:val="28"/>
          <w:sz w:val="22"/>
          <w:szCs w:val="22"/>
        </w:rPr>
        <w:t xml:space="preserve"> </w:t>
      </w:r>
      <w:r w:rsidRPr="00810994">
        <w:rPr>
          <w:rFonts w:ascii="Calibri Light" w:eastAsia="Calibri Light" w:hAnsi="Calibri Light" w:cs="Calibri Light"/>
          <w:b/>
          <w:bCs/>
          <w:spacing w:val="-1"/>
          <w:sz w:val="22"/>
          <w:szCs w:val="22"/>
        </w:rPr>
        <w:t>C</w:t>
      </w:r>
      <w:r w:rsidRPr="00810994">
        <w:rPr>
          <w:rFonts w:ascii="Calibri Light" w:eastAsia="Calibri Light" w:hAnsi="Calibri Light" w:cs="Calibri Light"/>
          <w:b/>
          <w:bCs/>
          <w:sz w:val="22"/>
          <w:szCs w:val="22"/>
        </w:rPr>
        <w:t>o</w:t>
      </w:r>
      <w:r w:rsidRPr="00810994">
        <w:rPr>
          <w:rFonts w:ascii="Calibri Light" w:eastAsia="Calibri Light" w:hAnsi="Calibri Light" w:cs="Calibri Light"/>
          <w:b/>
          <w:bCs/>
          <w:spacing w:val="-1"/>
          <w:sz w:val="22"/>
          <w:szCs w:val="22"/>
        </w:rPr>
        <w:t>p</w:t>
      </w:r>
      <w:r w:rsidRPr="00810994">
        <w:rPr>
          <w:rFonts w:ascii="Calibri Light" w:eastAsia="Calibri Light" w:hAnsi="Calibri Light" w:cs="Calibri Light"/>
          <w:b/>
          <w:bCs/>
          <w:sz w:val="22"/>
          <w:szCs w:val="22"/>
        </w:rPr>
        <w:t>y</w:t>
      </w:r>
      <w:r w:rsidRPr="00810994">
        <w:rPr>
          <w:rFonts w:ascii="Calibri Light" w:eastAsia="Calibri Light" w:hAnsi="Calibri Light" w:cs="Calibri Light"/>
          <w:b/>
          <w:bCs/>
          <w:spacing w:val="-3"/>
          <w:sz w:val="22"/>
          <w:szCs w:val="22"/>
        </w:rPr>
        <w:t xml:space="preserve"> </w:t>
      </w:r>
      <w:r w:rsidRPr="00810994">
        <w:rPr>
          <w:rFonts w:ascii="Calibri Light" w:eastAsia="Calibri Light" w:hAnsi="Calibri Light" w:cs="Calibri Light"/>
          <w:b/>
          <w:bCs/>
          <w:sz w:val="22"/>
          <w:szCs w:val="22"/>
        </w:rPr>
        <w:t>of</w:t>
      </w:r>
      <w:r w:rsidRPr="00810994">
        <w:rPr>
          <w:rFonts w:ascii="Calibri Light" w:eastAsia="Calibri Light" w:hAnsi="Calibri Light" w:cs="Calibri Light"/>
          <w:b/>
          <w:bCs/>
          <w:spacing w:val="1"/>
          <w:sz w:val="22"/>
          <w:szCs w:val="22"/>
        </w:rPr>
        <w:t xml:space="preserve"> </w:t>
      </w:r>
      <w:r w:rsidRPr="00810994">
        <w:rPr>
          <w:rFonts w:ascii="Calibri Light" w:eastAsia="Calibri Light" w:hAnsi="Calibri Light" w:cs="Calibri Light"/>
          <w:b/>
          <w:bCs/>
          <w:spacing w:val="-1"/>
          <w:sz w:val="22"/>
          <w:szCs w:val="22"/>
        </w:rPr>
        <w:t>c</w:t>
      </w:r>
      <w:r w:rsidRPr="00810994">
        <w:rPr>
          <w:rFonts w:ascii="Calibri Light" w:eastAsia="Calibri Light" w:hAnsi="Calibri Light" w:cs="Calibri Light"/>
          <w:b/>
          <w:bCs/>
          <w:sz w:val="22"/>
          <w:szCs w:val="22"/>
        </w:rPr>
        <w:t>e</w:t>
      </w:r>
      <w:r w:rsidRPr="00810994">
        <w:rPr>
          <w:rFonts w:ascii="Calibri Light" w:eastAsia="Calibri Light" w:hAnsi="Calibri Light" w:cs="Calibri Light"/>
          <w:b/>
          <w:bCs/>
          <w:spacing w:val="1"/>
          <w:sz w:val="22"/>
          <w:szCs w:val="22"/>
        </w:rPr>
        <w:t>r</w:t>
      </w:r>
      <w:r w:rsidRPr="00810994">
        <w:rPr>
          <w:rFonts w:ascii="Calibri Light" w:eastAsia="Calibri Light" w:hAnsi="Calibri Light" w:cs="Calibri Light"/>
          <w:b/>
          <w:bCs/>
          <w:spacing w:val="-1"/>
          <w:sz w:val="22"/>
          <w:szCs w:val="22"/>
        </w:rPr>
        <w:t>ti</w:t>
      </w:r>
      <w:r w:rsidRPr="00810994">
        <w:rPr>
          <w:rFonts w:ascii="Calibri Light" w:eastAsia="Calibri Light" w:hAnsi="Calibri Light" w:cs="Calibri Light"/>
          <w:b/>
          <w:bCs/>
          <w:spacing w:val="3"/>
          <w:sz w:val="22"/>
          <w:szCs w:val="22"/>
        </w:rPr>
        <w:t>f</w:t>
      </w:r>
      <w:r w:rsidRPr="00810994">
        <w:rPr>
          <w:rFonts w:ascii="Calibri Light" w:eastAsia="Calibri Light" w:hAnsi="Calibri Light" w:cs="Calibri Light"/>
          <w:b/>
          <w:bCs/>
          <w:spacing w:val="-1"/>
          <w:sz w:val="22"/>
          <w:szCs w:val="22"/>
        </w:rPr>
        <w:t>ic</w:t>
      </w:r>
      <w:r w:rsidRPr="00810994">
        <w:rPr>
          <w:rFonts w:ascii="Calibri Light" w:eastAsia="Calibri Light" w:hAnsi="Calibri Light" w:cs="Calibri Light"/>
          <w:b/>
          <w:bCs/>
          <w:spacing w:val="2"/>
          <w:sz w:val="22"/>
          <w:szCs w:val="22"/>
        </w:rPr>
        <w:t>a</w:t>
      </w:r>
      <w:r w:rsidRPr="00810994">
        <w:rPr>
          <w:rFonts w:ascii="Calibri Light" w:eastAsia="Calibri Light" w:hAnsi="Calibri Light" w:cs="Calibri Light"/>
          <w:b/>
          <w:bCs/>
          <w:spacing w:val="-1"/>
          <w:sz w:val="22"/>
          <w:szCs w:val="22"/>
        </w:rPr>
        <w:t>t</w:t>
      </w:r>
      <w:r w:rsidRPr="00810994">
        <w:rPr>
          <w:rFonts w:ascii="Calibri Light" w:eastAsia="Calibri Light" w:hAnsi="Calibri Light" w:cs="Calibri Light"/>
          <w:b/>
          <w:bCs/>
          <w:sz w:val="22"/>
          <w:szCs w:val="22"/>
        </w:rPr>
        <w:t>e</w:t>
      </w:r>
      <w:r w:rsidRPr="00810994">
        <w:rPr>
          <w:rFonts w:ascii="Calibri Light" w:eastAsia="Calibri Light" w:hAnsi="Calibri Light" w:cs="Calibri Light"/>
          <w:b/>
          <w:bCs/>
          <w:spacing w:val="-8"/>
          <w:sz w:val="22"/>
          <w:szCs w:val="22"/>
        </w:rPr>
        <w:t xml:space="preserve"> </w:t>
      </w:r>
      <w:r w:rsidRPr="00810994">
        <w:rPr>
          <w:rFonts w:ascii="Calibri Light" w:eastAsia="Calibri Light" w:hAnsi="Calibri Light" w:cs="Calibri Light"/>
          <w:b/>
          <w:bCs/>
          <w:sz w:val="22"/>
          <w:szCs w:val="22"/>
        </w:rPr>
        <w:t>of</w:t>
      </w:r>
      <w:r w:rsidRPr="00810994">
        <w:rPr>
          <w:rFonts w:ascii="Calibri Light" w:eastAsia="Calibri Light" w:hAnsi="Calibri Light" w:cs="Calibri Light"/>
          <w:b/>
          <w:bCs/>
          <w:spacing w:val="-1"/>
          <w:sz w:val="22"/>
          <w:szCs w:val="22"/>
        </w:rPr>
        <w:t xml:space="preserve"> </w:t>
      </w:r>
      <w:r w:rsidRPr="00810994">
        <w:rPr>
          <w:rFonts w:ascii="Calibri Light" w:eastAsia="Calibri Light" w:hAnsi="Calibri Light" w:cs="Calibri Light"/>
          <w:b/>
          <w:bCs/>
          <w:spacing w:val="1"/>
          <w:sz w:val="22"/>
          <w:szCs w:val="22"/>
        </w:rPr>
        <w:t>i</w:t>
      </w:r>
      <w:r w:rsidRPr="00810994">
        <w:rPr>
          <w:rFonts w:ascii="Calibri Light" w:eastAsia="Calibri Light" w:hAnsi="Calibri Light" w:cs="Calibri Light"/>
          <w:b/>
          <w:bCs/>
          <w:sz w:val="22"/>
          <w:szCs w:val="22"/>
        </w:rPr>
        <w:t>n</w:t>
      </w:r>
      <w:r w:rsidRPr="00810994">
        <w:rPr>
          <w:rFonts w:ascii="Calibri Light" w:eastAsia="Calibri Light" w:hAnsi="Calibri Light" w:cs="Calibri Light"/>
          <w:b/>
          <w:bCs/>
          <w:spacing w:val="-1"/>
          <w:sz w:val="22"/>
          <w:szCs w:val="22"/>
        </w:rPr>
        <w:t>c</w:t>
      </w:r>
      <w:r w:rsidRPr="00810994">
        <w:rPr>
          <w:rFonts w:ascii="Calibri Light" w:eastAsia="Calibri Light" w:hAnsi="Calibri Light" w:cs="Calibri Light"/>
          <w:b/>
          <w:bCs/>
          <w:sz w:val="22"/>
          <w:szCs w:val="22"/>
        </w:rPr>
        <w:t>or</w:t>
      </w:r>
      <w:r w:rsidRPr="00810994">
        <w:rPr>
          <w:rFonts w:ascii="Calibri Light" w:eastAsia="Calibri Light" w:hAnsi="Calibri Light" w:cs="Calibri Light"/>
          <w:b/>
          <w:bCs/>
          <w:spacing w:val="2"/>
          <w:sz w:val="22"/>
          <w:szCs w:val="22"/>
        </w:rPr>
        <w:t>p</w:t>
      </w:r>
      <w:r w:rsidRPr="00810994">
        <w:rPr>
          <w:rFonts w:ascii="Calibri Light" w:eastAsia="Calibri Light" w:hAnsi="Calibri Light" w:cs="Calibri Light"/>
          <w:b/>
          <w:bCs/>
          <w:sz w:val="22"/>
          <w:szCs w:val="22"/>
        </w:rPr>
        <w:t>o</w:t>
      </w:r>
      <w:r w:rsidRPr="00810994">
        <w:rPr>
          <w:rFonts w:ascii="Calibri Light" w:eastAsia="Calibri Light" w:hAnsi="Calibri Light" w:cs="Calibri Light"/>
          <w:b/>
          <w:bCs/>
          <w:spacing w:val="3"/>
          <w:sz w:val="22"/>
          <w:szCs w:val="22"/>
        </w:rPr>
        <w:t>r</w:t>
      </w:r>
      <w:r w:rsidRPr="00810994">
        <w:rPr>
          <w:rFonts w:ascii="Calibri Light" w:eastAsia="Calibri Light" w:hAnsi="Calibri Light" w:cs="Calibri Light"/>
          <w:b/>
          <w:bCs/>
          <w:sz w:val="22"/>
          <w:szCs w:val="22"/>
        </w:rPr>
        <w:t>a</w:t>
      </w:r>
      <w:r w:rsidRPr="00810994">
        <w:rPr>
          <w:rFonts w:ascii="Calibri Light" w:eastAsia="Calibri Light" w:hAnsi="Calibri Light" w:cs="Calibri Light"/>
          <w:b/>
          <w:bCs/>
          <w:spacing w:val="-1"/>
          <w:sz w:val="22"/>
          <w:szCs w:val="22"/>
        </w:rPr>
        <w:t>ti</w:t>
      </w:r>
      <w:r w:rsidRPr="00810994">
        <w:rPr>
          <w:rFonts w:ascii="Calibri Light" w:eastAsia="Calibri Light" w:hAnsi="Calibri Light" w:cs="Calibri Light"/>
          <w:b/>
          <w:bCs/>
          <w:spacing w:val="1"/>
          <w:sz w:val="22"/>
          <w:szCs w:val="22"/>
        </w:rPr>
        <w:t>o</w:t>
      </w:r>
      <w:r w:rsidRPr="00810994">
        <w:rPr>
          <w:rFonts w:ascii="Calibri Light" w:eastAsia="Calibri Light" w:hAnsi="Calibri Light" w:cs="Calibri Light"/>
          <w:b/>
          <w:bCs/>
          <w:sz w:val="22"/>
          <w:szCs w:val="22"/>
        </w:rPr>
        <w:t>n/</w:t>
      </w:r>
      <w:r w:rsidRPr="00810994">
        <w:rPr>
          <w:rFonts w:ascii="Calibri Light" w:eastAsia="Calibri Light" w:hAnsi="Calibri Light" w:cs="Calibri Light"/>
          <w:b/>
          <w:bCs/>
          <w:spacing w:val="-12"/>
          <w:sz w:val="22"/>
          <w:szCs w:val="22"/>
        </w:rPr>
        <w:t xml:space="preserve"> </w:t>
      </w:r>
      <w:r w:rsidRPr="00810994">
        <w:rPr>
          <w:rFonts w:ascii="Calibri Light" w:eastAsia="Calibri Light" w:hAnsi="Calibri Light" w:cs="Calibri Light"/>
          <w:b/>
          <w:bCs/>
          <w:spacing w:val="1"/>
          <w:sz w:val="22"/>
          <w:szCs w:val="22"/>
        </w:rPr>
        <w:t>r</w:t>
      </w:r>
      <w:r w:rsidRPr="00810994">
        <w:rPr>
          <w:rFonts w:ascii="Calibri Light" w:eastAsia="Calibri Light" w:hAnsi="Calibri Light" w:cs="Calibri Light"/>
          <w:b/>
          <w:bCs/>
          <w:sz w:val="22"/>
          <w:szCs w:val="22"/>
        </w:rPr>
        <w:t>eg</w:t>
      </w:r>
      <w:r w:rsidRPr="00810994">
        <w:rPr>
          <w:rFonts w:ascii="Calibri Light" w:eastAsia="Calibri Light" w:hAnsi="Calibri Light" w:cs="Calibri Light"/>
          <w:b/>
          <w:bCs/>
          <w:spacing w:val="-1"/>
          <w:sz w:val="22"/>
          <w:szCs w:val="22"/>
        </w:rPr>
        <w:t>i</w:t>
      </w:r>
      <w:r w:rsidRPr="00810994">
        <w:rPr>
          <w:rFonts w:ascii="Calibri Light" w:eastAsia="Calibri Light" w:hAnsi="Calibri Light" w:cs="Calibri Light"/>
          <w:b/>
          <w:bCs/>
          <w:spacing w:val="2"/>
          <w:sz w:val="22"/>
          <w:szCs w:val="22"/>
        </w:rPr>
        <w:t>s</w:t>
      </w:r>
      <w:r w:rsidRPr="00810994">
        <w:rPr>
          <w:rFonts w:ascii="Calibri Light" w:eastAsia="Calibri Light" w:hAnsi="Calibri Light" w:cs="Calibri Light"/>
          <w:b/>
          <w:bCs/>
          <w:spacing w:val="-1"/>
          <w:sz w:val="22"/>
          <w:szCs w:val="22"/>
        </w:rPr>
        <w:t>t</w:t>
      </w:r>
      <w:r w:rsidRPr="00810994">
        <w:rPr>
          <w:rFonts w:ascii="Calibri Light" w:eastAsia="Calibri Light" w:hAnsi="Calibri Light" w:cs="Calibri Light"/>
          <w:b/>
          <w:bCs/>
          <w:spacing w:val="1"/>
          <w:sz w:val="22"/>
          <w:szCs w:val="22"/>
        </w:rPr>
        <w:t>r</w:t>
      </w:r>
      <w:r w:rsidRPr="00810994">
        <w:rPr>
          <w:rFonts w:ascii="Calibri Light" w:eastAsia="Calibri Light" w:hAnsi="Calibri Light" w:cs="Calibri Light"/>
          <w:b/>
          <w:bCs/>
          <w:sz w:val="22"/>
          <w:szCs w:val="22"/>
        </w:rPr>
        <w:t>a</w:t>
      </w:r>
      <w:r w:rsidRPr="00810994">
        <w:rPr>
          <w:rFonts w:ascii="Calibri Light" w:eastAsia="Calibri Light" w:hAnsi="Calibri Light" w:cs="Calibri Light"/>
          <w:b/>
          <w:bCs/>
          <w:spacing w:val="1"/>
          <w:sz w:val="22"/>
          <w:szCs w:val="22"/>
        </w:rPr>
        <w:t>t</w:t>
      </w:r>
      <w:r w:rsidRPr="00810994">
        <w:rPr>
          <w:rFonts w:ascii="Calibri Light" w:eastAsia="Calibri Light" w:hAnsi="Calibri Light" w:cs="Calibri Light"/>
          <w:b/>
          <w:bCs/>
          <w:spacing w:val="-1"/>
          <w:sz w:val="22"/>
          <w:szCs w:val="22"/>
        </w:rPr>
        <w:t>i</w:t>
      </w:r>
      <w:r w:rsidRPr="00810994">
        <w:rPr>
          <w:rFonts w:ascii="Calibri Light" w:eastAsia="Calibri Light" w:hAnsi="Calibri Light" w:cs="Calibri Light"/>
          <w:b/>
          <w:bCs/>
          <w:sz w:val="22"/>
          <w:szCs w:val="22"/>
        </w:rPr>
        <w:t>on</w:t>
      </w:r>
    </w:p>
    <w:p w14:paraId="7ABE462F" w14:textId="77777777" w:rsidR="00810994" w:rsidRPr="00810994" w:rsidRDefault="00810994" w:rsidP="00810994">
      <w:pPr>
        <w:ind w:left="1220"/>
        <w:rPr>
          <w:rFonts w:ascii="Calibri Light" w:eastAsia="Calibri Light" w:hAnsi="Calibri Light" w:cs="Calibri Light"/>
          <w:b/>
          <w:bCs/>
          <w:sz w:val="22"/>
          <w:szCs w:val="22"/>
        </w:rPr>
      </w:pPr>
      <w:r w:rsidRPr="00810994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2.   </w:t>
      </w:r>
      <w:r w:rsidRPr="00810994">
        <w:rPr>
          <w:rFonts w:ascii="Calibri Light" w:eastAsia="Calibri Light" w:hAnsi="Calibri Light" w:cs="Calibri Light"/>
          <w:b/>
          <w:bCs/>
          <w:spacing w:val="28"/>
          <w:sz w:val="22"/>
          <w:szCs w:val="22"/>
        </w:rPr>
        <w:t xml:space="preserve"> </w:t>
      </w:r>
      <w:r w:rsidRPr="00810994">
        <w:rPr>
          <w:rFonts w:ascii="Calibri Light" w:eastAsia="Calibri Light" w:hAnsi="Calibri Light" w:cs="Calibri Light"/>
          <w:b/>
          <w:bCs/>
          <w:spacing w:val="-1"/>
          <w:sz w:val="22"/>
          <w:szCs w:val="22"/>
        </w:rPr>
        <w:t>C</w:t>
      </w:r>
      <w:r w:rsidRPr="00810994">
        <w:rPr>
          <w:rFonts w:ascii="Calibri Light" w:eastAsia="Calibri Light" w:hAnsi="Calibri Light" w:cs="Calibri Light"/>
          <w:b/>
          <w:bCs/>
          <w:sz w:val="22"/>
          <w:szCs w:val="22"/>
        </w:rPr>
        <w:t>o</w:t>
      </w:r>
      <w:r w:rsidRPr="00810994">
        <w:rPr>
          <w:rFonts w:ascii="Calibri Light" w:eastAsia="Calibri Light" w:hAnsi="Calibri Light" w:cs="Calibri Light"/>
          <w:b/>
          <w:bCs/>
          <w:spacing w:val="-1"/>
          <w:sz w:val="22"/>
          <w:szCs w:val="22"/>
        </w:rPr>
        <w:t>p</w:t>
      </w:r>
      <w:r w:rsidRPr="00810994">
        <w:rPr>
          <w:rFonts w:ascii="Calibri Light" w:eastAsia="Calibri Light" w:hAnsi="Calibri Light" w:cs="Calibri Light"/>
          <w:b/>
          <w:bCs/>
          <w:sz w:val="22"/>
          <w:szCs w:val="22"/>
        </w:rPr>
        <w:t>y</w:t>
      </w:r>
      <w:r w:rsidRPr="00810994">
        <w:rPr>
          <w:rFonts w:ascii="Calibri Light" w:eastAsia="Calibri Light" w:hAnsi="Calibri Light" w:cs="Calibri Light"/>
          <w:b/>
          <w:bCs/>
          <w:spacing w:val="-3"/>
          <w:sz w:val="22"/>
          <w:szCs w:val="22"/>
        </w:rPr>
        <w:t xml:space="preserve"> </w:t>
      </w:r>
      <w:r w:rsidRPr="00810994">
        <w:rPr>
          <w:rFonts w:ascii="Calibri Light" w:eastAsia="Calibri Light" w:hAnsi="Calibri Light" w:cs="Calibri Light"/>
          <w:b/>
          <w:bCs/>
          <w:sz w:val="22"/>
          <w:szCs w:val="22"/>
        </w:rPr>
        <w:t>of</w:t>
      </w:r>
      <w:r w:rsidRPr="00810994">
        <w:rPr>
          <w:rFonts w:ascii="Calibri Light" w:eastAsia="Calibri Light" w:hAnsi="Calibri Light" w:cs="Calibri Light"/>
          <w:b/>
          <w:bCs/>
          <w:spacing w:val="-1"/>
          <w:sz w:val="22"/>
          <w:szCs w:val="22"/>
        </w:rPr>
        <w:t xml:space="preserve"> </w:t>
      </w:r>
      <w:r w:rsidRPr="00810994">
        <w:rPr>
          <w:rFonts w:ascii="Calibri Light" w:eastAsia="Calibri Light" w:hAnsi="Calibri Light" w:cs="Calibri Light"/>
          <w:b/>
          <w:bCs/>
          <w:sz w:val="22"/>
          <w:szCs w:val="22"/>
        </w:rPr>
        <w:t>V</w:t>
      </w:r>
      <w:r w:rsidRPr="00810994">
        <w:rPr>
          <w:rFonts w:ascii="Calibri Light" w:eastAsia="Calibri Light" w:hAnsi="Calibri Light" w:cs="Calibri Light"/>
          <w:b/>
          <w:bCs/>
          <w:spacing w:val="3"/>
          <w:sz w:val="22"/>
          <w:szCs w:val="22"/>
        </w:rPr>
        <w:t>A</w:t>
      </w:r>
      <w:r w:rsidRPr="00810994">
        <w:rPr>
          <w:rFonts w:ascii="Calibri Light" w:eastAsia="Calibri Light" w:hAnsi="Calibri Light" w:cs="Calibri Light"/>
          <w:b/>
          <w:bCs/>
          <w:sz w:val="22"/>
          <w:szCs w:val="22"/>
        </w:rPr>
        <w:t>T</w:t>
      </w:r>
      <w:r w:rsidRPr="00810994">
        <w:rPr>
          <w:rFonts w:ascii="Calibri Light" w:eastAsia="Calibri Light" w:hAnsi="Calibri Light" w:cs="Calibri Light"/>
          <w:b/>
          <w:bCs/>
          <w:spacing w:val="-3"/>
          <w:sz w:val="22"/>
          <w:szCs w:val="22"/>
        </w:rPr>
        <w:t xml:space="preserve"> </w:t>
      </w:r>
      <w:r w:rsidRPr="00810994">
        <w:rPr>
          <w:rFonts w:ascii="Calibri Light" w:eastAsia="Calibri Light" w:hAnsi="Calibri Light" w:cs="Calibri Light"/>
          <w:b/>
          <w:bCs/>
          <w:sz w:val="22"/>
          <w:szCs w:val="22"/>
        </w:rPr>
        <w:t>Reg</w:t>
      </w:r>
      <w:r w:rsidRPr="00810994">
        <w:rPr>
          <w:rFonts w:ascii="Calibri Light" w:eastAsia="Calibri Light" w:hAnsi="Calibri Light" w:cs="Calibri Light"/>
          <w:b/>
          <w:bCs/>
          <w:spacing w:val="2"/>
          <w:sz w:val="22"/>
          <w:szCs w:val="22"/>
        </w:rPr>
        <w:t>i</w:t>
      </w:r>
      <w:r w:rsidRPr="00810994">
        <w:rPr>
          <w:rFonts w:ascii="Calibri Light" w:eastAsia="Calibri Light" w:hAnsi="Calibri Light" w:cs="Calibri Light"/>
          <w:b/>
          <w:bCs/>
          <w:sz w:val="22"/>
          <w:szCs w:val="22"/>
        </w:rPr>
        <w:t>s</w:t>
      </w:r>
      <w:r w:rsidRPr="00810994">
        <w:rPr>
          <w:rFonts w:ascii="Calibri Light" w:eastAsia="Calibri Light" w:hAnsi="Calibri Light" w:cs="Calibri Light"/>
          <w:b/>
          <w:bCs/>
          <w:spacing w:val="-1"/>
          <w:sz w:val="22"/>
          <w:szCs w:val="22"/>
        </w:rPr>
        <w:t>t</w:t>
      </w:r>
      <w:r w:rsidRPr="00810994">
        <w:rPr>
          <w:rFonts w:ascii="Calibri Light" w:eastAsia="Calibri Light" w:hAnsi="Calibri Light" w:cs="Calibri Light"/>
          <w:b/>
          <w:bCs/>
          <w:spacing w:val="1"/>
          <w:sz w:val="22"/>
          <w:szCs w:val="22"/>
        </w:rPr>
        <w:t>r</w:t>
      </w:r>
      <w:r w:rsidRPr="00810994">
        <w:rPr>
          <w:rFonts w:ascii="Calibri Light" w:eastAsia="Calibri Light" w:hAnsi="Calibri Light" w:cs="Calibri Light"/>
          <w:b/>
          <w:bCs/>
          <w:sz w:val="22"/>
          <w:szCs w:val="22"/>
        </w:rPr>
        <w:t>a</w:t>
      </w:r>
      <w:r w:rsidRPr="00810994">
        <w:rPr>
          <w:rFonts w:ascii="Calibri Light" w:eastAsia="Calibri Light" w:hAnsi="Calibri Light" w:cs="Calibri Light"/>
          <w:b/>
          <w:bCs/>
          <w:spacing w:val="1"/>
          <w:sz w:val="22"/>
          <w:szCs w:val="22"/>
        </w:rPr>
        <w:t>t</w:t>
      </w:r>
      <w:r w:rsidRPr="00810994">
        <w:rPr>
          <w:rFonts w:ascii="Calibri Light" w:eastAsia="Calibri Light" w:hAnsi="Calibri Light" w:cs="Calibri Light"/>
          <w:b/>
          <w:bCs/>
          <w:spacing w:val="-1"/>
          <w:sz w:val="22"/>
          <w:szCs w:val="22"/>
        </w:rPr>
        <w:t>i</w:t>
      </w:r>
      <w:r w:rsidRPr="00810994">
        <w:rPr>
          <w:rFonts w:ascii="Calibri Light" w:eastAsia="Calibri Light" w:hAnsi="Calibri Light" w:cs="Calibri Light"/>
          <w:b/>
          <w:bCs/>
          <w:spacing w:val="1"/>
          <w:sz w:val="22"/>
          <w:szCs w:val="22"/>
        </w:rPr>
        <w:t>o</w:t>
      </w:r>
      <w:r w:rsidRPr="00810994">
        <w:rPr>
          <w:rFonts w:ascii="Calibri Light" w:eastAsia="Calibri Light" w:hAnsi="Calibri Light" w:cs="Calibri Light"/>
          <w:b/>
          <w:bCs/>
          <w:sz w:val="22"/>
          <w:szCs w:val="22"/>
        </w:rPr>
        <w:t>n</w:t>
      </w:r>
      <w:r w:rsidRPr="00810994">
        <w:rPr>
          <w:rFonts w:ascii="Calibri Light" w:eastAsia="Calibri Light" w:hAnsi="Calibri Light" w:cs="Calibri Light"/>
          <w:b/>
          <w:bCs/>
          <w:spacing w:val="-10"/>
          <w:sz w:val="22"/>
          <w:szCs w:val="22"/>
        </w:rPr>
        <w:t xml:space="preserve"> </w:t>
      </w:r>
      <w:r w:rsidRPr="00810994">
        <w:rPr>
          <w:rFonts w:ascii="Calibri Light" w:eastAsia="Calibri Light" w:hAnsi="Calibri Light" w:cs="Calibri Light"/>
          <w:b/>
          <w:bCs/>
          <w:spacing w:val="-1"/>
          <w:sz w:val="22"/>
          <w:szCs w:val="22"/>
        </w:rPr>
        <w:t>C</w:t>
      </w:r>
      <w:r w:rsidRPr="00810994">
        <w:rPr>
          <w:rFonts w:ascii="Calibri Light" w:eastAsia="Calibri Light" w:hAnsi="Calibri Light" w:cs="Calibri Light"/>
          <w:b/>
          <w:bCs/>
          <w:sz w:val="22"/>
          <w:szCs w:val="22"/>
        </w:rPr>
        <w:t>e</w:t>
      </w:r>
      <w:r w:rsidRPr="00810994">
        <w:rPr>
          <w:rFonts w:ascii="Calibri Light" w:eastAsia="Calibri Light" w:hAnsi="Calibri Light" w:cs="Calibri Light"/>
          <w:b/>
          <w:bCs/>
          <w:spacing w:val="1"/>
          <w:sz w:val="22"/>
          <w:szCs w:val="22"/>
        </w:rPr>
        <w:t>rti</w:t>
      </w:r>
      <w:r w:rsidRPr="00810994">
        <w:rPr>
          <w:rFonts w:ascii="Calibri Light" w:eastAsia="Calibri Light" w:hAnsi="Calibri Light" w:cs="Calibri Light"/>
          <w:b/>
          <w:bCs/>
          <w:sz w:val="22"/>
          <w:szCs w:val="22"/>
        </w:rPr>
        <w:t>fi</w:t>
      </w:r>
      <w:r w:rsidRPr="00810994">
        <w:rPr>
          <w:rFonts w:ascii="Calibri Light" w:eastAsia="Calibri Light" w:hAnsi="Calibri Light" w:cs="Calibri Light"/>
          <w:b/>
          <w:bCs/>
          <w:spacing w:val="-1"/>
          <w:sz w:val="22"/>
          <w:szCs w:val="22"/>
        </w:rPr>
        <w:t>c</w:t>
      </w:r>
      <w:r w:rsidRPr="00810994">
        <w:rPr>
          <w:rFonts w:ascii="Calibri Light" w:eastAsia="Calibri Light" w:hAnsi="Calibri Light" w:cs="Calibri Light"/>
          <w:b/>
          <w:bCs/>
          <w:sz w:val="22"/>
          <w:szCs w:val="22"/>
        </w:rPr>
        <w:t>a</w:t>
      </w:r>
      <w:r w:rsidRPr="00810994">
        <w:rPr>
          <w:rFonts w:ascii="Calibri Light" w:eastAsia="Calibri Light" w:hAnsi="Calibri Light" w:cs="Calibri Light"/>
          <w:b/>
          <w:bCs/>
          <w:spacing w:val="1"/>
          <w:sz w:val="22"/>
          <w:szCs w:val="22"/>
        </w:rPr>
        <w:t>t</w:t>
      </w:r>
      <w:r w:rsidRPr="00810994">
        <w:rPr>
          <w:rFonts w:ascii="Calibri Light" w:eastAsia="Calibri Light" w:hAnsi="Calibri Light" w:cs="Calibri Light"/>
          <w:b/>
          <w:bCs/>
          <w:sz w:val="22"/>
          <w:szCs w:val="22"/>
        </w:rPr>
        <w:t>e</w:t>
      </w:r>
    </w:p>
    <w:p w14:paraId="70977A53" w14:textId="77777777" w:rsidR="00810994" w:rsidRPr="00810994" w:rsidRDefault="00810994" w:rsidP="00810994">
      <w:pPr>
        <w:spacing w:before="1"/>
        <w:ind w:left="1220"/>
        <w:rPr>
          <w:rFonts w:ascii="Calibri Light" w:eastAsia="Calibri Light" w:hAnsi="Calibri Light" w:cs="Calibri Light"/>
          <w:b/>
          <w:bCs/>
          <w:sz w:val="22"/>
          <w:szCs w:val="22"/>
        </w:rPr>
      </w:pPr>
      <w:r w:rsidRPr="00810994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3.   </w:t>
      </w:r>
      <w:r w:rsidRPr="00810994">
        <w:rPr>
          <w:rFonts w:ascii="Calibri Light" w:eastAsia="Calibri Light" w:hAnsi="Calibri Light" w:cs="Calibri Light"/>
          <w:b/>
          <w:bCs/>
          <w:spacing w:val="28"/>
          <w:sz w:val="22"/>
          <w:szCs w:val="22"/>
        </w:rPr>
        <w:t xml:space="preserve"> </w:t>
      </w:r>
      <w:r w:rsidRPr="00810994">
        <w:rPr>
          <w:rFonts w:ascii="Calibri Light" w:eastAsia="Calibri Light" w:hAnsi="Calibri Light" w:cs="Calibri Light"/>
          <w:b/>
          <w:bCs/>
          <w:spacing w:val="-1"/>
          <w:sz w:val="22"/>
          <w:szCs w:val="22"/>
        </w:rPr>
        <w:t>ID documents of owner(s)/member(s)</w:t>
      </w:r>
    </w:p>
    <w:p w14:paraId="7E3CA8BA" w14:textId="77777777" w:rsidR="00810994" w:rsidRPr="00810994" w:rsidRDefault="00810994" w:rsidP="00810994">
      <w:pPr>
        <w:ind w:left="1220"/>
        <w:rPr>
          <w:rFonts w:ascii="Calibri Light" w:eastAsia="Calibri Light" w:hAnsi="Calibri Light" w:cs="Calibri Light"/>
          <w:b/>
          <w:bCs/>
          <w:sz w:val="22"/>
          <w:szCs w:val="22"/>
        </w:rPr>
      </w:pPr>
      <w:r w:rsidRPr="00810994">
        <w:rPr>
          <w:rFonts w:ascii="Calibri Light" w:eastAsia="Calibri Light" w:hAnsi="Calibri Light" w:cs="Calibri Light"/>
          <w:b/>
          <w:bCs/>
          <w:sz w:val="22"/>
          <w:szCs w:val="22"/>
        </w:rPr>
        <w:t>4.     Bank letter not older than 3 months</w:t>
      </w:r>
    </w:p>
    <w:p w14:paraId="7821DB08" w14:textId="6938C18C" w:rsidR="00810994" w:rsidRPr="00810994" w:rsidRDefault="00810994" w:rsidP="00810994">
      <w:pPr>
        <w:ind w:left="1220"/>
        <w:rPr>
          <w:rFonts w:ascii="Calibri Light" w:eastAsia="Calibri Light" w:hAnsi="Calibri Light" w:cs="Calibri Light"/>
          <w:b/>
          <w:bCs/>
          <w:sz w:val="22"/>
          <w:szCs w:val="22"/>
        </w:rPr>
      </w:pPr>
      <w:r w:rsidRPr="00810994">
        <w:rPr>
          <w:rFonts w:ascii="Calibri Light" w:eastAsia="Calibri Light" w:hAnsi="Calibri Light" w:cs="Calibri Light"/>
          <w:b/>
          <w:bCs/>
          <w:sz w:val="22"/>
          <w:szCs w:val="22"/>
        </w:rPr>
        <w:t>5.     Proof of physical address</w:t>
      </w:r>
    </w:p>
    <w:p w14:paraId="147E9CDC" w14:textId="29047FC5" w:rsidR="00810994" w:rsidRPr="00810994" w:rsidRDefault="00810994" w:rsidP="00810994">
      <w:pPr>
        <w:rPr>
          <w:rFonts w:ascii="Calibri Light" w:eastAsia="Calibri Light" w:hAnsi="Calibri Light" w:cs="Calibri Light"/>
          <w:b/>
          <w:bCs/>
          <w:sz w:val="22"/>
          <w:szCs w:val="22"/>
        </w:rPr>
      </w:pPr>
      <w:r w:rsidRPr="00810994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                       6.     Signed cre</w:t>
      </w:r>
      <w:r w:rsidR="00E068B0">
        <w:rPr>
          <w:rFonts w:ascii="Calibri Light" w:eastAsia="Calibri Light" w:hAnsi="Calibri Light" w:cs="Calibri Light"/>
          <w:b/>
          <w:bCs/>
          <w:sz w:val="22"/>
          <w:szCs w:val="22"/>
        </w:rPr>
        <w:t>dit application</w:t>
      </w:r>
    </w:p>
    <w:p w14:paraId="403709EF" w14:textId="0A53080D" w:rsidR="00810994" w:rsidRPr="00810994" w:rsidRDefault="00810994" w:rsidP="00810994">
      <w:pPr>
        <w:rPr>
          <w:rFonts w:ascii="Calibri Light" w:eastAsia="Calibri Light" w:hAnsi="Calibri Light" w:cs="Calibri Light"/>
          <w:b/>
          <w:bCs/>
          <w:sz w:val="22"/>
          <w:szCs w:val="22"/>
        </w:rPr>
      </w:pPr>
      <w:r w:rsidRPr="00810994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                       </w:t>
      </w:r>
      <w:r w:rsidR="00E068B0">
        <w:rPr>
          <w:rFonts w:ascii="Calibri Light" w:eastAsia="Calibri Light" w:hAnsi="Calibri Light" w:cs="Calibri Light"/>
          <w:b/>
          <w:bCs/>
          <w:sz w:val="22"/>
          <w:szCs w:val="22"/>
        </w:rPr>
        <w:t>7</w:t>
      </w:r>
      <w:r w:rsidRPr="00810994">
        <w:rPr>
          <w:rFonts w:ascii="Calibri Light" w:eastAsia="Calibri Light" w:hAnsi="Calibri Light" w:cs="Calibri Light"/>
          <w:b/>
          <w:bCs/>
          <w:sz w:val="22"/>
          <w:szCs w:val="22"/>
        </w:rPr>
        <w:t>.     Signed T&amp;C’s</w:t>
      </w:r>
    </w:p>
    <w:p w14:paraId="0ECC535B" w14:textId="01B1B5CA" w:rsidR="00810994" w:rsidRDefault="00810994" w:rsidP="00810994">
      <w:pPr>
        <w:rPr>
          <w:rFonts w:ascii="Calibri Light" w:eastAsia="Calibri Light" w:hAnsi="Calibri Light" w:cs="Calibri Light"/>
          <w:b/>
          <w:bCs/>
          <w:sz w:val="22"/>
          <w:szCs w:val="22"/>
        </w:rPr>
      </w:pPr>
      <w:r w:rsidRPr="00810994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                       </w:t>
      </w:r>
      <w:r w:rsidR="00E068B0">
        <w:rPr>
          <w:rFonts w:ascii="Calibri Light" w:eastAsia="Calibri Light" w:hAnsi="Calibri Light" w:cs="Calibri Light"/>
          <w:b/>
          <w:bCs/>
          <w:sz w:val="22"/>
          <w:szCs w:val="22"/>
        </w:rPr>
        <w:t>8</w:t>
      </w:r>
      <w:r w:rsidRPr="00810994">
        <w:rPr>
          <w:rFonts w:ascii="Calibri Light" w:eastAsia="Calibri Light" w:hAnsi="Calibri Light" w:cs="Calibri Light"/>
          <w:b/>
          <w:bCs/>
          <w:sz w:val="22"/>
          <w:szCs w:val="22"/>
        </w:rPr>
        <w:t>.     Signed deed of suretyship</w:t>
      </w:r>
    </w:p>
    <w:p w14:paraId="1997BB0F" w14:textId="224BF524" w:rsidR="00E068B0" w:rsidRPr="00810994" w:rsidRDefault="00E068B0" w:rsidP="00810994">
      <w:pPr>
        <w:rPr>
          <w:rFonts w:ascii="Calibri Light" w:eastAsia="Calibri Light" w:hAnsi="Calibri Light" w:cs="Calibri Light"/>
          <w:b/>
          <w:bCs/>
          <w:sz w:val="22"/>
          <w:szCs w:val="22"/>
        </w:rPr>
      </w:pPr>
      <w:r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                       9.     </w:t>
      </w:r>
      <w:r w:rsidR="00772050">
        <w:rPr>
          <w:rFonts w:ascii="Calibri Light" w:eastAsia="Calibri Light" w:hAnsi="Calibri Light" w:cs="Calibri Light"/>
          <w:b/>
          <w:bCs/>
          <w:sz w:val="22"/>
          <w:szCs w:val="22"/>
        </w:rPr>
        <w:t>Board resolution as per point 4 above if applicable</w:t>
      </w:r>
    </w:p>
    <w:p w14:paraId="45DCBEA9" w14:textId="77777777" w:rsidR="00810994" w:rsidRPr="00810994" w:rsidRDefault="00810994" w:rsidP="00810994">
      <w:pPr>
        <w:spacing w:before="9" w:line="80" w:lineRule="exact"/>
        <w:rPr>
          <w:b/>
          <w:bCs/>
          <w:sz w:val="22"/>
          <w:szCs w:val="22"/>
        </w:rPr>
      </w:pPr>
    </w:p>
    <w:p w14:paraId="53BF0524" w14:textId="77777777" w:rsidR="00BA2F15" w:rsidRPr="00810994" w:rsidRDefault="00BA2F15" w:rsidP="00BA2F15">
      <w:pPr>
        <w:autoSpaceDE w:val="0"/>
        <w:autoSpaceDN w:val="0"/>
        <w:adjustRightInd w:val="0"/>
        <w:rPr>
          <w:rFonts w:ascii="Calibri Light" w:hAnsi="Calibri Light" w:cs="Calibri Light"/>
          <w:color w:val="000000"/>
          <w:sz w:val="22"/>
          <w:szCs w:val="22"/>
        </w:rPr>
      </w:pPr>
    </w:p>
    <w:p w14:paraId="62352798" w14:textId="77777777" w:rsidR="00BA2F15" w:rsidRPr="00810994" w:rsidRDefault="00BA2F15" w:rsidP="00BA2F15">
      <w:pPr>
        <w:autoSpaceDE w:val="0"/>
        <w:autoSpaceDN w:val="0"/>
        <w:adjustRightInd w:val="0"/>
        <w:rPr>
          <w:rFonts w:ascii="Calibri Light" w:hAnsi="Calibri Light" w:cs="Calibri Light"/>
          <w:color w:val="000000"/>
          <w:sz w:val="22"/>
          <w:szCs w:val="22"/>
        </w:rPr>
      </w:pPr>
    </w:p>
    <w:p w14:paraId="2C3CD32D" w14:textId="77777777" w:rsidR="00BA2F15" w:rsidRPr="00810994" w:rsidRDefault="00BA2F15" w:rsidP="00BA2F15">
      <w:pPr>
        <w:autoSpaceDE w:val="0"/>
        <w:autoSpaceDN w:val="0"/>
        <w:adjustRightInd w:val="0"/>
        <w:rPr>
          <w:rFonts w:ascii="Calibri Light" w:hAnsi="Calibri Light" w:cs="Calibri Light"/>
          <w:color w:val="000000"/>
          <w:sz w:val="22"/>
          <w:szCs w:val="22"/>
        </w:rPr>
      </w:pPr>
      <w:r w:rsidRPr="00810994">
        <w:rPr>
          <w:rFonts w:ascii="Calibri Light" w:hAnsi="Calibri Light" w:cs="Calibri Light"/>
          <w:color w:val="000000"/>
          <w:sz w:val="22"/>
          <w:szCs w:val="22"/>
        </w:rPr>
        <w:t xml:space="preserve">Granting of a credit facility will be at our sole discretion. </w:t>
      </w:r>
    </w:p>
    <w:p w14:paraId="347E40D6" w14:textId="77777777" w:rsidR="00BA2F15" w:rsidRPr="00810994" w:rsidRDefault="00BA2F15" w:rsidP="00BA2F15">
      <w:pPr>
        <w:autoSpaceDE w:val="0"/>
        <w:autoSpaceDN w:val="0"/>
        <w:adjustRightInd w:val="0"/>
        <w:rPr>
          <w:rFonts w:ascii="Calibri Light" w:hAnsi="Calibri Light" w:cs="Calibri Light"/>
          <w:color w:val="000000"/>
          <w:sz w:val="22"/>
          <w:szCs w:val="22"/>
        </w:rPr>
      </w:pPr>
    </w:p>
    <w:p w14:paraId="6A8A2343" w14:textId="65C4A8A6" w:rsidR="00BA2F15" w:rsidRPr="00810994" w:rsidRDefault="00BA2F15" w:rsidP="00BA2F15">
      <w:pPr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  <w:r w:rsidRPr="00810994">
        <w:rPr>
          <w:rFonts w:ascii="Calibri Light" w:hAnsi="Calibri Light" w:cs="Calibri Light"/>
          <w:color w:val="000000"/>
          <w:sz w:val="22"/>
          <w:szCs w:val="22"/>
        </w:rPr>
        <w:t xml:space="preserve">Completed applications together with supporting documents may be forwarded to </w:t>
      </w:r>
      <w:r w:rsidRPr="00810994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Namlog </w:t>
      </w:r>
      <w:r w:rsidRPr="00810994">
        <w:rPr>
          <w:rFonts w:ascii="Calibri Light" w:hAnsi="Calibri Light" w:cs="Calibri Light"/>
          <w:color w:val="000000"/>
          <w:sz w:val="22"/>
          <w:szCs w:val="22"/>
        </w:rPr>
        <w:t>for attention Tumelo</w:t>
      </w:r>
      <w:r w:rsidR="00772050">
        <w:rPr>
          <w:rFonts w:ascii="Calibri Light" w:hAnsi="Calibri Light" w:cs="Calibri Light"/>
          <w:color w:val="000000"/>
          <w:sz w:val="22"/>
          <w:szCs w:val="22"/>
        </w:rPr>
        <w:t xml:space="preserve"> Ntwagae</w:t>
      </w:r>
      <w:r w:rsidRPr="00810994">
        <w:rPr>
          <w:rFonts w:ascii="Calibri Light" w:hAnsi="Calibri Light" w:cs="Calibri Light"/>
          <w:color w:val="000000"/>
          <w:sz w:val="22"/>
          <w:szCs w:val="22"/>
        </w:rPr>
        <w:t xml:space="preserve"> per e-mail: tumelom@namlog.co.za</w:t>
      </w:r>
    </w:p>
    <w:p w14:paraId="2A944F1C" w14:textId="77777777" w:rsidR="00BA2F15" w:rsidRPr="00810994" w:rsidRDefault="00BA2F15">
      <w:pPr>
        <w:spacing w:before="15"/>
        <w:ind w:left="3845" w:right="3846"/>
        <w:jc w:val="center"/>
        <w:rPr>
          <w:rFonts w:ascii="Calibri Light" w:eastAsia="Calibri Light" w:hAnsi="Calibri Light" w:cs="Calibri Light"/>
          <w:b/>
          <w:bCs/>
          <w:sz w:val="22"/>
          <w:szCs w:val="22"/>
          <w:u w:val="single" w:color="000000"/>
        </w:rPr>
      </w:pPr>
    </w:p>
    <w:p w14:paraId="52D4C9E7" w14:textId="77777777" w:rsidR="00BA2F15" w:rsidRPr="00810994" w:rsidRDefault="00BA2F15">
      <w:pPr>
        <w:spacing w:before="15"/>
        <w:ind w:left="3845" w:right="3846"/>
        <w:jc w:val="center"/>
        <w:rPr>
          <w:rFonts w:ascii="Calibri Light" w:eastAsia="Calibri Light" w:hAnsi="Calibri Light" w:cs="Calibri Light"/>
          <w:b/>
          <w:bCs/>
          <w:sz w:val="22"/>
          <w:szCs w:val="22"/>
          <w:u w:val="single" w:color="000000"/>
        </w:rPr>
      </w:pPr>
    </w:p>
    <w:p w14:paraId="21889921" w14:textId="77777777" w:rsidR="00BA2F15" w:rsidRPr="00810994" w:rsidRDefault="00BA2F15">
      <w:pPr>
        <w:spacing w:before="15"/>
        <w:ind w:left="3845" w:right="3846"/>
        <w:jc w:val="center"/>
        <w:rPr>
          <w:rFonts w:ascii="Calibri Light" w:eastAsia="Calibri Light" w:hAnsi="Calibri Light" w:cs="Calibri Light"/>
          <w:b/>
          <w:bCs/>
          <w:sz w:val="22"/>
          <w:szCs w:val="22"/>
          <w:u w:val="single" w:color="000000"/>
        </w:rPr>
      </w:pPr>
    </w:p>
    <w:p w14:paraId="6836FF7B" w14:textId="77777777" w:rsidR="00BA2F15" w:rsidRPr="00810994" w:rsidRDefault="00BA2F15">
      <w:pPr>
        <w:spacing w:before="15"/>
        <w:ind w:left="3845" w:right="3846"/>
        <w:jc w:val="center"/>
        <w:rPr>
          <w:rFonts w:ascii="Calibri Light" w:eastAsia="Calibri Light" w:hAnsi="Calibri Light" w:cs="Calibri Light"/>
          <w:b/>
          <w:bCs/>
          <w:sz w:val="22"/>
          <w:szCs w:val="22"/>
          <w:u w:val="single" w:color="000000"/>
        </w:rPr>
      </w:pPr>
    </w:p>
    <w:p w14:paraId="4A4E71F4" w14:textId="77777777" w:rsidR="00BA2F15" w:rsidRDefault="00BA2F15">
      <w:pPr>
        <w:spacing w:before="15"/>
        <w:ind w:left="3845" w:right="3846"/>
        <w:jc w:val="center"/>
        <w:rPr>
          <w:rFonts w:ascii="Calibri Light" w:eastAsia="Calibri Light" w:hAnsi="Calibri Light" w:cs="Calibri Light"/>
          <w:b/>
          <w:bCs/>
          <w:sz w:val="22"/>
          <w:szCs w:val="22"/>
          <w:u w:val="single" w:color="000000"/>
        </w:rPr>
      </w:pPr>
    </w:p>
    <w:p w14:paraId="43364B48" w14:textId="77777777" w:rsidR="00FB7021" w:rsidRDefault="00FB7021">
      <w:pPr>
        <w:spacing w:before="15"/>
        <w:ind w:left="3845" w:right="3846"/>
        <w:jc w:val="center"/>
        <w:rPr>
          <w:rFonts w:ascii="Calibri Light" w:eastAsia="Calibri Light" w:hAnsi="Calibri Light" w:cs="Calibri Light"/>
          <w:b/>
          <w:bCs/>
          <w:sz w:val="22"/>
          <w:szCs w:val="22"/>
          <w:u w:val="single" w:color="000000"/>
        </w:rPr>
      </w:pPr>
    </w:p>
    <w:p w14:paraId="14F2E3AC" w14:textId="77777777" w:rsidR="00FB7021" w:rsidRDefault="00FB7021">
      <w:pPr>
        <w:spacing w:before="15"/>
        <w:ind w:left="3845" w:right="3846"/>
        <w:jc w:val="center"/>
        <w:rPr>
          <w:rFonts w:ascii="Calibri Light" w:eastAsia="Calibri Light" w:hAnsi="Calibri Light" w:cs="Calibri Light"/>
          <w:b/>
          <w:bCs/>
          <w:sz w:val="22"/>
          <w:szCs w:val="22"/>
          <w:u w:val="single" w:color="000000"/>
        </w:rPr>
      </w:pPr>
    </w:p>
    <w:p w14:paraId="45150125" w14:textId="77777777" w:rsidR="00FB7021" w:rsidRDefault="00FB7021">
      <w:pPr>
        <w:spacing w:before="15"/>
        <w:ind w:left="3845" w:right="3846"/>
        <w:jc w:val="center"/>
        <w:rPr>
          <w:rFonts w:ascii="Calibri Light" w:eastAsia="Calibri Light" w:hAnsi="Calibri Light" w:cs="Calibri Light"/>
          <w:b/>
          <w:bCs/>
          <w:sz w:val="22"/>
          <w:szCs w:val="22"/>
          <w:u w:val="single" w:color="000000"/>
        </w:rPr>
      </w:pPr>
    </w:p>
    <w:p w14:paraId="51D9C31B" w14:textId="77777777" w:rsidR="00FB7021" w:rsidRDefault="00FB7021">
      <w:pPr>
        <w:spacing w:before="15"/>
        <w:ind w:left="3845" w:right="3846"/>
        <w:jc w:val="center"/>
        <w:rPr>
          <w:rFonts w:ascii="Calibri Light" w:eastAsia="Calibri Light" w:hAnsi="Calibri Light" w:cs="Calibri Light"/>
          <w:b/>
          <w:bCs/>
          <w:sz w:val="22"/>
          <w:szCs w:val="22"/>
          <w:u w:val="single" w:color="000000"/>
        </w:rPr>
      </w:pPr>
    </w:p>
    <w:p w14:paraId="2A1EB468" w14:textId="77777777" w:rsidR="00FB7021" w:rsidRDefault="00FB7021">
      <w:pPr>
        <w:spacing w:before="15"/>
        <w:ind w:left="3845" w:right="3846"/>
        <w:jc w:val="center"/>
        <w:rPr>
          <w:rFonts w:ascii="Calibri Light" w:eastAsia="Calibri Light" w:hAnsi="Calibri Light" w:cs="Calibri Light"/>
          <w:b/>
          <w:bCs/>
          <w:sz w:val="22"/>
          <w:szCs w:val="22"/>
          <w:u w:val="single" w:color="000000"/>
        </w:rPr>
      </w:pPr>
    </w:p>
    <w:p w14:paraId="76FBCC33" w14:textId="77777777" w:rsidR="00FB7021" w:rsidRDefault="00FB7021">
      <w:pPr>
        <w:spacing w:before="15"/>
        <w:ind w:left="3845" w:right="3846"/>
        <w:jc w:val="center"/>
        <w:rPr>
          <w:rFonts w:ascii="Calibri Light" w:eastAsia="Calibri Light" w:hAnsi="Calibri Light" w:cs="Calibri Light"/>
          <w:b/>
          <w:bCs/>
          <w:sz w:val="22"/>
          <w:szCs w:val="22"/>
          <w:u w:val="single" w:color="000000"/>
        </w:rPr>
      </w:pPr>
    </w:p>
    <w:p w14:paraId="34D5B93D" w14:textId="77777777" w:rsidR="00FB7021" w:rsidRDefault="00FB7021">
      <w:pPr>
        <w:spacing w:before="15"/>
        <w:ind w:left="3845" w:right="3846"/>
        <w:jc w:val="center"/>
        <w:rPr>
          <w:rFonts w:ascii="Calibri Light" w:eastAsia="Calibri Light" w:hAnsi="Calibri Light" w:cs="Calibri Light"/>
          <w:b/>
          <w:bCs/>
          <w:sz w:val="22"/>
          <w:szCs w:val="22"/>
          <w:u w:val="single" w:color="000000"/>
        </w:rPr>
      </w:pPr>
    </w:p>
    <w:p w14:paraId="0630249E" w14:textId="77777777" w:rsidR="00FB7021" w:rsidRPr="00810994" w:rsidRDefault="00FB7021">
      <w:pPr>
        <w:spacing w:before="15"/>
        <w:ind w:left="3845" w:right="3846"/>
        <w:jc w:val="center"/>
        <w:rPr>
          <w:rFonts w:ascii="Calibri Light" w:eastAsia="Calibri Light" w:hAnsi="Calibri Light" w:cs="Calibri Light"/>
          <w:b/>
          <w:bCs/>
          <w:sz w:val="22"/>
          <w:szCs w:val="22"/>
          <w:u w:val="single" w:color="000000"/>
        </w:rPr>
      </w:pPr>
      <w:bookmarkStart w:id="0" w:name="_GoBack"/>
      <w:bookmarkEnd w:id="0"/>
    </w:p>
    <w:p w14:paraId="7EDFC746" w14:textId="77777777" w:rsidR="00BA2F15" w:rsidRDefault="00BA2F15" w:rsidP="00BA2F15">
      <w:pPr>
        <w:spacing w:before="15"/>
        <w:ind w:right="3846"/>
        <w:rPr>
          <w:rFonts w:ascii="Calibri Light" w:eastAsia="Calibri Light" w:hAnsi="Calibri Light" w:cs="Calibri Light"/>
          <w:b/>
          <w:bCs/>
          <w:sz w:val="22"/>
          <w:szCs w:val="22"/>
        </w:rPr>
      </w:pPr>
      <w:r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                                                                                        </w:t>
      </w:r>
    </w:p>
    <w:p w14:paraId="1CF09989" w14:textId="6AEC2238" w:rsidR="007912DA" w:rsidRPr="00F64F75" w:rsidRDefault="00BA2F15" w:rsidP="00BA2F15">
      <w:pPr>
        <w:spacing w:before="15"/>
        <w:ind w:right="3846"/>
        <w:rPr>
          <w:rFonts w:ascii="Calibri Light" w:eastAsia="Calibri Light" w:hAnsi="Calibri Light" w:cs="Calibri Light"/>
          <w:b/>
          <w:bCs/>
          <w:sz w:val="22"/>
          <w:szCs w:val="22"/>
        </w:rPr>
      </w:pPr>
      <w:r>
        <w:rPr>
          <w:rFonts w:ascii="Calibri Light" w:eastAsia="Calibri Light" w:hAnsi="Calibri Light" w:cs="Calibri Light"/>
          <w:b/>
          <w:bCs/>
          <w:sz w:val="22"/>
          <w:szCs w:val="22"/>
        </w:rPr>
        <w:lastRenderedPageBreak/>
        <w:t xml:space="preserve">                                                                       </w:t>
      </w:r>
      <w:r w:rsidR="001075ED">
        <w:rPr>
          <w:rFonts w:ascii="Calibri Light" w:eastAsia="Calibri Light" w:hAnsi="Calibri Light" w:cs="Calibri Light"/>
          <w:b/>
          <w:bCs/>
          <w:sz w:val="22"/>
          <w:szCs w:val="22"/>
        </w:rPr>
        <w:t xml:space="preserve">             </w:t>
      </w:r>
      <w:r w:rsidR="00A06C2F" w:rsidRPr="00F64F75">
        <w:rPr>
          <w:rFonts w:ascii="Calibri Light" w:eastAsia="Calibri Light" w:hAnsi="Calibri Light" w:cs="Calibri Light"/>
          <w:b/>
          <w:bCs/>
          <w:sz w:val="22"/>
          <w:szCs w:val="22"/>
          <w:u w:val="single" w:color="000000"/>
        </w:rPr>
        <w:t>CREDIT APPLICATION</w:t>
      </w:r>
    </w:p>
    <w:p w14:paraId="553EDC63" w14:textId="77777777" w:rsidR="007912DA" w:rsidRDefault="007912DA">
      <w:pPr>
        <w:spacing w:before="8" w:line="220" w:lineRule="exact"/>
        <w:rPr>
          <w:sz w:val="22"/>
          <w:szCs w:val="22"/>
        </w:rPr>
      </w:pPr>
    </w:p>
    <w:p w14:paraId="6799949C" w14:textId="77777777" w:rsidR="007912DA" w:rsidRPr="00731A78" w:rsidRDefault="00FA0D85">
      <w:pPr>
        <w:spacing w:before="15" w:line="240" w:lineRule="exact"/>
        <w:ind w:left="860"/>
        <w:rPr>
          <w:rFonts w:ascii="Calibri Light" w:eastAsia="Calibri Light" w:hAnsi="Calibri Light" w:cs="Calibri Light"/>
          <w:b/>
          <w:bCs/>
        </w:rPr>
      </w:pPr>
      <w:r w:rsidRPr="00731A78">
        <w:rPr>
          <w:rFonts w:ascii="Calibri Light" w:eastAsia="Calibri Light" w:hAnsi="Calibri Light" w:cs="Calibri Light"/>
          <w:b/>
          <w:bCs/>
        </w:rPr>
        <w:t xml:space="preserve">1.   </w:t>
      </w:r>
      <w:r w:rsidRPr="00731A78">
        <w:rPr>
          <w:rFonts w:ascii="Calibri Light" w:eastAsia="Calibri Light" w:hAnsi="Calibri Light" w:cs="Calibri Light"/>
          <w:b/>
          <w:bCs/>
          <w:spacing w:val="29"/>
        </w:rPr>
        <w:t xml:space="preserve"> </w:t>
      </w:r>
      <w:r w:rsidRPr="00731A78">
        <w:rPr>
          <w:rFonts w:ascii="Calibri Light" w:eastAsia="Calibri Light" w:hAnsi="Calibri Light" w:cs="Calibri Light"/>
          <w:b/>
          <w:bCs/>
        </w:rPr>
        <w:t>Ap</w:t>
      </w:r>
      <w:r w:rsidRPr="00731A78">
        <w:rPr>
          <w:rFonts w:ascii="Calibri Light" w:eastAsia="Calibri Light" w:hAnsi="Calibri Light" w:cs="Calibri Light"/>
          <w:b/>
          <w:bCs/>
          <w:spacing w:val="-1"/>
        </w:rPr>
        <w:t>pl</w:t>
      </w:r>
      <w:r w:rsidRPr="00731A78">
        <w:rPr>
          <w:rFonts w:ascii="Calibri Light" w:eastAsia="Calibri Light" w:hAnsi="Calibri Light" w:cs="Calibri Light"/>
          <w:b/>
          <w:bCs/>
          <w:spacing w:val="1"/>
        </w:rPr>
        <w:t>i</w:t>
      </w:r>
      <w:r w:rsidRPr="00731A78">
        <w:rPr>
          <w:rFonts w:ascii="Calibri Light" w:eastAsia="Calibri Light" w:hAnsi="Calibri Light" w:cs="Calibri Light"/>
          <w:b/>
          <w:bCs/>
          <w:spacing w:val="-1"/>
        </w:rPr>
        <w:t>c</w:t>
      </w:r>
      <w:r w:rsidRPr="00731A78">
        <w:rPr>
          <w:rFonts w:ascii="Calibri Light" w:eastAsia="Calibri Light" w:hAnsi="Calibri Light" w:cs="Calibri Light"/>
          <w:b/>
          <w:bCs/>
        </w:rPr>
        <w:t>a</w:t>
      </w:r>
      <w:r w:rsidRPr="00731A78">
        <w:rPr>
          <w:rFonts w:ascii="Calibri Light" w:eastAsia="Calibri Light" w:hAnsi="Calibri Light" w:cs="Calibri Light"/>
          <w:b/>
          <w:bCs/>
          <w:spacing w:val="2"/>
        </w:rPr>
        <w:t>n</w:t>
      </w:r>
      <w:r w:rsidRPr="00731A78">
        <w:rPr>
          <w:rFonts w:ascii="Calibri Light" w:eastAsia="Calibri Light" w:hAnsi="Calibri Light" w:cs="Calibri Light"/>
          <w:b/>
          <w:bCs/>
          <w:spacing w:val="-1"/>
        </w:rPr>
        <w:t>t</w:t>
      </w:r>
      <w:r w:rsidRPr="00731A78">
        <w:rPr>
          <w:rFonts w:ascii="Calibri Light" w:eastAsia="Calibri Light" w:hAnsi="Calibri Light" w:cs="Calibri Light"/>
          <w:b/>
          <w:bCs/>
        </w:rPr>
        <w:t>/A</w:t>
      </w:r>
      <w:r w:rsidRPr="00731A78">
        <w:rPr>
          <w:rFonts w:ascii="Calibri Light" w:eastAsia="Calibri Light" w:hAnsi="Calibri Light" w:cs="Calibri Light"/>
          <w:b/>
          <w:bCs/>
          <w:spacing w:val="2"/>
        </w:rPr>
        <w:t>c</w:t>
      </w:r>
      <w:r w:rsidRPr="00731A78">
        <w:rPr>
          <w:rFonts w:ascii="Calibri Light" w:eastAsia="Calibri Light" w:hAnsi="Calibri Light" w:cs="Calibri Light"/>
          <w:b/>
          <w:bCs/>
          <w:spacing w:val="-1"/>
        </w:rPr>
        <w:t>c</w:t>
      </w:r>
      <w:r w:rsidRPr="00731A78">
        <w:rPr>
          <w:rFonts w:ascii="Calibri Light" w:eastAsia="Calibri Light" w:hAnsi="Calibri Light" w:cs="Calibri Light"/>
          <w:b/>
          <w:bCs/>
        </w:rPr>
        <w:t>o</w:t>
      </w:r>
      <w:r w:rsidRPr="00731A78">
        <w:rPr>
          <w:rFonts w:ascii="Calibri Light" w:eastAsia="Calibri Light" w:hAnsi="Calibri Light" w:cs="Calibri Light"/>
          <w:b/>
          <w:bCs/>
          <w:spacing w:val="1"/>
        </w:rPr>
        <w:t>u</w:t>
      </w:r>
      <w:r w:rsidRPr="00731A78">
        <w:rPr>
          <w:rFonts w:ascii="Calibri Light" w:eastAsia="Calibri Light" w:hAnsi="Calibri Light" w:cs="Calibri Light"/>
          <w:b/>
          <w:bCs/>
        </w:rPr>
        <w:t>nt</w:t>
      </w:r>
      <w:r w:rsidRPr="00731A78">
        <w:rPr>
          <w:rFonts w:ascii="Calibri Light" w:eastAsia="Calibri Light" w:hAnsi="Calibri Light" w:cs="Calibri Light"/>
          <w:b/>
          <w:bCs/>
          <w:spacing w:val="-13"/>
        </w:rPr>
        <w:t xml:space="preserve"> </w:t>
      </w:r>
      <w:r w:rsidRPr="00731A78">
        <w:rPr>
          <w:rFonts w:ascii="Calibri Light" w:eastAsia="Calibri Light" w:hAnsi="Calibri Light" w:cs="Calibri Light"/>
          <w:b/>
          <w:bCs/>
          <w:spacing w:val="-1"/>
        </w:rPr>
        <w:t>H</w:t>
      </w:r>
      <w:r w:rsidRPr="00731A78">
        <w:rPr>
          <w:rFonts w:ascii="Calibri Light" w:eastAsia="Calibri Light" w:hAnsi="Calibri Light" w:cs="Calibri Light"/>
          <w:b/>
          <w:bCs/>
        </w:rPr>
        <w:t>o</w:t>
      </w:r>
      <w:r w:rsidRPr="00731A78">
        <w:rPr>
          <w:rFonts w:ascii="Calibri Light" w:eastAsia="Calibri Light" w:hAnsi="Calibri Light" w:cs="Calibri Light"/>
          <w:b/>
          <w:bCs/>
          <w:spacing w:val="1"/>
        </w:rPr>
        <w:t>l</w:t>
      </w:r>
      <w:r w:rsidRPr="00731A78">
        <w:rPr>
          <w:rFonts w:ascii="Calibri Light" w:eastAsia="Calibri Light" w:hAnsi="Calibri Light" w:cs="Calibri Light"/>
          <w:b/>
          <w:bCs/>
        </w:rPr>
        <w:t>de</w:t>
      </w:r>
      <w:r w:rsidRPr="00731A78">
        <w:rPr>
          <w:rFonts w:ascii="Calibri Light" w:eastAsia="Calibri Light" w:hAnsi="Calibri Light" w:cs="Calibri Light"/>
          <w:b/>
          <w:bCs/>
          <w:spacing w:val="3"/>
        </w:rPr>
        <w:t>r</w:t>
      </w:r>
      <w:r w:rsidRPr="00731A78">
        <w:rPr>
          <w:rFonts w:ascii="Calibri Light" w:eastAsia="Calibri Light" w:hAnsi="Calibri Light" w:cs="Calibri Light"/>
          <w:b/>
          <w:bCs/>
          <w:spacing w:val="-1"/>
        </w:rPr>
        <w:t>’</w:t>
      </w:r>
      <w:r w:rsidRPr="00731A78">
        <w:rPr>
          <w:rFonts w:ascii="Calibri Light" w:eastAsia="Calibri Light" w:hAnsi="Calibri Light" w:cs="Calibri Light"/>
          <w:b/>
          <w:bCs/>
        </w:rPr>
        <w:t>s</w:t>
      </w:r>
      <w:r w:rsidRPr="00731A78">
        <w:rPr>
          <w:rFonts w:ascii="Calibri Light" w:eastAsia="Calibri Light" w:hAnsi="Calibri Light" w:cs="Calibri Light"/>
          <w:b/>
          <w:bCs/>
          <w:spacing w:val="-4"/>
        </w:rPr>
        <w:t xml:space="preserve"> </w:t>
      </w:r>
      <w:r w:rsidRPr="00731A78">
        <w:rPr>
          <w:rFonts w:ascii="Calibri Light" w:eastAsia="Calibri Light" w:hAnsi="Calibri Light" w:cs="Calibri Light"/>
          <w:b/>
          <w:bCs/>
          <w:spacing w:val="1"/>
        </w:rPr>
        <w:t>D</w:t>
      </w:r>
      <w:r w:rsidRPr="00731A78">
        <w:rPr>
          <w:rFonts w:ascii="Calibri Light" w:eastAsia="Calibri Light" w:hAnsi="Calibri Light" w:cs="Calibri Light"/>
          <w:b/>
          <w:bCs/>
        </w:rPr>
        <w:t>e</w:t>
      </w:r>
      <w:r w:rsidRPr="00731A78">
        <w:rPr>
          <w:rFonts w:ascii="Calibri Light" w:eastAsia="Calibri Light" w:hAnsi="Calibri Light" w:cs="Calibri Light"/>
          <w:b/>
          <w:bCs/>
          <w:spacing w:val="-1"/>
        </w:rPr>
        <w:t>t</w:t>
      </w:r>
      <w:r w:rsidRPr="00731A78">
        <w:rPr>
          <w:rFonts w:ascii="Calibri Light" w:eastAsia="Calibri Light" w:hAnsi="Calibri Light" w:cs="Calibri Light"/>
          <w:b/>
          <w:bCs/>
        </w:rPr>
        <w:t>a</w:t>
      </w:r>
      <w:r w:rsidRPr="00731A78">
        <w:rPr>
          <w:rFonts w:ascii="Calibri Light" w:eastAsia="Calibri Light" w:hAnsi="Calibri Light" w:cs="Calibri Light"/>
          <w:b/>
          <w:bCs/>
          <w:spacing w:val="1"/>
        </w:rPr>
        <w:t>i</w:t>
      </w:r>
      <w:r w:rsidRPr="00731A78">
        <w:rPr>
          <w:rFonts w:ascii="Calibri Light" w:eastAsia="Calibri Light" w:hAnsi="Calibri Light" w:cs="Calibri Light"/>
          <w:b/>
          <w:bCs/>
          <w:spacing w:val="-1"/>
        </w:rPr>
        <w:t>l</w:t>
      </w:r>
      <w:r w:rsidRPr="00731A78">
        <w:rPr>
          <w:rFonts w:ascii="Calibri Light" w:eastAsia="Calibri Light" w:hAnsi="Calibri Light" w:cs="Calibri Light"/>
          <w:b/>
          <w:bCs/>
        </w:rPr>
        <w:t>s</w:t>
      </w:r>
      <w:r w:rsidRPr="00731A78">
        <w:rPr>
          <w:rFonts w:ascii="Calibri Light" w:eastAsia="Calibri Light" w:hAnsi="Calibri Light" w:cs="Calibri Light"/>
          <w:b/>
          <w:bCs/>
          <w:spacing w:val="-5"/>
        </w:rPr>
        <w:t xml:space="preserve"> </w:t>
      </w:r>
      <w:r w:rsidRPr="00731A78">
        <w:rPr>
          <w:rFonts w:ascii="Calibri Light" w:eastAsia="Calibri Light" w:hAnsi="Calibri Light" w:cs="Calibri Light"/>
          <w:b/>
          <w:bCs/>
          <w:spacing w:val="1"/>
        </w:rPr>
        <w:t>(</w:t>
      </w:r>
      <w:r w:rsidRPr="00731A78">
        <w:rPr>
          <w:rFonts w:ascii="Calibri Light" w:eastAsia="Calibri Light" w:hAnsi="Calibri Light" w:cs="Calibri Light"/>
          <w:b/>
          <w:bCs/>
          <w:spacing w:val="-1"/>
        </w:rPr>
        <w:t>C</w:t>
      </w:r>
      <w:r w:rsidRPr="00731A78">
        <w:rPr>
          <w:rFonts w:ascii="Calibri Light" w:eastAsia="Calibri Light" w:hAnsi="Calibri Light" w:cs="Calibri Light"/>
          <w:b/>
          <w:bCs/>
          <w:spacing w:val="2"/>
        </w:rPr>
        <w:t>u</w:t>
      </w:r>
      <w:r w:rsidRPr="00731A78">
        <w:rPr>
          <w:rFonts w:ascii="Calibri Light" w:eastAsia="Calibri Light" w:hAnsi="Calibri Light" w:cs="Calibri Light"/>
          <w:b/>
          <w:bCs/>
        </w:rPr>
        <w:t>s</w:t>
      </w:r>
      <w:r w:rsidRPr="00731A78">
        <w:rPr>
          <w:rFonts w:ascii="Calibri Light" w:eastAsia="Calibri Light" w:hAnsi="Calibri Light" w:cs="Calibri Light"/>
          <w:b/>
          <w:bCs/>
          <w:spacing w:val="1"/>
        </w:rPr>
        <w:t>t</w:t>
      </w:r>
      <w:r w:rsidRPr="00731A78">
        <w:rPr>
          <w:rFonts w:ascii="Calibri Light" w:eastAsia="Calibri Light" w:hAnsi="Calibri Light" w:cs="Calibri Light"/>
          <w:b/>
          <w:bCs/>
        </w:rPr>
        <w:t>ome</w:t>
      </w:r>
      <w:r w:rsidRPr="00731A78">
        <w:rPr>
          <w:rFonts w:ascii="Calibri Light" w:eastAsia="Calibri Light" w:hAnsi="Calibri Light" w:cs="Calibri Light"/>
          <w:b/>
          <w:bCs/>
          <w:spacing w:val="1"/>
        </w:rPr>
        <w:t>r</w:t>
      </w:r>
      <w:r w:rsidRPr="00731A78">
        <w:rPr>
          <w:rFonts w:ascii="Calibri Light" w:eastAsia="Calibri Light" w:hAnsi="Calibri Light" w:cs="Calibri Light"/>
          <w:b/>
          <w:bCs/>
        </w:rPr>
        <w:t>)</w:t>
      </w:r>
    </w:p>
    <w:p w14:paraId="09E70BED" w14:textId="77777777" w:rsidR="007912DA" w:rsidRDefault="007912DA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1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4"/>
        <w:gridCol w:w="5915"/>
      </w:tblGrid>
      <w:tr w:rsidR="007912DA" w14:paraId="36DBA074" w14:textId="77777777" w:rsidTr="00772050">
        <w:trPr>
          <w:trHeight w:hRule="exact" w:val="722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1421C" w14:textId="0C295ABE" w:rsidR="007912DA" w:rsidRPr="00BF2DA9" w:rsidRDefault="00192200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>
              <w:rPr>
                <w:rFonts w:ascii="Calibri Light" w:eastAsia="Calibri Light" w:hAnsi="Calibri Light" w:cs="Calibri Light"/>
                <w:b/>
                <w:bCs/>
              </w:rPr>
              <w:t>Legal Name</w:t>
            </w:r>
          </w:p>
        </w:tc>
        <w:tc>
          <w:tcPr>
            <w:tcW w:w="5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22329" w14:textId="77777777" w:rsidR="007912DA" w:rsidRDefault="007912DA"/>
        </w:tc>
      </w:tr>
      <w:tr w:rsidR="007912DA" w14:paraId="7FBDAEAF" w14:textId="77777777" w:rsidTr="00772050">
        <w:trPr>
          <w:trHeight w:hRule="exact" w:val="565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763B3" w14:textId="77777777" w:rsidR="007912DA" w:rsidRPr="00BF2DA9" w:rsidRDefault="00FA0D85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BF2DA9">
              <w:rPr>
                <w:rFonts w:ascii="Calibri Light" w:eastAsia="Calibri Light" w:hAnsi="Calibri Light" w:cs="Calibri Light"/>
                <w:b/>
                <w:bCs/>
              </w:rPr>
              <w:t>Trad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-1"/>
              </w:rPr>
              <w:t>i</w:t>
            </w:r>
            <w:r w:rsidRPr="00BF2DA9">
              <w:rPr>
                <w:rFonts w:ascii="Calibri Light" w:eastAsia="Calibri Light" w:hAnsi="Calibri Light" w:cs="Calibri Light"/>
                <w:b/>
                <w:bCs/>
              </w:rPr>
              <w:t>ng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-6"/>
              </w:rPr>
              <w:t xml:space="preserve"> 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3"/>
              </w:rPr>
              <w:t>N</w:t>
            </w:r>
            <w:r w:rsidRPr="00BF2DA9">
              <w:rPr>
                <w:rFonts w:ascii="Calibri Light" w:eastAsia="Calibri Light" w:hAnsi="Calibri Light" w:cs="Calibri Light"/>
                <w:b/>
                <w:bCs/>
              </w:rPr>
              <w:t>ame</w:t>
            </w:r>
          </w:p>
        </w:tc>
        <w:tc>
          <w:tcPr>
            <w:tcW w:w="5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8908A" w14:textId="77777777" w:rsidR="007912DA" w:rsidRDefault="007912DA"/>
        </w:tc>
      </w:tr>
      <w:tr w:rsidR="007912DA" w14:paraId="3A9A3B9C" w14:textId="77777777" w:rsidTr="00772050">
        <w:trPr>
          <w:trHeight w:hRule="exact" w:val="573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36464" w14:textId="77777777" w:rsidR="007912DA" w:rsidRPr="00BF2DA9" w:rsidRDefault="00FA0D85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BF2DA9">
              <w:rPr>
                <w:rFonts w:ascii="Calibri Light" w:eastAsia="Calibri Light" w:hAnsi="Calibri Light" w:cs="Calibri Light"/>
                <w:b/>
                <w:bCs/>
              </w:rPr>
              <w:t>VAT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-3"/>
              </w:rPr>
              <w:t xml:space="preserve"> 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1"/>
              </w:rPr>
              <w:t>r</w:t>
            </w:r>
            <w:r w:rsidRPr="00BF2DA9">
              <w:rPr>
                <w:rFonts w:ascii="Calibri Light" w:eastAsia="Calibri Light" w:hAnsi="Calibri Light" w:cs="Calibri Light"/>
                <w:b/>
                <w:bCs/>
              </w:rPr>
              <w:t>eg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-1"/>
              </w:rPr>
              <w:t>i</w:t>
            </w:r>
            <w:r w:rsidRPr="00BF2DA9">
              <w:rPr>
                <w:rFonts w:ascii="Calibri Light" w:eastAsia="Calibri Light" w:hAnsi="Calibri Light" w:cs="Calibri Light"/>
                <w:b/>
                <w:bCs/>
              </w:rPr>
              <w:t>s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-1"/>
              </w:rPr>
              <w:t>t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1"/>
              </w:rPr>
              <w:t>r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2"/>
              </w:rPr>
              <w:t>a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-1"/>
              </w:rPr>
              <w:t>ti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1"/>
              </w:rPr>
              <w:t>o</w:t>
            </w:r>
            <w:r w:rsidRPr="00BF2DA9">
              <w:rPr>
                <w:rFonts w:ascii="Calibri Light" w:eastAsia="Calibri Light" w:hAnsi="Calibri Light" w:cs="Calibri Light"/>
                <w:b/>
                <w:bCs/>
              </w:rPr>
              <w:t>n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-9"/>
              </w:rPr>
              <w:t xml:space="preserve"> </w:t>
            </w:r>
            <w:r w:rsidRPr="00BF2DA9">
              <w:rPr>
                <w:rFonts w:ascii="Calibri Light" w:eastAsia="Calibri Light" w:hAnsi="Calibri Light" w:cs="Calibri Light"/>
                <w:b/>
                <w:bCs/>
              </w:rPr>
              <w:t>num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2"/>
              </w:rPr>
              <w:t>b</w:t>
            </w:r>
            <w:r w:rsidRPr="00BF2DA9">
              <w:rPr>
                <w:rFonts w:ascii="Calibri Light" w:eastAsia="Calibri Light" w:hAnsi="Calibri Light" w:cs="Calibri Light"/>
                <w:b/>
                <w:bCs/>
              </w:rPr>
              <w:t>er</w:t>
            </w:r>
          </w:p>
        </w:tc>
        <w:tc>
          <w:tcPr>
            <w:tcW w:w="5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F0AB2" w14:textId="77777777" w:rsidR="007912DA" w:rsidRDefault="007912DA"/>
        </w:tc>
      </w:tr>
      <w:tr w:rsidR="007912DA" w14:paraId="7EB8859A" w14:textId="77777777" w:rsidTr="00772050">
        <w:trPr>
          <w:trHeight w:hRule="exact" w:val="567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9EDADB5" w14:textId="77777777" w:rsidR="007912DA" w:rsidRPr="00BF2DA9" w:rsidRDefault="00FA0D85">
            <w:pPr>
              <w:spacing w:line="22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BF2DA9">
              <w:rPr>
                <w:rFonts w:ascii="Calibri Light" w:eastAsia="Calibri Light" w:hAnsi="Calibri Light" w:cs="Calibri Light"/>
                <w:b/>
                <w:bCs/>
                <w:spacing w:val="-1"/>
              </w:rPr>
              <w:t>C</w:t>
            </w:r>
            <w:r w:rsidRPr="00BF2DA9">
              <w:rPr>
                <w:rFonts w:ascii="Calibri Light" w:eastAsia="Calibri Light" w:hAnsi="Calibri Light" w:cs="Calibri Light"/>
                <w:b/>
                <w:bCs/>
              </w:rPr>
              <w:t>om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2"/>
              </w:rPr>
              <w:t>p</w:t>
            </w:r>
            <w:r w:rsidRPr="00BF2DA9">
              <w:rPr>
                <w:rFonts w:ascii="Calibri Light" w:eastAsia="Calibri Light" w:hAnsi="Calibri Light" w:cs="Calibri Light"/>
                <w:b/>
                <w:bCs/>
              </w:rPr>
              <w:t>any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-7"/>
              </w:rPr>
              <w:t xml:space="preserve"> 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1"/>
              </w:rPr>
              <w:t>r</w:t>
            </w:r>
            <w:r w:rsidRPr="00BF2DA9">
              <w:rPr>
                <w:rFonts w:ascii="Calibri Light" w:eastAsia="Calibri Light" w:hAnsi="Calibri Light" w:cs="Calibri Light"/>
                <w:b/>
                <w:bCs/>
              </w:rPr>
              <w:t>eg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-1"/>
              </w:rPr>
              <w:t>i</w:t>
            </w:r>
            <w:r w:rsidRPr="00BF2DA9">
              <w:rPr>
                <w:rFonts w:ascii="Calibri Light" w:eastAsia="Calibri Light" w:hAnsi="Calibri Light" w:cs="Calibri Light"/>
                <w:b/>
                <w:bCs/>
              </w:rPr>
              <w:t>s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-1"/>
              </w:rPr>
              <w:t>t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1"/>
              </w:rPr>
              <w:t>r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2"/>
              </w:rPr>
              <w:t>a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-1"/>
              </w:rPr>
              <w:t>t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1"/>
              </w:rPr>
              <w:t>i</w:t>
            </w:r>
            <w:r w:rsidRPr="00BF2DA9">
              <w:rPr>
                <w:rFonts w:ascii="Calibri Light" w:eastAsia="Calibri Light" w:hAnsi="Calibri Light" w:cs="Calibri Light"/>
                <w:b/>
                <w:bCs/>
              </w:rPr>
              <w:t>on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-10"/>
              </w:rPr>
              <w:t xml:space="preserve"> </w:t>
            </w:r>
            <w:r w:rsidRPr="00BF2DA9">
              <w:rPr>
                <w:rFonts w:ascii="Calibri Light" w:eastAsia="Calibri Light" w:hAnsi="Calibri Light" w:cs="Calibri Light"/>
                <w:b/>
                <w:bCs/>
              </w:rPr>
              <w:t>nu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3"/>
              </w:rPr>
              <w:t>m</w:t>
            </w:r>
            <w:r w:rsidRPr="00BF2DA9">
              <w:rPr>
                <w:rFonts w:ascii="Calibri Light" w:eastAsia="Calibri Light" w:hAnsi="Calibri Light" w:cs="Calibri Light"/>
                <w:b/>
                <w:bCs/>
              </w:rPr>
              <w:t>ber</w:t>
            </w:r>
          </w:p>
        </w:tc>
        <w:tc>
          <w:tcPr>
            <w:tcW w:w="5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DD105" w14:textId="77777777" w:rsidR="007912DA" w:rsidRDefault="007912DA"/>
        </w:tc>
      </w:tr>
      <w:tr w:rsidR="007912DA" w14:paraId="2746BA0B" w14:textId="77777777" w:rsidTr="00772050">
        <w:trPr>
          <w:trHeight w:hRule="exact" w:val="703"/>
        </w:trPr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EA6E84" w14:textId="77777777" w:rsidR="007912DA" w:rsidRPr="00BF2DA9" w:rsidRDefault="00FA0D85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BF2DA9">
              <w:rPr>
                <w:rFonts w:ascii="Calibri Light" w:eastAsia="Calibri Light" w:hAnsi="Calibri Light" w:cs="Calibri Light"/>
                <w:b/>
                <w:bCs/>
              </w:rPr>
              <w:t>Number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-6"/>
              </w:rPr>
              <w:t xml:space="preserve"> </w:t>
            </w:r>
            <w:r w:rsidRPr="00BF2DA9">
              <w:rPr>
                <w:rFonts w:ascii="Calibri Light" w:eastAsia="Calibri Light" w:hAnsi="Calibri Light" w:cs="Calibri Light"/>
                <w:b/>
                <w:bCs/>
              </w:rPr>
              <w:t>of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-1"/>
              </w:rPr>
              <w:t xml:space="preserve"> 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1"/>
              </w:rPr>
              <w:t>y</w:t>
            </w:r>
            <w:r w:rsidRPr="00BF2DA9">
              <w:rPr>
                <w:rFonts w:ascii="Calibri Light" w:eastAsia="Calibri Light" w:hAnsi="Calibri Light" w:cs="Calibri Light"/>
                <w:b/>
                <w:bCs/>
              </w:rPr>
              <w:t>ears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-4"/>
              </w:rPr>
              <w:t xml:space="preserve"> </w:t>
            </w:r>
            <w:r w:rsidRPr="00BF2DA9">
              <w:rPr>
                <w:rFonts w:ascii="Calibri Light" w:eastAsia="Calibri Light" w:hAnsi="Calibri Light" w:cs="Calibri Light"/>
                <w:b/>
                <w:bCs/>
              </w:rPr>
              <w:t>in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1"/>
              </w:rPr>
              <w:t xml:space="preserve"> </w:t>
            </w:r>
            <w:r w:rsidRPr="00BF2DA9">
              <w:rPr>
                <w:rFonts w:ascii="Calibri Light" w:eastAsia="Calibri Light" w:hAnsi="Calibri Light" w:cs="Calibri Light"/>
                <w:b/>
                <w:bCs/>
              </w:rPr>
              <w:t>o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-1"/>
              </w:rPr>
              <w:t>p</w:t>
            </w:r>
            <w:r w:rsidRPr="00BF2DA9">
              <w:rPr>
                <w:rFonts w:ascii="Calibri Light" w:eastAsia="Calibri Light" w:hAnsi="Calibri Light" w:cs="Calibri Light"/>
                <w:b/>
                <w:bCs/>
              </w:rPr>
              <w:t>e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1"/>
              </w:rPr>
              <w:t>r</w:t>
            </w:r>
            <w:r w:rsidRPr="00BF2DA9">
              <w:rPr>
                <w:rFonts w:ascii="Calibri Light" w:eastAsia="Calibri Light" w:hAnsi="Calibri Light" w:cs="Calibri Light"/>
                <w:b/>
                <w:bCs/>
              </w:rPr>
              <w:t>a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1"/>
              </w:rPr>
              <w:t>t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-1"/>
              </w:rPr>
              <w:t>i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1"/>
              </w:rPr>
              <w:t>o</w:t>
            </w:r>
            <w:r w:rsidRPr="00BF2DA9">
              <w:rPr>
                <w:rFonts w:ascii="Calibri Light" w:eastAsia="Calibri Light" w:hAnsi="Calibri Light" w:cs="Calibri Light"/>
                <w:b/>
                <w:bCs/>
              </w:rPr>
              <w:t>n</w:t>
            </w:r>
          </w:p>
        </w:tc>
        <w:tc>
          <w:tcPr>
            <w:tcW w:w="591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479E8450" w14:textId="77777777" w:rsidR="007912DA" w:rsidRDefault="007912DA"/>
        </w:tc>
      </w:tr>
      <w:tr w:rsidR="000649DC" w14:paraId="13662C7E" w14:textId="77777777" w:rsidTr="000A2EC8">
        <w:trPr>
          <w:trHeight w:hRule="exact" w:val="713"/>
        </w:trPr>
        <w:tc>
          <w:tcPr>
            <w:tcW w:w="2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C0EB0" w14:textId="76EBA670" w:rsidR="000649DC" w:rsidRPr="00BF2DA9" w:rsidRDefault="000649DC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BF2DA9">
              <w:rPr>
                <w:rFonts w:ascii="Calibri Light" w:eastAsia="Calibri Light" w:hAnsi="Calibri Light" w:cs="Calibri Light"/>
                <w:b/>
                <w:bCs/>
              </w:rPr>
              <w:t>P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-1"/>
              </w:rPr>
              <w:t>hysical address</w:t>
            </w:r>
          </w:p>
        </w:tc>
        <w:tc>
          <w:tcPr>
            <w:tcW w:w="591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9AC55D8" w14:textId="77777777" w:rsidR="000649DC" w:rsidRDefault="000649DC"/>
        </w:tc>
      </w:tr>
      <w:tr w:rsidR="000649DC" w14:paraId="681FCAF2" w14:textId="77777777" w:rsidTr="000A2EC8">
        <w:trPr>
          <w:trHeight w:hRule="exact" w:val="721"/>
        </w:trPr>
        <w:tc>
          <w:tcPr>
            <w:tcW w:w="2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FEC42" w14:textId="77777777" w:rsidR="000649DC" w:rsidRPr="00BF2DA9" w:rsidRDefault="000649DC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</w:p>
        </w:tc>
        <w:tc>
          <w:tcPr>
            <w:tcW w:w="591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E979445" w14:textId="77777777" w:rsidR="000649DC" w:rsidRDefault="000649DC"/>
        </w:tc>
      </w:tr>
      <w:tr w:rsidR="000649DC" w14:paraId="575EA60D" w14:textId="77777777" w:rsidTr="000A2EC8">
        <w:trPr>
          <w:trHeight w:hRule="exact" w:val="715"/>
        </w:trPr>
        <w:tc>
          <w:tcPr>
            <w:tcW w:w="2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9C43" w14:textId="5F64731E" w:rsidR="000649DC" w:rsidRPr="00BF2DA9" w:rsidRDefault="000649DC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</w:p>
        </w:tc>
        <w:tc>
          <w:tcPr>
            <w:tcW w:w="591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2508A2EA" w14:textId="77777777" w:rsidR="000649DC" w:rsidRDefault="000649DC"/>
        </w:tc>
      </w:tr>
      <w:tr w:rsidR="000649DC" w14:paraId="3426D881" w14:textId="77777777" w:rsidTr="0012412B">
        <w:trPr>
          <w:trHeight w:hRule="exact" w:val="547"/>
        </w:trPr>
        <w:tc>
          <w:tcPr>
            <w:tcW w:w="2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51FA8" w14:textId="6F61992F" w:rsidR="000649DC" w:rsidRPr="00BF2DA9" w:rsidRDefault="000649DC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BF2DA9">
              <w:rPr>
                <w:rFonts w:ascii="Calibri Light" w:eastAsia="Calibri Light" w:hAnsi="Calibri Light" w:cs="Calibri Light"/>
                <w:b/>
                <w:bCs/>
              </w:rPr>
              <w:t>Postal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-7"/>
              </w:rPr>
              <w:t xml:space="preserve"> </w:t>
            </w:r>
            <w:r w:rsidRPr="00BF2DA9">
              <w:rPr>
                <w:rFonts w:ascii="Calibri Light" w:eastAsia="Calibri Light" w:hAnsi="Calibri Light" w:cs="Calibri Light"/>
                <w:b/>
                <w:bCs/>
              </w:rPr>
              <w:t>a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2"/>
              </w:rPr>
              <w:t>d</w:t>
            </w:r>
            <w:r w:rsidRPr="00BF2DA9">
              <w:rPr>
                <w:rFonts w:ascii="Calibri Light" w:eastAsia="Calibri Light" w:hAnsi="Calibri Light" w:cs="Calibri Light"/>
                <w:b/>
                <w:bCs/>
              </w:rPr>
              <w:t>dress</w:t>
            </w:r>
          </w:p>
        </w:tc>
        <w:tc>
          <w:tcPr>
            <w:tcW w:w="591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66C4F30" w14:textId="77777777" w:rsidR="000649DC" w:rsidRDefault="000649DC"/>
        </w:tc>
      </w:tr>
      <w:tr w:rsidR="000649DC" w14:paraId="38B77BD9" w14:textId="77777777" w:rsidTr="0012412B">
        <w:trPr>
          <w:trHeight w:hRule="exact" w:val="571"/>
        </w:trPr>
        <w:tc>
          <w:tcPr>
            <w:tcW w:w="2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C8E46" w14:textId="4378C920" w:rsidR="000649DC" w:rsidRPr="00BF2DA9" w:rsidRDefault="000649DC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</w:p>
        </w:tc>
        <w:tc>
          <w:tcPr>
            <w:tcW w:w="591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00FB033A" w14:textId="77777777" w:rsidR="000649DC" w:rsidRDefault="000649DC"/>
        </w:tc>
      </w:tr>
      <w:tr w:rsidR="000649DC" w14:paraId="3D951282" w14:textId="77777777" w:rsidTr="00772050">
        <w:trPr>
          <w:trHeight w:hRule="exact" w:val="566"/>
        </w:trPr>
        <w:tc>
          <w:tcPr>
            <w:tcW w:w="2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FB03" w14:textId="499E396A" w:rsidR="000649DC" w:rsidRPr="00BF2DA9" w:rsidRDefault="000649DC" w:rsidP="00E068B0">
            <w:pPr>
              <w:spacing w:line="240" w:lineRule="exact"/>
              <w:rPr>
                <w:rFonts w:ascii="Calibri Light" w:eastAsia="Calibri Light" w:hAnsi="Calibri Light" w:cs="Calibri Light"/>
                <w:b/>
                <w:bCs/>
              </w:rPr>
            </w:pPr>
          </w:p>
        </w:tc>
        <w:tc>
          <w:tcPr>
            <w:tcW w:w="591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6A89CD2" w14:textId="77777777" w:rsidR="000649DC" w:rsidRDefault="000649DC"/>
        </w:tc>
      </w:tr>
      <w:tr w:rsidR="007912DA" w14:paraId="612E9B49" w14:textId="77777777" w:rsidTr="00772050">
        <w:trPr>
          <w:trHeight w:hRule="exact" w:val="719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E690" w14:textId="77777777" w:rsidR="007912DA" w:rsidRPr="00BF2DA9" w:rsidRDefault="00FA0D85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BF2DA9">
              <w:rPr>
                <w:rFonts w:ascii="Calibri Light" w:eastAsia="Calibri Light" w:hAnsi="Calibri Light" w:cs="Calibri Light"/>
                <w:b/>
                <w:bCs/>
              </w:rPr>
              <w:t>Te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-1"/>
              </w:rPr>
              <w:t>l</w:t>
            </w:r>
            <w:r w:rsidRPr="00BF2DA9">
              <w:rPr>
                <w:rFonts w:ascii="Calibri Light" w:eastAsia="Calibri Light" w:hAnsi="Calibri Light" w:cs="Calibri Light"/>
                <w:b/>
                <w:bCs/>
              </w:rPr>
              <w:t>e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2"/>
              </w:rPr>
              <w:t>p</w:t>
            </w:r>
            <w:r w:rsidRPr="00BF2DA9">
              <w:rPr>
                <w:rFonts w:ascii="Calibri Light" w:eastAsia="Calibri Light" w:hAnsi="Calibri Light" w:cs="Calibri Light"/>
                <w:b/>
                <w:bCs/>
              </w:rPr>
              <w:t>h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-1"/>
              </w:rPr>
              <w:t>o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2"/>
              </w:rPr>
              <w:t>n</w:t>
            </w:r>
            <w:r w:rsidRPr="00BF2DA9">
              <w:rPr>
                <w:rFonts w:ascii="Calibri Light" w:eastAsia="Calibri Light" w:hAnsi="Calibri Light" w:cs="Calibri Light"/>
                <w:b/>
                <w:bCs/>
              </w:rPr>
              <w:t>e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-9"/>
              </w:rPr>
              <w:t xml:space="preserve"> </w:t>
            </w:r>
            <w:r w:rsidRPr="00BF2DA9">
              <w:rPr>
                <w:rFonts w:ascii="Calibri Light" w:eastAsia="Calibri Light" w:hAnsi="Calibri Light" w:cs="Calibri Light"/>
                <w:b/>
                <w:bCs/>
              </w:rPr>
              <w:t>nu</w:t>
            </w:r>
            <w:r w:rsidRPr="00BF2DA9">
              <w:rPr>
                <w:rFonts w:ascii="Calibri Light" w:eastAsia="Calibri Light" w:hAnsi="Calibri Light" w:cs="Calibri Light"/>
                <w:b/>
                <w:bCs/>
                <w:spacing w:val="1"/>
              </w:rPr>
              <w:t>m</w:t>
            </w:r>
            <w:r w:rsidRPr="00BF2DA9">
              <w:rPr>
                <w:rFonts w:ascii="Calibri Light" w:eastAsia="Calibri Light" w:hAnsi="Calibri Light" w:cs="Calibri Light"/>
                <w:b/>
                <w:bCs/>
              </w:rPr>
              <w:t>ber</w:t>
            </w:r>
          </w:p>
        </w:tc>
        <w:tc>
          <w:tcPr>
            <w:tcW w:w="591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9E0D3EB" w14:textId="77777777" w:rsidR="007912DA" w:rsidRDefault="007912DA"/>
        </w:tc>
      </w:tr>
      <w:tr w:rsidR="007912DA" w14:paraId="66B60788" w14:textId="77777777" w:rsidTr="00772050">
        <w:trPr>
          <w:trHeight w:hRule="exact" w:val="555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B3784" w14:textId="548492A4" w:rsidR="007912DA" w:rsidRPr="00BF2DA9" w:rsidRDefault="00192200" w:rsidP="00192200">
            <w:pPr>
              <w:spacing w:line="240" w:lineRule="exact"/>
              <w:rPr>
                <w:rFonts w:ascii="Calibri Light" w:eastAsia="Calibri Light" w:hAnsi="Calibri Light" w:cs="Calibri Light"/>
                <w:b/>
                <w:bCs/>
              </w:rPr>
            </w:pPr>
            <w:r>
              <w:rPr>
                <w:rFonts w:ascii="Calibri Light" w:eastAsia="Calibri Light" w:hAnsi="Calibri Light" w:cs="Calibri Light"/>
                <w:b/>
                <w:bCs/>
                <w:spacing w:val="1"/>
              </w:rPr>
              <w:t xml:space="preserve">  Website</w:t>
            </w:r>
          </w:p>
        </w:tc>
        <w:tc>
          <w:tcPr>
            <w:tcW w:w="5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DB06C" w14:textId="77777777" w:rsidR="007912DA" w:rsidRDefault="007912DA"/>
        </w:tc>
      </w:tr>
      <w:tr w:rsidR="007912DA" w14:paraId="2D836842" w14:textId="77777777" w:rsidTr="00772050">
        <w:trPr>
          <w:trHeight w:hRule="exact" w:val="705"/>
        </w:trPr>
        <w:tc>
          <w:tcPr>
            <w:tcW w:w="2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BE69D" w14:textId="5A53331A" w:rsidR="007912DA" w:rsidRPr="00BF2DA9" w:rsidRDefault="00192200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>
              <w:rPr>
                <w:rFonts w:ascii="Calibri Light" w:eastAsia="Calibri Light" w:hAnsi="Calibri Light" w:cs="Calibri Light"/>
                <w:b/>
                <w:bCs/>
              </w:rPr>
              <w:t>Type</w:t>
            </w:r>
            <w:r w:rsidR="006E74B3">
              <w:rPr>
                <w:rFonts w:ascii="Calibri Light" w:eastAsia="Calibri Light" w:hAnsi="Calibri Light" w:cs="Calibri Light"/>
                <w:b/>
                <w:bCs/>
              </w:rPr>
              <w:t xml:space="preserve"> of Business</w:t>
            </w:r>
          </w:p>
        </w:tc>
        <w:tc>
          <w:tcPr>
            <w:tcW w:w="5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AF8B1" w14:textId="77777777" w:rsidR="007912DA" w:rsidRDefault="007912DA"/>
        </w:tc>
      </w:tr>
    </w:tbl>
    <w:p w14:paraId="25D7F5D0" w14:textId="77777777" w:rsidR="001075ED" w:rsidRDefault="001075ED" w:rsidP="00CD34D6">
      <w:pPr>
        <w:spacing w:before="15" w:line="240" w:lineRule="exact"/>
        <w:rPr>
          <w:rFonts w:ascii="Calibri Light" w:eastAsia="Calibri Light" w:hAnsi="Calibri Light" w:cs="Calibri Light"/>
          <w:b/>
          <w:bCs/>
        </w:rPr>
      </w:pPr>
    </w:p>
    <w:p w14:paraId="6EC7EE75" w14:textId="77777777" w:rsidR="001075ED" w:rsidRDefault="001075ED">
      <w:pPr>
        <w:spacing w:before="15" w:line="240" w:lineRule="exact"/>
        <w:ind w:left="860"/>
        <w:rPr>
          <w:rFonts w:ascii="Calibri Light" w:eastAsia="Calibri Light" w:hAnsi="Calibri Light" w:cs="Calibri Light"/>
          <w:b/>
          <w:bCs/>
        </w:rPr>
      </w:pPr>
    </w:p>
    <w:p w14:paraId="6A144951" w14:textId="68FDE1AF" w:rsidR="007912DA" w:rsidRPr="00731A78" w:rsidRDefault="00FA0D85">
      <w:pPr>
        <w:spacing w:before="15" w:line="240" w:lineRule="exact"/>
        <w:ind w:left="860"/>
        <w:rPr>
          <w:rFonts w:ascii="Calibri Light" w:eastAsia="Calibri Light" w:hAnsi="Calibri Light" w:cs="Calibri Light"/>
          <w:b/>
          <w:bCs/>
        </w:rPr>
      </w:pPr>
      <w:r w:rsidRPr="00731A78">
        <w:rPr>
          <w:rFonts w:ascii="Calibri Light" w:eastAsia="Calibri Light" w:hAnsi="Calibri Light" w:cs="Calibri Light"/>
          <w:b/>
          <w:bCs/>
        </w:rPr>
        <w:t xml:space="preserve">2.   </w:t>
      </w:r>
      <w:r w:rsidRPr="00731A78">
        <w:rPr>
          <w:rFonts w:ascii="Calibri Light" w:eastAsia="Calibri Light" w:hAnsi="Calibri Light" w:cs="Calibri Light"/>
          <w:b/>
          <w:bCs/>
          <w:spacing w:val="29"/>
        </w:rPr>
        <w:t xml:space="preserve"> </w:t>
      </w:r>
      <w:r w:rsidR="00E62D0D">
        <w:rPr>
          <w:rFonts w:ascii="Calibri Light" w:eastAsia="Calibri Light" w:hAnsi="Calibri Light" w:cs="Calibri Light"/>
          <w:b/>
          <w:bCs/>
          <w:spacing w:val="29"/>
        </w:rPr>
        <w:t xml:space="preserve">  </w:t>
      </w:r>
      <w:r w:rsidRPr="00731A78">
        <w:rPr>
          <w:rFonts w:ascii="Calibri Light" w:eastAsia="Calibri Light" w:hAnsi="Calibri Light" w:cs="Calibri Light"/>
          <w:b/>
          <w:bCs/>
        </w:rPr>
        <w:t>Na</w:t>
      </w:r>
      <w:r w:rsidRPr="00731A78">
        <w:rPr>
          <w:rFonts w:ascii="Calibri Light" w:eastAsia="Calibri Light" w:hAnsi="Calibri Light" w:cs="Calibri Light"/>
          <w:b/>
          <w:bCs/>
          <w:spacing w:val="1"/>
        </w:rPr>
        <w:t>m</w:t>
      </w:r>
      <w:r w:rsidRPr="00731A78">
        <w:rPr>
          <w:rFonts w:ascii="Calibri Light" w:eastAsia="Calibri Light" w:hAnsi="Calibri Light" w:cs="Calibri Light"/>
          <w:b/>
          <w:bCs/>
        </w:rPr>
        <w:t>es</w:t>
      </w:r>
      <w:r w:rsidRPr="00731A78">
        <w:rPr>
          <w:rFonts w:ascii="Calibri Light" w:eastAsia="Calibri Light" w:hAnsi="Calibri Light" w:cs="Calibri Light"/>
          <w:b/>
          <w:bCs/>
          <w:spacing w:val="-6"/>
        </w:rPr>
        <w:t xml:space="preserve"> </w:t>
      </w:r>
      <w:r w:rsidRPr="00731A78">
        <w:rPr>
          <w:rFonts w:ascii="Calibri Light" w:eastAsia="Calibri Light" w:hAnsi="Calibri Light" w:cs="Calibri Light"/>
          <w:b/>
          <w:bCs/>
        </w:rPr>
        <w:t>and</w:t>
      </w:r>
      <w:r w:rsidRPr="00731A78">
        <w:rPr>
          <w:rFonts w:ascii="Calibri Light" w:eastAsia="Calibri Light" w:hAnsi="Calibri Light" w:cs="Calibri Light"/>
          <w:b/>
          <w:bCs/>
          <w:spacing w:val="-1"/>
        </w:rPr>
        <w:t xml:space="preserve"> I</w:t>
      </w:r>
      <w:r w:rsidRPr="00731A78">
        <w:rPr>
          <w:rFonts w:ascii="Calibri Light" w:eastAsia="Calibri Light" w:hAnsi="Calibri Light" w:cs="Calibri Light"/>
          <w:b/>
          <w:bCs/>
        </w:rPr>
        <w:t>D</w:t>
      </w:r>
      <w:r w:rsidRPr="00731A78">
        <w:rPr>
          <w:rFonts w:ascii="Calibri Light" w:eastAsia="Calibri Light" w:hAnsi="Calibri Light" w:cs="Calibri Light"/>
          <w:b/>
          <w:bCs/>
          <w:spacing w:val="-3"/>
        </w:rPr>
        <w:t xml:space="preserve"> </w:t>
      </w:r>
      <w:r w:rsidRPr="00731A78">
        <w:rPr>
          <w:rFonts w:ascii="Calibri Light" w:eastAsia="Calibri Light" w:hAnsi="Calibri Light" w:cs="Calibri Light"/>
          <w:b/>
          <w:bCs/>
          <w:spacing w:val="3"/>
        </w:rPr>
        <w:t>N</w:t>
      </w:r>
      <w:r w:rsidRPr="00731A78">
        <w:rPr>
          <w:rFonts w:ascii="Calibri Light" w:eastAsia="Calibri Light" w:hAnsi="Calibri Light" w:cs="Calibri Light"/>
          <w:b/>
          <w:bCs/>
        </w:rPr>
        <w:t>o</w:t>
      </w:r>
      <w:r w:rsidRPr="00731A78">
        <w:rPr>
          <w:rFonts w:ascii="Calibri Light" w:eastAsia="Calibri Light" w:hAnsi="Calibri Light" w:cs="Calibri Light"/>
          <w:b/>
          <w:bCs/>
          <w:spacing w:val="-1"/>
        </w:rPr>
        <w:t>’</w:t>
      </w:r>
      <w:r w:rsidRPr="00731A78">
        <w:rPr>
          <w:rFonts w:ascii="Calibri Light" w:eastAsia="Calibri Light" w:hAnsi="Calibri Light" w:cs="Calibri Light"/>
          <w:b/>
          <w:bCs/>
        </w:rPr>
        <w:t>s</w:t>
      </w:r>
      <w:r w:rsidRPr="00731A78">
        <w:rPr>
          <w:rFonts w:ascii="Calibri Light" w:eastAsia="Calibri Light" w:hAnsi="Calibri Light" w:cs="Calibri Light"/>
          <w:b/>
          <w:bCs/>
          <w:spacing w:val="-1"/>
        </w:rPr>
        <w:t xml:space="preserve"> </w:t>
      </w:r>
      <w:r w:rsidRPr="00731A78">
        <w:rPr>
          <w:rFonts w:ascii="Calibri Light" w:eastAsia="Calibri Light" w:hAnsi="Calibri Light" w:cs="Calibri Light"/>
          <w:b/>
          <w:bCs/>
        </w:rPr>
        <w:t>of</w:t>
      </w:r>
      <w:r w:rsidRPr="00731A78">
        <w:rPr>
          <w:rFonts w:ascii="Calibri Light" w:eastAsia="Calibri Light" w:hAnsi="Calibri Light" w:cs="Calibri Light"/>
          <w:b/>
          <w:bCs/>
          <w:spacing w:val="-2"/>
        </w:rPr>
        <w:t xml:space="preserve"> </w:t>
      </w:r>
      <w:r w:rsidRPr="00731A78">
        <w:rPr>
          <w:rFonts w:ascii="Calibri Light" w:eastAsia="Calibri Light" w:hAnsi="Calibri Light" w:cs="Calibri Light"/>
          <w:b/>
          <w:bCs/>
        </w:rPr>
        <w:t>D</w:t>
      </w:r>
      <w:r w:rsidRPr="00731A78">
        <w:rPr>
          <w:rFonts w:ascii="Calibri Light" w:eastAsia="Calibri Light" w:hAnsi="Calibri Light" w:cs="Calibri Light"/>
          <w:b/>
          <w:bCs/>
          <w:spacing w:val="-1"/>
        </w:rPr>
        <w:t>i</w:t>
      </w:r>
      <w:r w:rsidRPr="00731A78">
        <w:rPr>
          <w:rFonts w:ascii="Calibri Light" w:eastAsia="Calibri Light" w:hAnsi="Calibri Light" w:cs="Calibri Light"/>
          <w:b/>
          <w:bCs/>
          <w:spacing w:val="1"/>
        </w:rPr>
        <w:t>r</w:t>
      </w:r>
      <w:r w:rsidRPr="00731A78">
        <w:rPr>
          <w:rFonts w:ascii="Calibri Light" w:eastAsia="Calibri Light" w:hAnsi="Calibri Light" w:cs="Calibri Light"/>
          <w:b/>
          <w:bCs/>
          <w:spacing w:val="2"/>
        </w:rPr>
        <w:t>e</w:t>
      </w:r>
      <w:r w:rsidRPr="00731A78">
        <w:rPr>
          <w:rFonts w:ascii="Calibri Light" w:eastAsia="Calibri Light" w:hAnsi="Calibri Light" w:cs="Calibri Light"/>
          <w:b/>
          <w:bCs/>
          <w:spacing w:val="-1"/>
        </w:rPr>
        <w:t>c</w:t>
      </w:r>
      <w:r w:rsidRPr="00731A78">
        <w:rPr>
          <w:rFonts w:ascii="Calibri Light" w:eastAsia="Calibri Light" w:hAnsi="Calibri Light" w:cs="Calibri Light"/>
          <w:b/>
          <w:bCs/>
          <w:spacing w:val="1"/>
        </w:rPr>
        <w:t>t</w:t>
      </w:r>
      <w:r w:rsidRPr="00731A78">
        <w:rPr>
          <w:rFonts w:ascii="Calibri Light" w:eastAsia="Calibri Light" w:hAnsi="Calibri Light" w:cs="Calibri Light"/>
          <w:b/>
          <w:bCs/>
        </w:rPr>
        <w:t xml:space="preserve">ors          </w:t>
      </w:r>
      <w:r w:rsidR="0027471E">
        <w:rPr>
          <w:rFonts w:ascii="Calibri Light" w:eastAsia="Calibri Light" w:hAnsi="Calibri Light" w:cs="Calibri Light"/>
          <w:b/>
          <w:bCs/>
        </w:rPr>
        <w:t xml:space="preserve">            </w:t>
      </w:r>
      <w:r w:rsidR="00E62D0D">
        <w:rPr>
          <w:rFonts w:ascii="Calibri Light" w:eastAsia="Calibri Light" w:hAnsi="Calibri Light" w:cs="Calibri Light"/>
          <w:b/>
          <w:bCs/>
        </w:rPr>
        <w:t xml:space="preserve">    </w:t>
      </w:r>
      <w:r w:rsidR="0027471E">
        <w:rPr>
          <w:rFonts w:ascii="Calibri Light" w:eastAsia="Calibri Light" w:hAnsi="Calibri Light" w:cs="Calibri Light"/>
          <w:b/>
          <w:bCs/>
        </w:rPr>
        <w:t xml:space="preserve"> </w:t>
      </w:r>
      <w:r w:rsidR="00BF2DA9">
        <w:rPr>
          <w:rFonts w:ascii="Calibri Light" w:eastAsia="Calibri Light" w:hAnsi="Calibri Light" w:cs="Calibri Light"/>
          <w:b/>
          <w:bCs/>
        </w:rPr>
        <w:t>ID Number</w:t>
      </w:r>
      <w:r w:rsidR="0027471E">
        <w:rPr>
          <w:rFonts w:ascii="Calibri Light" w:eastAsia="Calibri Light" w:hAnsi="Calibri Light" w:cs="Calibri Light"/>
          <w:b/>
          <w:bCs/>
        </w:rPr>
        <w:t xml:space="preserve">                               </w:t>
      </w:r>
      <w:r w:rsidR="00E62D0D">
        <w:rPr>
          <w:rFonts w:ascii="Calibri Light" w:eastAsia="Calibri Light" w:hAnsi="Calibri Light" w:cs="Calibri Light"/>
          <w:b/>
          <w:bCs/>
        </w:rPr>
        <w:t xml:space="preserve">                          </w:t>
      </w:r>
      <w:r w:rsidR="0027471E">
        <w:rPr>
          <w:rFonts w:ascii="Calibri Light" w:eastAsia="Calibri Light" w:hAnsi="Calibri Light" w:cs="Calibri Light"/>
          <w:b/>
          <w:bCs/>
        </w:rPr>
        <w:t>Physical address</w:t>
      </w:r>
    </w:p>
    <w:p w14:paraId="274D85DD" w14:textId="77777777" w:rsidR="007912DA" w:rsidRDefault="007912DA">
      <w:pPr>
        <w:spacing w:before="20" w:line="220" w:lineRule="exact"/>
        <w:rPr>
          <w:sz w:val="22"/>
          <w:szCs w:val="22"/>
        </w:rPr>
      </w:pPr>
    </w:p>
    <w:tbl>
      <w:tblPr>
        <w:tblW w:w="9832" w:type="dxa"/>
        <w:tblInd w:w="1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0"/>
        <w:gridCol w:w="2976"/>
        <w:gridCol w:w="3686"/>
      </w:tblGrid>
      <w:tr w:rsidR="0027471E" w14:paraId="54D0F0A9" w14:textId="513B5728" w:rsidTr="006E74B3">
        <w:trPr>
          <w:trHeight w:hRule="exact" w:val="750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415362A" w14:textId="77777777" w:rsidR="0027471E" w:rsidRPr="0027471E" w:rsidRDefault="0027471E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27471E">
              <w:rPr>
                <w:rFonts w:ascii="Calibri Light" w:eastAsia="Calibri Light" w:hAnsi="Calibri Light" w:cs="Calibri Light"/>
                <w:b/>
                <w:bCs/>
              </w:rPr>
              <w:t>1.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CCBE305" w14:textId="77777777" w:rsidR="0027471E" w:rsidRDefault="0027471E" w:rsidP="00BF2DA9">
            <w:pPr>
              <w:jc w:val="center"/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8B6C2D" w14:textId="77777777" w:rsidR="0027471E" w:rsidRDefault="0027471E" w:rsidP="00BF2DA9">
            <w:pPr>
              <w:jc w:val="center"/>
            </w:pPr>
          </w:p>
        </w:tc>
      </w:tr>
      <w:tr w:rsidR="0027471E" w14:paraId="6D740873" w14:textId="2D011158" w:rsidTr="006E74B3">
        <w:trPr>
          <w:trHeight w:hRule="exact" w:val="802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D65EC" w14:textId="77777777" w:rsidR="0027471E" w:rsidRPr="0027471E" w:rsidRDefault="0027471E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27471E">
              <w:rPr>
                <w:rFonts w:ascii="Calibri Light" w:eastAsia="Calibri Light" w:hAnsi="Calibri Light" w:cs="Calibri Light"/>
                <w:b/>
                <w:bCs/>
              </w:rPr>
              <w:t>2.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0D2C0978" w14:textId="77777777" w:rsidR="0027471E" w:rsidRDefault="0027471E"/>
        </w:tc>
        <w:tc>
          <w:tcPr>
            <w:tcW w:w="3686" w:type="dxa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D031C6F" w14:textId="77777777" w:rsidR="0027471E" w:rsidRDefault="0027471E"/>
        </w:tc>
      </w:tr>
      <w:tr w:rsidR="0027471E" w14:paraId="141006D9" w14:textId="58ABB793" w:rsidTr="006E74B3">
        <w:trPr>
          <w:trHeight w:hRule="exact" w:val="721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50509" w14:textId="77777777" w:rsidR="0027471E" w:rsidRPr="0027471E" w:rsidRDefault="0027471E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27471E">
              <w:rPr>
                <w:rFonts w:ascii="Calibri Light" w:eastAsia="Calibri Light" w:hAnsi="Calibri Light" w:cs="Calibri Light"/>
                <w:b/>
                <w:bCs/>
              </w:rPr>
              <w:t>3.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7F4EFB6A" w14:textId="77777777" w:rsidR="0027471E" w:rsidRDefault="0027471E"/>
        </w:tc>
        <w:tc>
          <w:tcPr>
            <w:tcW w:w="368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4EAE5C17" w14:textId="77777777" w:rsidR="0027471E" w:rsidRDefault="0027471E"/>
        </w:tc>
      </w:tr>
      <w:tr w:rsidR="0027471E" w14:paraId="67A92A88" w14:textId="1FDC7397" w:rsidTr="006E74B3">
        <w:trPr>
          <w:trHeight w:hRule="exact" w:val="706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377B1" w14:textId="77777777" w:rsidR="0027471E" w:rsidRPr="0027471E" w:rsidRDefault="0027471E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27471E">
              <w:rPr>
                <w:rFonts w:ascii="Calibri Light" w:eastAsia="Calibri Light" w:hAnsi="Calibri Light" w:cs="Calibri Light"/>
                <w:b/>
                <w:bCs/>
              </w:rPr>
              <w:t>4.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4273985E" w14:textId="77777777" w:rsidR="0027471E" w:rsidRDefault="0027471E"/>
        </w:tc>
        <w:tc>
          <w:tcPr>
            <w:tcW w:w="368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74B2BD0" w14:textId="77777777" w:rsidR="0027471E" w:rsidRDefault="0027471E"/>
        </w:tc>
      </w:tr>
    </w:tbl>
    <w:p w14:paraId="13DA3CB1" w14:textId="77777777" w:rsidR="00E62D0D" w:rsidRDefault="00E62D0D">
      <w:pPr>
        <w:spacing w:before="15"/>
        <w:ind w:left="860"/>
        <w:rPr>
          <w:rFonts w:ascii="Calibri Light" w:eastAsia="Calibri Light" w:hAnsi="Calibri Light" w:cs="Calibri Light"/>
          <w:b/>
          <w:bCs/>
        </w:rPr>
      </w:pPr>
    </w:p>
    <w:p w14:paraId="7536BD7F" w14:textId="77777777" w:rsidR="00F8142F" w:rsidRDefault="00F8142F">
      <w:pPr>
        <w:spacing w:before="15"/>
        <w:ind w:left="860"/>
        <w:rPr>
          <w:rFonts w:ascii="Calibri Light" w:eastAsia="Calibri Light" w:hAnsi="Calibri Light" w:cs="Calibri Light"/>
          <w:b/>
          <w:bCs/>
        </w:rPr>
      </w:pPr>
    </w:p>
    <w:p w14:paraId="1F75E7D1" w14:textId="345415F5" w:rsidR="007912DA" w:rsidRPr="00731A78" w:rsidRDefault="00FA0D85">
      <w:pPr>
        <w:spacing w:before="15"/>
        <w:ind w:left="860"/>
        <w:rPr>
          <w:rFonts w:ascii="Calibri Light" w:eastAsia="Calibri Light" w:hAnsi="Calibri Light" w:cs="Calibri Light"/>
          <w:b/>
          <w:bCs/>
        </w:rPr>
      </w:pPr>
      <w:r w:rsidRPr="00731A78">
        <w:rPr>
          <w:rFonts w:ascii="Calibri Light" w:eastAsia="Calibri Light" w:hAnsi="Calibri Light" w:cs="Calibri Light"/>
          <w:b/>
          <w:bCs/>
        </w:rPr>
        <w:t xml:space="preserve">3.   </w:t>
      </w:r>
      <w:r w:rsidRPr="00731A78">
        <w:rPr>
          <w:rFonts w:ascii="Calibri Light" w:eastAsia="Calibri Light" w:hAnsi="Calibri Light" w:cs="Calibri Light"/>
          <w:b/>
          <w:bCs/>
          <w:spacing w:val="29"/>
        </w:rPr>
        <w:t xml:space="preserve"> </w:t>
      </w:r>
      <w:r w:rsidR="00E068B0">
        <w:rPr>
          <w:rFonts w:ascii="Calibri Light" w:eastAsia="Calibri Light" w:hAnsi="Calibri Light" w:cs="Calibri Light"/>
          <w:b/>
          <w:bCs/>
        </w:rPr>
        <w:t>Banking</w:t>
      </w:r>
      <w:r w:rsidRPr="00731A78">
        <w:rPr>
          <w:rFonts w:ascii="Calibri Light" w:eastAsia="Calibri Light" w:hAnsi="Calibri Light" w:cs="Calibri Light"/>
          <w:b/>
          <w:bCs/>
          <w:spacing w:val="-8"/>
        </w:rPr>
        <w:t xml:space="preserve"> </w:t>
      </w:r>
      <w:r w:rsidRPr="00731A78">
        <w:rPr>
          <w:rFonts w:ascii="Calibri Light" w:eastAsia="Calibri Light" w:hAnsi="Calibri Light" w:cs="Calibri Light"/>
          <w:b/>
          <w:bCs/>
        </w:rPr>
        <w:t>d</w:t>
      </w:r>
      <w:r w:rsidRPr="00731A78">
        <w:rPr>
          <w:rFonts w:ascii="Calibri Light" w:eastAsia="Calibri Light" w:hAnsi="Calibri Light" w:cs="Calibri Light"/>
          <w:b/>
          <w:bCs/>
          <w:spacing w:val="2"/>
        </w:rPr>
        <w:t>e</w:t>
      </w:r>
      <w:r w:rsidRPr="00731A78">
        <w:rPr>
          <w:rFonts w:ascii="Calibri Light" w:eastAsia="Calibri Light" w:hAnsi="Calibri Light" w:cs="Calibri Light"/>
          <w:b/>
          <w:bCs/>
          <w:spacing w:val="-1"/>
        </w:rPr>
        <w:t>t</w:t>
      </w:r>
      <w:r w:rsidRPr="00731A78">
        <w:rPr>
          <w:rFonts w:ascii="Calibri Light" w:eastAsia="Calibri Light" w:hAnsi="Calibri Light" w:cs="Calibri Light"/>
          <w:b/>
          <w:bCs/>
        </w:rPr>
        <w:t>a</w:t>
      </w:r>
      <w:r w:rsidRPr="00731A78">
        <w:rPr>
          <w:rFonts w:ascii="Calibri Light" w:eastAsia="Calibri Light" w:hAnsi="Calibri Light" w:cs="Calibri Light"/>
          <w:b/>
          <w:bCs/>
          <w:spacing w:val="1"/>
        </w:rPr>
        <w:t>i</w:t>
      </w:r>
      <w:r w:rsidRPr="00731A78">
        <w:rPr>
          <w:rFonts w:ascii="Calibri Light" w:eastAsia="Calibri Light" w:hAnsi="Calibri Light" w:cs="Calibri Light"/>
          <w:b/>
          <w:bCs/>
          <w:spacing w:val="-1"/>
        </w:rPr>
        <w:t>l</w:t>
      </w:r>
      <w:r w:rsidRPr="00731A78">
        <w:rPr>
          <w:rFonts w:ascii="Calibri Light" w:eastAsia="Calibri Light" w:hAnsi="Calibri Light" w:cs="Calibri Light"/>
          <w:b/>
          <w:bCs/>
        </w:rPr>
        <w:t>s</w:t>
      </w:r>
    </w:p>
    <w:p w14:paraId="094AFB1F" w14:textId="77777777" w:rsidR="007912DA" w:rsidRDefault="007912DA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1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2"/>
        <w:gridCol w:w="4307"/>
      </w:tblGrid>
      <w:tr w:rsidR="007912DA" w14:paraId="60FA329B" w14:textId="77777777" w:rsidTr="0027471E">
        <w:trPr>
          <w:trHeight w:hRule="exact" w:val="577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07E99" w14:textId="77777777" w:rsidR="007912DA" w:rsidRPr="0027471E" w:rsidRDefault="00FA0D85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B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ank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3"/>
              </w:rPr>
              <w:t xml:space="preserve"> 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Name</w:t>
            </w:r>
          </w:p>
        </w:tc>
        <w:tc>
          <w:tcPr>
            <w:tcW w:w="4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57F1B" w14:textId="77777777" w:rsidR="007912DA" w:rsidRDefault="007912DA"/>
        </w:tc>
      </w:tr>
      <w:tr w:rsidR="007912DA" w14:paraId="1FD8F26F" w14:textId="77777777" w:rsidTr="0027471E">
        <w:trPr>
          <w:trHeight w:hRule="exact" w:val="585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451A0" w14:textId="77777777" w:rsidR="007912DA" w:rsidRPr="0027471E" w:rsidRDefault="00FA0D85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B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r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an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2"/>
              </w:rPr>
              <w:t>c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h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6"/>
              </w:rPr>
              <w:t xml:space="preserve"> 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Na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m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e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2"/>
              </w:rPr>
              <w:t>/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C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o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de</w:t>
            </w:r>
          </w:p>
        </w:tc>
        <w:tc>
          <w:tcPr>
            <w:tcW w:w="4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C67D9" w14:textId="77777777" w:rsidR="007912DA" w:rsidRDefault="007912DA"/>
        </w:tc>
      </w:tr>
      <w:tr w:rsidR="007912DA" w14:paraId="0C2C6429" w14:textId="77777777" w:rsidTr="0027471E">
        <w:trPr>
          <w:trHeight w:hRule="exact" w:val="565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956E0" w14:textId="77777777" w:rsidR="007912DA" w:rsidRPr="0027471E" w:rsidRDefault="00FA0D85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27471E">
              <w:rPr>
                <w:rFonts w:ascii="Calibri Light" w:eastAsia="Calibri Light" w:hAnsi="Calibri Light" w:cs="Calibri Light"/>
                <w:b/>
                <w:bCs/>
              </w:rPr>
              <w:t>A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cc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o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u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n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t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8"/>
              </w:rPr>
              <w:t xml:space="preserve"> 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T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y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2"/>
              </w:rPr>
              <w:t>p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e</w:t>
            </w:r>
          </w:p>
        </w:tc>
        <w:tc>
          <w:tcPr>
            <w:tcW w:w="4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6C551" w14:textId="77777777" w:rsidR="007912DA" w:rsidRDefault="007912DA"/>
        </w:tc>
      </w:tr>
      <w:tr w:rsidR="007912DA" w14:paraId="16B510FA" w14:textId="77777777" w:rsidTr="0027471E">
        <w:trPr>
          <w:trHeight w:hRule="exact" w:val="559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B210F" w14:textId="77777777" w:rsidR="007912DA" w:rsidRPr="0027471E" w:rsidRDefault="00FA0D85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27471E">
              <w:rPr>
                <w:rFonts w:ascii="Calibri Light" w:eastAsia="Calibri Light" w:hAnsi="Calibri Light" w:cs="Calibri Light"/>
                <w:b/>
                <w:bCs/>
              </w:rPr>
              <w:t>A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cc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o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u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n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t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8"/>
              </w:rPr>
              <w:t xml:space="preserve"> 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3"/>
              </w:rPr>
              <w:t>N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umber</w:t>
            </w:r>
          </w:p>
        </w:tc>
        <w:tc>
          <w:tcPr>
            <w:tcW w:w="4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FFDB7" w14:textId="77777777" w:rsidR="007912DA" w:rsidRDefault="007912DA"/>
        </w:tc>
      </w:tr>
    </w:tbl>
    <w:p w14:paraId="3B5902D7" w14:textId="77777777" w:rsidR="007912DA" w:rsidRDefault="007912DA">
      <w:pPr>
        <w:spacing w:before="19" w:line="200" w:lineRule="exact"/>
      </w:pPr>
    </w:p>
    <w:p w14:paraId="60CEB889" w14:textId="1093BA6D" w:rsidR="007912DA" w:rsidRPr="00731A78" w:rsidRDefault="00FA0D85">
      <w:pPr>
        <w:spacing w:before="15"/>
        <w:ind w:left="860"/>
        <w:rPr>
          <w:rFonts w:ascii="Calibri Light" w:eastAsia="Calibri Light" w:hAnsi="Calibri Light" w:cs="Calibri Light"/>
          <w:b/>
          <w:bCs/>
        </w:rPr>
      </w:pPr>
      <w:r w:rsidRPr="00731A78">
        <w:rPr>
          <w:rFonts w:ascii="Calibri Light" w:eastAsia="Calibri Light" w:hAnsi="Calibri Light" w:cs="Calibri Light"/>
          <w:b/>
          <w:bCs/>
        </w:rPr>
        <w:t xml:space="preserve">4.   </w:t>
      </w:r>
      <w:r w:rsidRPr="00731A78">
        <w:rPr>
          <w:rFonts w:ascii="Calibri Light" w:eastAsia="Calibri Light" w:hAnsi="Calibri Light" w:cs="Calibri Light"/>
          <w:b/>
          <w:bCs/>
          <w:spacing w:val="29"/>
        </w:rPr>
        <w:t xml:space="preserve"> </w:t>
      </w:r>
      <w:r w:rsidRPr="00731A78">
        <w:rPr>
          <w:rFonts w:ascii="Calibri Light" w:eastAsia="Calibri Light" w:hAnsi="Calibri Light" w:cs="Calibri Light"/>
          <w:b/>
          <w:bCs/>
        </w:rPr>
        <w:t>A</w:t>
      </w:r>
      <w:r w:rsidRPr="00731A78">
        <w:rPr>
          <w:rFonts w:ascii="Calibri Light" w:eastAsia="Calibri Light" w:hAnsi="Calibri Light" w:cs="Calibri Light"/>
          <w:b/>
          <w:bCs/>
          <w:spacing w:val="-1"/>
        </w:rPr>
        <w:t>cc</w:t>
      </w:r>
      <w:r w:rsidRPr="00731A78">
        <w:rPr>
          <w:rFonts w:ascii="Calibri Light" w:eastAsia="Calibri Light" w:hAnsi="Calibri Light" w:cs="Calibri Light"/>
          <w:b/>
          <w:bCs/>
          <w:spacing w:val="1"/>
        </w:rPr>
        <w:t>o</w:t>
      </w:r>
      <w:r w:rsidRPr="00731A78">
        <w:rPr>
          <w:rFonts w:ascii="Calibri Light" w:eastAsia="Calibri Light" w:hAnsi="Calibri Light" w:cs="Calibri Light"/>
          <w:b/>
          <w:bCs/>
        </w:rPr>
        <w:t>u</w:t>
      </w:r>
      <w:r w:rsidRPr="00731A78">
        <w:rPr>
          <w:rFonts w:ascii="Calibri Light" w:eastAsia="Calibri Light" w:hAnsi="Calibri Light" w:cs="Calibri Light"/>
          <w:b/>
          <w:bCs/>
          <w:spacing w:val="-1"/>
        </w:rPr>
        <w:t>n</w:t>
      </w:r>
      <w:r w:rsidRPr="00731A78">
        <w:rPr>
          <w:rFonts w:ascii="Calibri Light" w:eastAsia="Calibri Light" w:hAnsi="Calibri Light" w:cs="Calibri Light"/>
          <w:b/>
          <w:bCs/>
          <w:spacing w:val="1"/>
        </w:rPr>
        <w:t>t</w:t>
      </w:r>
      <w:r w:rsidRPr="00731A78">
        <w:rPr>
          <w:rFonts w:ascii="Calibri Light" w:eastAsia="Calibri Light" w:hAnsi="Calibri Light" w:cs="Calibri Light"/>
          <w:b/>
          <w:bCs/>
        </w:rPr>
        <w:t>an</w:t>
      </w:r>
      <w:r w:rsidRPr="00731A78">
        <w:rPr>
          <w:rFonts w:ascii="Calibri Light" w:eastAsia="Calibri Light" w:hAnsi="Calibri Light" w:cs="Calibri Light"/>
          <w:b/>
          <w:bCs/>
          <w:spacing w:val="-1"/>
        </w:rPr>
        <w:t>t</w:t>
      </w:r>
      <w:r w:rsidRPr="00731A78">
        <w:rPr>
          <w:rFonts w:ascii="Calibri Light" w:eastAsia="Calibri Light" w:hAnsi="Calibri Light" w:cs="Calibri Light"/>
          <w:b/>
          <w:bCs/>
          <w:spacing w:val="3"/>
        </w:rPr>
        <w:t>s</w:t>
      </w:r>
      <w:r w:rsidRPr="00731A78">
        <w:rPr>
          <w:rFonts w:ascii="Calibri Light" w:eastAsia="Calibri Light" w:hAnsi="Calibri Light" w:cs="Calibri Light"/>
          <w:b/>
          <w:bCs/>
        </w:rPr>
        <w:t>/Au</w:t>
      </w:r>
      <w:r w:rsidRPr="00731A78">
        <w:rPr>
          <w:rFonts w:ascii="Calibri Light" w:eastAsia="Calibri Light" w:hAnsi="Calibri Light" w:cs="Calibri Light"/>
          <w:b/>
          <w:bCs/>
          <w:spacing w:val="2"/>
        </w:rPr>
        <w:t>d</w:t>
      </w:r>
      <w:r w:rsidRPr="00731A78">
        <w:rPr>
          <w:rFonts w:ascii="Calibri Light" w:eastAsia="Calibri Light" w:hAnsi="Calibri Light" w:cs="Calibri Light"/>
          <w:b/>
          <w:bCs/>
          <w:spacing w:val="-1"/>
        </w:rPr>
        <w:t>it</w:t>
      </w:r>
      <w:r w:rsidRPr="00731A78">
        <w:rPr>
          <w:rFonts w:ascii="Calibri Light" w:eastAsia="Calibri Light" w:hAnsi="Calibri Light" w:cs="Calibri Light"/>
          <w:b/>
          <w:bCs/>
        </w:rPr>
        <w:t>ors</w:t>
      </w:r>
    </w:p>
    <w:p w14:paraId="758A5614" w14:textId="77777777" w:rsidR="007912DA" w:rsidRDefault="007912DA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1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2"/>
        <w:gridCol w:w="4307"/>
      </w:tblGrid>
      <w:tr w:rsidR="007912DA" w14:paraId="4FC30870" w14:textId="77777777" w:rsidTr="0027471E">
        <w:trPr>
          <w:trHeight w:hRule="exact" w:val="549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53633" w14:textId="77777777" w:rsidR="007912DA" w:rsidRPr="0027471E" w:rsidRDefault="00FA0D85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27471E">
              <w:rPr>
                <w:rFonts w:ascii="Calibri Light" w:eastAsia="Calibri Light" w:hAnsi="Calibri Light" w:cs="Calibri Light"/>
                <w:b/>
                <w:bCs/>
              </w:rPr>
              <w:t>Na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m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e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5"/>
              </w:rPr>
              <w:t xml:space="preserve"> 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of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 xml:space="preserve"> c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o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2"/>
              </w:rPr>
              <w:t>m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pany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6"/>
              </w:rPr>
              <w:t xml:space="preserve"> 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a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c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c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o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u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n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t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an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t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/a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u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d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i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t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ors</w:t>
            </w:r>
          </w:p>
        </w:tc>
        <w:tc>
          <w:tcPr>
            <w:tcW w:w="4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D22F5" w14:textId="77777777" w:rsidR="007912DA" w:rsidRDefault="007912DA"/>
        </w:tc>
      </w:tr>
      <w:tr w:rsidR="007912DA" w14:paraId="537B2A69" w14:textId="77777777" w:rsidTr="0027471E">
        <w:trPr>
          <w:trHeight w:hRule="exact" w:val="566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B83B7" w14:textId="77777777" w:rsidR="007912DA" w:rsidRPr="0027471E" w:rsidRDefault="00FA0D85">
            <w:pPr>
              <w:spacing w:line="22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C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o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n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t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a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c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t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7"/>
              </w:rPr>
              <w:t xml:space="preserve"> 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Name</w:t>
            </w:r>
          </w:p>
        </w:tc>
        <w:tc>
          <w:tcPr>
            <w:tcW w:w="4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8D9DF" w14:textId="77777777" w:rsidR="007912DA" w:rsidRDefault="007912DA"/>
        </w:tc>
      </w:tr>
      <w:tr w:rsidR="007912DA" w14:paraId="035649AC" w14:textId="77777777" w:rsidTr="0027471E">
        <w:trPr>
          <w:trHeight w:hRule="exact" w:val="559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6D549" w14:textId="44B3F698" w:rsidR="007912DA" w:rsidRPr="0027471E" w:rsidRDefault="00FA0D85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C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o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n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t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a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c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t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6"/>
              </w:rPr>
              <w:t xml:space="preserve"> 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Number</w:t>
            </w:r>
          </w:p>
        </w:tc>
        <w:tc>
          <w:tcPr>
            <w:tcW w:w="4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134E1" w14:textId="77777777" w:rsidR="007912DA" w:rsidRDefault="007912DA"/>
        </w:tc>
      </w:tr>
      <w:tr w:rsidR="007912DA" w14:paraId="4277ACFE" w14:textId="77777777" w:rsidTr="0027471E">
        <w:trPr>
          <w:trHeight w:hRule="exact" w:val="723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50C3A" w14:textId="77777777" w:rsidR="007912DA" w:rsidRPr="0027471E" w:rsidRDefault="00FA0D85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D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a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t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e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 xml:space="preserve"> 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of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2"/>
              </w:rPr>
              <w:t xml:space="preserve"> 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L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a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t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e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2"/>
              </w:rPr>
              <w:t>s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t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6"/>
              </w:rPr>
              <w:t xml:space="preserve"> 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A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u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2"/>
              </w:rPr>
              <w:t>d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it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ed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4"/>
              </w:rPr>
              <w:t xml:space="preserve"> 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F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i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2"/>
              </w:rPr>
              <w:t>n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an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2"/>
              </w:rPr>
              <w:t>c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i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al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8"/>
              </w:rPr>
              <w:t xml:space="preserve"> 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S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t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a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t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e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m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2"/>
              </w:rPr>
              <w:t>e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n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t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s</w:t>
            </w:r>
          </w:p>
        </w:tc>
        <w:tc>
          <w:tcPr>
            <w:tcW w:w="4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2D524" w14:textId="77777777" w:rsidR="007912DA" w:rsidRDefault="007912DA"/>
        </w:tc>
      </w:tr>
    </w:tbl>
    <w:p w14:paraId="0304619D" w14:textId="77777777" w:rsidR="00C8341E" w:rsidRDefault="00E62D0D" w:rsidP="00A06C2F">
      <w:pPr>
        <w:spacing w:before="15"/>
      </w:pPr>
      <w:r>
        <w:rPr>
          <w:sz w:val="19"/>
          <w:szCs w:val="19"/>
        </w:rPr>
        <w:t xml:space="preserve">                </w:t>
      </w:r>
      <w:r w:rsidR="00A06C2F">
        <w:t xml:space="preserve"> </w:t>
      </w:r>
    </w:p>
    <w:p w14:paraId="3D3AF00C" w14:textId="1900530A" w:rsidR="00731A78" w:rsidRPr="00E62D0D" w:rsidRDefault="00AA2CF1" w:rsidP="00A06C2F">
      <w:pPr>
        <w:spacing w:before="15"/>
      </w:pPr>
      <w:r>
        <w:rPr>
          <w:rFonts w:ascii="Calibri Light" w:eastAsia="Calibri Light" w:hAnsi="Calibri Light" w:cs="Calibri Light"/>
          <w:b/>
          <w:bCs/>
        </w:rPr>
        <w:t xml:space="preserve">                 </w:t>
      </w:r>
      <w:r w:rsidR="00FA0D85" w:rsidRPr="00731A78">
        <w:rPr>
          <w:rFonts w:ascii="Calibri Light" w:eastAsia="Calibri Light" w:hAnsi="Calibri Light" w:cs="Calibri Light"/>
          <w:b/>
          <w:bCs/>
        </w:rPr>
        <w:t xml:space="preserve">5.   </w:t>
      </w:r>
      <w:r w:rsidR="00FA0D85" w:rsidRPr="00731A78">
        <w:rPr>
          <w:rFonts w:ascii="Calibri Light" w:eastAsia="Calibri Light" w:hAnsi="Calibri Light" w:cs="Calibri Light"/>
          <w:b/>
          <w:bCs/>
          <w:spacing w:val="29"/>
        </w:rPr>
        <w:t xml:space="preserve"> </w:t>
      </w:r>
      <w:r w:rsidR="00192200">
        <w:rPr>
          <w:rFonts w:ascii="Calibri Light" w:eastAsia="Calibri Light" w:hAnsi="Calibri Light" w:cs="Calibri Light"/>
          <w:b/>
          <w:bCs/>
        </w:rPr>
        <w:t>Person responsible for payments</w:t>
      </w:r>
    </w:p>
    <w:p w14:paraId="40C967FC" w14:textId="77777777" w:rsidR="00731A78" w:rsidRDefault="00731A78">
      <w:pPr>
        <w:spacing w:before="15"/>
        <w:ind w:left="860"/>
        <w:rPr>
          <w:rFonts w:ascii="Calibri Light" w:eastAsia="Calibri Light" w:hAnsi="Calibri Light" w:cs="Calibri Light"/>
          <w:b/>
          <w:bCs/>
          <w:spacing w:val="-1"/>
        </w:rPr>
      </w:pPr>
    </w:p>
    <w:tbl>
      <w:tblPr>
        <w:tblW w:w="0" w:type="auto"/>
        <w:tblInd w:w="1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2"/>
        <w:gridCol w:w="4307"/>
      </w:tblGrid>
      <w:tr w:rsidR="00731A78" w14:paraId="65B7FBE0" w14:textId="77777777" w:rsidTr="0027471E">
        <w:trPr>
          <w:trHeight w:hRule="exact" w:val="579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718A6" w14:textId="77777777" w:rsidR="00731A78" w:rsidRPr="0027471E" w:rsidRDefault="00731A78" w:rsidP="008F0F29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27471E">
              <w:rPr>
                <w:rFonts w:ascii="Calibri Light" w:eastAsia="Calibri Light" w:hAnsi="Calibri Light" w:cs="Calibri Light"/>
                <w:b/>
                <w:bCs/>
              </w:rPr>
              <w:t>Na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m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e:</w:t>
            </w:r>
          </w:p>
        </w:tc>
        <w:tc>
          <w:tcPr>
            <w:tcW w:w="4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95392" w14:textId="77777777" w:rsidR="00731A78" w:rsidRDefault="00731A78" w:rsidP="008F0F29"/>
        </w:tc>
      </w:tr>
      <w:tr w:rsidR="00731A78" w14:paraId="2C20235B" w14:textId="77777777" w:rsidTr="0027471E">
        <w:trPr>
          <w:trHeight w:hRule="exact" w:val="417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6B988" w14:textId="77777777" w:rsidR="00731A78" w:rsidRPr="0027471E" w:rsidRDefault="00731A78" w:rsidP="008F0F29">
            <w:pPr>
              <w:spacing w:line="22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Em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a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i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l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5"/>
              </w:rPr>
              <w:t xml:space="preserve"> 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A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d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d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r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ess</w:t>
            </w:r>
          </w:p>
        </w:tc>
        <w:tc>
          <w:tcPr>
            <w:tcW w:w="4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88B98" w14:textId="77777777" w:rsidR="00731A78" w:rsidRDefault="00731A78" w:rsidP="008F0F29"/>
        </w:tc>
      </w:tr>
      <w:tr w:rsidR="00731A78" w14:paraId="7D545CD0" w14:textId="77777777" w:rsidTr="0027471E">
        <w:trPr>
          <w:trHeight w:hRule="exact" w:val="580"/>
        </w:trPr>
        <w:tc>
          <w:tcPr>
            <w:tcW w:w="4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92B6E" w14:textId="77777777" w:rsidR="00731A78" w:rsidRPr="0027471E" w:rsidRDefault="00731A78" w:rsidP="008F0F29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C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o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n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t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a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c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t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7"/>
              </w:rPr>
              <w:t xml:space="preserve"> 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Num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2"/>
              </w:rPr>
              <w:t>b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er</w:t>
            </w:r>
          </w:p>
        </w:tc>
        <w:tc>
          <w:tcPr>
            <w:tcW w:w="4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3FED7" w14:textId="77777777" w:rsidR="00731A78" w:rsidRDefault="00731A78" w:rsidP="008F0F29"/>
        </w:tc>
      </w:tr>
    </w:tbl>
    <w:p w14:paraId="23D2AA04" w14:textId="657A7275" w:rsidR="00241681" w:rsidRDefault="00731A78" w:rsidP="00F8142F">
      <w:pPr>
        <w:spacing w:before="15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                                   </w:t>
      </w:r>
    </w:p>
    <w:p w14:paraId="17B99913" w14:textId="59BE0DBD" w:rsidR="0027471E" w:rsidRPr="006E74B3" w:rsidRDefault="00192200" w:rsidP="0027471E">
      <w:pPr>
        <w:spacing w:before="19" w:line="220" w:lineRule="exact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                 </w:t>
      </w:r>
      <w:r w:rsidR="00731A78" w:rsidRPr="00731A78">
        <w:rPr>
          <w:rFonts w:ascii="Calibri Light" w:eastAsia="Calibri Light" w:hAnsi="Calibri Light" w:cs="Calibri Light"/>
          <w:b/>
          <w:bCs/>
        </w:rPr>
        <w:t xml:space="preserve">6.   </w:t>
      </w:r>
      <w:r w:rsidR="00731A78" w:rsidRPr="00731A78">
        <w:rPr>
          <w:rFonts w:ascii="Calibri Light" w:eastAsia="Calibri Light" w:hAnsi="Calibri Light" w:cs="Calibri Light"/>
          <w:b/>
          <w:bCs/>
          <w:spacing w:val="29"/>
        </w:rPr>
        <w:t xml:space="preserve"> </w:t>
      </w:r>
      <w:r>
        <w:rPr>
          <w:rFonts w:ascii="Calibri Light" w:eastAsia="Calibri Light" w:hAnsi="Calibri Light" w:cs="Calibri Light"/>
          <w:b/>
          <w:bCs/>
          <w:spacing w:val="29"/>
        </w:rPr>
        <w:t xml:space="preserve"> </w:t>
      </w:r>
      <w:r>
        <w:rPr>
          <w:rFonts w:ascii="Calibri Light" w:eastAsia="Calibri Light" w:hAnsi="Calibri Light" w:cs="Calibri Light"/>
          <w:b/>
          <w:bCs/>
          <w:spacing w:val="-1"/>
        </w:rPr>
        <w:t xml:space="preserve">Expected monthly </w:t>
      </w:r>
      <w:r w:rsidR="0027471E">
        <w:rPr>
          <w:rFonts w:ascii="Calibri Light" w:eastAsia="Calibri Light" w:hAnsi="Calibri Light" w:cs="Calibri Light"/>
          <w:b/>
          <w:bCs/>
          <w:spacing w:val="-1"/>
        </w:rPr>
        <w:t>spend</w:t>
      </w:r>
    </w:p>
    <w:tbl>
      <w:tblPr>
        <w:tblW w:w="0" w:type="auto"/>
        <w:tblInd w:w="1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0"/>
      </w:tblGrid>
      <w:tr w:rsidR="0027471E" w14:paraId="0FE34DA0" w14:textId="77777777" w:rsidTr="00532FA4">
        <w:trPr>
          <w:trHeight w:hRule="exact" w:val="368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239E1" w14:textId="77777777" w:rsidR="0027471E" w:rsidRPr="00E43F4D" w:rsidRDefault="0027471E" w:rsidP="00532FA4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E43F4D">
              <w:rPr>
                <w:rFonts w:ascii="Calibri Light" w:eastAsia="Calibri Light" w:hAnsi="Calibri Light" w:cs="Calibri Light"/>
                <w:b/>
                <w:bCs/>
                <w:spacing w:val="-1"/>
              </w:rPr>
              <w:t>R</w:t>
            </w:r>
          </w:p>
        </w:tc>
      </w:tr>
    </w:tbl>
    <w:p w14:paraId="3A1C30AB" w14:textId="1E25A149" w:rsidR="00731A78" w:rsidRPr="00731A78" w:rsidRDefault="00731A78" w:rsidP="00731A78">
      <w:pPr>
        <w:spacing w:before="15"/>
        <w:rPr>
          <w:rFonts w:ascii="Calibri Light" w:eastAsia="Calibri Light" w:hAnsi="Calibri Light" w:cs="Calibri Light"/>
          <w:b/>
          <w:bCs/>
        </w:rPr>
      </w:pPr>
    </w:p>
    <w:p w14:paraId="6683EEE7" w14:textId="26EEE66E" w:rsidR="00731A78" w:rsidRPr="00192200" w:rsidRDefault="0027471E" w:rsidP="00731A78">
      <w:pPr>
        <w:spacing w:before="19" w:line="220" w:lineRule="exact"/>
        <w:rPr>
          <w:rFonts w:ascii="Calibri Light" w:hAnsi="Calibri Light" w:cs="Calibri Light"/>
          <w:b/>
          <w:bCs/>
        </w:rPr>
      </w:pPr>
      <w:bookmarkStart w:id="1" w:name="_Hlk85553402"/>
      <w:r>
        <w:rPr>
          <w:sz w:val="22"/>
          <w:szCs w:val="22"/>
        </w:rPr>
        <w:t xml:space="preserve">                      </w:t>
      </w:r>
      <w:r w:rsidRPr="00192200">
        <w:rPr>
          <w:rFonts w:ascii="Calibri Light" w:hAnsi="Calibri Light" w:cs="Calibri Light"/>
          <w:b/>
          <w:bCs/>
        </w:rPr>
        <w:t>Credit limit required</w:t>
      </w:r>
    </w:p>
    <w:tbl>
      <w:tblPr>
        <w:tblW w:w="0" w:type="auto"/>
        <w:tblInd w:w="1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0"/>
      </w:tblGrid>
      <w:tr w:rsidR="008345F3" w14:paraId="1CF7AADD" w14:textId="77777777" w:rsidTr="0027471E">
        <w:trPr>
          <w:trHeight w:hRule="exact" w:val="368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329CF" w14:textId="77777777" w:rsidR="008345F3" w:rsidRPr="00E43F4D" w:rsidRDefault="008345F3" w:rsidP="008F0F29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E43F4D">
              <w:rPr>
                <w:rFonts w:ascii="Calibri Light" w:eastAsia="Calibri Light" w:hAnsi="Calibri Light" w:cs="Calibri Light"/>
                <w:b/>
                <w:bCs/>
                <w:spacing w:val="-1"/>
              </w:rPr>
              <w:t>R</w:t>
            </w:r>
          </w:p>
        </w:tc>
      </w:tr>
    </w:tbl>
    <w:bookmarkEnd w:id="1"/>
    <w:p w14:paraId="09451EB2" w14:textId="4F721D75" w:rsidR="00731A78" w:rsidRDefault="0027471E" w:rsidP="00731A78">
      <w:pPr>
        <w:spacing w:before="15"/>
        <w:rPr>
          <w:rFonts w:ascii="Calibri Light" w:eastAsia="Calibri Light" w:hAnsi="Calibri Light" w:cs="Calibri Light"/>
          <w:b/>
          <w:bCs/>
        </w:rPr>
      </w:pPr>
      <w:r>
        <w:rPr>
          <w:rFonts w:ascii="Calibri Light" w:eastAsia="Calibri Light" w:hAnsi="Calibri Light" w:cs="Calibri Light"/>
          <w:b/>
          <w:bCs/>
        </w:rPr>
        <w:t xml:space="preserve"> </w:t>
      </w:r>
    </w:p>
    <w:p w14:paraId="7585B252" w14:textId="0FAB355B" w:rsidR="00731A78" w:rsidRDefault="00731A78" w:rsidP="00731A78">
      <w:pPr>
        <w:ind w:left="860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  <w:b/>
          <w:bCs/>
        </w:rPr>
        <w:t>7.</w:t>
      </w:r>
      <w:r>
        <w:rPr>
          <w:rFonts w:ascii="Calibri Light" w:eastAsia="Calibri Light" w:hAnsi="Calibri Light" w:cs="Calibri Light"/>
        </w:rPr>
        <w:t xml:space="preserve">   </w:t>
      </w:r>
      <w:r>
        <w:rPr>
          <w:rFonts w:ascii="Calibri Light" w:eastAsia="Calibri Light" w:hAnsi="Calibri Light" w:cs="Calibri Light"/>
          <w:spacing w:val="29"/>
        </w:rPr>
        <w:t xml:space="preserve"> </w:t>
      </w:r>
      <w:r w:rsidRPr="00731A78">
        <w:rPr>
          <w:rFonts w:ascii="Calibri Light" w:eastAsia="Calibri Light" w:hAnsi="Calibri Light" w:cs="Calibri Light"/>
          <w:b/>
          <w:bCs/>
        </w:rPr>
        <w:t>Trade</w:t>
      </w:r>
      <w:r w:rsidRPr="00731A78">
        <w:rPr>
          <w:rFonts w:ascii="Calibri Light" w:eastAsia="Calibri Light" w:hAnsi="Calibri Light" w:cs="Calibri Light"/>
          <w:b/>
          <w:bCs/>
          <w:spacing w:val="-5"/>
        </w:rPr>
        <w:t xml:space="preserve"> </w:t>
      </w:r>
      <w:r w:rsidRPr="00731A78">
        <w:rPr>
          <w:rFonts w:ascii="Calibri Light" w:eastAsia="Calibri Light" w:hAnsi="Calibri Light" w:cs="Calibri Light"/>
          <w:b/>
          <w:bCs/>
          <w:spacing w:val="1"/>
        </w:rPr>
        <w:t>r</w:t>
      </w:r>
      <w:r w:rsidRPr="00731A78">
        <w:rPr>
          <w:rFonts w:ascii="Calibri Light" w:eastAsia="Calibri Light" w:hAnsi="Calibri Light" w:cs="Calibri Light"/>
          <w:b/>
          <w:bCs/>
        </w:rPr>
        <w:t>efe</w:t>
      </w:r>
      <w:r w:rsidRPr="00731A78">
        <w:rPr>
          <w:rFonts w:ascii="Calibri Light" w:eastAsia="Calibri Light" w:hAnsi="Calibri Light" w:cs="Calibri Light"/>
          <w:b/>
          <w:bCs/>
          <w:spacing w:val="1"/>
        </w:rPr>
        <w:t>r</w:t>
      </w:r>
      <w:r w:rsidRPr="00731A78">
        <w:rPr>
          <w:rFonts w:ascii="Calibri Light" w:eastAsia="Calibri Light" w:hAnsi="Calibri Light" w:cs="Calibri Light"/>
          <w:b/>
          <w:bCs/>
        </w:rPr>
        <w:t>en</w:t>
      </w:r>
      <w:r w:rsidRPr="00731A78">
        <w:rPr>
          <w:rFonts w:ascii="Calibri Light" w:eastAsia="Calibri Light" w:hAnsi="Calibri Light" w:cs="Calibri Light"/>
          <w:b/>
          <w:bCs/>
          <w:spacing w:val="-1"/>
        </w:rPr>
        <w:t>c</w:t>
      </w:r>
      <w:r w:rsidRPr="00731A78">
        <w:rPr>
          <w:rFonts w:ascii="Calibri Light" w:eastAsia="Calibri Light" w:hAnsi="Calibri Light" w:cs="Calibri Light"/>
          <w:b/>
          <w:bCs/>
          <w:spacing w:val="2"/>
        </w:rPr>
        <w:t>e</w:t>
      </w:r>
      <w:r w:rsidRPr="00731A78">
        <w:rPr>
          <w:rFonts w:ascii="Calibri Light" w:eastAsia="Calibri Light" w:hAnsi="Calibri Light" w:cs="Calibri Light"/>
          <w:b/>
          <w:bCs/>
        </w:rPr>
        <w:t>s</w:t>
      </w:r>
    </w:p>
    <w:p w14:paraId="2516F378" w14:textId="77777777" w:rsidR="00731A78" w:rsidRDefault="00731A78" w:rsidP="00731A78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1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4319"/>
      </w:tblGrid>
      <w:tr w:rsidR="00731A78" w:rsidRPr="0027471E" w14:paraId="69823E4A" w14:textId="77777777" w:rsidTr="0027471E">
        <w:trPr>
          <w:trHeight w:hRule="exact" w:val="531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709D9" w14:textId="77777777" w:rsidR="00731A78" w:rsidRPr="0027471E" w:rsidRDefault="00731A78" w:rsidP="008F0F29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C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om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2"/>
              </w:rPr>
              <w:t>p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any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7"/>
              </w:rPr>
              <w:t xml:space="preserve"> 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Name</w:t>
            </w:r>
          </w:p>
        </w:tc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1C011" w14:textId="77777777" w:rsidR="00731A78" w:rsidRPr="0027471E" w:rsidRDefault="00731A78" w:rsidP="008F0F29">
            <w:pPr>
              <w:rPr>
                <w:b/>
                <w:bCs/>
              </w:rPr>
            </w:pPr>
          </w:p>
        </w:tc>
      </w:tr>
      <w:tr w:rsidR="00731A78" w:rsidRPr="0027471E" w14:paraId="454C9B60" w14:textId="77777777" w:rsidTr="0027471E">
        <w:trPr>
          <w:trHeight w:hRule="exact" w:val="566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C8F39" w14:textId="77777777" w:rsidR="00731A78" w:rsidRPr="0027471E" w:rsidRDefault="00731A78" w:rsidP="008F0F29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C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o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n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t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a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c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t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7"/>
              </w:rPr>
              <w:t xml:space="preserve"> 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Pe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r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2"/>
              </w:rPr>
              <w:t>s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on</w:t>
            </w:r>
          </w:p>
        </w:tc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F5E97" w14:textId="77777777" w:rsidR="00731A78" w:rsidRPr="0027471E" w:rsidRDefault="00731A78" w:rsidP="008F0F29">
            <w:pPr>
              <w:rPr>
                <w:b/>
                <w:bCs/>
              </w:rPr>
            </w:pPr>
          </w:p>
        </w:tc>
      </w:tr>
      <w:tr w:rsidR="00731A78" w:rsidRPr="0027471E" w14:paraId="6EC330AE" w14:textId="77777777" w:rsidTr="0027471E">
        <w:trPr>
          <w:trHeight w:hRule="exact" w:val="559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18785" w14:textId="0428E2A8" w:rsidR="00731A78" w:rsidRPr="0027471E" w:rsidRDefault="002D4437" w:rsidP="008F0F29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>
              <w:rPr>
                <w:rFonts w:ascii="Calibri Light" w:eastAsia="Calibri Light" w:hAnsi="Calibri Light" w:cs="Calibri Light"/>
                <w:b/>
                <w:bCs/>
              </w:rPr>
              <w:t>Contact Email Address</w:t>
            </w:r>
          </w:p>
        </w:tc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8C466" w14:textId="77777777" w:rsidR="00731A78" w:rsidRPr="0027471E" w:rsidRDefault="00731A78" w:rsidP="008F0F29">
            <w:pPr>
              <w:rPr>
                <w:b/>
                <w:bCs/>
              </w:rPr>
            </w:pPr>
          </w:p>
        </w:tc>
      </w:tr>
      <w:tr w:rsidR="00731A78" w:rsidRPr="0027471E" w14:paraId="64980EA9" w14:textId="77777777" w:rsidTr="0027471E">
        <w:trPr>
          <w:trHeight w:hRule="exact" w:val="581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F62D2" w14:textId="1C42CFD4" w:rsidR="00731A78" w:rsidRPr="0027471E" w:rsidRDefault="002D4437" w:rsidP="008F0F29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>
              <w:rPr>
                <w:rFonts w:ascii="Calibri Light" w:eastAsia="Calibri Light" w:hAnsi="Calibri Light" w:cs="Calibri Light"/>
                <w:b/>
                <w:bCs/>
              </w:rPr>
              <w:t>Contact Number</w:t>
            </w:r>
          </w:p>
        </w:tc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EE370" w14:textId="77777777" w:rsidR="00731A78" w:rsidRPr="0027471E" w:rsidRDefault="00731A78" w:rsidP="008F0F29">
            <w:pPr>
              <w:rPr>
                <w:b/>
                <w:bCs/>
              </w:rPr>
            </w:pPr>
          </w:p>
        </w:tc>
      </w:tr>
      <w:tr w:rsidR="002D4437" w:rsidRPr="0027471E" w14:paraId="75B04AD4" w14:textId="77777777" w:rsidTr="0027471E">
        <w:trPr>
          <w:trHeight w:hRule="exact" w:val="581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6050E" w14:textId="4A2BB0E3" w:rsidR="002D4437" w:rsidRPr="0027471E" w:rsidRDefault="002D4437" w:rsidP="008F0F29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27471E">
              <w:rPr>
                <w:rFonts w:ascii="Calibri Light" w:eastAsia="Calibri Light" w:hAnsi="Calibri Light" w:cs="Calibri Light"/>
                <w:b/>
                <w:bCs/>
              </w:rPr>
              <w:t>Yea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r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s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4"/>
              </w:rPr>
              <w:t xml:space="preserve"> 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traded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3"/>
              </w:rPr>
              <w:t xml:space="preserve"> 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w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i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t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h</w:t>
            </w:r>
          </w:p>
        </w:tc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CC50D" w14:textId="77777777" w:rsidR="002D4437" w:rsidRPr="0027471E" w:rsidRDefault="002D4437" w:rsidP="008F0F29">
            <w:pPr>
              <w:rPr>
                <w:b/>
                <w:bCs/>
              </w:rPr>
            </w:pPr>
          </w:p>
        </w:tc>
      </w:tr>
      <w:tr w:rsidR="00731A78" w:rsidRPr="0027471E" w14:paraId="2122C5D7" w14:textId="77777777" w:rsidTr="00C42504">
        <w:trPr>
          <w:trHeight w:hRule="exact" w:val="438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75478" w14:textId="77777777" w:rsidR="00731A78" w:rsidRPr="0027471E" w:rsidRDefault="00731A78" w:rsidP="008F0F29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C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r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ed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i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t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6"/>
              </w:rPr>
              <w:t xml:space="preserve"> 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L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i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m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i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t</w:t>
            </w:r>
          </w:p>
        </w:tc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048B9" w14:textId="77777777" w:rsidR="00731A78" w:rsidRPr="0027471E" w:rsidRDefault="00731A78" w:rsidP="008F0F29">
            <w:pPr>
              <w:rPr>
                <w:b/>
                <w:bCs/>
              </w:rPr>
            </w:pPr>
          </w:p>
        </w:tc>
      </w:tr>
    </w:tbl>
    <w:p w14:paraId="2AD20FB9" w14:textId="77777777" w:rsidR="00C42504" w:rsidRDefault="00C42504" w:rsidP="00731A78">
      <w:pPr>
        <w:spacing w:before="11" w:line="220" w:lineRule="exact"/>
        <w:rPr>
          <w:b/>
          <w:bCs/>
          <w:sz w:val="22"/>
          <w:szCs w:val="22"/>
        </w:rPr>
      </w:pPr>
    </w:p>
    <w:p w14:paraId="5ABFBFBE" w14:textId="77777777" w:rsidR="008319F5" w:rsidRPr="0027471E" w:rsidRDefault="008319F5" w:rsidP="00731A78">
      <w:pPr>
        <w:spacing w:before="11" w:line="220" w:lineRule="exact"/>
        <w:rPr>
          <w:b/>
          <w:bCs/>
          <w:sz w:val="22"/>
          <w:szCs w:val="22"/>
        </w:rPr>
      </w:pPr>
    </w:p>
    <w:tbl>
      <w:tblPr>
        <w:tblW w:w="0" w:type="auto"/>
        <w:tblInd w:w="1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4319"/>
      </w:tblGrid>
      <w:tr w:rsidR="00731A78" w:rsidRPr="0027471E" w14:paraId="68E9FCA1" w14:textId="77777777" w:rsidTr="0027471E">
        <w:trPr>
          <w:trHeight w:hRule="exact" w:val="601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0D58D" w14:textId="77777777" w:rsidR="00731A78" w:rsidRPr="0027471E" w:rsidRDefault="00731A78" w:rsidP="008F0F29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C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om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2"/>
              </w:rPr>
              <w:t>p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any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7"/>
              </w:rPr>
              <w:t xml:space="preserve"> 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Name</w:t>
            </w:r>
          </w:p>
        </w:tc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D6009" w14:textId="77777777" w:rsidR="00731A78" w:rsidRPr="0027471E" w:rsidRDefault="00731A78" w:rsidP="008F0F29">
            <w:pPr>
              <w:rPr>
                <w:b/>
                <w:bCs/>
              </w:rPr>
            </w:pPr>
          </w:p>
        </w:tc>
      </w:tr>
      <w:tr w:rsidR="00731A78" w:rsidRPr="0027471E" w14:paraId="74537E64" w14:textId="77777777" w:rsidTr="0027471E">
        <w:trPr>
          <w:trHeight w:hRule="exact" w:val="567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D91A3" w14:textId="77777777" w:rsidR="00731A78" w:rsidRPr="0027471E" w:rsidRDefault="00731A78" w:rsidP="008F0F29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C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o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n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t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a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c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t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7"/>
              </w:rPr>
              <w:t xml:space="preserve"> 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Pe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r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2"/>
              </w:rPr>
              <w:t>s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on</w:t>
            </w:r>
          </w:p>
        </w:tc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922A9" w14:textId="77777777" w:rsidR="00731A78" w:rsidRPr="0027471E" w:rsidRDefault="00731A78" w:rsidP="008F0F29">
            <w:pPr>
              <w:rPr>
                <w:b/>
                <w:bCs/>
              </w:rPr>
            </w:pPr>
          </w:p>
        </w:tc>
      </w:tr>
      <w:tr w:rsidR="00731A78" w:rsidRPr="0027471E" w14:paraId="1EBCC7D9" w14:textId="77777777" w:rsidTr="0027471E">
        <w:trPr>
          <w:trHeight w:hRule="exact" w:val="561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4A9BB" w14:textId="77777777" w:rsidR="00731A78" w:rsidRPr="0027471E" w:rsidRDefault="00731A78" w:rsidP="008F0F29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C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o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n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t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a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c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t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7"/>
              </w:rPr>
              <w:t xml:space="preserve"> 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Num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2"/>
              </w:rPr>
              <w:t>b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er</w:t>
            </w:r>
          </w:p>
        </w:tc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037E3" w14:textId="77777777" w:rsidR="00731A78" w:rsidRPr="0027471E" w:rsidRDefault="00731A78" w:rsidP="008F0F29">
            <w:pPr>
              <w:rPr>
                <w:b/>
                <w:bCs/>
              </w:rPr>
            </w:pPr>
          </w:p>
        </w:tc>
      </w:tr>
      <w:tr w:rsidR="002D4437" w:rsidRPr="0027471E" w14:paraId="042111EC" w14:textId="77777777" w:rsidTr="0027471E">
        <w:trPr>
          <w:trHeight w:hRule="exact" w:val="561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293AA" w14:textId="45BB2EA8" w:rsidR="002D4437" w:rsidRPr="0027471E" w:rsidRDefault="002D4437" w:rsidP="008F0F29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  <w:spacing w:val="-1"/>
              </w:rPr>
            </w:pPr>
            <w:r>
              <w:rPr>
                <w:rFonts w:ascii="Calibri Light" w:eastAsia="Calibri Light" w:hAnsi="Calibri Light" w:cs="Calibri Light"/>
                <w:b/>
                <w:bCs/>
                <w:spacing w:val="-1"/>
              </w:rPr>
              <w:t>Contact Email Address</w:t>
            </w:r>
          </w:p>
        </w:tc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79523" w14:textId="77777777" w:rsidR="002D4437" w:rsidRPr="0027471E" w:rsidRDefault="002D4437" w:rsidP="008F0F29">
            <w:pPr>
              <w:rPr>
                <w:b/>
                <w:bCs/>
              </w:rPr>
            </w:pPr>
          </w:p>
        </w:tc>
      </w:tr>
      <w:tr w:rsidR="00731A78" w:rsidRPr="0027471E" w14:paraId="3C776AE1" w14:textId="77777777" w:rsidTr="0027471E">
        <w:trPr>
          <w:trHeight w:hRule="exact" w:val="569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B9524" w14:textId="77777777" w:rsidR="00731A78" w:rsidRPr="0027471E" w:rsidRDefault="00731A78" w:rsidP="008F0F29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27471E">
              <w:rPr>
                <w:rFonts w:ascii="Calibri Light" w:eastAsia="Calibri Light" w:hAnsi="Calibri Light" w:cs="Calibri Light"/>
                <w:b/>
                <w:bCs/>
              </w:rPr>
              <w:t>Yea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r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s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4"/>
              </w:rPr>
              <w:t xml:space="preserve"> 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traded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3"/>
              </w:rPr>
              <w:t xml:space="preserve"> 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w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i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t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h</w:t>
            </w:r>
          </w:p>
        </w:tc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56098" w14:textId="77777777" w:rsidR="00731A78" w:rsidRPr="0027471E" w:rsidRDefault="00731A78" w:rsidP="008F0F29">
            <w:pPr>
              <w:rPr>
                <w:b/>
                <w:bCs/>
              </w:rPr>
            </w:pPr>
          </w:p>
        </w:tc>
      </w:tr>
      <w:tr w:rsidR="00731A78" w:rsidRPr="0027471E" w14:paraId="2476BCE0" w14:textId="77777777" w:rsidTr="00C42504">
        <w:trPr>
          <w:trHeight w:hRule="exact" w:val="451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C1467" w14:textId="77777777" w:rsidR="00731A78" w:rsidRPr="0027471E" w:rsidRDefault="00731A78" w:rsidP="008F0F29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C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r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ed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i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t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6"/>
              </w:rPr>
              <w:t xml:space="preserve"> 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L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i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m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i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t</w:t>
            </w:r>
          </w:p>
        </w:tc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78504" w14:textId="77777777" w:rsidR="00731A78" w:rsidRPr="0027471E" w:rsidRDefault="00731A78" w:rsidP="008F0F29">
            <w:pPr>
              <w:rPr>
                <w:b/>
                <w:bCs/>
              </w:rPr>
            </w:pPr>
          </w:p>
        </w:tc>
      </w:tr>
    </w:tbl>
    <w:p w14:paraId="7A38AFB8" w14:textId="2825A600" w:rsidR="00731A78" w:rsidRDefault="00731A78" w:rsidP="00731A78">
      <w:pPr>
        <w:spacing w:before="13" w:line="220" w:lineRule="exact"/>
        <w:rPr>
          <w:b/>
          <w:bCs/>
          <w:sz w:val="22"/>
          <w:szCs w:val="22"/>
        </w:rPr>
      </w:pPr>
    </w:p>
    <w:p w14:paraId="6D45CCF2" w14:textId="77777777" w:rsidR="008319F5" w:rsidRDefault="008319F5" w:rsidP="00731A78">
      <w:pPr>
        <w:spacing w:before="13" w:line="220" w:lineRule="exact"/>
        <w:rPr>
          <w:b/>
          <w:bCs/>
          <w:sz w:val="22"/>
          <w:szCs w:val="22"/>
        </w:rPr>
      </w:pPr>
    </w:p>
    <w:tbl>
      <w:tblPr>
        <w:tblW w:w="0" w:type="auto"/>
        <w:tblInd w:w="1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4319"/>
      </w:tblGrid>
      <w:tr w:rsidR="00C42504" w:rsidRPr="0027471E" w14:paraId="4E3D306C" w14:textId="77777777" w:rsidTr="008C634D">
        <w:trPr>
          <w:trHeight w:hRule="exact" w:val="601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0A0B4" w14:textId="77777777" w:rsidR="00C42504" w:rsidRPr="0027471E" w:rsidRDefault="00C42504" w:rsidP="008C634D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C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om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2"/>
              </w:rPr>
              <w:t>p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any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7"/>
              </w:rPr>
              <w:t xml:space="preserve"> 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Name</w:t>
            </w:r>
          </w:p>
        </w:tc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20596" w14:textId="77777777" w:rsidR="00C42504" w:rsidRPr="0027471E" w:rsidRDefault="00C42504" w:rsidP="008C634D">
            <w:pPr>
              <w:rPr>
                <w:b/>
                <w:bCs/>
              </w:rPr>
            </w:pPr>
          </w:p>
        </w:tc>
      </w:tr>
      <w:tr w:rsidR="00C42504" w:rsidRPr="0027471E" w14:paraId="4BB6BC45" w14:textId="77777777" w:rsidTr="008C634D">
        <w:trPr>
          <w:trHeight w:hRule="exact" w:val="567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76C6A" w14:textId="77777777" w:rsidR="00C42504" w:rsidRPr="0027471E" w:rsidRDefault="00C42504" w:rsidP="008C634D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C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o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n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t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a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c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t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7"/>
              </w:rPr>
              <w:t xml:space="preserve"> 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Pe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r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2"/>
              </w:rPr>
              <w:t>s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on</w:t>
            </w:r>
          </w:p>
        </w:tc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6D56F" w14:textId="77777777" w:rsidR="00C42504" w:rsidRPr="0027471E" w:rsidRDefault="00C42504" w:rsidP="008C634D">
            <w:pPr>
              <w:rPr>
                <w:b/>
                <w:bCs/>
              </w:rPr>
            </w:pPr>
          </w:p>
        </w:tc>
      </w:tr>
      <w:tr w:rsidR="00C42504" w:rsidRPr="0027471E" w14:paraId="4748D468" w14:textId="77777777" w:rsidTr="008C634D">
        <w:trPr>
          <w:trHeight w:hRule="exact" w:val="561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17EB4" w14:textId="77777777" w:rsidR="00C42504" w:rsidRPr="0027471E" w:rsidRDefault="00C42504" w:rsidP="008C634D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C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o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n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t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a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c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t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7"/>
              </w:rPr>
              <w:t xml:space="preserve"> 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Num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2"/>
              </w:rPr>
              <w:t>b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er</w:t>
            </w:r>
          </w:p>
        </w:tc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69EDA" w14:textId="77777777" w:rsidR="00C42504" w:rsidRPr="0027471E" w:rsidRDefault="00C42504" w:rsidP="008C634D">
            <w:pPr>
              <w:rPr>
                <w:b/>
                <w:bCs/>
              </w:rPr>
            </w:pPr>
          </w:p>
        </w:tc>
      </w:tr>
      <w:tr w:rsidR="002D4437" w:rsidRPr="0027471E" w14:paraId="294565A3" w14:textId="77777777" w:rsidTr="008C634D">
        <w:trPr>
          <w:trHeight w:hRule="exact" w:val="561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F07D1" w14:textId="59C2DA91" w:rsidR="002D4437" w:rsidRPr="0027471E" w:rsidRDefault="002D4437" w:rsidP="008C634D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  <w:spacing w:val="-1"/>
              </w:rPr>
            </w:pPr>
            <w:r>
              <w:rPr>
                <w:rFonts w:ascii="Calibri Light" w:eastAsia="Calibri Light" w:hAnsi="Calibri Light" w:cs="Calibri Light"/>
                <w:b/>
                <w:bCs/>
                <w:spacing w:val="-1"/>
              </w:rPr>
              <w:t>Contact Email Address</w:t>
            </w:r>
          </w:p>
        </w:tc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BA993" w14:textId="77777777" w:rsidR="002D4437" w:rsidRPr="0027471E" w:rsidRDefault="002D4437" w:rsidP="008C634D">
            <w:pPr>
              <w:rPr>
                <w:b/>
                <w:bCs/>
              </w:rPr>
            </w:pPr>
          </w:p>
        </w:tc>
      </w:tr>
      <w:tr w:rsidR="00C42504" w:rsidRPr="0027471E" w14:paraId="760FB5D6" w14:textId="77777777" w:rsidTr="008C634D">
        <w:trPr>
          <w:trHeight w:hRule="exact" w:val="569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97100" w14:textId="77777777" w:rsidR="00C42504" w:rsidRPr="0027471E" w:rsidRDefault="00C42504" w:rsidP="008C634D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27471E">
              <w:rPr>
                <w:rFonts w:ascii="Calibri Light" w:eastAsia="Calibri Light" w:hAnsi="Calibri Light" w:cs="Calibri Light"/>
                <w:b/>
                <w:bCs/>
              </w:rPr>
              <w:t>Yea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r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s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4"/>
              </w:rPr>
              <w:t xml:space="preserve"> 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traded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3"/>
              </w:rPr>
              <w:t xml:space="preserve"> 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w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i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t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h</w:t>
            </w:r>
          </w:p>
        </w:tc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0E7F7" w14:textId="77777777" w:rsidR="00C42504" w:rsidRPr="0027471E" w:rsidRDefault="00C42504" w:rsidP="008C634D">
            <w:pPr>
              <w:rPr>
                <w:b/>
                <w:bCs/>
              </w:rPr>
            </w:pPr>
          </w:p>
        </w:tc>
      </w:tr>
      <w:tr w:rsidR="00C42504" w:rsidRPr="0027471E" w14:paraId="68FDE3C2" w14:textId="77777777" w:rsidTr="00C42504">
        <w:trPr>
          <w:trHeight w:hRule="exact" w:val="599"/>
        </w:trPr>
        <w:tc>
          <w:tcPr>
            <w:tcW w:w="4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FBB0B" w14:textId="77777777" w:rsidR="00C42504" w:rsidRPr="0027471E" w:rsidRDefault="00C42504" w:rsidP="008C634D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C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r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ed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i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t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6"/>
              </w:rPr>
              <w:t xml:space="preserve"> 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L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i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1"/>
              </w:rPr>
              <w:t>m</w:t>
            </w:r>
            <w:r w:rsidRPr="0027471E">
              <w:rPr>
                <w:rFonts w:ascii="Calibri Light" w:eastAsia="Calibri Light" w:hAnsi="Calibri Light" w:cs="Calibri Light"/>
                <w:b/>
                <w:bCs/>
                <w:spacing w:val="-1"/>
              </w:rPr>
              <w:t>i</w:t>
            </w:r>
            <w:r w:rsidRPr="0027471E">
              <w:rPr>
                <w:rFonts w:ascii="Calibri Light" w:eastAsia="Calibri Light" w:hAnsi="Calibri Light" w:cs="Calibri Light"/>
                <w:b/>
                <w:bCs/>
              </w:rPr>
              <w:t>t</w:t>
            </w:r>
          </w:p>
        </w:tc>
        <w:tc>
          <w:tcPr>
            <w:tcW w:w="4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768D6" w14:textId="77777777" w:rsidR="00C42504" w:rsidRPr="0027471E" w:rsidRDefault="00C42504" w:rsidP="008C634D">
            <w:pPr>
              <w:rPr>
                <w:b/>
                <w:bCs/>
              </w:rPr>
            </w:pPr>
          </w:p>
        </w:tc>
      </w:tr>
    </w:tbl>
    <w:p w14:paraId="49657549" w14:textId="77777777" w:rsidR="00C8341E" w:rsidRPr="0027471E" w:rsidRDefault="00C8341E" w:rsidP="00731A78">
      <w:pPr>
        <w:spacing w:before="13" w:line="220" w:lineRule="exact"/>
        <w:rPr>
          <w:b/>
          <w:bCs/>
          <w:sz w:val="22"/>
          <w:szCs w:val="22"/>
        </w:rPr>
      </w:pPr>
    </w:p>
    <w:p w14:paraId="3F9A39DB" w14:textId="77777777" w:rsidR="00F8142F" w:rsidRDefault="00F8142F" w:rsidP="00C42504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</w:p>
    <w:p w14:paraId="4CF44520" w14:textId="77777777" w:rsidR="00F8142F" w:rsidRDefault="00F8142F" w:rsidP="00C42504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</w:p>
    <w:p w14:paraId="4F5E86C5" w14:textId="77777777" w:rsidR="00F8142F" w:rsidRDefault="00F8142F" w:rsidP="00C42504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</w:p>
    <w:p w14:paraId="5783C32B" w14:textId="77777777" w:rsidR="00F8142F" w:rsidRDefault="00F8142F" w:rsidP="00C42504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</w:p>
    <w:p w14:paraId="4A180A3E" w14:textId="77777777" w:rsidR="00F8142F" w:rsidRDefault="00F8142F" w:rsidP="00C42504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</w:p>
    <w:p w14:paraId="356140B3" w14:textId="74E32BE6" w:rsidR="00C42504" w:rsidRPr="00D5377B" w:rsidRDefault="00C42504" w:rsidP="00C42504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  <w:r w:rsidRPr="00D5377B">
        <w:rPr>
          <w:rFonts w:asciiTheme="majorHAnsi" w:hAnsiTheme="majorHAnsi" w:cstheme="majorHAnsi"/>
          <w:b/>
          <w:bCs/>
        </w:rPr>
        <w:t xml:space="preserve">WHO WARRANTS AND ACKNOWLEDGES THAT HE/SHE IS DULY AUTHORISED, HAS READ AND UNDERSTOOD THE </w:t>
      </w:r>
      <w:r w:rsidR="00AA2CF1">
        <w:rPr>
          <w:rFonts w:asciiTheme="majorHAnsi" w:hAnsiTheme="majorHAnsi" w:cstheme="majorHAnsi"/>
          <w:b/>
          <w:bCs/>
        </w:rPr>
        <w:t xml:space="preserve">CREDIT APPLICATION </w:t>
      </w:r>
      <w:r w:rsidRPr="00D5377B">
        <w:rPr>
          <w:rFonts w:asciiTheme="majorHAnsi" w:hAnsiTheme="majorHAnsi" w:cstheme="majorHAnsi"/>
          <w:b/>
          <w:bCs/>
        </w:rPr>
        <w:t xml:space="preserve">AND CONSIDERS THE CLIENT BOUND THERETO IN EACH AND EVERY RESPECT. </w:t>
      </w:r>
    </w:p>
    <w:p w14:paraId="6EFBEA77" w14:textId="77777777" w:rsidR="00C42504" w:rsidRPr="00D5377B" w:rsidRDefault="00C42504" w:rsidP="00C42504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</w:p>
    <w:p w14:paraId="515ED675" w14:textId="77777777" w:rsidR="00C42504" w:rsidRPr="00D5377B" w:rsidRDefault="00C42504" w:rsidP="00C42504">
      <w:pPr>
        <w:autoSpaceDE w:val="0"/>
        <w:autoSpaceDN w:val="0"/>
        <w:adjustRightInd w:val="0"/>
        <w:rPr>
          <w:rFonts w:asciiTheme="majorHAnsi" w:hAnsiTheme="majorHAnsi" w:cstheme="majorHAnsi"/>
          <w:u w:val="single"/>
        </w:rPr>
      </w:pPr>
      <w:bookmarkStart w:id="2" w:name="_Hlk85613741"/>
      <w:r w:rsidRPr="00D5377B">
        <w:rPr>
          <w:rFonts w:asciiTheme="majorHAnsi" w:hAnsiTheme="majorHAnsi" w:cstheme="majorHAnsi"/>
          <w:b/>
          <w:bCs/>
          <w:u w:val="single"/>
        </w:rPr>
        <w:t>FOR CLIENT:</w:t>
      </w:r>
      <w:r w:rsidRPr="00D5377B">
        <w:rPr>
          <w:rFonts w:asciiTheme="majorHAnsi" w:hAnsiTheme="majorHAnsi" w:cstheme="majorHAnsi"/>
          <w:b/>
          <w:bCs/>
        </w:rPr>
        <w:tab/>
      </w:r>
      <w:r w:rsidRPr="00D5377B">
        <w:rPr>
          <w:rFonts w:asciiTheme="majorHAnsi" w:hAnsiTheme="majorHAnsi" w:cstheme="majorHAnsi"/>
        </w:rPr>
        <w:tab/>
      </w:r>
      <w:r w:rsidRPr="00D5377B">
        <w:rPr>
          <w:rFonts w:asciiTheme="majorHAnsi" w:hAnsiTheme="majorHAnsi" w:cstheme="majorHAnsi"/>
        </w:rPr>
        <w:tab/>
      </w:r>
      <w:r w:rsidRPr="00D5377B">
        <w:rPr>
          <w:rFonts w:asciiTheme="majorHAnsi" w:hAnsiTheme="majorHAnsi" w:cstheme="majorHAnsi"/>
        </w:rPr>
        <w:tab/>
      </w:r>
      <w:r w:rsidRPr="00D5377B">
        <w:rPr>
          <w:rFonts w:asciiTheme="majorHAnsi" w:hAnsiTheme="majorHAnsi" w:cstheme="majorHAnsi"/>
        </w:rPr>
        <w:tab/>
      </w:r>
      <w:r w:rsidRPr="00D5377B">
        <w:rPr>
          <w:rFonts w:asciiTheme="majorHAnsi" w:hAnsiTheme="majorHAnsi" w:cstheme="majorHAnsi"/>
        </w:rPr>
        <w:tab/>
      </w:r>
      <w:r w:rsidRPr="00D5377B">
        <w:rPr>
          <w:rFonts w:asciiTheme="majorHAnsi" w:hAnsiTheme="majorHAnsi" w:cstheme="majorHAnsi"/>
        </w:rPr>
        <w:tab/>
      </w:r>
      <w:r w:rsidRPr="00D5377B">
        <w:rPr>
          <w:rFonts w:asciiTheme="majorHAnsi" w:hAnsiTheme="majorHAnsi" w:cstheme="majorHAnsi"/>
          <w:b/>
          <w:bCs/>
          <w:u w:val="single"/>
        </w:rPr>
        <w:t>FOR COMPANY:</w:t>
      </w:r>
    </w:p>
    <w:p w14:paraId="3E5630D4" w14:textId="77777777" w:rsidR="00C42504" w:rsidRPr="00D5377B" w:rsidRDefault="00C42504" w:rsidP="00C42504">
      <w:pPr>
        <w:autoSpaceDE w:val="0"/>
        <w:autoSpaceDN w:val="0"/>
        <w:adjustRightInd w:val="0"/>
        <w:rPr>
          <w:rFonts w:asciiTheme="majorHAnsi" w:hAnsiTheme="majorHAnsi" w:cstheme="majorHAnsi"/>
          <w:u w:val="single"/>
        </w:rPr>
      </w:pPr>
    </w:p>
    <w:p w14:paraId="0B9C0531" w14:textId="77777777" w:rsidR="00C42504" w:rsidRPr="00D5377B" w:rsidRDefault="00C42504" w:rsidP="00C42504">
      <w:pPr>
        <w:autoSpaceDE w:val="0"/>
        <w:autoSpaceDN w:val="0"/>
        <w:adjustRightInd w:val="0"/>
        <w:rPr>
          <w:rFonts w:asciiTheme="majorHAnsi" w:hAnsiTheme="majorHAnsi" w:cstheme="majorHAnsi"/>
          <w:u w:val="single"/>
        </w:rPr>
      </w:pPr>
      <w:r w:rsidRPr="00D5377B">
        <w:rPr>
          <w:rFonts w:asciiTheme="majorHAnsi" w:hAnsiTheme="majorHAnsi" w:cstheme="majorHAnsi"/>
        </w:rPr>
        <w:t xml:space="preserve">SIGNED AT </w:t>
      </w:r>
      <w:r w:rsidRPr="00D5377B">
        <w:rPr>
          <w:rFonts w:asciiTheme="majorHAnsi" w:hAnsiTheme="majorHAnsi" w:cstheme="majorHAnsi"/>
          <w:u w:val="single"/>
        </w:rPr>
        <w:tab/>
      </w:r>
      <w:r w:rsidRPr="00D5377B"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 xml:space="preserve">                </w:t>
      </w:r>
      <w:r w:rsidRPr="00D5377B">
        <w:rPr>
          <w:rFonts w:asciiTheme="majorHAnsi" w:hAnsiTheme="majorHAnsi" w:cstheme="majorHAnsi"/>
        </w:rPr>
        <w:t xml:space="preserve">ON </w:t>
      </w:r>
      <w:r w:rsidRPr="00D5377B">
        <w:rPr>
          <w:rFonts w:asciiTheme="majorHAnsi" w:hAnsiTheme="majorHAnsi" w:cstheme="majorHAnsi"/>
          <w:u w:val="single"/>
        </w:rPr>
        <w:tab/>
      </w:r>
      <w:r w:rsidRPr="00D5377B">
        <w:rPr>
          <w:rFonts w:asciiTheme="majorHAnsi" w:hAnsiTheme="majorHAnsi" w:cstheme="majorHAnsi"/>
          <w:u w:val="single"/>
        </w:rPr>
        <w:tab/>
      </w:r>
      <w:r w:rsidRPr="00D5377B">
        <w:rPr>
          <w:rFonts w:asciiTheme="majorHAnsi" w:hAnsiTheme="majorHAnsi" w:cstheme="majorHAnsi"/>
        </w:rPr>
        <w:t xml:space="preserve"> 20 </w:t>
      </w:r>
      <w:r w:rsidRPr="00D5377B">
        <w:rPr>
          <w:rFonts w:asciiTheme="majorHAnsi" w:hAnsiTheme="majorHAnsi" w:cstheme="majorHAnsi"/>
          <w:u w:val="single"/>
        </w:rPr>
        <w:tab/>
      </w:r>
      <w:r w:rsidRPr="00D5377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            </w:t>
      </w:r>
      <w:r w:rsidRPr="00D5377B">
        <w:rPr>
          <w:rFonts w:asciiTheme="majorHAnsi" w:hAnsiTheme="majorHAnsi" w:cstheme="majorHAnsi"/>
        </w:rPr>
        <w:t xml:space="preserve">SIGNED AT </w:t>
      </w:r>
      <w:r w:rsidRPr="00D5377B">
        <w:rPr>
          <w:rFonts w:asciiTheme="majorHAnsi" w:hAnsiTheme="majorHAnsi" w:cstheme="majorHAnsi"/>
          <w:u w:val="single"/>
        </w:rPr>
        <w:tab/>
        <w:t xml:space="preserve">    </w:t>
      </w:r>
      <w:r w:rsidRPr="00D5377B"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 xml:space="preserve">         </w:t>
      </w:r>
      <w:r w:rsidRPr="00D5377B">
        <w:rPr>
          <w:rFonts w:asciiTheme="majorHAnsi" w:hAnsiTheme="majorHAnsi" w:cstheme="majorHAnsi"/>
        </w:rPr>
        <w:t xml:space="preserve">ON </w:t>
      </w:r>
      <w:r w:rsidRPr="00D5377B">
        <w:rPr>
          <w:rFonts w:asciiTheme="majorHAnsi" w:hAnsiTheme="majorHAnsi" w:cstheme="majorHAnsi"/>
          <w:u w:val="single"/>
        </w:rPr>
        <w:tab/>
      </w:r>
      <w:r w:rsidRPr="00D5377B">
        <w:rPr>
          <w:rFonts w:asciiTheme="majorHAnsi" w:hAnsiTheme="majorHAnsi" w:cstheme="majorHAnsi"/>
          <w:u w:val="single"/>
        </w:rPr>
        <w:tab/>
      </w:r>
      <w:r w:rsidRPr="00D5377B">
        <w:rPr>
          <w:rFonts w:asciiTheme="majorHAnsi" w:hAnsiTheme="majorHAnsi" w:cstheme="majorHAnsi"/>
        </w:rPr>
        <w:t xml:space="preserve"> 20 </w:t>
      </w:r>
      <w:r w:rsidRPr="00D5377B">
        <w:rPr>
          <w:rFonts w:asciiTheme="majorHAnsi" w:hAnsiTheme="majorHAnsi" w:cstheme="majorHAnsi"/>
          <w:u w:val="single"/>
        </w:rPr>
        <w:tab/>
      </w:r>
    </w:p>
    <w:p w14:paraId="7B7FE9E9" w14:textId="77777777" w:rsidR="00C42504" w:rsidRPr="00D5377B" w:rsidRDefault="00C42504" w:rsidP="00C42504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753D89ED" w14:textId="77777777" w:rsidR="00C42504" w:rsidRDefault="00C42504" w:rsidP="00C42504">
      <w:pPr>
        <w:autoSpaceDE w:val="0"/>
        <w:autoSpaceDN w:val="0"/>
        <w:adjustRightInd w:val="0"/>
        <w:spacing w:after="15"/>
        <w:rPr>
          <w:rFonts w:asciiTheme="majorHAnsi" w:hAnsiTheme="majorHAnsi" w:cstheme="majorHAnsi"/>
        </w:rPr>
      </w:pPr>
    </w:p>
    <w:p w14:paraId="54E133B8" w14:textId="77777777" w:rsidR="00C42504" w:rsidRPr="00D5377B" w:rsidRDefault="00C42504" w:rsidP="00C42504">
      <w:pPr>
        <w:autoSpaceDE w:val="0"/>
        <w:autoSpaceDN w:val="0"/>
        <w:adjustRightInd w:val="0"/>
        <w:spacing w:after="15"/>
        <w:rPr>
          <w:rFonts w:asciiTheme="majorHAnsi" w:hAnsiTheme="majorHAnsi" w:cstheme="majorHAnsi"/>
          <w:u w:val="single"/>
        </w:rPr>
      </w:pPr>
      <w:r w:rsidRPr="00D5377B">
        <w:rPr>
          <w:rFonts w:asciiTheme="majorHAnsi" w:hAnsiTheme="majorHAnsi" w:cstheme="majorHAnsi"/>
        </w:rPr>
        <w:t xml:space="preserve">SIGNATURE:  </w:t>
      </w:r>
      <w:r w:rsidRPr="00D5377B">
        <w:rPr>
          <w:rFonts w:asciiTheme="majorHAnsi" w:hAnsiTheme="majorHAnsi" w:cstheme="majorHAnsi"/>
          <w:u w:val="single"/>
        </w:rPr>
        <w:tab/>
      </w:r>
      <w:r w:rsidRPr="00D5377B">
        <w:rPr>
          <w:rFonts w:asciiTheme="majorHAnsi" w:hAnsiTheme="majorHAnsi" w:cstheme="majorHAnsi"/>
          <w:u w:val="single"/>
        </w:rPr>
        <w:tab/>
      </w:r>
      <w:r w:rsidRPr="00D5377B">
        <w:rPr>
          <w:rFonts w:asciiTheme="majorHAnsi" w:hAnsiTheme="majorHAnsi" w:cstheme="majorHAnsi"/>
          <w:u w:val="single"/>
        </w:rPr>
        <w:tab/>
      </w:r>
      <w:r w:rsidRPr="00D5377B">
        <w:rPr>
          <w:rFonts w:asciiTheme="majorHAnsi" w:hAnsiTheme="majorHAnsi" w:cstheme="majorHAnsi"/>
          <w:u w:val="single"/>
        </w:rPr>
        <w:tab/>
      </w:r>
      <w:r w:rsidRPr="00D5377B">
        <w:rPr>
          <w:rFonts w:asciiTheme="majorHAnsi" w:hAnsiTheme="majorHAnsi" w:cstheme="majorHAnsi"/>
          <w:u w:val="single"/>
        </w:rPr>
        <w:tab/>
        <w:t xml:space="preserve">               </w:t>
      </w:r>
      <w:r>
        <w:rPr>
          <w:rFonts w:asciiTheme="majorHAnsi" w:hAnsiTheme="majorHAnsi" w:cstheme="majorHAnsi"/>
          <w:u w:val="single"/>
        </w:rPr>
        <w:t xml:space="preserve">  </w:t>
      </w:r>
      <w:r>
        <w:rPr>
          <w:rFonts w:asciiTheme="majorHAnsi" w:hAnsiTheme="majorHAnsi" w:cstheme="majorHAnsi"/>
        </w:rPr>
        <w:t xml:space="preserve">             </w:t>
      </w:r>
      <w:r w:rsidRPr="00D5377B">
        <w:rPr>
          <w:rFonts w:asciiTheme="majorHAnsi" w:hAnsiTheme="majorHAnsi" w:cstheme="majorHAnsi"/>
        </w:rPr>
        <w:t xml:space="preserve">SIGNATURE:  </w:t>
      </w:r>
      <w:r w:rsidRPr="00D5377B">
        <w:rPr>
          <w:rFonts w:asciiTheme="majorHAnsi" w:hAnsiTheme="majorHAnsi" w:cstheme="majorHAnsi"/>
          <w:u w:val="single"/>
        </w:rPr>
        <w:tab/>
      </w:r>
      <w:r w:rsidRPr="00D5377B">
        <w:rPr>
          <w:rFonts w:asciiTheme="majorHAnsi" w:hAnsiTheme="majorHAnsi" w:cstheme="majorHAnsi"/>
          <w:u w:val="single"/>
        </w:rPr>
        <w:tab/>
      </w:r>
      <w:r w:rsidRPr="00D5377B">
        <w:rPr>
          <w:rFonts w:asciiTheme="majorHAnsi" w:hAnsiTheme="majorHAnsi" w:cstheme="majorHAnsi"/>
          <w:u w:val="single"/>
        </w:rPr>
        <w:tab/>
      </w:r>
      <w:r w:rsidRPr="00D5377B">
        <w:rPr>
          <w:rFonts w:asciiTheme="majorHAnsi" w:hAnsiTheme="majorHAnsi" w:cstheme="majorHAnsi"/>
          <w:u w:val="single"/>
        </w:rPr>
        <w:tab/>
      </w:r>
      <w:r w:rsidRPr="00D5377B">
        <w:rPr>
          <w:rFonts w:asciiTheme="majorHAnsi" w:hAnsiTheme="majorHAnsi" w:cstheme="majorHAnsi"/>
          <w:u w:val="single"/>
        </w:rPr>
        <w:tab/>
        <w:t xml:space="preserve">                                      </w:t>
      </w:r>
    </w:p>
    <w:p w14:paraId="5E8A05F7" w14:textId="77777777" w:rsidR="00C42504" w:rsidRPr="00D5377B" w:rsidRDefault="00C42504" w:rsidP="00C42504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7013B2B0" w14:textId="2E4A40DF" w:rsidR="00C42504" w:rsidRDefault="00C42504" w:rsidP="00C42504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FULL NAMES OF                                                                                               </w:t>
      </w:r>
      <w:r w:rsidR="000530E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FULL NAMES OF</w:t>
      </w:r>
    </w:p>
    <w:p w14:paraId="61C9B9AB" w14:textId="29451F36" w:rsidR="000530EE" w:rsidRDefault="00C42504" w:rsidP="00C42504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D5377B">
        <w:rPr>
          <w:rFonts w:asciiTheme="majorHAnsi" w:hAnsiTheme="majorHAnsi" w:cstheme="majorHAnsi"/>
        </w:rPr>
        <w:t>AUTHORISED SIGNATORY</w:t>
      </w:r>
      <w:bookmarkStart w:id="3" w:name="_Hlk87003114"/>
      <w:r w:rsidRPr="00D5377B">
        <w:rPr>
          <w:rFonts w:asciiTheme="majorHAnsi" w:hAnsiTheme="majorHAnsi" w:cstheme="majorHAnsi"/>
        </w:rPr>
        <w:t>:</w:t>
      </w:r>
      <w:r w:rsidRPr="000530EE">
        <w:rPr>
          <w:rFonts w:asciiTheme="majorHAnsi" w:hAnsiTheme="majorHAnsi" w:cstheme="majorHAnsi"/>
          <w:u w:val="single"/>
        </w:rPr>
        <w:t xml:space="preserve"> </w:t>
      </w:r>
      <w:r w:rsidRPr="000530EE">
        <w:rPr>
          <w:rFonts w:asciiTheme="majorHAnsi" w:hAnsiTheme="majorHAnsi" w:cstheme="majorHAnsi"/>
          <w:u w:val="single"/>
        </w:rPr>
        <w:tab/>
      </w:r>
      <w:r w:rsidRPr="000530EE">
        <w:rPr>
          <w:rFonts w:asciiTheme="majorHAnsi" w:hAnsiTheme="majorHAnsi" w:cstheme="majorHAnsi"/>
          <w:u w:val="single"/>
        </w:rPr>
        <w:tab/>
      </w:r>
      <w:r w:rsidRPr="000530EE">
        <w:rPr>
          <w:rFonts w:asciiTheme="majorHAnsi" w:hAnsiTheme="majorHAnsi" w:cstheme="majorHAnsi"/>
          <w:u w:val="single"/>
        </w:rPr>
        <w:tab/>
        <w:t xml:space="preserve">              </w:t>
      </w:r>
      <w:r w:rsidRPr="000530EE">
        <w:rPr>
          <w:rFonts w:asciiTheme="majorHAnsi" w:hAnsiTheme="majorHAnsi" w:cstheme="majorHAnsi"/>
          <w:u w:val="single"/>
        </w:rPr>
        <w:tab/>
      </w:r>
      <w:r w:rsidR="000530EE" w:rsidRPr="000530EE">
        <w:rPr>
          <w:rFonts w:asciiTheme="majorHAnsi" w:hAnsiTheme="majorHAnsi" w:cstheme="majorHAnsi"/>
          <w:u w:val="single"/>
        </w:rPr>
        <w:t xml:space="preserve">  </w:t>
      </w:r>
      <w:r w:rsidR="000530EE">
        <w:rPr>
          <w:rFonts w:asciiTheme="majorHAnsi" w:hAnsiTheme="majorHAnsi" w:cstheme="majorHAnsi"/>
        </w:rPr>
        <w:t xml:space="preserve">            </w:t>
      </w:r>
      <w:bookmarkEnd w:id="3"/>
      <w:r w:rsidRPr="00D5377B">
        <w:rPr>
          <w:rFonts w:asciiTheme="majorHAnsi" w:hAnsiTheme="majorHAnsi" w:cstheme="majorHAnsi"/>
        </w:rPr>
        <w:t>AUTHORISED SIGNATORY</w:t>
      </w:r>
      <w:r w:rsidR="00AA2CF1" w:rsidRPr="00D5377B">
        <w:rPr>
          <w:rFonts w:asciiTheme="majorHAnsi" w:hAnsiTheme="majorHAnsi" w:cstheme="majorHAnsi"/>
        </w:rPr>
        <w:t>:</w:t>
      </w:r>
      <w:r w:rsidR="00AA2CF1" w:rsidRPr="000530EE">
        <w:rPr>
          <w:rFonts w:asciiTheme="majorHAnsi" w:hAnsiTheme="majorHAnsi" w:cstheme="majorHAnsi"/>
          <w:u w:val="single"/>
        </w:rPr>
        <w:t xml:space="preserve"> </w:t>
      </w:r>
      <w:r w:rsidR="00AA2CF1" w:rsidRPr="000530EE">
        <w:rPr>
          <w:rFonts w:asciiTheme="majorHAnsi" w:hAnsiTheme="majorHAnsi" w:cstheme="majorHAnsi"/>
          <w:u w:val="single"/>
        </w:rPr>
        <w:tab/>
      </w:r>
      <w:r w:rsidR="00AA2CF1" w:rsidRPr="000530EE">
        <w:rPr>
          <w:rFonts w:asciiTheme="majorHAnsi" w:hAnsiTheme="majorHAnsi" w:cstheme="majorHAnsi"/>
          <w:u w:val="single"/>
        </w:rPr>
        <w:tab/>
      </w:r>
      <w:r w:rsidR="00AA2CF1" w:rsidRPr="000530EE">
        <w:rPr>
          <w:rFonts w:asciiTheme="majorHAnsi" w:hAnsiTheme="majorHAnsi" w:cstheme="majorHAnsi"/>
          <w:u w:val="single"/>
        </w:rPr>
        <w:tab/>
        <w:t xml:space="preserve">              </w:t>
      </w:r>
      <w:r w:rsidR="00AA2CF1" w:rsidRPr="00AA2CF1">
        <w:rPr>
          <w:rFonts w:asciiTheme="majorHAnsi" w:hAnsiTheme="majorHAnsi" w:cstheme="majorHAnsi"/>
        </w:rPr>
        <w:tab/>
      </w:r>
      <w:r w:rsidR="00AA2CF1" w:rsidRPr="000530EE">
        <w:rPr>
          <w:rFonts w:asciiTheme="majorHAnsi" w:hAnsiTheme="majorHAnsi" w:cstheme="majorHAnsi"/>
          <w:u w:val="single"/>
        </w:rPr>
        <w:t xml:space="preserve">  </w:t>
      </w:r>
      <w:r w:rsidR="00AA2CF1">
        <w:rPr>
          <w:rFonts w:asciiTheme="majorHAnsi" w:hAnsiTheme="majorHAnsi" w:cstheme="majorHAnsi"/>
        </w:rPr>
        <w:t xml:space="preserve">            </w:t>
      </w:r>
    </w:p>
    <w:p w14:paraId="1BBF942A" w14:textId="77777777" w:rsidR="00AA2CF1" w:rsidRDefault="00AA2CF1" w:rsidP="00C42504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31B74114" w14:textId="5BCB27B8" w:rsidR="00C42504" w:rsidRPr="00D5377B" w:rsidRDefault="00C42504" w:rsidP="00C42504">
      <w:pPr>
        <w:autoSpaceDE w:val="0"/>
        <w:autoSpaceDN w:val="0"/>
        <w:adjustRightInd w:val="0"/>
        <w:rPr>
          <w:rFonts w:asciiTheme="majorHAnsi" w:hAnsiTheme="majorHAnsi" w:cstheme="majorHAnsi"/>
          <w:u w:val="single"/>
        </w:rPr>
      </w:pPr>
      <w:r w:rsidRPr="00D5377B">
        <w:rPr>
          <w:rFonts w:asciiTheme="majorHAnsi" w:hAnsiTheme="majorHAnsi" w:cstheme="majorHAnsi"/>
        </w:rPr>
        <w:t xml:space="preserve">CAPACITY: </w:t>
      </w:r>
      <w:r w:rsidRPr="00D5377B">
        <w:rPr>
          <w:rFonts w:asciiTheme="majorHAnsi" w:hAnsiTheme="majorHAnsi" w:cstheme="majorHAnsi"/>
          <w:u w:val="single"/>
        </w:rPr>
        <w:tab/>
      </w:r>
      <w:r w:rsidRPr="00D5377B">
        <w:rPr>
          <w:rFonts w:asciiTheme="majorHAnsi" w:hAnsiTheme="majorHAnsi" w:cstheme="majorHAnsi"/>
          <w:u w:val="single"/>
        </w:rPr>
        <w:tab/>
      </w:r>
      <w:r w:rsidRPr="00D5377B">
        <w:rPr>
          <w:rFonts w:asciiTheme="majorHAnsi" w:hAnsiTheme="majorHAnsi" w:cstheme="majorHAnsi"/>
          <w:u w:val="single"/>
        </w:rPr>
        <w:tab/>
      </w:r>
      <w:r w:rsidRPr="00D5377B">
        <w:rPr>
          <w:rFonts w:asciiTheme="majorHAnsi" w:hAnsiTheme="majorHAnsi" w:cstheme="majorHAnsi"/>
          <w:u w:val="single"/>
        </w:rPr>
        <w:tab/>
      </w:r>
      <w:r w:rsidRPr="00D5377B">
        <w:rPr>
          <w:rFonts w:asciiTheme="majorHAnsi" w:hAnsiTheme="majorHAnsi" w:cstheme="majorHAnsi"/>
          <w:u w:val="single"/>
        </w:rPr>
        <w:tab/>
        <w:t xml:space="preserve">                </w:t>
      </w:r>
      <w:r>
        <w:rPr>
          <w:rFonts w:asciiTheme="majorHAnsi" w:hAnsiTheme="majorHAnsi" w:cstheme="majorHAnsi"/>
          <w:u w:val="single"/>
        </w:rPr>
        <w:t xml:space="preserve"> </w:t>
      </w:r>
      <w:r>
        <w:rPr>
          <w:rFonts w:asciiTheme="majorHAnsi" w:hAnsiTheme="majorHAnsi" w:cstheme="majorHAnsi"/>
        </w:rPr>
        <w:t xml:space="preserve">             </w:t>
      </w:r>
      <w:r w:rsidRPr="00D5377B">
        <w:rPr>
          <w:rFonts w:asciiTheme="majorHAnsi" w:hAnsiTheme="majorHAnsi" w:cstheme="majorHAnsi"/>
        </w:rPr>
        <w:t xml:space="preserve">CAPACITY: </w:t>
      </w:r>
      <w:r w:rsidRPr="00D5377B">
        <w:rPr>
          <w:rFonts w:asciiTheme="majorHAnsi" w:hAnsiTheme="majorHAnsi" w:cstheme="majorHAnsi"/>
          <w:u w:val="single"/>
        </w:rPr>
        <w:tab/>
      </w:r>
      <w:r w:rsidRPr="00D5377B">
        <w:rPr>
          <w:rFonts w:asciiTheme="majorHAnsi" w:hAnsiTheme="majorHAnsi" w:cstheme="majorHAnsi"/>
          <w:u w:val="single"/>
        </w:rPr>
        <w:tab/>
      </w:r>
      <w:r w:rsidRPr="00D5377B">
        <w:rPr>
          <w:rFonts w:asciiTheme="majorHAnsi" w:hAnsiTheme="majorHAnsi" w:cstheme="majorHAnsi"/>
          <w:u w:val="single"/>
        </w:rPr>
        <w:tab/>
      </w:r>
      <w:r w:rsidRPr="00D5377B">
        <w:rPr>
          <w:rFonts w:asciiTheme="majorHAnsi" w:hAnsiTheme="majorHAnsi" w:cstheme="majorHAnsi"/>
          <w:u w:val="single"/>
        </w:rPr>
        <w:tab/>
      </w:r>
      <w:r w:rsidRPr="00D5377B">
        <w:rPr>
          <w:rFonts w:asciiTheme="majorHAnsi" w:hAnsiTheme="majorHAnsi" w:cstheme="majorHAnsi"/>
          <w:u w:val="single"/>
        </w:rPr>
        <w:tab/>
      </w:r>
    </w:p>
    <w:p w14:paraId="5E487A39" w14:textId="77777777" w:rsidR="00C42504" w:rsidRPr="00D5377B" w:rsidRDefault="00C42504" w:rsidP="00C42504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D5377B">
        <w:rPr>
          <w:rFonts w:asciiTheme="majorHAnsi" w:hAnsiTheme="majorHAnsi" w:cstheme="majorHAnsi"/>
        </w:rPr>
        <w:t xml:space="preserve"> </w:t>
      </w:r>
    </w:p>
    <w:p w14:paraId="1D85D45F" w14:textId="77777777" w:rsidR="00C42504" w:rsidRPr="00D5377B" w:rsidRDefault="00C42504" w:rsidP="00C42504">
      <w:pPr>
        <w:autoSpaceDE w:val="0"/>
        <w:autoSpaceDN w:val="0"/>
        <w:adjustRightInd w:val="0"/>
        <w:spacing w:after="15"/>
        <w:rPr>
          <w:rFonts w:asciiTheme="majorHAnsi" w:hAnsiTheme="majorHAnsi" w:cstheme="majorHAnsi"/>
        </w:rPr>
      </w:pPr>
      <w:bookmarkStart w:id="4" w:name="_Hlk85611104"/>
    </w:p>
    <w:p w14:paraId="3230F710" w14:textId="77777777" w:rsidR="00C42504" w:rsidRPr="00D5377B" w:rsidRDefault="00C42504" w:rsidP="00C42504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42973440" w14:textId="74301006" w:rsidR="000530EE" w:rsidRPr="000530EE" w:rsidRDefault="00C42504" w:rsidP="00C42504">
      <w:pPr>
        <w:autoSpaceDE w:val="0"/>
        <w:autoSpaceDN w:val="0"/>
        <w:adjustRightInd w:val="0"/>
        <w:rPr>
          <w:rFonts w:asciiTheme="majorHAnsi" w:hAnsiTheme="majorHAnsi" w:cstheme="majorHAnsi"/>
          <w:u w:val="single"/>
        </w:rPr>
      </w:pPr>
      <w:r w:rsidRPr="00D5377B">
        <w:rPr>
          <w:rFonts w:asciiTheme="majorHAnsi" w:hAnsiTheme="majorHAnsi" w:cstheme="majorHAnsi"/>
        </w:rPr>
        <w:t xml:space="preserve">AS WITNESS: </w:t>
      </w:r>
      <w:bookmarkStart w:id="5" w:name="_Hlk87003069"/>
      <w:r w:rsidRPr="00D5377B">
        <w:rPr>
          <w:rFonts w:asciiTheme="majorHAnsi" w:hAnsiTheme="majorHAnsi" w:cstheme="majorHAnsi"/>
          <w:u w:val="single"/>
        </w:rPr>
        <w:tab/>
      </w:r>
      <w:r w:rsidRPr="00D5377B">
        <w:rPr>
          <w:rFonts w:asciiTheme="majorHAnsi" w:hAnsiTheme="majorHAnsi" w:cstheme="majorHAnsi"/>
          <w:u w:val="single"/>
        </w:rPr>
        <w:tab/>
      </w:r>
      <w:r w:rsidRPr="00D5377B">
        <w:rPr>
          <w:rFonts w:asciiTheme="majorHAnsi" w:hAnsiTheme="majorHAnsi" w:cstheme="majorHAnsi"/>
          <w:u w:val="single"/>
        </w:rPr>
        <w:tab/>
      </w:r>
      <w:r w:rsidRPr="00D5377B">
        <w:rPr>
          <w:rFonts w:asciiTheme="majorHAnsi" w:hAnsiTheme="majorHAnsi" w:cstheme="majorHAnsi"/>
          <w:u w:val="single"/>
        </w:rPr>
        <w:tab/>
      </w:r>
      <w:r w:rsidRPr="00D5377B"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 xml:space="preserve">                </w:t>
      </w:r>
      <w:r>
        <w:rPr>
          <w:rFonts w:asciiTheme="majorHAnsi" w:hAnsiTheme="majorHAnsi" w:cstheme="majorHAnsi"/>
        </w:rPr>
        <w:t xml:space="preserve">               </w:t>
      </w:r>
      <w:bookmarkEnd w:id="5"/>
      <w:r w:rsidRPr="00D5377B">
        <w:rPr>
          <w:rFonts w:asciiTheme="majorHAnsi" w:hAnsiTheme="majorHAnsi" w:cstheme="majorHAnsi"/>
        </w:rPr>
        <w:t xml:space="preserve">AS WITNESS: </w:t>
      </w:r>
      <w:bookmarkEnd w:id="2"/>
      <w:bookmarkEnd w:id="4"/>
      <w:r w:rsidR="000530EE" w:rsidRPr="00D5377B">
        <w:rPr>
          <w:rFonts w:asciiTheme="majorHAnsi" w:hAnsiTheme="majorHAnsi" w:cstheme="majorHAnsi"/>
          <w:u w:val="single"/>
        </w:rPr>
        <w:tab/>
      </w:r>
      <w:r w:rsidR="000530EE" w:rsidRPr="00D5377B">
        <w:rPr>
          <w:rFonts w:asciiTheme="majorHAnsi" w:hAnsiTheme="majorHAnsi" w:cstheme="majorHAnsi"/>
          <w:u w:val="single"/>
        </w:rPr>
        <w:tab/>
      </w:r>
      <w:r w:rsidR="000530EE" w:rsidRPr="00D5377B">
        <w:rPr>
          <w:rFonts w:asciiTheme="majorHAnsi" w:hAnsiTheme="majorHAnsi" w:cstheme="majorHAnsi"/>
          <w:u w:val="single"/>
        </w:rPr>
        <w:tab/>
      </w:r>
      <w:r w:rsidR="000530EE" w:rsidRPr="00D5377B">
        <w:rPr>
          <w:rFonts w:asciiTheme="majorHAnsi" w:hAnsiTheme="majorHAnsi" w:cstheme="majorHAnsi"/>
          <w:u w:val="single"/>
        </w:rPr>
        <w:tab/>
      </w:r>
      <w:r w:rsidR="000530EE" w:rsidRPr="00D5377B">
        <w:rPr>
          <w:rFonts w:asciiTheme="majorHAnsi" w:hAnsiTheme="majorHAnsi" w:cstheme="majorHAnsi"/>
          <w:u w:val="single"/>
        </w:rPr>
        <w:tab/>
      </w:r>
      <w:r w:rsidR="000530EE">
        <w:rPr>
          <w:rFonts w:asciiTheme="majorHAnsi" w:hAnsiTheme="majorHAnsi" w:cstheme="majorHAnsi"/>
          <w:u w:val="single"/>
        </w:rPr>
        <w:t xml:space="preserve">                </w:t>
      </w:r>
      <w:r w:rsidR="000530EE">
        <w:rPr>
          <w:rFonts w:asciiTheme="majorHAnsi" w:hAnsiTheme="majorHAnsi" w:cstheme="majorHAnsi"/>
        </w:rPr>
        <w:t xml:space="preserve">               </w:t>
      </w:r>
    </w:p>
    <w:p w14:paraId="1D6E2C8C" w14:textId="0C7F7FDC" w:rsidR="00731A78" w:rsidRPr="00731A78" w:rsidRDefault="00731A78" w:rsidP="00731A78">
      <w:pPr>
        <w:tabs>
          <w:tab w:val="left" w:pos="1044"/>
        </w:tabs>
        <w:rPr>
          <w:rFonts w:ascii="Calibri Light" w:eastAsia="Calibri Light" w:hAnsi="Calibri Light" w:cs="Calibri Light"/>
          <w:b/>
          <w:bCs/>
        </w:rPr>
      </w:pPr>
    </w:p>
    <w:p w14:paraId="43CAAD82" w14:textId="2BCE3A81" w:rsidR="00D1669A" w:rsidRDefault="00731A78" w:rsidP="00C42504">
      <w:pPr>
        <w:spacing w:before="15"/>
        <w:ind w:left="860"/>
        <w:rPr>
          <w:rFonts w:ascii="Calibri Light" w:eastAsia="Calibri Light" w:hAnsi="Calibri Light" w:cs="Calibri Light"/>
          <w:b/>
          <w:bCs/>
        </w:rPr>
      </w:pPr>
      <w:r w:rsidRPr="00731A78">
        <w:rPr>
          <w:rFonts w:ascii="Calibri Light" w:eastAsia="Calibri Light" w:hAnsi="Calibri Light" w:cs="Calibri Light"/>
          <w:b/>
          <w:bCs/>
        </w:rPr>
        <w:t xml:space="preserve">   </w:t>
      </w:r>
    </w:p>
    <w:p w14:paraId="24C81807" w14:textId="77777777" w:rsidR="00CD34D6" w:rsidRDefault="00CD34D6" w:rsidP="000530EE">
      <w:pPr>
        <w:rPr>
          <w:rFonts w:ascii="Calibri Light" w:eastAsia="Calibri Light" w:hAnsi="Calibri Light" w:cs="Calibri Light"/>
          <w:b/>
          <w:bCs/>
          <w:u w:val="single"/>
        </w:rPr>
      </w:pPr>
    </w:p>
    <w:p w14:paraId="3B4B68F6" w14:textId="77777777" w:rsidR="007D6B26" w:rsidRPr="000530EE" w:rsidRDefault="007D6B26" w:rsidP="007D6B26">
      <w:pPr>
        <w:rPr>
          <w:rFonts w:ascii="Calibri Light" w:eastAsia="Calibri Light" w:hAnsi="Calibri Light" w:cs="Calibri Light"/>
          <w:b/>
          <w:bCs/>
          <w:u w:val="single"/>
        </w:rPr>
      </w:pPr>
      <w:r w:rsidRPr="00EF1390">
        <w:rPr>
          <w:rFonts w:ascii="Calibri Light" w:eastAsia="Calibri Light" w:hAnsi="Calibri Light" w:cs="Calibri Light"/>
          <w:b/>
          <w:bCs/>
          <w:u w:val="single"/>
        </w:rPr>
        <w:t>FOR OFFICE USE ONLY</w:t>
      </w:r>
      <w:r>
        <w:rPr>
          <w:rFonts w:ascii="Calibri Light" w:eastAsia="Calibri Light" w:hAnsi="Calibri Light" w:cs="Calibri Light"/>
          <w:b/>
          <w:bCs/>
          <w:u w:val="single"/>
        </w:rPr>
        <w:t>:</w:t>
      </w:r>
    </w:p>
    <w:p w14:paraId="57067504" w14:textId="77777777" w:rsidR="007D6B26" w:rsidRDefault="007D6B26" w:rsidP="007D6B26">
      <w:pPr>
        <w:spacing w:before="2" w:line="220" w:lineRule="exact"/>
        <w:rPr>
          <w:rFonts w:ascii="Calibri Light" w:eastAsia="Calibri Light" w:hAnsi="Calibri Light" w:cs="Calibri Light"/>
          <w:b/>
          <w:bCs/>
          <w:u w:val="single"/>
        </w:rPr>
      </w:pPr>
    </w:p>
    <w:p w14:paraId="7FC3426E" w14:textId="77777777" w:rsidR="00CD34D6" w:rsidRDefault="00CD34D6" w:rsidP="000530EE">
      <w:pPr>
        <w:rPr>
          <w:rFonts w:ascii="Calibri Light" w:eastAsia="Calibri Light" w:hAnsi="Calibri Light" w:cs="Calibri Light"/>
          <w:b/>
          <w:bCs/>
          <w:u w:val="single"/>
        </w:rPr>
      </w:pPr>
    </w:p>
    <w:p w14:paraId="6D88EC82" w14:textId="02D83E03" w:rsidR="002D4437" w:rsidRDefault="002D4437" w:rsidP="000530EE">
      <w:pPr>
        <w:rPr>
          <w:rFonts w:ascii="Calibri Light" w:eastAsia="Calibri Light" w:hAnsi="Calibri Light" w:cs="Calibri Light"/>
          <w:b/>
          <w:bCs/>
          <w:u w:val="single"/>
        </w:rPr>
      </w:pPr>
      <w:r>
        <w:rPr>
          <w:rFonts w:ascii="Calibri Light" w:eastAsia="Calibri Light" w:hAnsi="Calibri Light" w:cs="Calibri Light"/>
          <w:b/>
          <w:bCs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5665" w:type="dxa"/>
        <w:tblLook w:val="04A0" w:firstRow="1" w:lastRow="0" w:firstColumn="1" w:lastColumn="0" w:noHBand="0" w:noVBand="1"/>
      </w:tblPr>
      <w:tblGrid>
        <w:gridCol w:w="5085"/>
      </w:tblGrid>
      <w:tr w:rsidR="002D4437" w14:paraId="6D8525E0" w14:textId="77777777" w:rsidTr="002D4437">
        <w:tc>
          <w:tcPr>
            <w:tcW w:w="5085" w:type="dxa"/>
          </w:tcPr>
          <w:p w14:paraId="36F23540" w14:textId="72C5137F" w:rsidR="002D4437" w:rsidRDefault="002D4437" w:rsidP="000530EE">
            <w:pPr>
              <w:rPr>
                <w:rFonts w:ascii="Calibri Light" w:eastAsia="Calibri Light" w:hAnsi="Calibri Light" w:cs="Calibri Light"/>
                <w:b/>
                <w:bCs/>
                <w:u w:val="single"/>
              </w:rPr>
            </w:pPr>
            <w:r>
              <w:rPr>
                <w:rFonts w:ascii="Calibri Light" w:eastAsia="Calibri Light" w:hAnsi="Calibri Light" w:cs="Calibri Light"/>
                <w:b/>
                <w:bCs/>
                <w:u w:val="single"/>
              </w:rPr>
              <w:t>Name:</w:t>
            </w:r>
          </w:p>
          <w:p w14:paraId="6E9F3A1C" w14:textId="77777777" w:rsidR="002D4437" w:rsidRDefault="002D4437" w:rsidP="000530EE">
            <w:pPr>
              <w:rPr>
                <w:rFonts w:ascii="Calibri Light" w:eastAsia="Calibri Light" w:hAnsi="Calibri Light" w:cs="Calibri Light"/>
                <w:b/>
                <w:bCs/>
                <w:u w:val="single"/>
              </w:rPr>
            </w:pPr>
          </w:p>
        </w:tc>
      </w:tr>
      <w:tr w:rsidR="002D4437" w14:paraId="6B46A082" w14:textId="77777777" w:rsidTr="002D4437">
        <w:tc>
          <w:tcPr>
            <w:tcW w:w="5085" w:type="dxa"/>
          </w:tcPr>
          <w:p w14:paraId="01C07656" w14:textId="208D313C" w:rsidR="002D4437" w:rsidRDefault="002D4437" w:rsidP="000530EE">
            <w:pPr>
              <w:rPr>
                <w:rFonts w:ascii="Calibri Light" w:eastAsia="Calibri Light" w:hAnsi="Calibri Light" w:cs="Calibri Light"/>
                <w:b/>
                <w:bCs/>
                <w:u w:val="single"/>
              </w:rPr>
            </w:pPr>
            <w:r>
              <w:rPr>
                <w:rFonts w:ascii="Calibri Light" w:eastAsia="Calibri Light" w:hAnsi="Calibri Light" w:cs="Calibri Light"/>
                <w:b/>
                <w:bCs/>
                <w:u w:val="single"/>
              </w:rPr>
              <w:t>Acc No:</w:t>
            </w:r>
          </w:p>
          <w:p w14:paraId="61ED64F3" w14:textId="77777777" w:rsidR="002D4437" w:rsidRDefault="002D4437" w:rsidP="000530EE">
            <w:pPr>
              <w:rPr>
                <w:rFonts w:ascii="Calibri Light" w:eastAsia="Calibri Light" w:hAnsi="Calibri Light" w:cs="Calibri Light"/>
                <w:b/>
                <w:bCs/>
                <w:u w:val="single"/>
              </w:rPr>
            </w:pPr>
          </w:p>
        </w:tc>
      </w:tr>
    </w:tbl>
    <w:p w14:paraId="77A4A185" w14:textId="3A4E6BC3" w:rsidR="00CD34D6" w:rsidRDefault="00CD34D6" w:rsidP="000530EE">
      <w:pPr>
        <w:rPr>
          <w:rFonts w:ascii="Calibri Light" w:eastAsia="Calibri Light" w:hAnsi="Calibri Light" w:cs="Calibri Light"/>
          <w:b/>
          <w:bCs/>
          <w:u w:val="single"/>
        </w:rPr>
      </w:pPr>
    </w:p>
    <w:p w14:paraId="71F2716D" w14:textId="77777777" w:rsidR="00CD34D6" w:rsidRDefault="00CD34D6" w:rsidP="000530EE">
      <w:pPr>
        <w:rPr>
          <w:rFonts w:ascii="Calibri Light" w:eastAsia="Calibri Light" w:hAnsi="Calibri Light" w:cs="Calibri Light"/>
          <w:b/>
          <w:bCs/>
          <w:u w:val="single"/>
        </w:rPr>
      </w:pPr>
    </w:p>
    <w:p w14:paraId="683FCEB8" w14:textId="77777777" w:rsidR="00360EBF" w:rsidRDefault="00360EBF" w:rsidP="00360EBF">
      <w:pPr>
        <w:spacing w:before="2" w:line="220" w:lineRule="exact"/>
        <w:rPr>
          <w:rFonts w:ascii="Calibri Light" w:eastAsia="Calibri Light" w:hAnsi="Calibri Light" w:cs="Calibri Light"/>
          <w:b/>
          <w:bCs/>
          <w:u w:val="single"/>
        </w:rPr>
      </w:pPr>
    </w:p>
    <w:tbl>
      <w:tblPr>
        <w:tblW w:w="0" w:type="auto"/>
        <w:tblInd w:w="8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2"/>
        <w:gridCol w:w="4394"/>
      </w:tblGrid>
      <w:tr w:rsidR="00360EBF" w14:paraId="4FBE0C2F" w14:textId="77777777" w:rsidTr="00232F7E">
        <w:trPr>
          <w:trHeight w:val="213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A4E72" w14:textId="77777777" w:rsidR="00360EBF" w:rsidRPr="008345F3" w:rsidRDefault="00360EBF" w:rsidP="00232F7E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8345F3">
              <w:rPr>
                <w:rFonts w:ascii="Calibri Light" w:eastAsia="Calibri Light" w:hAnsi="Calibri Light" w:cs="Calibri Light"/>
                <w:b/>
                <w:bCs/>
                <w:spacing w:val="1"/>
              </w:rPr>
              <w:t>SUBMITTED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050F2" w14:textId="77777777" w:rsidR="00360EBF" w:rsidRPr="008345F3" w:rsidRDefault="00360EBF" w:rsidP="00232F7E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8345F3">
              <w:rPr>
                <w:rFonts w:ascii="Calibri Light" w:eastAsia="Calibri Light" w:hAnsi="Calibri Light" w:cs="Calibri Light"/>
                <w:b/>
                <w:bCs/>
              </w:rPr>
              <w:t>YES/NO</w:t>
            </w:r>
          </w:p>
        </w:tc>
      </w:tr>
      <w:tr w:rsidR="00360EBF" w14:paraId="75298D87" w14:textId="77777777" w:rsidTr="00232F7E">
        <w:trPr>
          <w:trHeight w:val="213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650B9" w14:textId="77777777" w:rsidR="00360EBF" w:rsidRPr="006E74B3" w:rsidRDefault="00360EBF" w:rsidP="00232F7E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6E74B3">
              <w:rPr>
                <w:rFonts w:ascii="Calibri Light" w:eastAsia="Calibri Light" w:hAnsi="Calibri Light" w:cs="Calibri Light"/>
                <w:b/>
                <w:bCs/>
              </w:rPr>
              <w:t>Ad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1"/>
              </w:rPr>
              <w:t>d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1"/>
              </w:rPr>
              <w:t>r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ess: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A764" w14:textId="77777777" w:rsidR="00360EBF" w:rsidRDefault="00360EBF" w:rsidP="00232F7E">
            <w:pPr>
              <w:rPr>
                <w:rFonts w:ascii="Calibri Light" w:hAnsi="Calibri Light" w:cs="Calibri Light"/>
              </w:rPr>
            </w:pPr>
          </w:p>
        </w:tc>
      </w:tr>
      <w:tr w:rsidR="00360EBF" w14:paraId="2789EAC5" w14:textId="77777777" w:rsidTr="00232F7E">
        <w:trPr>
          <w:trHeight w:val="213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76AF4" w14:textId="77777777" w:rsidR="00360EBF" w:rsidRPr="006E74B3" w:rsidRDefault="00360EBF" w:rsidP="00232F7E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6E74B3">
              <w:rPr>
                <w:rFonts w:ascii="Calibri Light" w:eastAsia="Calibri Light" w:hAnsi="Calibri Light" w:cs="Calibri Light"/>
                <w:b/>
                <w:bCs/>
              </w:rPr>
              <w:t>Trade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5"/>
              </w:rPr>
              <w:t xml:space="preserve"> 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Refe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1"/>
              </w:rPr>
              <w:t>r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e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2"/>
              </w:rPr>
              <w:t>n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1"/>
              </w:rPr>
              <w:t>c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e: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F6AC" w14:textId="77777777" w:rsidR="00360EBF" w:rsidRDefault="00360EBF" w:rsidP="00232F7E">
            <w:pPr>
              <w:rPr>
                <w:rFonts w:ascii="Calibri Light" w:hAnsi="Calibri Light" w:cs="Calibri Light"/>
              </w:rPr>
            </w:pPr>
          </w:p>
        </w:tc>
      </w:tr>
      <w:tr w:rsidR="00360EBF" w14:paraId="102B464D" w14:textId="77777777" w:rsidTr="00232F7E">
        <w:trPr>
          <w:trHeight w:val="213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04993" w14:textId="77777777" w:rsidR="00360EBF" w:rsidRPr="006E74B3" w:rsidRDefault="00360EBF" w:rsidP="00232F7E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6E74B3">
              <w:rPr>
                <w:rFonts w:ascii="Calibri Light" w:eastAsia="Calibri Light" w:hAnsi="Calibri Light" w:cs="Calibri Light"/>
                <w:b/>
                <w:bCs/>
                <w:spacing w:val="-1"/>
              </w:rPr>
              <w:t>C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1"/>
              </w:rPr>
              <w:t>r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ed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1"/>
              </w:rPr>
              <w:t>i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t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6"/>
              </w:rPr>
              <w:t xml:space="preserve"> 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1"/>
              </w:rPr>
              <w:t>S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1"/>
              </w:rPr>
              <w:t>t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a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1"/>
              </w:rPr>
              <w:t>t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2"/>
              </w:rPr>
              <w:t>u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s: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8D94" w14:textId="77777777" w:rsidR="00360EBF" w:rsidRDefault="00360EBF" w:rsidP="00232F7E">
            <w:pPr>
              <w:rPr>
                <w:rFonts w:ascii="Calibri Light" w:hAnsi="Calibri Light" w:cs="Calibri Light"/>
              </w:rPr>
            </w:pPr>
          </w:p>
        </w:tc>
      </w:tr>
      <w:tr w:rsidR="00360EBF" w14:paraId="6FE76609" w14:textId="77777777" w:rsidTr="00232F7E">
        <w:trPr>
          <w:trHeight w:val="213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4C226" w14:textId="77777777" w:rsidR="00360EBF" w:rsidRPr="006E74B3" w:rsidRDefault="00360EBF" w:rsidP="00232F7E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6E74B3">
              <w:rPr>
                <w:rFonts w:ascii="Calibri Light" w:eastAsia="Calibri Light" w:hAnsi="Calibri Light" w:cs="Calibri Light"/>
                <w:b/>
                <w:bCs/>
                <w:spacing w:val="-1"/>
              </w:rPr>
              <w:t>B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ank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3"/>
              </w:rPr>
              <w:t xml:space="preserve"> 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Refe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1"/>
              </w:rPr>
              <w:t>r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2"/>
              </w:rPr>
              <w:t>e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n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1"/>
              </w:rPr>
              <w:t>c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e: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2543" w14:textId="77777777" w:rsidR="00360EBF" w:rsidRDefault="00360EBF" w:rsidP="00232F7E">
            <w:pPr>
              <w:rPr>
                <w:rFonts w:ascii="Calibri Light" w:hAnsi="Calibri Light" w:cs="Calibri Light"/>
              </w:rPr>
            </w:pPr>
          </w:p>
        </w:tc>
      </w:tr>
      <w:tr w:rsidR="00360EBF" w14:paraId="033D32FF" w14:textId="77777777" w:rsidTr="00232F7E">
        <w:trPr>
          <w:trHeight w:val="213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25A49" w14:textId="77777777" w:rsidR="00360EBF" w:rsidRPr="006E74B3" w:rsidRDefault="00360EBF" w:rsidP="00232F7E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6E74B3">
              <w:rPr>
                <w:rFonts w:ascii="Calibri Light" w:eastAsia="Calibri Light" w:hAnsi="Calibri Light" w:cs="Calibri Light"/>
                <w:b/>
                <w:bCs/>
              </w:rPr>
              <w:t>Re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1"/>
              </w:rPr>
              <w:t>q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2"/>
              </w:rPr>
              <w:t>u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1"/>
              </w:rPr>
              <w:t>i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1"/>
              </w:rPr>
              <w:t>r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ed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7"/>
              </w:rPr>
              <w:t xml:space="preserve"> 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1"/>
              </w:rPr>
              <w:t>A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1"/>
              </w:rPr>
              <w:t>t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1"/>
              </w:rPr>
              <w:t>t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a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1"/>
              </w:rPr>
              <w:t>c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hm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3"/>
              </w:rPr>
              <w:t>e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n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1"/>
              </w:rPr>
              <w:t>t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s: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7577" w14:textId="77777777" w:rsidR="00360EBF" w:rsidRDefault="00360EBF" w:rsidP="00232F7E">
            <w:pPr>
              <w:rPr>
                <w:rFonts w:ascii="Calibri Light" w:hAnsi="Calibri Light" w:cs="Calibri Light"/>
              </w:rPr>
            </w:pPr>
          </w:p>
        </w:tc>
      </w:tr>
      <w:tr w:rsidR="00360EBF" w14:paraId="24D31315" w14:textId="77777777" w:rsidTr="00232F7E">
        <w:trPr>
          <w:trHeight w:val="417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A0F2A" w14:textId="77777777" w:rsidR="00360EBF" w:rsidRPr="006E74B3" w:rsidRDefault="00360EBF" w:rsidP="00232F7E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6E74B3">
              <w:rPr>
                <w:rFonts w:ascii="Calibri Light" w:eastAsia="Calibri Light" w:hAnsi="Calibri Light" w:cs="Calibri Light"/>
                <w:b/>
                <w:bCs/>
              </w:rPr>
              <w:t>a.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2"/>
              </w:rPr>
              <w:t xml:space="preserve"> 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2"/>
              </w:rPr>
              <w:t>C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o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1"/>
              </w:rPr>
              <w:t>p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y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3"/>
              </w:rPr>
              <w:t xml:space="preserve"> 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of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1"/>
              </w:rPr>
              <w:t xml:space="preserve"> c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e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1"/>
              </w:rPr>
              <w:t>rt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1"/>
              </w:rPr>
              <w:t>i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fi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1"/>
              </w:rPr>
              <w:t>c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a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1"/>
              </w:rPr>
              <w:t>t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e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5"/>
              </w:rPr>
              <w:t xml:space="preserve"> 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of</w:t>
            </w:r>
          </w:p>
          <w:p w14:paraId="1184B6BF" w14:textId="77777777" w:rsidR="00360EBF" w:rsidRPr="006E74B3" w:rsidRDefault="00360EBF" w:rsidP="00232F7E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6E74B3">
              <w:rPr>
                <w:rFonts w:ascii="Calibri Light" w:eastAsia="Calibri Light" w:hAnsi="Calibri Light" w:cs="Calibri Light"/>
                <w:b/>
                <w:bCs/>
                <w:spacing w:val="-1"/>
              </w:rPr>
              <w:t>i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n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1"/>
              </w:rPr>
              <w:t>c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orp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1"/>
              </w:rPr>
              <w:t>o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1"/>
              </w:rPr>
              <w:t>r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a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1"/>
              </w:rPr>
              <w:t>t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1"/>
              </w:rPr>
              <w:t>i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1"/>
              </w:rPr>
              <w:t>o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n/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12"/>
              </w:rPr>
              <w:t xml:space="preserve"> 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1"/>
              </w:rPr>
              <w:t>r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eg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1"/>
              </w:rPr>
              <w:t>i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2"/>
              </w:rPr>
              <w:t>s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1"/>
              </w:rPr>
              <w:t>t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1"/>
              </w:rPr>
              <w:t>r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a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1"/>
              </w:rPr>
              <w:t>t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1"/>
              </w:rPr>
              <w:t>i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on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8ADD" w14:textId="77777777" w:rsidR="00360EBF" w:rsidRDefault="00360EBF" w:rsidP="00232F7E">
            <w:pPr>
              <w:rPr>
                <w:rFonts w:ascii="Calibri Light" w:hAnsi="Calibri Light" w:cs="Calibri Light"/>
              </w:rPr>
            </w:pPr>
          </w:p>
        </w:tc>
      </w:tr>
      <w:tr w:rsidR="00360EBF" w14:paraId="05206E24" w14:textId="77777777" w:rsidTr="00232F7E">
        <w:trPr>
          <w:trHeight w:val="42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FDB74" w14:textId="77777777" w:rsidR="00360EBF" w:rsidRPr="006E74B3" w:rsidRDefault="00360EBF" w:rsidP="00232F7E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6E74B3">
              <w:rPr>
                <w:rFonts w:ascii="Calibri Light" w:eastAsia="Calibri Light" w:hAnsi="Calibri Light" w:cs="Calibri Light"/>
                <w:b/>
                <w:bCs/>
              </w:rPr>
              <w:t>b.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3"/>
              </w:rPr>
              <w:t xml:space="preserve"> 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2"/>
              </w:rPr>
              <w:t>C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o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1"/>
              </w:rPr>
              <w:t>p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y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3"/>
              </w:rPr>
              <w:t xml:space="preserve"> 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of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1"/>
              </w:rPr>
              <w:t xml:space="preserve"> 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VAT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3"/>
              </w:rPr>
              <w:t xml:space="preserve"> 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R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2"/>
              </w:rPr>
              <w:t>e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gi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2"/>
              </w:rPr>
              <w:t>s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1"/>
              </w:rPr>
              <w:t>t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1"/>
              </w:rPr>
              <w:t>r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a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1"/>
              </w:rPr>
              <w:t>t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1"/>
              </w:rPr>
              <w:t>i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on</w:t>
            </w:r>
          </w:p>
          <w:p w14:paraId="39E2CE47" w14:textId="77777777" w:rsidR="00360EBF" w:rsidRPr="006E74B3" w:rsidRDefault="00360EBF" w:rsidP="00232F7E">
            <w:pPr>
              <w:ind w:left="133"/>
              <w:rPr>
                <w:rFonts w:ascii="Calibri Light" w:eastAsia="Calibri Light" w:hAnsi="Calibri Light" w:cs="Calibri Light"/>
                <w:b/>
                <w:bCs/>
              </w:rPr>
            </w:pPr>
            <w:r w:rsidRPr="006E74B3">
              <w:rPr>
                <w:rFonts w:ascii="Calibri Light" w:eastAsia="Calibri Light" w:hAnsi="Calibri Light" w:cs="Calibri Light"/>
                <w:b/>
                <w:bCs/>
                <w:spacing w:val="-1"/>
              </w:rPr>
              <w:t>C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e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1"/>
              </w:rPr>
              <w:t>r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1"/>
              </w:rPr>
              <w:t>ti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3"/>
              </w:rPr>
              <w:t>f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1"/>
              </w:rPr>
              <w:t>ic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2"/>
              </w:rPr>
              <w:t>a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1"/>
              </w:rPr>
              <w:t>t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4B2A" w14:textId="77777777" w:rsidR="00360EBF" w:rsidRDefault="00360EBF" w:rsidP="00232F7E">
            <w:pPr>
              <w:rPr>
                <w:rFonts w:ascii="Calibri Light" w:hAnsi="Calibri Light" w:cs="Calibri Light"/>
              </w:rPr>
            </w:pPr>
          </w:p>
        </w:tc>
      </w:tr>
      <w:tr w:rsidR="00360EBF" w14:paraId="248FB343" w14:textId="77777777" w:rsidTr="00232F7E">
        <w:trPr>
          <w:trHeight w:val="419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E136D" w14:textId="77777777" w:rsidR="00360EBF" w:rsidRPr="006E74B3" w:rsidRDefault="00360EBF" w:rsidP="00232F7E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6E74B3">
              <w:rPr>
                <w:rFonts w:ascii="Calibri Light" w:eastAsia="Calibri Light" w:hAnsi="Calibri Light" w:cs="Calibri Light"/>
                <w:b/>
                <w:bCs/>
                <w:spacing w:val="-1"/>
              </w:rPr>
              <w:t>c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.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2"/>
              </w:rPr>
              <w:t xml:space="preserve"> 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2"/>
              </w:rPr>
              <w:t>ID documents of owners/members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06DA" w14:textId="77777777" w:rsidR="00360EBF" w:rsidRDefault="00360EBF" w:rsidP="00232F7E">
            <w:pPr>
              <w:rPr>
                <w:rFonts w:ascii="Calibri Light" w:hAnsi="Calibri Light" w:cs="Calibri Light"/>
              </w:rPr>
            </w:pPr>
          </w:p>
        </w:tc>
      </w:tr>
      <w:tr w:rsidR="00360EBF" w14:paraId="1C309E28" w14:textId="77777777" w:rsidTr="00232F7E">
        <w:trPr>
          <w:trHeight w:val="391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D18E" w14:textId="77777777" w:rsidR="00360EBF" w:rsidRPr="006E74B3" w:rsidRDefault="00360EBF" w:rsidP="00232F7E">
            <w:pPr>
              <w:spacing w:line="22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6E74B3">
              <w:rPr>
                <w:rFonts w:ascii="Calibri Light" w:eastAsia="Calibri Light" w:hAnsi="Calibri Light" w:cs="Calibri Light"/>
                <w:b/>
                <w:bCs/>
              </w:rPr>
              <w:t>d.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3"/>
              </w:rPr>
              <w:t xml:space="preserve"> 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2"/>
              </w:rPr>
              <w:t>Bank letter not older than 3 months</w:t>
            </w:r>
          </w:p>
          <w:p w14:paraId="2D60019D" w14:textId="77777777" w:rsidR="00360EBF" w:rsidRPr="006E74B3" w:rsidRDefault="00360EBF" w:rsidP="00232F7E">
            <w:pPr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B362" w14:textId="77777777" w:rsidR="00360EBF" w:rsidRDefault="00360EBF" w:rsidP="00232F7E">
            <w:pPr>
              <w:rPr>
                <w:rFonts w:ascii="Calibri Light" w:hAnsi="Calibri Light" w:cs="Calibri Light"/>
              </w:rPr>
            </w:pPr>
          </w:p>
        </w:tc>
      </w:tr>
      <w:tr w:rsidR="00360EBF" w14:paraId="08A8AAEB" w14:textId="77777777" w:rsidTr="00232F7E">
        <w:trPr>
          <w:trHeight w:val="273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30190F" w14:textId="77777777" w:rsidR="00360EBF" w:rsidRPr="006E74B3" w:rsidRDefault="00360EBF" w:rsidP="00232F7E">
            <w:pPr>
              <w:spacing w:line="22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6E74B3">
              <w:rPr>
                <w:rFonts w:ascii="Calibri Light" w:eastAsia="Calibri Light" w:hAnsi="Calibri Light" w:cs="Calibri Light"/>
                <w:b/>
                <w:bCs/>
              </w:rPr>
              <w:t>e. Proof of physical address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3E1497" w14:textId="77777777" w:rsidR="00360EBF" w:rsidRDefault="00360EBF" w:rsidP="00232F7E">
            <w:pPr>
              <w:rPr>
                <w:rFonts w:ascii="Calibri Light" w:hAnsi="Calibri Light" w:cs="Calibri Light"/>
              </w:rPr>
            </w:pPr>
          </w:p>
        </w:tc>
      </w:tr>
      <w:tr w:rsidR="00360EBF" w14:paraId="03BCD65A" w14:textId="77777777" w:rsidTr="00232F7E">
        <w:trPr>
          <w:trHeight w:val="623"/>
        </w:trPr>
        <w:tc>
          <w:tcPr>
            <w:tcW w:w="3252" w:type="dxa"/>
            <w:tcBorders>
              <w:top w:val="single" w:sz="4" w:space="0" w:color="auto"/>
              <w:bottom w:val="single" w:sz="4" w:space="0" w:color="auto"/>
            </w:tcBorders>
          </w:tcPr>
          <w:p w14:paraId="49B1A67A" w14:textId="77777777" w:rsidR="00360EBF" w:rsidRPr="006E74B3" w:rsidRDefault="00360EBF" w:rsidP="00232F7E">
            <w:pPr>
              <w:spacing w:line="22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</w:p>
          <w:p w14:paraId="3F4C7D7F" w14:textId="77777777" w:rsidR="00360EBF" w:rsidRPr="006E74B3" w:rsidRDefault="00360EBF" w:rsidP="00232F7E">
            <w:pPr>
              <w:spacing w:line="22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</w:p>
          <w:p w14:paraId="74774F8B" w14:textId="77777777" w:rsidR="00360EBF" w:rsidRPr="006E74B3" w:rsidRDefault="00360EBF" w:rsidP="00232F7E">
            <w:pPr>
              <w:spacing w:line="22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</w:p>
          <w:p w14:paraId="73263891" w14:textId="77777777" w:rsidR="00360EBF" w:rsidRPr="006E74B3" w:rsidRDefault="00360EBF" w:rsidP="00232F7E">
            <w:pPr>
              <w:spacing w:line="22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C54FEBA" w14:textId="77777777" w:rsidR="00360EBF" w:rsidRDefault="00360EBF" w:rsidP="00232F7E">
            <w:pPr>
              <w:rPr>
                <w:rFonts w:ascii="Calibri Light" w:hAnsi="Calibri Light" w:cs="Calibri Light"/>
              </w:rPr>
            </w:pPr>
          </w:p>
        </w:tc>
      </w:tr>
      <w:tr w:rsidR="00360EBF" w14:paraId="7097919B" w14:textId="77777777" w:rsidTr="00232F7E">
        <w:trPr>
          <w:trHeight w:val="436"/>
        </w:trPr>
        <w:tc>
          <w:tcPr>
            <w:tcW w:w="3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7F7AF" w14:textId="77777777" w:rsidR="00360EBF" w:rsidRPr="006E74B3" w:rsidRDefault="00360EBF" w:rsidP="00232F7E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6E74B3">
              <w:rPr>
                <w:rFonts w:ascii="Calibri Light" w:eastAsia="Calibri Light" w:hAnsi="Calibri Light" w:cs="Calibri Light"/>
                <w:b/>
                <w:bCs/>
                <w:spacing w:val="-1"/>
              </w:rPr>
              <w:t>C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1"/>
              </w:rPr>
              <w:t>r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ed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1"/>
              </w:rPr>
              <w:t>i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t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6"/>
              </w:rPr>
              <w:t xml:space="preserve"> 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1"/>
              </w:rPr>
              <w:t>L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1"/>
              </w:rPr>
              <w:t>i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1"/>
              </w:rPr>
              <w:t>m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1"/>
              </w:rPr>
              <w:t>i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t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2"/>
              </w:rPr>
              <w:t xml:space="preserve"> 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appro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1"/>
              </w:rPr>
              <w:t>v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ed: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EF3B" w14:textId="77777777" w:rsidR="00360EBF" w:rsidRDefault="00360EBF" w:rsidP="00232F7E">
            <w:pPr>
              <w:rPr>
                <w:rFonts w:ascii="Calibri Light" w:hAnsi="Calibri Light" w:cs="Calibri Light"/>
              </w:rPr>
            </w:pPr>
          </w:p>
        </w:tc>
      </w:tr>
      <w:tr w:rsidR="00360EBF" w14:paraId="013B4511" w14:textId="77777777" w:rsidTr="00232F7E">
        <w:trPr>
          <w:trHeight w:val="57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B9EC16" w14:textId="77777777" w:rsidR="00360EBF" w:rsidRPr="006E74B3" w:rsidRDefault="00360EBF" w:rsidP="00232F7E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6E74B3">
              <w:rPr>
                <w:rFonts w:ascii="Calibri Light" w:eastAsia="Calibri Light" w:hAnsi="Calibri Light" w:cs="Calibri Light"/>
                <w:b/>
                <w:bCs/>
              </w:rPr>
              <w:t>Ap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1"/>
              </w:rPr>
              <w:t>p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1"/>
              </w:rPr>
              <w:t>r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oved/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9"/>
              </w:rPr>
              <w:t xml:space="preserve"> 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R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2"/>
              </w:rPr>
              <w:t>e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je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1"/>
              </w:rPr>
              <w:t>c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1"/>
              </w:rPr>
              <w:t>t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ed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5"/>
              </w:rPr>
              <w:t xml:space="preserve"> 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1"/>
              </w:rPr>
              <w:t>b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1"/>
              </w:rPr>
              <w:t>y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:</w:t>
            </w:r>
            <w:r w:rsidRPr="006E74B3">
              <w:rPr>
                <w:rFonts w:ascii="Calibri Light" w:eastAsia="Calibri Light" w:hAnsi="Calibri Light" w:cs="Calibri Light"/>
                <w:b/>
                <w:bCs/>
                <w:spacing w:val="-1"/>
              </w:rPr>
              <w:t xml:space="preserve"> </w:t>
            </w:r>
            <w:r w:rsidRPr="006E74B3">
              <w:rPr>
                <w:rFonts w:ascii="Calibri Light" w:eastAsia="Calibri Light" w:hAnsi="Calibri Light" w:cs="Calibri Light"/>
                <w:b/>
                <w:bCs/>
              </w:rPr>
              <w:t>CFO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A2B65F" w14:textId="77777777" w:rsidR="00360EBF" w:rsidRDefault="00360EBF" w:rsidP="00232F7E">
            <w:pPr>
              <w:rPr>
                <w:rFonts w:ascii="Calibri Light" w:hAnsi="Calibri Light" w:cs="Calibri Light"/>
              </w:rPr>
            </w:pPr>
          </w:p>
        </w:tc>
      </w:tr>
      <w:tr w:rsidR="00360EBF" w14:paraId="1954767A" w14:textId="77777777" w:rsidTr="00232F7E">
        <w:trPr>
          <w:trHeight w:val="213"/>
        </w:trPr>
        <w:tc>
          <w:tcPr>
            <w:tcW w:w="3252" w:type="dxa"/>
            <w:tcBorders>
              <w:top w:val="single" w:sz="4" w:space="0" w:color="auto"/>
            </w:tcBorders>
          </w:tcPr>
          <w:p w14:paraId="59D54C87" w14:textId="77777777" w:rsidR="00360EBF" w:rsidRPr="006E74B3" w:rsidRDefault="00360EBF" w:rsidP="00232F7E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66E5CF74" w14:textId="77777777" w:rsidR="00360EBF" w:rsidRDefault="00360EBF" w:rsidP="00232F7E">
            <w:pPr>
              <w:rPr>
                <w:rFonts w:ascii="Calibri Light" w:hAnsi="Calibri Light" w:cs="Calibri Light"/>
              </w:rPr>
            </w:pPr>
          </w:p>
        </w:tc>
      </w:tr>
      <w:tr w:rsidR="00360EBF" w14:paraId="429E0784" w14:textId="77777777" w:rsidTr="00232F7E">
        <w:trPr>
          <w:trHeight w:val="213"/>
        </w:trPr>
        <w:tc>
          <w:tcPr>
            <w:tcW w:w="3252" w:type="dxa"/>
            <w:tcBorders>
              <w:bottom w:val="single" w:sz="4" w:space="0" w:color="auto"/>
            </w:tcBorders>
          </w:tcPr>
          <w:p w14:paraId="5851D7EC" w14:textId="77777777" w:rsidR="00360EBF" w:rsidRPr="006E74B3" w:rsidRDefault="00360EBF" w:rsidP="00232F7E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</w:p>
          <w:p w14:paraId="56D55C03" w14:textId="77777777" w:rsidR="00360EBF" w:rsidRPr="006E74B3" w:rsidRDefault="00360EBF" w:rsidP="00232F7E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237D2C7" w14:textId="77777777" w:rsidR="00360EBF" w:rsidRDefault="00360EBF" w:rsidP="00232F7E">
            <w:pPr>
              <w:rPr>
                <w:rFonts w:ascii="Calibri Light" w:hAnsi="Calibri Light" w:cs="Calibri Light"/>
              </w:rPr>
            </w:pPr>
          </w:p>
        </w:tc>
      </w:tr>
      <w:tr w:rsidR="00360EBF" w14:paraId="7EBC494D" w14:textId="77777777" w:rsidTr="00232F7E">
        <w:trPr>
          <w:trHeight w:val="517"/>
        </w:trPr>
        <w:tc>
          <w:tcPr>
            <w:tcW w:w="3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32A05" w14:textId="77777777" w:rsidR="00360EBF" w:rsidRPr="006E74B3" w:rsidRDefault="00360EBF" w:rsidP="00232F7E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6E74B3">
              <w:rPr>
                <w:rFonts w:ascii="Calibri Light" w:eastAsia="Calibri Light" w:hAnsi="Calibri Light" w:cs="Calibri Light"/>
                <w:b/>
                <w:bCs/>
              </w:rPr>
              <w:t>Customer Manager: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DE33" w14:textId="77777777" w:rsidR="00360EBF" w:rsidRDefault="00360EBF" w:rsidP="00232F7E">
            <w:pPr>
              <w:rPr>
                <w:rFonts w:ascii="Calibri Light" w:hAnsi="Calibri Light" w:cs="Calibri Light"/>
              </w:rPr>
            </w:pPr>
          </w:p>
        </w:tc>
      </w:tr>
      <w:tr w:rsidR="00360EBF" w14:paraId="07B6B546" w14:textId="77777777" w:rsidTr="00232F7E">
        <w:trPr>
          <w:trHeight w:val="567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1C11" w14:textId="77777777" w:rsidR="00360EBF" w:rsidRPr="006E74B3" w:rsidRDefault="00360EBF" w:rsidP="00232F7E">
            <w:pPr>
              <w:spacing w:line="240" w:lineRule="exact"/>
              <w:ind w:left="102"/>
              <w:rPr>
                <w:rFonts w:ascii="Calibri Light" w:eastAsia="Calibri Light" w:hAnsi="Calibri Light" w:cs="Calibri Light"/>
                <w:b/>
                <w:bCs/>
              </w:rPr>
            </w:pPr>
            <w:r w:rsidRPr="006E74B3">
              <w:rPr>
                <w:rFonts w:ascii="Calibri Light" w:eastAsia="Calibri Light" w:hAnsi="Calibri Light" w:cs="Calibri Light"/>
                <w:b/>
                <w:bCs/>
              </w:rPr>
              <w:t>Rates attached: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6CDA" w14:textId="77777777" w:rsidR="00360EBF" w:rsidRDefault="00360EBF" w:rsidP="00232F7E">
            <w:pPr>
              <w:rPr>
                <w:rFonts w:ascii="Calibri Light" w:hAnsi="Calibri Light" w:cs="Calibri Light"/>
              </w:rPr>
            </w:pPr>
          </w:p>
        </w:tc>
      </w:tr>
    </w:tbl>
    <w:p w14:paraId="0754FC40" w14:textId="77777777" w:rsidR="00360EBF" w:rsidRPr="00EF1390" w:rsidRDefault="00360EBF" w:rsidP="00360EBF">
      <w:pPr>
        <w:spacing w:before="2" w:line="220" w:lineRule="exact"/>
        <w:rPr>
          <w:rFonts w:ascii="Calibri Light" w:eastAsia="Calibri Light" w:hAnsi="Calibri Light" w:cs="Calibri Light"/>
          <w:b/>
          <w:bCs/>
          <w:u w:val="single"/>
        </w:rPr>
      </w:pPr>
    </w:p>
    <w:p w14:paraId="744FB370" w14:textId="77777777" w:rsidR="00921ED3" w:rsidRDefault="00921ED3" w:rsidP="006E74B3">
      <w:pPr>
        <w:spacing w:before="15"/>
        <w:rPr>
          <w:rFonts w:ascii="Calibri Light" w:eastAsia="Calibri Light" w:hAnsi="Calibri Light" w:cs="Calibri Light"/>
        </w:rPr>
      </w:pPr>
    </w:p>
    <w:p w14:paraId="17FDC90F" w14:textId="77777777" w:rsidR="00921ED3" w:rsidRDefault="00921ED3" w:rsidP="006E74B3">
      <w:pPr>
        <w:spacing w:before="15"/>
        <w:rPr>
          <w:rFonts w:ascii="Calibri Light" w:eastAsia="Calibri Light" w:hAnsi="Calibri Light" w:cs="Calibri Light"/>
        </w:rPr>
      </w:pPr>
    </w:p>
    <w:p w14:paraId="490111DF" w14:textId="7CDF51B3" w:rsidR="00D1669A" w:rsidRPr="00D1669A" w:rsidRDefault="00D1669A" w:rsidP="00D1669A">
      <w:pPr>
        <w:tabs>
          <w:tab w:val="left" w:pos="3648"/>
        </w:tabs>
        <w:rPr>
          <w:rFonts w:ascii="Calibri Light" w:eastAsia="Calibri Light" w:hAnsi="Calibri Light" w:cs="Calibri Light"/>
        </w:rPr>
      </w:pPr>
    </w:p>
    <w:sectPr w:rsidR="00D1669A" w:rsidRPr="00D1669A" w:rsidSect="00FB7021">
      <w:headerReference w:type="default" r:id="rId9"/>
      <w:footerReference w:type="default" r:id="rId10"/>
      <w:pgSz w:w="11920" w:h="16840"/>
      <w:pgMar w:top="1020" w:right="580" w:bottom="280" w:left="58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B23EA" w14:textId="77777777" w:rsidR="007A51B0" w:rsidRDefault="007A51B0">
      <w:r>
        <w:separator/>
      </w:r>
    </w:p>
  </w:endnote>
  <w:endnote w:type="continuationSeparator" w:id="0">
    <w:p w14:paraId="1011A506" w14:textId="77777777" w:rsidR="007A51B0" w:rsidRDefault="007A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125249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</w:rPr>
        </w:sdtEndPr>
        <w:sdtContent>
          <w:p w14:paraId="553C1198" w14:textId="355A9E96" w:rsidR="00C42504" w:rsidRPr="00FB7021" w:rsidRDefault="00C42504">
            <w:pPr>
              <w:pStyle w:val="Footer"/>
              <w:rPr>
                <w:rFonts w:asciiTheme="minorHAnsi" w:hAnsiTheme="minorHAnsi" w:cstheme="minorHAnsi"/>
              </w:rPr>
            </w:pPr>
            <w:r w:rsidRPr="00FB7021">
              <w:rPr>
                <w:rFonts w:asciiTheme="minorHAnsi" w:hAnsiTheme="minorHAnsi" w:cstheme="minorHAnsi"/>
              </w:rPr>
              <w:t xml:space="preserve">Page </w:t>
            </w:r>
            <w:r w:rsidRPr="00FB70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FB7021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FB70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FB7021">
              <w:rPr>
                <w:rFonts w:asciiTheme="minorHAnsi" w:hAnsiTheme="minorHAnsi" w:cstheme="minorHAnsi"/>
                <w:b/>
                <w:bCs/>
                <w:noProof/>
              </w:rPr>
              <w:t>5</w:t>
            </w:r>
            <w:r w:rsidRPr="00FB70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FB7021">
              <w:rPr>
                <w:rFonts w:asciiTheme="minorHAnsi" w:hAnsiTheme="minorHAnsi" w:cstheme="minorHAnsi"/>
              </w:rPr>
              <w:t xml:space="preserve"> of </w:t>
            </w:r>
            <w:r w:rsidRPr="00FB70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FB7021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FB70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FB7021">
              <w:rPr>
                <w:rFonts w:asciiTheme="minorHAnsi" w:hAnsiTheme="minorHAnsi" w:cstheme="minorHAnsi"/>
                <w:b/>
                <w:bCs/>
                <w:noProof/>
              </w:rPr>
              <w:t>5</w:t>
            </w:r>
            <w:r w:rsidRPr="00FB70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EB0C9E" w14:textId="35C827BF" w:rsidR="001C4588" w:rsidRDefault="00C42504" w:rsidP="00C42504">
    <w:pPr>
      <w:spacing w:line="200" w:lineRule="exact"/>
      <w:jc w:val="right"/>
    </w:pPr>
    <w:r>
      <w:t>Initial:____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6B99AA" w14:textId="77777777" w:rsidR="007A51B0" w:rsidRDefault="007A51B0">
      <w:r>
        <w:separator/>
      </w:r>
    </w:p>
  </w:footnote>
  <w:footnote w:type="continuationSeparator" w:id="0">
    <w:p w14:paraId="1F743096" w14:textId="77777777" w:rsidR="007A51B0" w:rsidRDefault="007A5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B3025" w14:textId="1EE2B458" w:rsidR="008F0F29" w:rsidRDefault="008F0F29">
    <w:pPr>
      <w:pStyle w:val="Header"/>
      <w:rPr>
        <w:lang w:val="en-ZA"/>
      </w:rPr>
    </w:pPr>
  </w:p>
  <w:p w14:paraId="5C76F0D4" w14:textId="77777777" w:rsidR="00FB7021" w:rsidRDefault="00FB7021">
    <w:pPr>
      <w:pStyle w:val="Header"/>
      <w:rPr>
        <w:lang w:val="en-ZA"/>
      </w:rPr>
    </w:pPr>
  </w:p>
  <w:p w14:paraId="45328662" w14:textId="789410CD" w:rsidR="00671D02" w:rsidRDefault="00671D02" w:rsidP="00671D02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t xml:space="preserve">                                                                  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375166E3" wp14:editId="4EA47EF7">
          <wp:simplePos x="0" y="0"/>
          <wp:positionH relativeFrom="margin">
            <wp:posOffset>25400</wp:posOffset>
          </wp:positionH>
          <wp:positionV relativeFrom="paragraph">
            <wp:posOffset>7620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515301848" name="Picture 515301848" descr="A purple and orange letter 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301848" name="Picture 515301848" descr="A purple and orange letter 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noProof/>
        <w:sz w:val="32"/>
        <w:szCs w:val="32"/>
      </w:rPr>
      <w:t>Credit Application Form</w:t>
    </w:r>
  </w:p>
  <w:p w14:paraId="23A97745" w14:textId="77777777" w:rsidR="00671D02" w:rsidRDefault="00671D02" w:rsidP="00671D02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  <w:sz w:val="24"/>
        <w:szCs w:val="24"/>
      </w:rPr>
      <w:t>Owner/ Department: ZAF – Finance</w:t>
    </w:r>
  </w:p>
  <w:p w14:paraId="5DD9EFF8" w14:textId="77777777" w:rsidR="007F4EEF" w:rsidRPr="007F4EEF" w:rsidRDefault="007F4EEF">
    <w:pPr>
      <w:pStyle w:val="Header"/>
      <w:rPr>
        <w:lang w:val="en-Z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1C2E"/>
    <w:multiLevelType w:val="multilevel"/>
    <w:tmpl w:val="748C7AE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3012F3F"/>
    <w:multiLevelType w:val="hybridMultilevel"/>
    <w:tmpl w:val="D7FA2D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C10F5"/>
    <w:multiLevelType w:val="hybridMultilevel"/>
    <w:tmpl w:val="50368F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DA"/>
    <w:rsid w:val="000530EE"/>
    <w:rsid w:val="00057A44"/>
    <w:rsid w:val="000649DC"/>
    <w:rsid w:val="000C4006"/>
    <w:rsid w:val="000C4B33"/>
    <w:rsid w:val="000D406F"/>
    <w:rsid w:val="000F69AC"/>
    <w:rsid w:val="001075ED"/>
    <w:rsid w:val="00122621"/>
    <w:rsid w:val="00192200"/>
    <w:rsid w:val="001967BD"/>
    <w:rsid w:val="001C4588"/>
    <w:rsid w:val="001E0F0C"/>
    <w:rsid w:val="001E3CB6"/>
    <w:rsid w:val="001F7851"/>
    <w:rsid w:val="002046D6"/>
    <w:rsid w:val="00241681"/>
    <w:rsid w:val="0027471E"/>
    <w:rsid w:val="002D4437"/>
    <w:rsid w:val="0034401F"/>
    <w:rsid w:val="0035534E"/>
    <w:rsid w:val="00360EBF"/>
    <w:rsid w:val="00394547"/>
    <w:rsid w:val="00452538"/>
    <w:rsid w:val="004C5D1B"/>
    <w:rsid w:val="00523DEC"/>
    <w:rsid w:val="005628DC"/>
    <w:rsid w:val="005828B2"/>
    <w:rsid w:val="005C05C6"/>
    <w:rsid w:val="00671D02"/>
    <w:rsid w:val="006B2C70"/>
    <w:rsid w:val="006E74B3"/>
    <w:rsid w:val="00731A78"/>
    <w:rsid w:val="00763641"/>
    <w:rsid w:val="00766A17"/>
    <w:rsid w:val="00772050"/>
    <w:rsid w:val="007912DA"/>
    <w:rsid w:val="007A51B0"/>
    <w:rsid w:val="007A7959"/>
    <w:rsid w:val="007D6B26"/>
    <w:rsid w:val="007F4EEF"/>
    <w:rsid w:val="00810994"/>
    <w:rsid w:val="008319F5"/>
    <w:rsid w:val="008345F3"/>
    <w:rsid w:val="008E7FB4"/>
    <w:rsid w:val="008F0F29"/>
    <w:rsid w:val="00921ED3"/>
    <w:rsid w:val="009964C2"/>
    <w:rsid w:val="00A06C2F"/>
    <w:rsid w:val="00A249D3"/>
    <w:rsid w:val="00A67720"/>
    <w:rsid w:val="00A84CB2"/>
    <w:rsid w:val="00A93483"/>
    <w:rsid w:val="00AA2CF1"/>
    <w:rsid w:val="00B53906"/>
    <w:rsid w:val="00BA2F15"/>
    <w:rsid w:val="00BF2DA9"/>
    <w:rsid w:val="00C11F3B"/>
    <w:rsid w:val="00C42504"/>
    <w:rsid w:val="00C8341E"/>
    <w:rsid w:val="00CA638A"/>
    <w:rsid w:val="00CD34D6"/>
    <w:rsid w:val="00CF36E8"/>
    <w:rsid w:val="00D1285E"/>
    <w:rsid w:val="00D1669A"/>
    <w:rsid w:val="00D848D0"/>
    <w:rsid w:val="00D96575"/>
    <w:rsid w:val="00E068B0"/>
    <w:rsid w:val="00E43F4D"/>
    <w:rsid w:val="00E62D0D"/>
    <w:rsid w:val="00E95BF5"/>
    <w:rsid w:val="00EC40F3"/>
    <w:rsid w:val="00EF1390"/>
    <w:rsid w:val="00F02728"/>
    <w:rsid w:val="00F1058F"/>
    <w:rsid w:val="00F64F75"/>
    <w:rsid w:val="00F8142F"/>
    <w:rsid w:val="00FA0D85"/>
    <w:rsid w:val="00FB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A6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57A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A44"/>
  </w:style>
  <w:style w:type="paragraph" w:styleId="Footer">
    <w:name w:val="footer"/>
    <w:basedOn w:val="Normal"/>
    <w:link w:val="FooterChar"/>
    <w:uiPriority w:val="99"/>
    <w:unhideWhenUsed/>
    <w:rsid w:val="00057A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A44"/>
  </w:style>
  <w:style w:type="numbering" w:customStyle="1" w:styleId="NoList1">
    <w:name w:val="No List1"/>
    <w:next w:val="NoList"/>
    <w:uiPriority w:val="99"/>
    <w:semiHidden/>
    <w:unhideWhenUsed/>
    <w:rsid w:val="008F0F29"/>
  </w:style>
  <w:style w:type="paragraph" w:customStyle="1" w:styleId="Default">
    <w:name w:val="Default"/>
    <w:rsid w:val="00BA2F1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ZA"/>
    </w:rPr>
  </w:style>
  <w:style w:type="paragraph" w:styleId="ListParagraph">
    <w:name w:val="List Paragraph"/>
    <w:basedOn w:val="Normal"/>
    <w:uiPriority w:val="34"/>
    <w:qFormat/>
    <w:rsid w:val="00BA2F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2D44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57A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A44"/>
  </w:style>
  <w:style w:type="paragraph" w:styleId="Footer">
    <w:name w:val="footer"/>
    <w:basedOn w:val="Normal"/>
    <w:link w:val="FooterChar"/>
    <w:uiPriority w:val="99"/>
    <w:unhideWhenUsed/>
    <w:rsid w:val="00057A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A44"/>
  </w:style>
  <w:style w:type="numbering" w:customStyle="1" w:styleId="NoList1">
    <w:name w:val="No List1"/>
    <w:next w:val="NoList"/>
    <w:uiPriority w:val="99"/>
    <w:semiHidden/>
    <w:unhideWhenUsed/>
    <w:rsid w:val="008F0F29"/>
  </w:style>
  <w:style w:type="paragraph" w:customStyle="1" w:styleId="Default">
    <w:name w:val="Default"/>
    <w:rsid w:val="00BA2F1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ZA"/>
    </w:rPr>
  </w:style>
  <w:style w:type="paragraph" w:styleId="ListParagraph">
    <w:name w:val="List Paragraph"/>
    <w:basedOn w:val="Normal"/>
    <w:uiPriority w:val="34"/>
    <w:qFormat/>
    <w:rsid w:val="00BA2F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2D44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22057-A1D6-4B28-A514-93CAFE3F7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Tumelo Ntwagae</dc:creator>
  <cp:lastModifiedBy>Edwin Ramos</cp:lastModifiedBy>
  <cp:revision>4</cp:revision>
  <cp:lastPrinted>2021-10-22T14:11:00Z</cp:lastPrinted>
  <dcterms:created xsi:type="dcterms:W3CDTF">2025-04-14T08:48:00Z</dcterms:created>
  <dcterms:modified xsi:type="dcterms:W3CDTF">2025-04-20T09:30:00Z</dcterms:modified>
</cp:coreProperties>
</file>