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DFD7" w14:textId="2646BE33" w:rsidR="00545FD0" w:rsidRDefault="00545FD0">
      <w:pPr>
        <w:spacing w:before="2" w:line="100" w:lineRule="exact"/>
        <w:rPr>
          <w:sz w:val="10"/>
          <w:szCs w:val="10"/>
        </w:rPr>
      </w:pPr>
    </w:p>
    <w:p w14:paraId="09182C9B" w14:textId="77777777" w:rsidR="00545FD0" w:rsidRDefault="00545FD0">
      <w:pPr>
        <w:spacing w:before="3" w:line="100" w:lineRule="exact"/>
        <w:rPr>
          <w:sz w:val="11"/>
          <w:szCs w:val="11"/>
        </w:rPr>
      </w:pPr>
    </w:p>
    <w:p w14:paraId="7F73EE80" w14:textId="77777777" w:rsidR="00545FD0" w:rsidRDefault="00545FD0">
      <w:pPr>
        <w:spacing w:line="200" w:lineRule="exact"/>
      </w:pPr>
    </w:p>
    <w:p w14:paraId="1D91AD8C" w14:textId="77777777" w:rsidR="00545FD0" w:rsidRDefault="00545FD0">
      <w:pPr>
        <w:spacing w:line="200" w:lineRule="exact"/>
      </w:pPr>
    </w:p>
    <w:p w14:paraId="78BB8FE0" w14:textId="77777777" w:rsidR="00545FD0" w:rsidRDefault="00694E29">
      <w:pPr>
        <w:spacing w:before="12"/>
        <w:ind w:left="5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OGIN</w:t>
      </w:r>
    </w:p>
    <w:p w14:paraId="4E8B712C" w14:textId="77777777" w:rsidR="00545FD0" w:rsidRDefault="002479BA">
      <w:pPr>
        <w:spacing w:before="46"/>
        <w:ind w:left="550"/>
      </w:pPr>
      <w:r>
        <w:pict w14:anchorId="14212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pt;height:166pt">
            <v:imagedata r:id="rId7" o:title=""/>
          </v:shape>
        </w:pict>
      </w:r>
    </w:p>
    <w:p w14:paraId="568174EF" w14:textId="0AAE6C06" w:rsidR="00545FD0" w:rsidRDefault="00986E9C">
      <w:pPr>
        <w:spacing w:before="37"/>
        <w:ind w:left="5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Select Request – Purchase</w:t>
      </w:r>
    </w:p>
    <w:p w14:paraId="659D65EE" w14:textId="77777777" w:rsidR="00986E9C" w:rsidRDefault="00986E9C">
      <w:pPr>
        <w:spacing w:before="37"/>
        <w:ind w:left="552"/>
        <w:rPr>
          <w:rFonts w:ascii="Calibri" w:eastAsia="Calibri" w:hAnsi="Calibri" w:cs="Calibri"/>
          <w:sz w:val="22"/>
          <w:szCs w:val="22"/>
        </w:rPr>
      </w:pPr>
    </w:p>
    <w:p w14:paraId="2E2B3A58" w14:textId="54F9C57A" w:rsidR="00986E9C" w:rsidRDefault="00986E9C">
      <w:pPr>
        <w:spacing w:before="37"/>
        <w:ind w:left="552"/>
        <w:rPr>
          <w:rFonts w:ascii="Calibri" w:eastAsia="Calibri" w:hAnsi="Calibri" w:cs="Calibri"/>
          <w:sz w:val="22"/>
          <w:szCs w:val="22"/>
        </w:rPr>
      </w:pPr>
      <w:r w:rsidRPr="00986E9C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D19BD5A" wp14:editId="529A9FF8">
            <wp:extent cx="1404258" cy="1783081"/>
            <wp:effectExtent l="0" t="0" r="5715" b="7620"/>
            <wp:docPr id="551560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601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872" cy="17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FC765" w14:textId="77777777" w:rsidR="00545FD0" w:rsidRDefault="00545FD0">
      <w:pPr>
        <w:spacing w:line="100" w:lineRule="exact"/>
        <w:rPr>
          <w:sz w:val="11"/>
          <w:szCs w:val="11"/>
        </w:rPr>
      </w:pPr>
    </w:p>
    <w:p w14:paraId="3E414DFA" w14:textId="77777777" w:rsidR="00545FD0" w:rsidRDefault="00545FD0">
      <w:pPr>
        <w:spacing w:line="200" w:lineRule="exact"/>
      </w:pPr>
    </w:p>
    <w:p w14:paraId="7AE508A6" w14:textId="77777777" w:rsidR="00545FD0" w:rsidRDefault="00545FD0">
      <w:pPr>
        <w:spacing w:line="200" w:lineRule="exact"/>
      </w:pPr>
    </w:p>
    <w:p w14:paraId="3F89CA9B" w14:textId="77777777" w:rsidR="00545FD0" w:rsidRDefault="00545FD0">
      <w:pPr>
        <w:spacing w:line="200" w:lineRule="exact"/>
      </w:pPr>
    </w:p>
    <w:p w14:paraId="242E715B" w14:textId="77777777" w:rsidR="00545FD0" w:rsidRDefault="00545FD0">
      <w:pPr>
        <w:spacing w:line="200" w:lineRule="exact"/>
      </w:pPr>
    </w:p>
    <w:p w14:paraId="24BF69C1" w14:textId="62CB36DA" w:rsidR="00545FD0" w:rsidRDefault="00986E9C">
      <w:pPr>
        <w:ind w:left="5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Select CREATE</w:t>
      </w:r>
    </w:p>
    <w:p w14:paraId="5E48E5B5" w14:textId="77777777" w:rsidR="00545FD0" w:rsidRDefault="002479BA">
      <w:pPr>
        <w:spacing w:before="43"/>
        <w:ind w:left="550"/>
        <w:sectPr w:rsidR="00545FD0">
          <w:headerReference w:type="default" r:id="rId9"/>
          <w:footerReference w:type="default" r:id="rId10"/>
          <w:pgSz w:w="12240" w:h="15840"/>
          <w:pgMar w:top="600" w:right="720" w:bottom="280" w:left="800" w:header="0" w:footer="248" w:gutter="0"/>
          <w:pgNumType w:start="1"/>
          <w:cols w:space="720"/>
        </w:sectPr>
      </w:pPr>
      <w:r>
        <w:pict w14:anchorId="5719A170">
          <v:shape id="_x0000_i1026" type="#_x0000_t75" style="width:163.5pt;height:49pt">
            <v:imagedata r:id="rId11" o:title=""/>
          </v:shape>
        </w:pict>
      </w:r>
    </w:p>
    <w:p w14:paraId="2DA12D5E" w14:textId="77777777" w:rsidR="00545FD0" w:rsidRDefault="00545FD0">
      <w:pPr>
        <w:spacing w:before="2" w:line="100" w:lineRule="exact"/>
        <w:rPr>
          <w:sz w:val="10"/>
          <w:szCs w:val="10"/>
        </w:rPr>
      </w:pPr>
    </w:p>
    <w:p w14:paraId="32E68B53" w14:textId="77777777" w:rsidR="00545FD0" w:rsidRDefault="00545FD0">
      <w:pPr>
        <w:spacing w:before="3" w:line="100" w:lineRule="exact"/>
        <w:rPr>
          <w:sz w:val="11"/>
          <w:szCs w:val="11"/>
        </w:rPr>
      </w:pPr>
    </w:p>
    <w:p w14:paraId="517BB37D" w14:textId="77777777" w:rsidR="00545FD0" w:rsidRDefault="00545FD0">
      <w:pPr>
        <w:spacing w:line="200" w:lineRule="exact"/>
      </w:pPr>
    </w:p>
    <w:p w14:paraId="11A19D74" w14:textId="77777777" w:rsidR="00545FD0" w:rsidRDefault="00545FD0">
      <w:pPr>
        <w:spacing w:line="200" w:lineRule="exact"/>
      </w:pPr>
    </w:p>
    <w:p w14:paraId="002212DB" w14:textId="77777777" w:rsidR="00545FD0" w:rsidRDefault="00694E29">
      <w:pPr>
        <w:spacing w:before="12"/>
        <w:ind w:left="5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fields</w:t>
      </w:r>
    </w:p>
    <w:p w14:paraId="363A1960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6DEC4C18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wner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</w:p>
    <w:p w14:paraId="1D30233E" w14:textId="77777777" w:rsidR="00545FD0" w:rsidRDefault="00694E29">
      <w:pPr>
        <w:spacing w:before="38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 in</w:t>
      </w:r>
    </w:p>
    <w:p w14:paraId="5AC4B200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46ED97D8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k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’s</w:t>
      </w:r>
    </w:p>
    <w:p w14:paraId="23E71E40" w14:textId="77777777" w:rsidR="00545FD0" w:rsidRDefault="00694E29">
      <w:pPr>
        <w:spacing w:before="38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Enter br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74803C7D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YES/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769D6CEF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YES/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106911D3" w14:textId="77777777" w:rsidR="00545FD0" w:rsidRDefault="00545FD0">
      <w:pPr>
        <w:spacing w:before="2" w:line="100" w:lineRule="exact"/>
        <w:rPr>
          <w:sz w:val="11"/>
          <w:szCs w:val="11"/>
        </w:rPr>
      </w:pPr>
    </w:p>
    <w:p w14:paraId="29DD8F04" w14:textId="77777777" w:rsidR="00545FD0" w:rsidRDefault="00545FD0">
      <w:pPr>
        <w:spacing w:line="200" w:lineRule="exact"/>
      </w:pPr>
    </w:p>
    <w:p w14:paraId="33C44B3E" w14:textId="77777777" w:rsidR="00545FD0" w:rsidRDefault="00545FD0">
      <w:pPr>
        <w:spacing w:line="200" w:lineRule="exact"/>
      </w:pPr>
    </w:p>
    <w:p w14:paraId="0C876B9C" w14:textId="77777777" w:rsidR="00545FD0" w:rsidRDefault="002479BA">
      <w:pPr>
        <w:ind w:left="550"/>
      </w:pPr>
      <w:r>
        <w:pict w14:anchorId="49380C5A">
          <v:shape id="_x0000_i1027" type="#_x0000_t75" style="width:524.5pt;height:143pt">
            <v:imagedata r:id="rId12" o:title=""/>
          </v:shape>
        </w:pict>
      </w:r>
    </w:p>
    <w:p w14:paraId="4237EA3B" w14:textId="77777777" w:rsidR="00545FD0" w:rsidRDefault="00545FD0">
      <w:pPr>
        <w:spacing w:before="4" w:line="160" w:lineRule="exact"/>
        <w:rPr>
          <w:sz w:val="16"/>
          <w:szCs w:val="16"/>
        </w:rPr>
      </w:pPr>
    </w:p>
    <w:p w14:paraId="7621B9DD" w14:textId="77777777" w:rsidR="00545FD0" w:rsidRDefault="00545FD0">
      <w:pPr>
        <w:spacing w:line="200" w:lineRule="exact"/>
      </w:pPr>
    </w:p>
    <w:p w14:paraId="06E44ABA" w14:textId="77777777" w:rsidR="00545FD0" w:rsidRDefault="002479BA">
      <w:pPr>
        <w:ind w:left="550"/>
      </w:pPr>
      <w:r>
        <w:pict w14:anchorId="063EBA08">
          <v:shape id="_x0000_i1028" type="#_x0000_t75" style="width:518.5pt;height:139.5pt">
            <v:imagedata r:id="rId13" o:title=""/>
          </v:shape>
        </w:pict>
      </w:r>
    </w:p>
    <w:p w14:paraId="77F128FD" w14:textId="77777777" w:rsidR="00986E9C" w:rsidRDefault="00986E9C" w:rsidP="00986E9C">
      <w:pPr>
        <w:spacing w:before="36"/>
        <w:rPr>
          <w:rFonts w:ascii="Calibri" w:eastAsia="Calibri" w:hAnsi="Calibri" w:cs="Calibri"/>
          <w:sz w:val="22"/>
          <w:szCs w:val="22"/>
        </w:rPr>
      </w:pPr>
    </w:p>
    <w:p w14:paraId="7F13635C" w14:textId="32116DE8" w:rsidR="00545FD0" w:rsidRDefault="00986E9C" w:rsidP="00986E9C">
      <w:pPr>
        <w:spacing w:before="36"/>
        <w:rPr>
          <w:rFonts w:ascii="Calibri" w:eastAsia="Calibri" w:hAnsi="Calibri" w:cs="Calibri"/>
          <w:sz w:val="22"/>
          <w:szCs w:val="22"/>
        </w:rPr>
        <w:sectPr w:rsidR="00545FD0">
          <w:pgSz w:w="12240" w:h="15840"/>
          <w:pgMar w:top="600" w:right="300" w:bottom="280" w:left="800" w:header="0" w:footer="248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Select </w:t>
      </w:r>
      <w:r w:rsidR="00694E29">
        <w:rPr>
          <w:rFonts w:ascii="Calibri" w:eastAsia="Calibri" w:hAnsi="Calibri" w:cs="Calibri"/>
          <w:sz w:val="22"/>
          <w:szCs w:val="22"/>
        </w:rPr>
        <w:t>CRE</w:t>
      </w:r>
      <w:r w:rsidR="00694E29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694E29">
        <w:rPr>
          <w:rFonts w:ascii="Calibri" w:eastAsia="Calibri" w:hAnsi="Calibri" w:cs="Calibri"/>
          <w:sz w:val="22"/>
          <w:szCs w:val="22"/>
        </w:rPr>
        <w:t>TE</w:t>
      </w:r>
    </w:p>
    <w:p w14:paraId="25D7BD8E" w14:textId="77777777" w:rsidR="00545FD0" w:rsidRDefault="00545FD0">
      <w:pPr>
        <w:spacing w:before="2" w:line="100" w:lineRule="exact"/>
        <w:rPr>
          <w:sz w:val="10"/>
          <w:szCs w:val="10"/>
        </w:rPr>
      </w:pPr>
    </w:p>
    <w:p w14:paraId="4D9D7619" w14:textId="77777777" w:rsidR="00545FD0" w:rsidRDefault="00545FD0">
      <w:pPr>
        <w:spacing w:line="200" w:lineRule="exact"/>
      </w:pPr>
    </w:p>
    <w:p w14:paraId="568391D9" w14:textId="77777777" w:rsidR="00545FD0" w:rsidRDefault="00545FD0">
      <w:pPr>
        <w:spacing w:line="200" w:lineRule="exact"/>
      </w:pPr>
    </w:p>
    <w:p w14:paraId="107F25E6" w14:textId="77777777" w:rsidR="00545FD0" w:rsidRDefault="00545FD0">
      <w:pPr>
        <w:spacing w:before="4" w:line="220" w:lineRule="exact"/>
        <w:rPr>
          <w:sz w:val="22"/>
          <w:szCs w:val="22"/>
        </w:rPr>
      </w:pPr>
    </w:p>
    <w:p w14:paraId="748CD640" w14:textId="2D6EE129" w:rsidR="00545FD0" w:rsidRPr="00986E9C" w:rsidRDefault="00694E29" w:rsidP="00986E9C">
      <w:pPr>
        <w:spacing w:before="12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GO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S/S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CES</w:t>
      </w:r>
    </w:p>
    <w:p w14:paraId="10E391A9" w14:textId="1AB83674" w:rsidR="00986E9C" w:rsidRDefault="00694E29" w:rsidP="00986E9C">
      <w:pPr>
        <w:spacing w:before="50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fiel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105FE667" w14:textId="77777777" w:rsidR="00986E9C" w:rsidRDefault="00986E9C">
      <w:pPr>
        <w:spacing w:before="50"/>
        <w:ind w:left="912"/>
        <w:rPr>
          <w:rFonts w:ascii="Calibri" w:eastAsia="Calibri" w:hAnsi="Calibri" w:cs="Calibri"/>
          <w:sz w:val="22"/>
          <w:szCs w:val="22"/>
        </w:rPr>
      </w:pPr>
    </w:p>
    <w:p w14:paraId="1B7F6F19" w14:textId="77777777" w:rsidR="00986E9C" w:rsidRDefault="00986E9C" w:rsidP="00986E9C">
      <w:pPr>
        <w:spacing w:before="50"/>
        <w:ind w:left="142"/>
        <w:rPr>
          <w:rFonts w:ascii="Calibri" w:eastAsia="Calibri" w:hAnsi="Calibri" w:cs="Calibri"/>
          <w:sz w:val="22"/>
          <w:szCs w:val="22"/>
        </w:rPr>
      </w:pPr>
      <w:r w:rsidRPr="00986E9C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5795805A" wp14:editId="324C73F4">
            <wp:extent cx="5444576" cy="3299550"/>
            <wp:effectExtent l="0" t="0" r="3810" b="0"/>
            <wp:docPr id="1039337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372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4492" cy="330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84E17" w14:textId="77777777" w:rsidR="00986E9C" w:rsidRPr="00986E9C" w:rsidRDefault="00986E9C" w:rsidP="00986E9C">
      <w:pPr>
        <w:rPr>
          <w:rFonts w:ascii="Calibri" w:eastAsia="Calibri" w:hAnsi="Calibri" w:cs="Calibri"/>
          <w:sz w:val="22"/>
          <w:szCs w:val="22"/>
        </w:rPr>
      </w:pPr>
    </w:p>
    <w:p w14:paraId="60268C88" w14:textId="432C371A" w:rsidR="00986E9C" w:rsidRDefault="00986E9C" w:rsidP="00986E9C">
      <w:pPr>
        <w:rPr>
          <w:rFonts w:ascii="Calibri" w:eastAsia="Calibri" w:hAnsi="Calibri" w:cs="Calibri"/>
          <w:sz w:val="22"/>
          <w:szCs w:val="22"/>
        </w:rPr>
      </w:pPr>
      <w:r w:rsidRPr="00986E9C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124AAE99" wp14:editId="0B88A6B5">
            <wp:extent cx="5229245" cy="2258786"/>
            <wp:effectExtent l="0" t="0" r="0" b="8255"/>
            <wp:docPr id="2621611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61129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0807" cy="226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3A2D8" w14:textId="77777777" w:rsidR="00986E9C" w:rsidRDefault="00986E9C" w:rsidP="00986E9C">
      <w:pPr>
        <w:rPr>
          <w:rFonts w:ascii="Calibri" w:eastAsia="Calibri" w:hAnsi="Calibri" w:cs="Calibri"/>
          <w:sz w:val="22"/>
          <w:szCs w:val="22"/>
        </w:rPr>
      </w:pPr>
    </w:p>
    <w:p w14:paraId="59CF8727" w14:textId="77777777" w:rsidR="00986E9C" w:rsidRDefault="00986E9C">
      <w:pPr>
        <w:spacing w:line="200" w:lineRule="exact"/>
      </w:pPr>
    </w:p>
    <w:p w14:paraId="2B0DC555" w14:textId="77777777" w:rsidR="00986E9C" w:rsidRDefault="00986E9C">
      <w:pPr>
        <w:spacing w:line="200" w:lineRule="exact"/>
      </w:pPr>
    </w:p>
    <w:p w14:paraId="6D460145" w14:textId="77777777" w:rsidR="00545FD0" w:rsidRDefault="00694E29">
      <w:pPr>
        <w:spacing w:before="12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ired ie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 ALSO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d in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k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&amp;</w:t>
      </w:r>
    </w:p>
    <w:p w14:paraId="31AB95B3" w14:textId="77777777" w:rsidR="00545FD0" w:rsidRDefault="00694E29">
      <w:pPr>
        <w:spacing w:before="41"/>
        <w:ind w:left="1235" w:right="54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Reg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z w:val="22"/>
          <w:szCs w:val="22"/>
        </w:rPr>
        <w:t>TH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FF0000"/>
          <w:sz w:val="22"/>
          <w:szCs w:val="22"/>
        </w:rPr>
        <w:t>S</w:t>
      </w:r>
      <w:r>
        <w:rPr>
          <w:rFonts w:ascii="Calibri" w:eastAsia="Calibri" w:hAnsi="Calibri" w:cs="Calibri"/>
          <w:color w:val="FF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FF0000"/>
          <w:sz w:val="22"/>
          <w:szCs w:val="22"/>
        </w:rPr>
        <w:t>I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FF0000"/>
          <w:sz w:val="22"/>
          <w:szCs w:val="22"/>
        </w:rPr>
        <w:t>E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FF0000"/>
          <w:sz w:val="22"/>
          <w:szCs w:val="22"/>
        </w:rPr>
        <w:t>X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FF0000"/>
          <w:sz w:val="22"/>
          <w:szCs w:val="22"/>
        </w:rPr>
        <w:t>OR</w:t>
      </w:r>
      <w:r>
        <w:rPr>
          <w:rFonts w:ascii="Calibri" w:eastAsia="Calibri" w:hAnsi="Calibri" w:cs="Calibri"/>
          <w:color w:val="FF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FF0000"/>
          <w:sz w:val="22"/>
          <w:szCs w:val="22"/>
        </w:rPr>
        <w:t>S TO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z w:val="22"/>
          <w:szCs w:val="22"/>
        </w:rPr>
        <w:t>E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color w:val="FF0000"/>
          <w:sz w:val="22"/>
          <w:szCs w:val="22"/>
        </w:rPr>
        <w:t>O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FF0000"/>
          <w:sz w:val="22"/>
          <w:szCs w:val="22"/>
        </w:rPr>
        <w:t>TION</w:t>
      </w:r>
    </w:p>
    <w:p w14:paraId="1E9AC195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ired</w:t>
      </w:r>
    </w:p>
    <w:p w14:paraId="2135BA68" w14:textId="77777777" w:rsidR="00986E9C" w:rsidRDefault="00986E9C" w:rsidP="00986E9C">
      <w:pPr>
        <w:spacing w:before="38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6EDCB170" w14:textId="0CEE0B6E" w:rsidR="00156F64" w:rsidRDefault="00156F64" w:rsidP="00986E9C">
      <w:pPr>
        <w:spacing w:before="38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Quantity</w:t>
      </w:r>
    </w:p>
    <w:p w14:paraId="64FF019D" w14:textId="0DD57A96" w:rsidR="00156F64" w:rsidRDefault="00156F64" w:rsidP="00986E9C">
      <w:pPr>
        <w:spacing w:before="38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-      Cost</w:t>
      </w:r>
    </w:p>
    <w:p w14:paraId="35655D59" w14:textId="647F4B8A" w:rsidR="00986E9C" w:rsidRDefault="00986E9C" w:rsidP="00986E9C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lier</w:t>
      </w:r>
    </w:p>
    <w:p w14:paraId="7327AFFA" w14:textId="77777777" w:rsidR="00986E9C" w:rsidRDefault="00986E9C" w:rsidP="00986E9C">
      <w:pPr>
        <w:tabs>
          <w:tab w:val="left" w:pos="1260"/>
        </w:tabs>
        <w:spacing w:before="38" w:line="276" w:lineRule="auto"/>
        <w:ind w:left="1272" w:right="607" w:hanging="360"/>
        <w:rPr>
          <w:rFonts w:ascii="Calibri" w:eastAsia="Calibri" w:hAnsi="Calibri" w:cs="Calibri"/>
          <w:color w:val="006FC0"/>
          <w:sz w:val="22"/>
          <w:szCs w:val="22"/>
        </w:rPr>
      </w:pPr>
      <w:r>
        <w:rPr>
          <w:rFonts w:ascii="Calibri" w:eastAsia="Calibri" w:hAnsi="Calibri" w:cs="Calibri"/>
          <w:color w:val="006FC0"/>
          <w:sz w:val="22"/>
          <w:szCs w:val="22"/>
        </w:rPr>
        <w:t>-</w:t>
      </w:r>
      <w:r>
        <w:rPr>
          <w:rFonts w:ascii="Calibri" w:eastAsia="Calibri" w:hAnsi="Calibri" w:cs="Calibri"/>
          <w:color w:val="006FC0"/>
          <w:sz w:val="22"/>
          <w:szCs w:val="22"/>
        </w:rPr>
        <w:tab/>
        <w:t>A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color w:val="006FC0"/>
          <w:sz w:val="22"/>
          <w:szCs w:val="22"/>
        </w:rPr>
        <w:t>r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color w:val="006FC0"/>
          <w:sz w:val="22"/>
          <w:szCs w:val="22"/>
        </w:rPr>
        <w:t xml:space="preserve">al </w:t>
      </w:r>
      <w:r>
        <w:rPr>
          <w:rFonts w:ascii="Calibri" w:eastAsia="Calibri" w:hAnsi="Calibri" w:cs="Calibri"/>
          <w:color w:val="006FC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006FC0"/>
          <w:sz w:val="22"/>
          <w:szCs w:val="22"/>
        </w:rPr>
        <w:t>th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6FC0"/>
          <w:sz w:val="22"/>
          <w:szCs w:val="22"/>
        </w:rPr>
        <w:t xml:space="preserve">s field </w:t>
      </w:r>
      <w:r>
        <w:rPr>
          <w:rFonts w:ascii="Calibri" w:eastAsia="Calibri" w:hAnsi="Calibri" w:cs="Calibri"/>
          <w:color w:val="006FC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6FC0"/>
          <w:sz w:val="22"/>
          <w:szCs w:val="22"/>
        </w:rPr>
        <w:t>s VE</w:t>
      </w:r>
      <w:r>
        <w:rPr>
          <w:rFonts w:ascii="Calibri" w:eastAsia="Calibri" w:hAnsi="Calibri" w:cs="Calibri"/>
          <w:color w:val="006FC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6FC0"/>
          <w:sz w:val="22"/>
          <w:szCs w:val="22"/>
        </w:rPr>
        <w:t>Y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z w:val="22"/>
          <w:szCs w:val="22"/>
        </w:rPr>
        <w:t>i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6FC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6FC0"/>
          <w:sz w:val="22"/>
          <w:szCs w:val="22"/>
        </w:rPr>
        <w:t>tant)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z w:val="22"/>
          <w:szCs w:val="22"/>
        </w:rPr>
        <w:t>a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6FC0"/>
          <w:sz w:val="22"/>
          <w:szCs w:val="22"/>
        </w:rPr>
        <w:t>d</w:t>
      </w:r>
      <w:r>
        <w:rPr>
          <w:rFonts w:ascii="Calibri" w:eastAsia="Calibri" w:hAnsi="Calibri" w:cs="Calibri"/>
          <w:color w:val="006FC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z w:val="22"/>
          <w:szCs w:val="22"/>
        </w:rPr>
        <w:t>will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6FC0"/>
          <w:sz w:val="22"/>
          <w:szCs w:val="22"/>
        </w:rPr>
        <w:t>e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z w:val="22"/>
          <w:szCs w:val="22"/>
        </w:rPr>
        <w:t>e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6FC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6FC0"/>
          <w:sz w:val="22"/>
          <w:szCs w:val="22"/>
        </w:rPr>
        <w:t>ai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6FC0"/>
          <w:sz w:val="22"/>
          <w:szCs w:val="22"/>
        </w:rPr>
        <w:t>ed fu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6FC0"/>
          <w:sz w:val="22"/>
          <w:szCs w:val="22"/>
        </w:rPr>
        <w:t xml:space="preserve">ther in </w:t>
      </w:r>
      <w:r>
        <w:rPr>
          <w:rFonts w:ascii="Calibri" w:eastAsia="Calibri" w:hAnsi="Calibri" w:cs="Calibri"/>
          <w:color w:val="006FC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6FC0"/>
          <w:sz w:val="22"/>
          <w:szCs w:val="22"/>
        </w:rPr>
        <w:t>ra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color w:val="006FC0"/>
          <w:sz w:val="22"/>
          <w:szCs w:val="22"/>
        </w:rPr>
        <w:t>i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6FC0"/>
          <w:sz w:val="22"/>
          <w:szCs w:val="22"/>
        </w:rPr>
        <w:t>g</w:t>
      </w:r>
      <w:r>
        <w:rPr>
          <w:rFonts w:ascii="Calibri" w:eastAsia="Calibri" w:hAnsi="Calibri" w:cs="Calibri"/>
          <w:color w:val="006FC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z w:val="22"/>
          <w:szCs w:val="22"/>
        </w:rPr>
        <w:t>–</w:t>
      </w:r>
      <w:r>
        <w:rPr>
          <w:rFonts w:ascii="Calibri" w:eastAsia="Calibri" w:hAnsi="Calibri" w:cs="Calibri"/>
          <w:color w:val="006FC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6FC0"/>
          <w:sz w:val="22"/>
          <w:szCs w:val="22"/>
        </w:rPr>
        <w:t>is will se</w:t>
      </w:r>
      <w:r>
        <w:rPr>
          <w:rFonts w:ascii="Calibri" w:eastAsia="Calibri" w:hAnsi="Calibri" w:cs="Calibri"/>
          <w:color w:val="006FC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006FC0"/>
          <w:sz w:val="22"/>
          <w:szCs w:val="22"/>
        </w:rPr>
        <w:t>ect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6FC0"/>
          <w:sz w:val="22"/>
          <w:szCs w:val="22"/>
        </w:rPr>
        <w:t>e a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color w:val="006FC0"/>
          <w:sz w:val="22"/>
          <w:szCs w:val="22"/>
        </w:rPr>
        <w:t>r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color w:val="006FC0"/>
          <w:sz w:val="22"/>
          <w:szCs w:val="22"/>
        </w:rPr>
        <w:t>e</w:t>
      </w:r>
      <w:r>
        <w:rPr>
          <w:rFonts w:ascii="Calibri" w:eastAsia="Calibri" w:hAnsi="Calibri" w:cs="Calibri"/>
          <w:color w:val="006FC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6FC0"/>
          <w:sz w:val="22"/>
          <w:szCs w:val="22"/>
        </w:rPr>
        <w:t>s</w:t>
      </w:r>
      <w:r>
        <w:rPr>
          <w:rFonts w:ascii="Calibri" w:eastAsia="Calibri" w:hAnsi="Calibri" w:cs="Calibri"/>
          <w:color w:val="006FC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6FC0"/>
          <w:sz w:val="22"/>
          <w:szCs w:val="22"/>
        </w:rPr>
        <w:t xml:space="preserve">f </w:t>
      </w:r>
      <w:r>
        <w:rPr>
          <w:rFonts w:ascii="Calibri" w:eastAsia="Calibri" w:hAnsi="Calibri" w:cs="Calibri"/>
          <w:color w:val="006FC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6FC0"/>
          <w:sz w:val="22"/>
          <w:szCs w:val="22"/>
        </w:rPr>
        <w:t xml:space="preserve">is </w:t>
      </w:r>
      <w:r>
        <w:rPr>
          <w:rFonts w:ascii="Calibri" w:eastAsia="Calibri" w:hAnsi="Calibri" w:cs="Calibri"/>
          <w:color w:val="006FC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6FC0"/>
          <w:sz w:val="22"/>
          <w:szCs w:val="22"/>
        </w:rPr>
        <w:t>eq</w:t>
      </w:r>
      <w:r>
        <w:rPr>
          <w:rFonts w:ascii="Calibri" w:eastAsia="Calibri" w:hAnsi="Calibri" w:cs="Calibri"/>
          <w:color w:val="006FC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6FC0"/>
          <w:sz w:val="22"/>
          <w:szCs w:val="22"/>
        </w:rPr>
        <w:t>est</w:t>
      </w:r>
    </w:p>
    <w:p w14:paraId="54970A2C" w14:textId="77777777" w:rsidR="00986E9C" w:rsidRDefault="00986E9C" w:rsidP="00986E9C">
      <w:pPr>
        <w:spacing w:before="38"/>
        <w:ind w:left="912"/>
        <w:rPr>
          <w:rFonts w:ascii="Calibri" w:eastAsia="Calibri" w:hAnsi="Calibri" w:cs="Calibri"/>
          <w:sz w:val="22"/>
          <w:szCs w:val="22"/>
        </w:rPr>
      </w:pPr>
    </w:p>
    <w:p w14:paraId="416E19AB" w14:textId="77777777" w:rsidR="00986E9C" w:rsidRDefault="00986E9C" w:rsidP="00986E9C">
      <w:pPr>
        <w:tabs>
          <w:tab w:val="left" w:pos="1260"/>
        </w:tabs>
        <w:spacing w:before="38" w:line="276" w:lineRule="auto"/>
        <w:ind w:left="1272" w:right="607" w:hanging="360"/>
        <w:rPr>
          <w:rFonts w:ascii="Calibri" w:eastAsia="Calibri" w:hAnsi="Calibri" w:cs="Calibri"/>
          <w:sz w:val="22"/>
          <w:szCs w:val="22"/>
        </w:rPr>
      </w:pPr>
    </w:p>
    <w:p w14:paraId="37DB8D3D" w14:textId="2A82AAB6" w:rsidR="00986E9C" w:rsidRDefault="00986E9C" w:rsidP="00986E9C">
      <w:pPr>
        <w:spacing w:before="10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1D5F7C13" wp14:editId="19353D70">
            <wp:extent cx="4953000" cy="2286000"/>
            <wp:effectExtent l="0" t="0" r="0" b="0"/>
            <wp:docPr id="1974698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2803" w14:textId="77777777" w:rsidR="00986E9C" w:rsidRDefault="00986E9C" w:rsidP="00986E9C">
      <w:pPr>
        <w:spacing w:line="240" w:lineRule="exact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</w:p>
    <w:p w14:paraId="58F9E689" w14:textId="77777777" w:rsidR="00986E9C" w:rsidRDefault="00986E9C" w:rsidP="00986E9C">
      <w:pPr>
        <w:spacing w:before="2" w:line="120" w:lineRule="exact"/>
        <w:rPr>
          <w:sz w:val="12"/>
          <w:szCs w:val="12"/>
        </w:rPr>
      </w:pPr>
    </w:p>
    <w:p w14:paraId="060E01E5" w14:textId="77777777" w:rsidR="00986E9C" w:rsidRDefault="00986E9C" w:rsidP="00986E9C">
      <w:pPr>
        <w:spacing w:line="200" w:lineRule="exact"/>
      </w:pPr>
    </w:p>
    <w:p w14:paraId="626B65C9" w14:textId="77777777" w:rsidR="00986E9C" w:rsidRDefault="00986E9C" w:rsidP="00986E9C">
      <w:pPr>
        <w:spacing w:line="200" w:lineRule="exact"/>
      </w:pPr>
    </w:p>
    <w:p w14:paraId="4D2CC7AE" w14:textId="77777777" w:rsidR="00986E9C" w:rsidRDefault="00986E9C" w:rsidP="00986E9C">
      <w:pPr>
        <w:spacing w:line="200" w:lineRule="exact"/>
      </w:pPr>
    </w:p>
    <w:p w14:paraId="49F53B1F" w14:textId="77777777" w:rsidR="00986E9C" w:rsidRDefault="00986E9C" w:rsidP="00986E9C">
      <w:pPr>
        <w:spacing w:line="200" w:lineRule="exact"/>
      </w:pPr>
    </w:p>
    <w:p w14:paraId="5FE9F717" w14:textId="77777777" w:rsidR="00986E9C" w:rsidRDefault="00986E9C" w:rsidP="00986E9C">
      <w:pPr>
        <w:spacing w:line="200" w:lineRule="exact"/>
      </w:pPr>
    </w:p>
    <w:p w14:paraId="2DB91D99" w14:textId="77777777" w:rsidR="00986E9C" w:rsidRDefault="00986E9C" w:rsidP="00986E9C">
      <w:pPr>
        <w:spacing w:line="200" w:lineRule="exact"/>
      </w:pPr>
    </w:p>
    <w:p w14:paraId="31B1542B" w14:textId="77777777" w:rsidR="00986E9C" w:rsidRDefault="00986E9C" w:rsidP="00986E9C">
      <w:pPr>
        <w:spacing w:line="200" w:lineRule="exact"/>
      </w:pPr>
    </w:p>
    <w:p w14:paraId="7AF6CA70" w14:textId="77777777" w:rsidR="00986E9C" w:rsidRDefault="00986E9C" w:rsidP="00986E9C">
      <w:pPr>
        <w:spacing w:line="200" w:lineRule="exact"/>
      </w:pPr>
    </w:p>
    <w:p w14:paraId="68C11C34" w14:textId="71FB75DA" w:rsidR="00986E9C" w:rsidRDefault="00986E9C" w:rsidP="00986E9C">
      <w:pPr>
        <w:ind w:left="91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743D47" wp14:editId="7A322D29">
            <wp:simplePos x="0" y="0"/>
            <wp:positionH relativeFrom="page">
              <wp:posOffset>1314450</wp:posOffset>
            </wp:positionH>
            <wp:positionV relativeFrom="paragraph">
              <wp:posOffset>-1066165</wp:posOffset>
            </wp:positionV>
            <wp:extent cx="4867275" cy="1190625"/>
            <wp:effectExtent l="0" t="0" r="9525" b="9525"/>
            <wp:wrapNone/>
            <wp:docPr id="15010609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  <w:szCs w:val="22"/>
        </w:rPr>
        <w:t>-</w:t>
      </w:r>
    </w:p>
    <w:p w14:paraId="5506DDB5" w14:textId="4980A74B" w:rsidR="00986E9C" w:rsidRPr="00156F64" w:rsidRDefault="00986E9C" w:rsidP="00156F64">
      <w:pPr>
        <w:spacing w:line="240" w:lineRule="exact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="00156F64">
        <w:rPr>
          <w:rFonts w:ascii="Calibri" w:eastAsia="Calibri" w:hAnsi="Calibri" w:cs="Calibri"/>
          <w:sz w:val="22"/>
          <w:szCs w:val="22"/>
        </w:rPr>
        <w:t>Delivery Location</w:t>
      </w:r>
    </w:p>
    <w:p w14:paraId="4A58D1FF" w14:textId="77777777" w:rsidR="00986E9C" w:rsidRDefault="00986E9C" w:rsidP="00986E9C">
      <w:pPr>
        <w:tabs>
          <w:tab w:val="left" w:pos="1269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71D8BCB5" w14:textId="77777777" w:rsidR="00986E9C" w:rsidRPr="00986E9C" w:rsidRDefault="00986E9C" w:rsidP="00986E9C">
      <w:pPr>
        <w:rPr>
          <w:rFonts w:ascii="Calibri" w:eastAsia="Calibri" w:hAnsi="Calibri" w:cs="Calibri"/>
          <w:sz w:val="22"/>
          <w:szCs w:val="22"/>
        </w:rPr>
      </w:pPr>
    </w:p>
    <w:p w14:paraId="4AFEB926" w14:textId="6CA8A1B6" w:rsidR="00986E9C" w:rsidRDefault="00986E9C" w:rsidP="00986E9C">
      <w:pPr>
        <w:tabs>
          <w:tab w:val="left" w:pos="1337"/>
        </w:tabs>
        <w:rPr>
          <w:rFonts w:ascii="Calibri" w:eastAsia="Calibri" w:hAnsi="Calibri" w:cs="Calibri"/>
          <w:sz w:val="22"/>
          <w:szCs w:val="22"/>
        </w:rPr>
      </w:pPr>
    </w:p>
    <w:p w14:paraId="253CF8A1" w14:textId="2911CCC9" w:rsidR="00986E9C" w:rsidRPr="00986E9C" w:rsidRDefault="00986E9C" w:rsidP="00986E9C">
      <w:pPr>
        <w:tabs>
          <w:tab w:val="left" w:pos="1337"/>
        </w:tabs>
        <w:rPr>
          <w:rFonts w:ascii="Calibri" w:eastAsia="Calibri" w:hAnsi="Calibri" w:cs="Calibri"/>
          <w:sz w:val="22"/>
          <w:szCs w:val="22"/>
        </w:rPr>
        <w:sectPr w:rsidR="00986E9C" w:rsidRPr="00986E9C">
          <w:pgSz w:w="12240" w:h="15840"/>
          <w:pgMar w:top="600" w:right="720" w:bottom="280" w:left="800" w:header="0" w:footer="248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6B75CC91" w14:textId="77777777" w:rsidR="00986E9C" w:rsidRDefault="00986E9C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</w:p>
    <w:p w14:paraId="4599BCA0" w14:textId="77777777" w:rsidR="00545FD0" w:rsidRDefault="00545FD0">
      <w:pPr>
        <w:spacing w:before="2" w:line="100" w:lineRule="exact"/>
        <w:rPr>
          <w:sz w:val="10"/>
          <w:szCs w:val="10"/>
        </w:rPr>
      </w:pPr>
    </w:p>
    <w:p w14:paraId="25A25196" w14:textId="77777777" w:rsidR="00545FD0" w:rsidRDefault="00545FD0">
      <w:pPr>
        <w:spacing w:before="3" w:line="100" w:lineRule="exact"/>
        <w:rPr>
          <w:sz w:val="11"/>
          <w:szCs w:val="11"/>
        </w:rPr>
      </w:pPr>
    </w:p>
    <w:p w14:paraId="5F20A1DC" w14:textId="77777777" w:rsidR="00545FD0" w:rsidRDefault="00545FD0">
      <w:pPr>
        <w:spacing w:line="200" w:lineRule="exact"/>
      </w:pPr>
    </w:p>
    <w:p w14:paraId="01EE61DF" w14:textId="77777777" w:rsidR="00545FD0" w:rsidRDefault="00545FD0">
      <w:pPr>
        <w:spacing w:line="200" w:lineRule="exact"/>
      </w:pPr>
    </w:p>
    <w:p w14:paraId="651A181D" w14:textId="51E747E3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351C104A" w14:textId="77777777" w:rsidR="00545FD0" w:rsidRDefault="00694E29">
      <w:pPr>
        <w:spacing w:before="38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10A9B51C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995BEEC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</w:p>
    <w:p w14:paraId="60CA5613" w14:textId="77777777" w:rsidR="00545FD0" w:rsidRDefault="00694E29">
      <w:pPr>
        <w:spacing w:before="38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4D54F7C9" w14:textId="77777777" w:rsidR="00545FD0" w:rsidRDefault="00545FD0">
      <w:pPr>
        <w:spacing w:line="200" w:lineRule="exact"/>
      </w:pPr>
    </w:p>
    <w:p w14:paraId="4FB2AE8A" w14:textId="77777777" w:rsidR="00545FD0" w:rsidRDefault="00545FD0">
      <w:pPr>
        <w:spacing w:line="200" w:lineRule="exact"/>
      </w:pPr>
    </w:p>
    <w:p w14:paraId="14DEB9C7" w14:textId="77777777" w:rsidR="00545FD0" w:rsidRDefault="00545FD0">
      <w:pPr>
        <w:spacing w:line="200" w:lineRule="exact"/>
      </w:pPr>
    </w:p>
    <w:p w14:paraId="3F89D25F" w14:textId="77777777" w:rsidR="00545FD0" w:rsidRDefault="00545FD0">
      <w:pPr>
        <w:spacing w:before="3" w:line="220" w:lineRule="exact"/>
        <w:rPr>
          <w:sz w:val="22"/>
          <w:szCs w:val="22"/>
        </w:rPr>
      </w:pPr>
    </w:p>
    <w:p w14:paraId="25586081" w14:textId="77777777" w:rsidR="00545FD0" w:rsidRDefault="002479BA">
      <w:pPr>
        <w:ind w:left="550"/>
      </w:pPr>
      <w:r>
        <w:pict w14:anchorId="3DD265B2">
          <v:shape id="_x0000_i1029" type="#_x0000_t75" style="width:511.5pt;height:40pt">
            <v:imagedata r:id="rId18" o:title=""/>
          </v:shape>
        </w:pict>
      </w:r>
    </w:p>
    <w:p w14:paraId="4A7AEE1C" w14:textId="77777777" w:rsidR="00545FD0" w:rsidRDefault="00545FD0">
      <w:pPr>
        <w:spacing w:before="5" w:line="140" w:lineRule="exact"/>
        <w:rPr>
          <w:sz w:val="14"/>
          <w:szCs w:val="14"/>
        </w:rPr>
      </w:pPr>
    </w:p>
    <w:p w14:paraId="690D7951" w14:textId="77777777" w:rsidR="00545FD0" w:rsidRDefault="00545FD0">
      <w:pPr>
        <w:spacing w:line="200" w:lineRule="exact"/>
      </w:pPr>
    </w:p>
    <w:p w14:paraId="44F40DC3" w14:textId="77777777" w:rsidR="00545FD0" w:rsidRDefault="00694E29">
      <w:pPr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1C0DCE9" w14:textId="77777777" w:rsidR="00545FD0" w:rsidRDefault="00694E29">
      <w:pPr>
        <w:spacing w:before="41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tailed d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3EE7C623" w14:textId="77777777" w:rsidR="00545FD0" w:rsidRDefault="00545FD0">
      <w:pPr>
        <w:spacing w:before="2" w:line="140" w:lineRule="exact"/>
        <w:rPr>
          <w:sz w:val="15"/>
          <w:szCs w:val="15"/>
        </w:rPr>
      </w:pPr>
    </w:p>
    <w:p w14:paraId="5CA91158" w14:textId="77777777" w:rsidR="00545FD0" w:rsidRDefault="00545FD0">
      <w:pPr>
        <w:spacing w:line="200" w:lineRule="exact"/>
      </w:pPr>
    </w:p>
    <w:p w14:paraId="5D0B34A2" w14:textId="77777777" w:rsidR="00545FD0" w:rsidRDefault="002479BA">
      <w:pPr>
        <w:ind w:left="550"/>
      </w:pPr>
      <w:r>
        <w:pict w14:anchorId="4B943C26">
          <v:shape id="_x0000_i1030" type="#_x0000_t75" style="width:87.5pt;height:34pt">
            <v:imagedata r:id="rId19" o:title=""/>
          </v:shape>
        </w:pict>
      </w:r>
    </w:p>
    <w:p w14:paraId="11EF18A0" w14:textId="77777777" w:rsidR="00545FD0" w:rsidRDefault="00694E29">
      <w:pPr>
        <w:spacing w:before="37"/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Once 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te</w:t>
      </w:r>
    </w:p>
    <w:p w14:paraId="1C906993" w14:textId="77777777" w:rsidR="00545FD0" w:rsidRDefault="00545FD0">
      <w:pPr>
        <w:spacing w:before="4" w:line="200" w:lineRule="exact"/>
      </w:pPr>
    </w:p>
    <w:p w14:paraId="6B2EEFC3" w14:textId="77777777" w:rsidR="00545FD0" w:rsidRDefault="002479BA">
      <w:pPr>
        <w:ind w:left="550"/>
      </w:pPr>
      <w:r>
        <w:pict w14:anchorId="10D45985">
          <v:shape id="_x0000_i1031" type="#_x0000_t75" style="width:128pt;height:62.5pt">
            <v:imagedata r:id="rId20" o:title=""/>
          </v:shape>
        </w:pict>
      </w:r>
    </w:p>
    <w:p w14:paraId="02B0F0FF" w14:textId="77777777" w:rsidR="00545FD0" w:rsidRDefault="00545FD0">
      <w:pPr>
        <w:spacing w:before="2" w:line="160" w:lineRule="exact"/>
        <w:rPr>
          <w:sz w:val="16"/>
          <w:szCs w:val="16"/>
        </w:rPr>
      </w:pPr>
    </w:p>
    <w:p w14:paraId="591A2281" w14:textId="77777777" w:rsidR="00545FD0" w:rsidRDefault="00545FD0">
      <w:pPr>
        <w:spacing w:line="200" w:lineRule="exact"/>
      </w:pPr>
    </w:p>
    <w:p w14:paraId="5AAA8DB9" w14:textId="77777777" w:rsidR="00545FD0" w:rsidRDefault="00694E29">
      <w:pPr>
        <w:ind w:left="9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Once all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</w:p>
    <w:p w14:paraId="5C0BE166" w14:textId="77777777" w:rsidR="00545FD0" w:rsidRDefault="00545FD0">
      <w:pPr>
        <w:spacing w:before="2" w:line="200" w:lineRule="exact"/>
      </w:pPr>
    </w:p>
    <w:p w14:paraId="4ED2F52C" w14:textId="77777777" w:rsidR="00545FD0" w:rsidRDefault="002479BA">
      <w:pPr>
        <w:ind w:left="550"/>
      </w:pPr>
      <w:r>
        <w:pict w14:anchorId="3D7B0361">
          <v:shape id="_x0000_i1032" type="#_x0000_t75" style="width:386pt;height:55pt">
            <v:imagedata r:id="rId21" o:title=""/>
          </v:shape>
        </w:pict>
      </w:r>
    </w:p>
    <w:p w14:paraId="0E148123" w14:textId="77777777" w:rsidR="00545FD0" w:rsidRDefault="00694E29">
      <w:pPr>
        <w:spacing w:before="37"/>
        <w:ind w:left="5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Once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</w:p>
    <w:sectPr w:rsidR="00545FD0">
      <w:pgSz w:w="12240" w:h="15840"/>
      <w:pgMar w:top="600" w:right="560" w:bottom="280" w:left="800" w:header="0" w:footer="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32C7" w14:textId="77777777" w:rsidR="002452BE" w:rsidRDefault="002452BE">
      <w:r>
        <w:separator/>
      </w:r>
    </w:p>
  </w:endnote>
  <w:endnote w:type="continuationSeparator" w:id="0">
    <w:p w14:paraId="2ADDE951" w14:textId="77777777" w:rsidR="002452BE" w:rsidRDefault="0024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0238" w14:textId="77777777" w:rsidR="00E3510B" w:rsidRPr="001A01AA" w:rsidRDefault="00E3510B" w:rsidP="00E3510B">
    <w:pPr>
      <w:tabs>
        <w:tab w:val="center" w:pos="4513"/>
        <w:tab w:val="right" w:pos="9026"/>
      </w:tabs>
      <w:rPr>
        <w:rFonts w:ascii="Calibri" w:eastAsia="Calibri" w:hAnsi="Calibri"/>
        <w:sz w:val="22"/>
        <w:szCs w:val="22"/>
        <w:lang w:val="en-ZA"/>
      </w:rPr>
    </w:pPr>
  </w:p>
  <w:p w14:paraId="4EF5EF6A" w14:textId="4B155182" w:rsidR="002479BA" w:rsidRPr="00E3510B" w:rsidRDefault="00000000" w:rsidP="002479BA">
    <w:pPr>
      <w:tabs>
        <w:tab w:val="center" w:pos="4513"/>
        <w:tab w:val="right" w:pos="9026"/>
      </w:tabs>
      <w:rPr>
        <w:rFonts w:ascii="Calibri" w:eastAsia="Calibri" w:hAnsi="Calibri"/>
        <w:sz w:val="22"/>
        <w:szCs w:val="22"/>
        <w:lang w:val="en-ZA"/>
      </w:rPr>
    </w:pPr>
    <w:sdt>
      <w:sdtPr>
        <w:rPr>
          <w:rFonts w:ascii="Calibri" w:eastAsia="Calibri" w:hAnsi="Calibri" w:cs="Calibri"/>
          <w:sz w:val="22"/>
          <w:szCs w:val="22"/>
          <w:lang w:val="en-ZA"/>
        </w:rPr>
        <w:id w:val="98381352"/>
        <w:docPartObj>
          <w:docPartGallery w:val="Page Numbers (Top of Page)"/>
          <w:docPartUnique/>
        </w:docPartObj>
      </w:sdtPr>
      <w:sdtContent>
        <w:r w:rsidR="00E3510B" w:rsidRPr="001A01AA">
          <w:rPr>
            <w:rFonts w:ascii="Calibri" w:eastAsia="Calibri" w:hAnsi="Calibri" w:cs="Calibri"/>
            <w:sz w:val="22"/>
            <w:szCs w:val="22"/>
            <w:lang w:val="en-ZA"/>
          </w:rPr>
          <w:t xml:space="preserve">Page </w:t>
        </w:r>
        <w:r w:rsidR="00E3510B" w:rsidRPr="001A01AA">
          <w:rPr>
            <w:rFonts w:ascii="Calibri" w:eastAsia="Calibri" w:hAnsi="Calibri" w:cs="Calibri"/>
            <w:b/>
            <w:sz w:val="22"/>
            <w:szCs w:val="22"/>
            <w:lang w:val="en-ZA"/>
          </w:rPr>
          <w:fldChar w:fldCharType="begin"/>
        </w:r>
        <w:r w:rsidR="00E3510B" w:rsidRPr="001A01AA">
          <w:rPr>
            <w:rFonts w:ascii="Calibri" w:eastAsia="Calibri" w:hAnsi="Calibri" w:cs="Calibri"/>
            <w:b/>
            <w:sz w:val="22"/>
            <w:szCs w:val="22"/>
            <w:lang w:val="en-ZA"/>
          </w:rPr>
          <w:instrText xml:space="preserve"> PAGE </w:instrText>
        </w:r>
        <w:r w:rsidR="00E3510B" w:rsidRPr="001A01AA">
          <w:rPr>
            <w:rFonts w:ascii="Calibri" w:eastAsia="Calibri" w:hAnsi="Calibri" w:cs="Calibri"/>
            <w:b/>
            <w:sz w:val="22"/>
            <w:szCs w:val="22"/>
            <w:lang w:val="en-ZA"/>
          </w:rPr>
          <w:fldChar w:fldCharType="separate"/>
        </w:r>
        <w:r w:rsidR="00E3510B">
          <w:rPr>
            <w:rFonts w:ascii="Calibri" w:eastAsia="Calibri" w:hAnsi="Calibri" w:cs="Calibri"/>
            <w:b/>
            <w:sz w:val="22"/>
            <w:szCs w:val="22"/>
            <w:lang w:val="en-ZA"/>
          </w:rPr>
          <w:t>1</w:t>
        </w:r>
        <w:r w:rsidR="00E3510B" w:rsidRPr="001A01AA">
          <w:rPr>
            <w:rFonts w:ascii="Calibri" w:eastAsia="Calibri" w:hAnsi="Calibri" w:cs="Calibri"/>
            <w:b/>
            <w:sz w:val="22"/>
            <w:szCs w:val="22"/>
            <w:lang w:val="en-ZA"/>
          </w:rPr>
          <w:fldChar w:fldCharType="end"/>
        </w:r>
        <w:r w:rsidR="00E3510B" w:rsidRPr="001A01AA">
          <w:rPr>
            <w:rFonts w:ascii="Calibri" w:eastAsia="Calibri" w:hAnsi="Calibri" w:cs="Calibri"/>
            <w:sz w:val="22"/>
            <w:szCs w:val="22"/>
            <w:lang w:val="en-ZA"/>
          </w:rPr>
          <w:t xml:space="preserve"> of </w:t>
        </w:r>
        <w:r w:rsidR="00E3510B" w:rsidRPr="001A01AA">
          <w:rPr>
            <w:rFonts w:ascii="Calibri" w:eastAsia="Calibri" w:hAnsi="Calibri" w:cs="Calibri"/>
            <w:b/>
            <w:sz w:val="22"/>
            <w:szCs w:val="22"/>
            <w:lang w:val="en-ZA"/>
          </w:rPr>
          <w:fldChar w:fldCharType="begin"/>
        </w:r>
        <w:r w:rsidR="00E3510B" w:rsidRPr="001A01AA">
          <w:rPr>
            <w:rFonts w:ascii="Calibri" w:eastAsia="Calibri" w:hAnsi="Calibri" w:cs="Calibri"/>
            <w:b/>
            <w:sz w:val="22"/>
            <w:szCs w:val="22"/>
            <w:lang w:val="en-ZA"/>
          </w:rPr>
          <w:instrText xml:space="preserve"> NUMPAGES  </w:instrText>
        </w:r>
        <w:r w:rsidR="00E3510B" w:rsidRPr="001A01AA">
          <w:rPr>
            <w:rFonts w:ascii="Calibri" w:eastAsia="Calibri" w:hAnsi="Calibri" w:cs="Calibri"/>
            <w:b/>
            <w:sz w:val="22"/>
            <w:szCs w:val="22"/>
            <w:lang w:val="en-ZA"/>
          </w:rPr>
          <w:fldChar w:fldCharType="separate"/>
        </w:r>
        <w:r w:rsidR="00E3510B">
          <w:rPr>
            <w:rFonts w:ascii="Calibri" w:eastAsia="Calibri" w:hAnsi="Calibri" w:cs="Calibri"/>
            <w:b/>
            <w:sz w:val="22"/>
            <w:szCs w:val="22"/>
            <w:lang w:val="en-ZA"/>
          </w:rPr>
          <w:t>13</w:t>
        </w:r>
        <w:r w:rsidR="00E3510B" w:rsidRPr="001A01AA">
          <w:rPr>
            <w:rFonts w:ascii="Calibri" w:eastAsia="Calibri" w:hAnsi="Calibri" w:cs="Calibri"/>
            <w:b/>
            <w:sz w:val="22"/>
            <w:szCs w:val="22"/>
            <w:lang w:val="en-ZA"/>
          </w:rPr>
          <w:fldChar w:fldCharType="end"/>
        </w:r>
      </w:sdtContent>
    </w:sdt>
    <w:r w:rsidR="00E3510B" w:rsidRPr="001A01AA">
      <w:rPr>
        <w:rFonts w:ascii="Calibri" w:eastAsia="Calibri" w:hAnsi="Calibri" w:cs="Calibri"/>
        <w:sz w:val="22"/>
        <w:szCs w:val="22"/>
        <w:lang w:val="en-ZA"/>
      </w:rPr>
      <w:ptab w:relativeTo="margin" w:alignment="center" w:leader="none"/>
    </w:r>
    <w:r w:rsidR="00E3510B" w:rsidRPr="001A01AA">
      <w:rPr>
        <w:rFonts w:ascii="Calibri" w:eastAsia="Calibri" w:hAnsi="Calibri" w:cs="Calibri"/>
        <w:sz w:val="22"/>
        <w:szCs w:val="22"/>
        <w:lang w:val="en-ZA"/>
      </w:rPr>
      <w:t>Uncontrolled copy if printed</w:t>
    </w:r>
    <w:r w:rsidR="00E3510B" w:rsidRPr="001A01AA">
      <w:rPr>
        <w:rFonts w:ascii="Calibri" w:eastAsia="Calibri" w:hAnsi="Calibri" w:cs="Calibri"/>
        <w:sz w:val="22"/>
        <w:szCs w:val="22"/>
        <w:lang w:val="en-ZA"/>
      </w:rPr>
      <w:ptab w:relativeTo="margin" w:alignment="right" w:leader="none"/>
    </w:r>
  </w:p>
  <w:p w14:paraId="2A812E13" w14:textId="717FE194" w:rsidR="00545FD0" w:rsidRPr="00E3510B" w:rsidRDefault="00545FD0" w:rsidP="00E3510B">
    <w:pPr>
      <w:tabs>
        <w:tab w:val="center" w:pos="4513"/>
        <w:tab w:val="right" w:pos="9026"/>
      </w:tabs>
      <w:jc w:val="right"/>
      <w:rPr>
        <w:rFonts w:ascii="Calibri" w:eastAsia="Calibri" w:hAnsi="Calibri"/>
        <w:sz w:val="22"/>
        <w:szCs w:val="22"/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2E94" w14:textId="77777777" w:rsidR="002452BE" w:rsidRDefault="002452BE">
      <w:r>
        <w:separator/>
      </w:r>
    </w:p>
  </w:footnote>
  <w:footnote w:type="continuationSeparator" w:id="0">
    <w:p w14:paraId="49BE8F91" w14:textId="77777777" w:rsidR="002452BE" w:rsidRDefault="0024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C608" w14:textId="77777777" w:rsidR="002B085C" w:rsidRDefault="002B085C">
    <w:pPr>
      <w:pStyle w:val="Header"/>
    </w:pPr>
  </w:p>
  <w:p w14:paraId="1A77D678" w14:textId="77777777" w:rsidR="002B085C" w:rsidRDefault="002B085C">
    <w:pPr>
      <w:pStyle w:val="Header"/>
    </w:pPr>
  </w:p>
  <w:p w14:paraId="42ACA829" w14:textId="2B3C7BEA" w:rsidR="00E3510B" w:rsidRPr="00666555" w:rsidRDefault="00E3510B" w:rsidP="00E3510B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t xml:space="preserve">                                                                  </w:t>
    </w: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776" behindDoc="1" locked="0" layoutInCell="1" allowOverlap="1" wp14:anchorId="3455D812" wp14:editId="5C4EEDD3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49306464" name="Picture 49306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noProof/>
        <w:sz w:val="32"/>
        <w:szCs w:val="32"/>
      </w:rPr>
      <w:t xml:space="preserve">Request Purchase Order on FRAXION </w:t>
    </w:r>
  </w:p>
  <w:p w14:paraId="74BBF533" w14:textId="77777777" w:rsidR="00E3510B" w:rsidRDefault="00E3510B" w:rsidP="00E3510B">
    <w:pPr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69BA8A3B" w14:textId="77777777" w:rsidR="00E3510B" w:rsidRPr="00F50483" w:rsidRDefault="00E3510B" w:rsidP="00E3510B">
    <w:pPr>
      <w:pStyle w:val="Header"/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 xml:space="preserve">Owner/ Department: ZAF – </w:t>
    </w:r>
    <w:r>
      <w:rPr>
        <w:rFonts w:ascii="Calibri" w:hAnsi="Calibri" w:cs="Calibri"/>
        <w:sz w:val="24"/>
        <w:szCs w:val="24"/>
      </w:rPr>
      <w:t>Finance</w:t>
    </w:r>
  </w:p>
  <w:p w14:paraId="7220F0B8" w14:textId="77777777" w:rsidR="002B085C" w:rsidRDefault="002B0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D4C"/>
    <w:multiLevelType w:val="multilevel"/>
    <w:tmpl w:val="248A03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841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D0"/>
    <w:rsid w:val="000250DE"/>
    <w:rsid w:val="00156F64"/>
    <w:rsid w:val="002452BE"/>
    <w:rsid w:val="002479BA"/>
    <w:rsid w:val="002B085C"/>
    <w:rsid w:val="00545FD0"/>
    <w:rsid w:val="005E61D0"/>
    <w:rsid w:val="00694E29"/>
    <w:rsid w:val="00986E9C"/>
    <w:rsid w:val="00C57B83"/>
    <w:rsid w:val="00E3510B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52C6"/>
  <w15:docId w15:val="{B002C70F-7D5B-44E1-970B-997FCB46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B0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85C"/>
  </w:style>
  <w:style w:type="paragraph" w:styleId="Footer">
    <w:name w:val="footer"/>
    <w:basedOn w:val="Normal"/>
    <w:link w:val="FooterChar"/>
    <w:uiPriority w:val="99"/>
    <w:unhideWhenUsed/>
    <w:rsid w:val="002B0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Rogers</dc:creator>
  <cp:lastModifiedBy>Mohammed Altamush Khan</cp:lastModifiedBy>
  <cp:revision>7</cp:revision>
  <dcterms:created xsi:type="dcterms:W3CDTF">2023-07-14T12:41:00Z</dcterms:created>
  <dcterms:modified xsi:type="dcterms:W3CDTF">2025-09-03T09:03:00Z</dcterms:modified>
</cp:coreProperties>
</file>