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358E5" w14:textId="77777777" w:rsidR="006C0786" w:rsidRPr="00702934" w:rsidRDefault="006C0786" w:rsidP="00702934">
      <w:pPr>
        <w:spacing w:before="2" w:line="1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E0EAF4E" w14:textId="77777777" w:rsidR="003A6B2F" w:rsidRPr="00702934" w:rsidRDefault="003A6B2F" w:rsidP="00702934">
      <w:pPr>
        <w:ind w:left="709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702934">
        <w:rPr>
          <w:rFonts w:asciiTheme="minorHAnsi" w:hAnsiTheme="minorHAnsi" w:cstheme="minorHAnsi"/>
          <w:b/>
          <w:bCs/>
          <w:sz w:val="24"/>
          <w:szCs w:val="24"/>
          <w:u w:val="single"/>
        </w:rPr>
        <w:t>PURPOSE</w:t>
      </w:r>
    </w:p>
    <w:p w14:paraId="5263445C" w14:textId="77777777" w:rsidR="004E4D11" w:rsidRPr="00702934" w:rsidRDefault="004E4D11" w:rsidP="00702934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1EB499A6" w14:textId="1DA7BFBF" w:rsidR="004E4D11" w:rsidRPr="00702934" w:rsidRDefault="008049CA" w:rsidP="00702934">
      <w:pPr>
        <w:spacing w:after="160" w:line="259" w:lineRule="auto"/>
        <w:ind w:left="709"/>
        <w:jc w:val="both"/>
        <w:rPr>
          <w:rFonts w:asciiTheme="minorHAnsi" w:eastAsia="Calibri" w:hAnsiTheme="minorHAnsi" w:cstheme="minorHAnsi"/>
          <w:sz w:val="24"/>
          <w:szCs w:val="24"/>
          <w:lang w:val="en-ZA"/>
        </w:rPr>
      </w:pPr>
      <w:r w:rsidRPr="00702934">
        <w:rPr>
          <w:rFonts w:asciiTheme="minorHAnsi" w:eastAsia="Calibri" w:hAnsiTheme="minorHAnsi" w:cstheme="minorHAnsi"/>
          <w:sz w:val="24"/>
          <w:szCs w:val="24"/>
          <w:lang w:val="en-ZA"/>
        </w:rPr>
        <w:t xml:space="preserve">The objective of the Data Capturing Standard Operating Procedure (SOP) is to provide clear guidelines for operational departments within Namlog Group to execute the Induction Data Capturing process. </w:t>
      </w:r>
      <w:r w:rsidR="00840ACE" w:rsidRPr="00702934">
        <w:rPr>
          <w:rFonts w:asciiTheme="minorHAnsi" w:eastAsia="Calibri" w:hAnsiTheme="minorHAnsi" w:cstheme="minorHAnsi"/>
          <w:sz w:val="24"/>
          <w:szCs w:val="24"/>
          <w:lang w:val="en-ZA"/>
        </w:rPr>
        <w:t xml:space="preserve">This SOP is </w:t>
      </w:r>
      <w:r w:rsidRPr="00702934">
        <w:rPr>
          <w:rFonts w:asciiTheme="minorHAnsi" w:eastAsia="Calibri" w:hAnsiTheme="minorHAnsi" w:cstheme="minorHAnsi"/>
          <w:sz w:val="24"/>
          <w:szCs w:val="24"/>
          <w:lang w:val="en-ZA"/>
        </w:rPr>
        <w:t>intended to be used as a reference for all Mellets Data Capturers and Operations Admin</w:t>
      </w:r>
      <w:r w:rsidR="009805D1" w:rsidRPr="00702934">
        <w:rPr>
          <w:rFonts w:asciiTheme="minorHAnsi" w:eastAsia="Calibri" w:hAnsiTheme="minorHAnsi" w:cstheme="minorHAnsi"/>
          <w:sz w:val="24"/>
          <w:szCs w:val="24"/>
          <w:lang w:val="en-ZA"/>
        </w:rPr>
        <w:t>istrators</w:t>
      </w:r>
      <w:r w:rsidRPr="00702934">
        <w:rPr>
          <w:rFonts w:asciiTheme="minorHAnsi" w:eastAsia="Calibri" w:hAnsiTheme="minorHAnsi" w:cstheme="minorHAnsi"/>
          <w:sz w:val="24"/>
          <w:szCs w:val="24"/>
          <w:lang w:val="en-ZA"/>
        </w:rPr>
        <w:t xml:space="preserve"> personnel involved in Data Capturing activities.</w:t>
      </w:r>
    </w:p>
    <w:p w14:paraId="292B7969" w14:textId="11774269" w:rsidR="003A6B2F" w:rsidRPr="00702934" w:rsidRDefault="003A6B2F" w:rsidP="00702934">
      <w:pPr>
        <w:spacing w:after="160" w:line="259" w:lineRule="auto"/>
        <w:ind w:left="709"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val="en-ZA"/>
        </w:rPr>
      </w:pPr>
      <w:r w:rsidRPr="00702934">
        <w:rPr>
          <w:rFonts w:asciiTheme="minorHAnsi" w:hAnsiTheme="minorHAnsi" w:cstheme="minorHAnsi"/>
          <w:b/>
          <w:bCs/>
          <w:sz w:val="24"/>
          <w:szCs w:val="24"/>
          <w:u w:val="single"/>
        </w:rPr>
        <w:t>SCOPE</w:t>
      </w:r>
    </w:p>
    <w:p w14:paraId="516CA2F3" w14:textId="75178679" w:rsidR="009805D1" w:rsidRPr="00702934" w:rsidRDefault="00CB0F6E" w:rsidP="00702934">
      <w:pPr>
        <w:spacing w:after="160" w:line="256" w:lineRule="auto"/>
        <w:ind w:left="709"/>
        <w:jc w:val="both"/>
        <w:rPr>
          <w:rFonts w:asciiTheme="minorHAnsi" w:eastAsia="Calibri" w:hAnsiTheme="minorHAnsi" w:cstheme="minorHAnsi"/>
          <w:sz w:val="24"/>
          <w:szCs w:val="24"/>
          <w:lang w:val="en-ZA"/>
        </w:rPr>
      </w:pPr>
      <w:r w:rsidRPr="00702934">
        <w:rPr>
          <w:rFonts w:asciiTheme="minorHAnsi" w:eastAsia="Calibri" w:hAnsiTheme="minorHAnsi" w:cstheme="minorHAnsi"/>
          <w:sz w:val="24"/>
          <w:szCs w:val="24"/>
          <w:lang w:val="en-ZA"/>
        </w:rPr>
        <w:t xml:space="preserve">The SOP is applicable to the Operational and Clearing Personnel directly and indirectly involved with the Induction Data Capturing and receiving process. </w:t>
      </w:r>
    </w:p>
    <w:p w14:paraId="52FEFDB6" w14:textId="77777777" w:rsidR="006C0786" w:rsidRPr="00702934" w:rsidRDefault="006C0786" w:rsidP="00702934">
      <w:pPr>
        <w:spacing w:before="4" w:line="2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1B581CBD" w14:textId="02F76F63" w:rsidR="006C0786" w:rsidRPr="00702934" w:rsidRDefault="00053584" w:rsidP="00702934">
      <w:pPr>
        <w:spacing w:after="160" w:line="259" w:lineRule="auto"/>
        <w:ind w:left="709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702934">
        <w:rPr>
          <w:rFonts w:asciiTheme="minorHAnsi" w:hAnsiTheme="minorHAnsi" w:cstheme="minorHAnsi"/>
          <w:b/>
          <w:bCs/>
          <w:sz w:val="24"/>
          <w:szCs w:val="24"/>
          <w:u w:val="single"/>
        </w:rPr>
        <w:t>PROCESS</w:t>
      </w:r>
    </w:p>
    <w:p w14:paraId="5E03BD55" w14:textId="77777777" w:rsidR="00053584" w:rsidRPr="00702934" w:rsidRDefault="00053584" w:rsidP="00702934">
      <w:pPr>
        <w:jc w:val="both"/>
        <w:rPr>
          <w:rFonts w:asciiTheme="minorHAnsi" w:eastAsia="Calibri" w:hAnsiTheme="minorHAnsi" w:cstheme="minorHAnsi"/>
          <w:b/>
          <w:spacing w:val="1"/>
          <w:sz w:val="24"/>
          <w:szCs w:val="24"/>
          <w:u w:val="single"/>
        </w:rPr>
      </w:pPr>
    </w:p>
    <w:p w14:paraId="7CF8A95E" w14:textId="168441CD" w:rsidR="006C0786" w:rsidRPr="00702934" w:rsidRDefault="00053584" w:rsidP="00702934">
      <w:pPr>
        <w:spacing w:after="160" w:line="259" w:lineRule="auto"/>
        <w:ind w:left="709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702934">
        <w:rPr>
          <w:rFonts w:asciiTheme="minorHAnsi" w:hAnsiTheme="minorHAnsi" w:cstheme="minorHAnsi"/>
          <w:sz w:val="24"/>
          <w:szCs w:val="24"/>
          <w:u w:val="single"/>
        </w:rPr>
        <w:t>Capturing via LMS</w:t>
      </w:r>
      <w:r w:rsidR="005056BA" w:rsidRPr="00702934">
        <w:rPr>
          <w:rFonts w:asciiTheme="minorHAnsi" w:hAnsiTheme="minorHAnsi" w:cstheme="minorHAnsi"/>
          <w:sz w:val="24"/>
          <w:szCs w:val="24"/>
          <w:u w:val="single"/>
        </w:rPr>
        <w:t xml:space="preserve"> by Induction Data Capturer</w:t>
      </w:r>
    </w:p>
    <w:p w14:paraId="5E1F3B13" w14:textId="77777777" w:rsidR="00822675" w:rsidRPr="00702934" w:rsidRDefault="00822675" w:rsidP="00702934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6A8685EA" w14:textId="7F553453" w:rsidR="006C0786" w:rsidRPr="00702934" w:rsidRDefault="00497292" w:rsidP="00702934">
      <w:pPr>
        <w:pStyle w:val="ListParagraph"/>
        <w:numPr>
          <w:ilvl w:val="0"/>
          <w:numId w:val="2"/>
        </w:numPr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702934">
        <w:rPr>
          <w:rFonts w:asciiTheme="minorHAnsi" w:eastAsia="Calibri" w:hAnsiTheme="minorHAnsi" w:cstheme="minorHAnsi"/>
          <w:b/>
          <w:bCs/>
          <w:sz w:val="24"/>
          <w:szCs w:val="24"/>
        </w:rPr>
        <w:t>Consignments received via LMS collections</w:t>
      </w:r>
      <w:r w:rsidR="002B0FAD" w:rsidRPr="00702934">
        <w:rPr>
          <w:rFonts w:asciiTheme="minorHAnsi" w:eastAsia="Calibri" w:hAnsiTheme="minorHAnsi" w:cstheme="minorHAnsi"/>
          <w:b/>
          <w:bCs/>
          <w:sz w:val="24"/>
          <w:szCs w:val="24"/>
        </w:rPr>
        <w:t>:</w:t>
      </w:r>
    </w:p>
    <w:p w14:paraId="0D783BEA" w14:textId="77777777" w:rsidR="00497292" w:rsidRPr="00702934" w:rsidRDefault="00497292" w:rsidP="0070293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5CC4B22" w14:textId="0696F2E7" w:rsidR="006C0786" w:rsidRPr="00702934" w:rsidRDefault="004924D3" w:rsidP="00702934">
      <w:pPr>
        <w:pStyle w:val="ListParagraph"/>
        <w:numPr>
          <w:ilvl w:val="0"/>
          <w:numId w:val="13"/>
        </w:num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702934">
        <w:rPr>
          <w:rFonts w:asciiTheme="minorHAnsi" w:eastAsia="Calibri" w:hAnsiTheme="minorHAnsi" w:cstheme="minorHAnsi"/>
          <w:sz w:val="24"/>
          <w:szCs w:val="24"/>
        </w:rPr>
        <w:t>Select the</w:t>
      </w:r>
      <w:r w:rsidR="00882DFC"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 </w:t>
      </w:r>
      <w:r w:rsidR="001C624D"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>“</w:t>
      </w:r>
      <w:r w:rsidR="00882DFC" w:rsidRPr="00702934">
        <w:rPr>
          <w:rFonts w:asciiTheme="minorHAnsi" w:eastAsia="Calibri" w:hAnsiTheme="minorHAnsi" w:cstheme="minorHAnsi"/>
          <w:spacing w:val="1"/>
          <w:sz w:val="24"/>
          <w:szCs w:val="24"/>
        </w:rPr>
        <w:t>W</w:t>
      </w:r>
      <w:r w:rsidR="00882DFC" w:rsidRPr="00702934">
        <w:rPr>
          <w:rFonts w:asciiTheme="minorHAnsi" w:eastAsia="Calibri" w:hAnsiTheme="minorHAnsi" w:cstheme="minorHAnsi"/>
          <w:spacing w:val="-3"/>
          <w:sz w:val="24"/>
          <w:szCs w:val="24"/>
        </w:rPr>
        <w:t>a</w:t>
      </w:r>
      <w:r w:rsidR="00882DFC" w:rsidRPr="00702934">
        <w:rPr>
          <w:rFonts w:asciiTheme="minorHAnsi" w:eastAsia="Calibri" w:hAnsiTheme="minorHAnsi" w:cstheme="minorHAnsi"/>
          <w:spacing w:val="1"/>
          <w:sz w:val="24"/>
          <w:szCs w:val="24"/>
        </w:rPr>
        <w:t>y</w:t>
      </w:r>
      <w:r w:rsidR="00882DFC"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>b</w:t>
      </w:r>
      <w:r w:rsidR="00882DFC" w:rsidRPr="00702934">
        <w:rPr>
          <w:rFonts w:asciiTheme="minorHAnsi" w:eastAsia="Calibri" w:hAnsiTheme="minorHAnsi" w:cstheme="minorHAnsi"/>
          <w:sz w:val="24"/>
          <w:szCs w:val="24"/>
        </w:rPr>
        <w:t>ill Ca</w:t>
      </w:r>
      <w:r w:rsidR="00882DFC"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>p</w:t>
      </w:r>
      <w:r w:rsidR="00882DFC" w:rsidRPr="00702934">
        <w:rPr>
          <w:rFonts w:asciiTheme="minorHAnsi" w:eastAsia="Calibri" w:hAnsiTheme="minorHAnsi" w:cstheme="minorHAnsi"/>
          <w:sz w:val="24"/>
          <w:szCs w:val="24"/>
        </w:rPr>
        <w:t>ture</w:t>
      </w:r>
      <w:r w:rsidR="001C624D" w:rsidRPr="00702934">
        <w:rPr>
          <w:rFonts w:asciiTheme="minorHAnsi" w:eastAsia="Calibri" w:hAnsiTheme="minorHAnsi" w:cstheme="minorHAnsi"/>
          <w:sz w:val="24"/>
          <w:szCs w:val="24"/>
        </w:rPr>
        <w:t>”</w:t>
      </w:r>
      <w:r w:rsidR="00882DFC" w:rsidRPr="00702934">
        <w:rPr>
          <w:rFonts w:asciiTheme="minorHAnsi" w:eastAsia="Calibri" w:hAnsiTheme="minorHAnsi" w:cstheme="minorHAnsi"/>
          <w:spacing w:val="-2"/>
          <w:sz w:val="24"/>
          <w:szCs w:val="24"/>
        </w:rPr>
        <w:t xml:space="preserve"> </w:t>
      </w:r>
      <w:r w:rsidRPr="00702934">
        <w:rPr>
          <w:rFonts w:asciiTheme="minorHAnsi" w:eastAsia="Calibri" w:hAnsiTheme="minorHAnsi" w:cstheme="minorHAnsi"/>
          <w:spacing w:val="-2"/>
          <w:sz w:val="24"/>
          <w:szCs w:val="24"/>
        </w:rPr>
        <w:t xml:space="preserve">field </w:t>
      </w:r>
      <w:r w:rsidR="00882DFC" w:rsidRPr="00702934">
        <w:rPr>
          <w:rFonts w:asciiTheme="minorHAnsi" w:eastAsia="Calibri" w:hAnsiTheme="minorHAnsi" w:cstheme="minorHAnsi"/>
          <w:spacing w:val="1"/>
          <w:sz w:val="24"/>
          <w:szCs w:val="24"/>
        </w:rPr>
        <w:t>o</w:t>
      </w:r>
      <w:r w:rsidR="00882DFC" w:rsidRPr="00702934">
        <w:rPr>
          <w:rFonts w:asciiTheme="minorHAnsi" w:eastAsia="Calibri" w:hAnsiTheme="minorHAnsi" w:cstheme="minorHAnsi"/>
          <w:sz w:val="24"/>
          <w:szCs w:val="24"/>
        </w:rPr>
        <w:t>n</w:t>
      </w:r>
      <w:r w:rsidR="00882DFC" w:rsidRPr="00702934">
        <w:rPr>
          <w:rFonts w:asciiTheme="minorHAnsi" w:eastAsia="Calibri" w:hAnsiTheme="minorHAnsi" w:cstheme="minorHAnsi"/>
          <w:spacing w:val="-3"/>
          <w:sz w:val="24"/>
          <w:szCs w:val="24"/>
        </w:rPr>
        <w:t xml:space="preserve"> </w:t>
      </w:r>
      <w:r w:rsidR="00882DFC" w:rsidRPr="00702934">
        <w:rPr>
          <w:rFonts w:asciiTheme="minorHAnsi" w:eastAsia="Calibri" w:hAnsiTheme="minorHAnsi" w:cstheme="minorHAnsi"/>
          <w:spacing w:val="1"/>
          <w:sz w:val="24"/>
          <w:szCs w:val="24"/>
        </w:rPr>
        <w:t>t</w:t>
      </w:r>
      <w:r w:rsidR="00882DFC"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>h</w:t>
      </w:r>
      <w:r w:rsidR="00882DFC" w:rsidRPr="00702934">
        <w:rPr>
          <w:rFonts w:asciiTheme="minorHAnsi" w:eastAsia="Calibri" w:hAnsiTheme="minorHAnsi" w:cstheme="minorHAnsi"/>
          <w:sz w:val="24"/>
          <w:szCs w:val="24"/>
        </w:rPr>
        <w:t>e</w:t>
      </w:r>
      <w:r w:rsidR="00882DFC"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 </w:t>
      </w:r>
      <w:r w:rsidR="00882DFC" w:rsidRPr="00702934">
        <w:rPr>
          <w:rFonts w:asciiTheme="minorHAnsi" w:eastAsia="Calibri" w:hAnsiTheme="minorHAnsi" w:cstheme="minorHAnsi"/>
          <w:spacing w:val="1"/>
          <w:sz w:val="24"/>
          <w:szCs w:val="24"/>
        </w:rPr>
        <w:t>LM</w:t>
      </w:r>
      <w:r w:rsidR="00882DFC" w:rsidRPr="00702934">
        <w:rPr>
          <w:rFonts w:asciiTheme="minorHAnsi" w:eastAsia="Calibri" w:hAnsiTheme="minorHAnsi" w:cstheme="minorHAnsi"/>
          <w:sz w:val="24"/>
          <w:szCs w:val="24"/>
        </w:rPr>
        <w:t xml:space="preserve">S </w:t>
      </w:r>
      <w:r w:rsidR="00882DFC" w:rsidRPr="00702934">
        <w:rPr>
          <w:rFonts w:asciiTheme="minorHAnsi" w:eastAsia="Calibri" w:hAnsiTheme="minorHAnsi" w:cstheme="minorHAnsi"/>
          <w:spacing w:val="-2"/>
          <w:sz w:val="24"/>
          <w:szCs w:val="24"/>
        </w:rPr>
        <w:t>s</w:t>
      </w:r>
      <w:r w:rsidR="00882DFC" w:rsidRPr="00702934">
        <w:rPr>
          <w:rFonts w:asciiTheme="minorHAnsi" w:eastAsia="Calibri" w:hAnsiTheme="minorHAnsi" w:cstheme="minorHAnsi"/>
          <w:spacing w:val="1"/>
          <w:sz w:val="24"/>
          <w:szCs w:val="24"/>
        </w:rPr>
        <w:t>y</w:t>
      </w:r>
      <w:r w:rsidR="00882DFC" w:rsidRPr="00702934">
        <w:rPr>
          <w:rFonts w:asciiTheme="minorHAnsi" w:eastAsia="Calibri" w:hAnsiTheme="minorHAnsi" w:cstheme="minorHAnsi"/>
          <w:sz w:val="24"/>
          <w:szCs w:val="24"/>
        </w:rPr>
        <w:t>s</w:t>
      </w:r>
      <w:r w:rsidR="00882DFC" w:rsidRPr="00702934">
        <w:rPr>
          <w:rFonts w:asciiTheme="minorHAnsi" w:eastAsia="Calibri" w:hAnsiTheme="minorHAnsi" w:cstheme="minorHAnsi"/>
          <w:spacing w:val="-2"/>
          <w:sz w:val="24"/>
          <w:szCs w:val="24"/>
        </w:rPr>
        <w:t>te</w:t>
      </w:r>
      <w:r w:rsidR="00882DFC" w:rsidRPr="00702934">
        <w:rPr>
          <w:rFonts w:asciiTheme="minorHAnsi" w:eastAsia="Calibri" w:hAnsiTheme="minorHAnsi" w:cstheme="minorHAnsi"/>
          <w:sz w:val="24"/>
          <w:szCs w:val="24"/>
        </w:rPr>
        <w:t>m</w:t>
      </w:r>
    </w:p>
    <w:p w14:paraId="496B2B1F" w14:textId="52267301" w:rsidR="006C0786" w:rsidRPr="00702934" w:rsidRDefault="006C0786" w:rsidP="00702934">
      <w:pPr>
        <w:spacing w:line="200" w:lineRule="exact"/>
        <w:ind w:hanging="425"/>
        <w:jc w:val="both"/>
        <w:rPr>
          <w:rFonts w:asciiTheme="minorHAnsi" w:hAnsiTheme="minorHAnsi" w:cstheme="minorHAnsi"/>
          <w:sz w:val="24"/>
          <w:szCs w:val="24"/>
        </w:rPr>
      </w:pPr>
    </w:p>
    <w:p w14:paraId="2F6220F3" w14:textId="2816E0E8" w:rsidR="006C0786" w:rsidRPr="00702934" w:rsidRDefault="00000000" w:rsidP="00702934">
      <w:pPr>
        <w:spacing w:line="200" w:lineRule="exact"/>
        <w:ind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70926A9E">
          <v:group id="_x0000_s2103" style="position:absolute;left:0;text-align:left;margin-left:133.65pt;margin-top:3.55pt;width:369pt;height:237.35pt;z-index:-1781;mso-position-horizontal-relative:page" coordorigin="4230,441" coordsize="4113,352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05" type="#_x0000_t75" style="position:absolute;left:4230;top:441;width:4113;height:3528;mso-position-horizontal:center;mso-position-horizontal-relative:margin">
              <v:imagedata r:id="rId8" o:title=""/>
            </v:shape>
            <v:shape id="_x0000_s2104" style="position:absolute;left:4701;top:729;width:552;height:222" coordorigin="4701,729" coordsize="552,222" path="m4701,840r111,111l4812,896r441,l5253,785r-441,l4812,729,4701,840xe" fillcolor="red" stroked="f">
              <v:path arrowok="t"/>
            </v:shape>
            <w10:wrap anchorx="margin"/>
          </v:group>
        </w:pict>
      </w:r>
    </w:p>
    <w:p w14:paraId="6296D833" w14:textId="6BA4D9F4" w:rsidR="006C0786" w:rsidRPr="00702934" w:rsidRDefault="006C0786" w:rsidP="00702934">
      <w:pPr>
        <w:spacing w:line="200" w:lineRule="exact"/>
        <w:ind w:hanging="425"/>
        <w:jc w:val="both"/>
        <w:rPr>
          <w:rFonts w:asciiTheme="minorHAnsi" w:hAnsiTheme="minorHAnsi" w:cstheme="minorHAnsi"/>
          <w:sz w:val="24"/>
          <w:szCs w:val="24"/>
        </w:rPr>
      </w:pPr>
    </w:p>
    <w:p w14:paraId="4FF11922" w14:textId="77777777" w:rsidR="006C0786" w:rsidRPr="00702934" w:rsidRDefault="006C0786" w:rsidP="00702934">
      <w:pPr>
        <w:spacing w:line="200" w:lineRule="exact"/>
        <w:ind w:hanging="425"/>
        <w:jc w:val="both"/>
        <w:rPr>
          <w:rFonts w:asciiTheme="minorHAnsi" w:hAnsiTheme="minorHAnsi" w:cstheme="minorHAnsi"/>
          <w:sz w:val="24"/>
          <w:szCs w:val="24"/>
        </w:rPr>
      </w:pPr>
    </w:p>
    <w:p w14:paraId="6F5E09CF" w14:textId="77777777" w:rsidR="006C0786" w:rsidRPr="00702934" w:rsidRDefault="006C0786" w:rsidP="00702934">
      <w:pPr>
        <w:spacing w:line="200" w:lineRule="exact"/>
        <w:ind w:hanging="425"/>
        <w:jc w:val="both"/>
        <w:rPr>
          <w:rFonts w:asciiTheme="minorHAnsi" w:hAnsiTheme="minorHAnsi" w:cstheme="minorHAnsi"/>
          <w:sz w:val="24"/>
          <w:szCs w:val="24"/>
        </w:rPr>
      </w:pPr>
    </w:p>
    <w:p w14:paraId="05AB4FF3" w14:textId="77777777" w:rsidR="006C0786" w:rsidRPr="00702934" w:rsidRDefault="006C0786" w:rsidP="00702934">
      <w:pPr>
        <w:spacing w:line="200" w:lineRule="exact"/>
        <w:ind w:hanging="425"/>
        <w:jc w:val="both"/>
        <w:rPr>
          <w:rFonts w:asciiTheme="minorHAnsi" w:hAnsiTheme="minorHAnsi" w:cstheme="minorHAnsi"/>
          <w:sz w:val="24"/>
          <w:szCs w:val="24"/>
        </w:rPr>
      </w:pPr>
    </w:p>
    <w:p w14:paraId="1826D999" w14:textId="77777777" w:rsidR="006C0786" w:rsidRPr="00702934" w:rsidRDefault="006C0786" w:rsidP="00702934">
      <w:pPr>
        <w:spacing w:line="200" w:lineRule="exact"/>
        <w:ind w:hanging="425"/>
        <w:jc w:val="both"/>
        <w:rPr>
          <w:rFonts w:asciiTheme="minorHAnsi" w:hAnsiTheme="minorHAnsi" w:cstheme="minorHAnsi"/>
          <w:sz w:val="24"/>
          <w:szCs w:val="24"/>
        </w:rPr>
      </w:pPr>
    </w:p>
    <w:p w14:paraId="19D8ACD9" w14:textId="77777777" w:rsidR="00DD427C" w:rsidRPr="00702934" w:rsidRDefault="00DD427C" w:rsidP="00702934">
      <w:pPr>
        <w:spacing w:line="200" w:lineRule="exact"/>
        <w:ind w:hanging="425"/>
        <w:jc w:val="both"/>
        <w:rPr>
          <w:rFonts w:asciiTheme="minorHAnsi" w:hAnsiTheme="minorHAnsi" w:cstheme="minorHAnsi"/>
          <w:sz w:val="24"/>
          <w:szCs w:val="24"/>
        </w:rPr>
      </w:pPr>
    </w:p>
    <w:p w14:paraId="49FEE932" w14:textId="77777777" w:rsidR="00DD427C" w:rsidRPr="00702934" w:rsidRDefault="00DD427C" w:rsidP="00702934">
      <w:pPr>
        <w:spacing w:line="200" w:lineRule="exact"/>
        <w:ind w:hanging="425"/>
        <w:jc w:val="both"/>
        <w:rPr>
          <w:rFonts w:asciiTheme="minorHAnsi" w:hAnsiTheme="minorHAnsi" w:cstheme="minorHAnsi"/>
          <w:sz w:val="24"/>
          <w:szCs w:val="24"/>
        </w:rPr>
      </w:pPr>
    </w:p>
    <w:p w14:paraId="1757B04C" w14:textId="77777777" w:rsidR="00DD427C" w:rsidRPr="00702934" w:rsidRDefault="00DD427C" w:rsidP="00702934">
      <w:pPr>
        <w:spacing w:line="200" w:lineRule="exact"/>
        <w:ind w:hanging="425"/>
        <w:jc w:val="both"/>
        <w:rPr>
          <w:rFonts w:asciiTheme="minorHAnsi" w:hAnsiTheme="minorHAnsi" w:cstheme="minorHAnsi"/>
          <w:sz w:val="24"/>
          <w:szCs w:val="24"/>
        </w:rPr>
      </w:pPr>
    </w:p>
    <w:p w14:paraId="6AD4FCB1" w14:textId="77777777" w:rsidR="00DD427C" w:rsidRPr="00702934" w:rsidRDefault="00DD427C" w:rsidP="00702934">
      <w:pPr>
        <w:spacing w:line="200" w:lineRule="exact"/>
        <w:ind w:hanging="425"/>
        <w:jc w:val="both"/>
        <w:rPr>
          <w:rFonts w:asciiTheme="minorHAnsi" w:hAnsiTheme="minorHAnsi" w:cstheme="minorHAnsi"/>
          <w:sz w:val="24"/>
          <w:szCs w:val="24"/>
        </w:rPr>
      </w:pPr>
    </w:p>
    <w:p w14:paraId="7692140B" w14:textId="77777777" w:rsidR="00DD427C" w:rsidRPr="00702934" w:rsidRDefault="00DD427C" w:rsidP="00702934">
      <w:pPr>
        <w:spacing w:line="200" w:lineRule="exact"/>
        <w:ind w:hanging="425"/>
        <w:jc w:val="both"/>
        <w:rPr>
          <w:rFonts w:asciiTheme="minorHAnsi" w:hAnsiTheme="minorHAnsi" w:cstheme="minorHAnsi"/>
          <w:sz w:val="24"/>
          <w:szCs w:val="24"/>
        </w:rPr>
      </w:pPr>
    </w:p>
    <w:p w14:paraId="7738F273" w14:textId="77777777" w:rsidR="00DD427C" w:rsidRPr="00702934" w:rsidRDefault="00DD427C" w:rsidP="00702934">
      <w:pPr>
        <w:spacing w:line="200" w:lineRule="exact"/>
        <w:ind w:hanging="425"/>
        <w:jc w:val="both"/>
        <w:rPr>
          <w:rFonts w:asciiTheme="minorHAnsi" w:hAnsiTheme="minorHAnsi" w:cstheme="minorHAnsi"/>
          <w:sz w:val="24"/>
          <w:szCs w:val="24"/>
        </w:rPr>
      </w:pPr>
    </w:p>
    <w:p w14:paraId="25220D96" w14:textId="77777777" w:rsidR="00DD427C" w:rsidRPr="00702934" w:rsidRDefault="00DD427C" w:rsidP="00702934">
      <w:pPr>
        <w:spacing w:line="200" w:lineRule="exact"/>
        <w:ind w:hanging="425"/>
        <w:jc w:val="both"/>
        <w:rPr>
          <w:rFonts w:asciiTheme="minorHAnsi" w:hAnsiTheme="minorHAnsi" w:cstheme="minorHAnsi"/>
          <w:sz w:val="24"/>
          <w:szCs w:val="24"/>
        </w:rPr>
      </w:pPr>
    </w:p>
    <w:p w14:paraId="319CFFFF" w14:textId="77777777" w:rsidR="00DD427C" w:rsidRPr="00702934" w:rsidRDefault="00DD427C" w:rsidP="00702934">
      <w:pPr>
        <w:spacing w:line="200" w:lineRule="exact"/>
        <w:ind w:hanging="425"/>
        <w:jc w:val="both"/>
        <w:rPr>
          <w:rFonts w:asciiTheme="minorHAnsi" w:hAnsiTheme="minorHAnsi" w:cstheme="minorHAnsi"/>
          <w:sz w:val="24"/>
          <w:szCs w:val="24"/>
        </w:rPr>
      </w:pPr>
    </w:p>
    <w:p w14:paraId="2A7FAFF0" w14:textId="77777777" w:rsidR="00DD427C" w:rsidRPr="00702934" w:rsidRDefault="00DD427C" w:rsidP="00702934">
      <w:pPr>
        <w:spacing w:line="200" w:lineRule="exact"/>
        <w:ind w:hanging="425"/>
        <w:jc w:val="both"/>
        <w:rPr>
          <w:rFonts w:asciiTheme="minorHAnsi" w:hAnsiTheme="minorHAnsi" w:cstheme="minorHAnsi"/>
          <w:sz w:val="24"/>
          <w:szCs w:val="24"/>
        </w:rPr>
      </w:pPr>
    </w:p>
    <w:p w14:paraId="6E2C333F" w14:textId="77777777" w:rsidR="00DD427C" w:rsidRPr="00702934" w:rsidRDefault="00DD427C" w:rsidP="00702934">
      <w:pPr>
        <w:spacing w:line="200" w:lineRule="exact"/>
        <w:ind w:hanging="425"/>
        <w:jc w:val="both"/>
        <w:rPr>
          <w:rFonts w:asciiTheme="minorHAnsi" w:hAnsiTheme="minorHAnsi" w:cstheme="minorHAnsi"/>
          <w:sz w:val="24"/>
          <w:szCs w:val="24"/>
        </w:rPr>
      </w:pPr>
    </w:p>
    <w:p w14:paraId="25767E87" w14:textId="77777777" w:rsidR="006C0786" w:rsidRPr="00702934" w:rsidRDefault="006C0786" w:rsidP="00702934">
      <w:pPr>
        <w:spacing w:line="200" w:lineRule="exact"/>
        <w:ind w:hanging="425"/>
        <w:jc w:val="both"/>
        <w:rPr>
          <w:rFonts w:asciiTheme="minorHAnsi" w:hAnsiTheme="minorHAnsi" w:cstheme="minorHAnsi"/>
          <w:sz w:val="24"/>
          <w:szCs w:val="24"/>
        </w:rPr>
      </w:pPr>
    </w:p>
    <w:p w14:paraId="4DE0C082" w14:textId="77777777" w:rsidR="006C0786" w:rsidRPr="00702934" w:rsidRDefault="006C0786" w:rsidP="00702934">
      <w:pPr>
        <w:spacing w:line="200" w:lineRule="exact"/>
        <w:ind w:hanging="425"/>
        <w:jc w:val="both"/>
        <w:rPr>
          <w:rFonts w:asciiTheme="minorHAnsi" w:hAnsiTheme="minorHAnsi" w:cstheme="minorHAnsi"/>
          <w:sz w:val="24"/>
          <w:szCs w:val="24"/>
        </w:rPr>
      </w:pPr>
    </w:p>
    <w:p w14:paraId="42460F4C" w14:textId="77777777" w:rsidR="006C0786" w:rsidRPr="00702934" w:rsidRDefault="006C0786" w:rsidP="00702934">
      <w:pPr>
        <w:spacing w:line="200" w:lineRule="exact"/>
        <w:ind w:hanging="425"/>
        <w:jc w:val="both"/>
        <w:rPr>
          <w:rFonts w:asciiTheme="minorHAnsi" w:hAnsiTheme="minorHAnsi" w:cstheme="minorHAnsi"/>
          <w:sz w:val="24"/>
          <w:szCs w:val="24"/>
        </w:rPr>
      </w:pPr>
    </w:p>
    <w:p w14:paraId="073F6055" w14:textId="77777777" w:rsidR="00DD427C" w:rsidRPr="00702934" w:rsidRDefault="00DD427C" w:rsidP="00702934">
      <w:pPr>
        <w:spacing w:line="200" w:lineRule="exact"/>
        <w:ind w:hanging="425"/>
        <w:jc w:val="both"/>
        <w:rPr>
          <w:rFonts w:asciiTheme="minorHAnsi" w:hAnsiTheme="minorHAnsi" w:cstheme="minorHAnsi"/>
          <w:sz w:val="24"/>
          <w:szCs w:val="24"/>
        </w:rPr>
      </w:pPr>
    </w:p>
    <w:p w14:paraId="569FED73" w14:textId="77777777" w:rsidR="00DD427C" w:rsidRPr="00702934" w:rsidRDefault="00DD427C" w:rsidP="00702934">
      <w:pPr>
        <w:spacing w:line="200" w:lineRule="exact"/>
        <w:ind w:hanging="425"/>
        <w:jc w:val="both"/>
        <w:rPr>
          <w:rFonts w:asciiTheme="minorHAnsi" w:hAnsiTheme="minorHAnsi" w:cstheme="minorHAnsi"/>
          <w:sz w:val="24"/>
          <w:szCs w:val="24"/>
        </w:rPr>
      </w:pPr>
    </w:p>
    <w:p w14:paraId="587A49E0" w14:textId="77777777" w:rsidR="00DD427C" w:rsidRPr="00702934" w:rsidRDefault="00DD427C" w:rsidP="00702934">
      <w:pPr>
        <w:spacing w:line="200" w:lineRule="exact"/>
        <w:ind w:hanging="425"/>
        <w:jc w:val="both"/>
        <w:rPr>
          <w:rFonts w:asciiTheme="minorHAnsi" w:hAnsiTheme="minorHAnsi" w:cstheme="minorHAnsi"/>
          <w:sz w:val="24"/>
          <w:szCs w:val="24"/>
        </w:rPr>
      </w:pPr>
    </w:p>
    <w:p w14:paraId="2294320E" w14:textId="51376BB0" w:rsidR="001C624D" w:rsidRPr="00702934" w:rsidRDefault="001C624D" w:rsidP="00702934">
      <w:pPr>
        <w:ind w:left="709"/>
        <w:jc w:val="both"/>
        <w:rPr>
          <w:rFonts w:asciiTheme="minorHAnsi" w:eastAsia="Verdana" w:hAnsiTheme="minorHAnsi" w:cstheme="minorHAnsi"/>
          <w:sz w:val="24"/>
          <w:szCs w:val="24"/>
        </w:rPr>
      </w:pPr>
    </w:p>
    <w:p w14:paraId="65192D0D" w14:textId="77777777" w:rsidR="00FB42E2" w:rsidRPr="00702934" w:rsidRDefault="00FB42E2" w:rsidP="00702934">
      <w:pPr>
        <w:ind w:left="709"/>
        <w:jc w:val="both"/>
        <w:rPr>
          <w:rFonts w:asciiTheme="minorHAnsi" w:eastAsia="Verdana" w:hAnsiTheme="minorHAnsi" w:cstheme="minorHAnsi"/>
          <w:sz w:val="24"/>
          <w:szCs w:val="24"/>
        </w:rPr>
      </w:pPr>
    </w:p>
    <w:p w14:paraId="2D0CA85F" w14:textId="77777777" w:rsidR="00FB42E2" w:rsidRPr="00702934" w:rsidRDefault="00FB42E2" w:rsidP="00702934">
      <w:pPr>
        <w:ind w:left="709"/>
        <w:jc w:val="both"/>
        <w:rPr>
          <w:rFonts w:asciiTheme="minorHAnsi" w:eastAsia="Verdana" w:hAnsiTheme="minorHAnsi" w:cstheme="minorHAnsi"/>
          <w:sz w:val="24"/>
          <w:szCs w:val="24"/>
        </w:rPr>
      </w:pPr>
    </w:p>
    <w:p w14:paraId="074FDE54" w14:textId="77777777" w:rsidR="00FB42E2" w:rsidRPr="00702934" w:rsidRDefault="00FB42E2" w:rsidP="00702934">
      <w:pPr>
        <w:ind w:left="709"/>
        <w:jc w:val="both"/>
        <w:rPr>
          <w:rFonts w:asciiTheme="minorHAnsi" w:eastAsia="Verdana" w:hAnsiTheme="minorHAnsi" w:cstheme="minorHAnsi"/>
          <w:sz w:val="24"/>
          <w:szCs w:val="24"/>
        </w:rPr>
      </w:pPr>
    </w:p>
    <w:p w14:paraId="0C5203C0" w14:textId="77777777" w:rsidR="00FB42E2" w:rsidRPr="00702934" w:rsidRDefault="00FB42E2" w:rsidP="00702934">
      <w:pPr>
        <w:ind w:left="709"/>
        <w:jc w:val="both"/>
        <w:rPr>
          <w:rFonts w:asciiTheme="minorHAnsi" w:eastAsia="Verdana" w:hAnsiTheme="minorHAnsi" w:cstheme="minorHAnsi"/>
          <w:sz w:val="24"/>
          <w:szCs w:val="24"/>
        </w:rPr>
      </w:pPr>
    </w:p>
    <w:p w14:paraId="15000688" w14:textId="77777777" w:rsidR="00FB42E2" w:rsidRPr="00702934" w:rsidRDefault="00FB42E2" w:rsidP="00702934">
      <w:pPr>
        <w:ind w:left="709"/>
        <w:jc w:val="both"/>
        <w:rPr>
          <w:rFonts w:asciiTheme="minorHAnsi" w:eastAsia="Verdana" w:hAnsiTheme="minorHAnsi" w:cstheme="minorHAnsi"/>
          <w:sz w:val="24"/>
          <w:szCs w:val="24"/>
        </w:rPr>
      </w:pPr>
    </w:p>
    <w:p w14:paraId="37881604" w14:textId="77777777" w:rsidR="00FB42E2" w:rsidRPr="00702934" w:rsidRDefault="00FB42E2" w:rsidP="00702934">
      <w:pPr>
        <w:ind w:left="709"/>
        <w:jc w:val="both"/>
        <w:rPr>
          <w:rFonts w:asciiTheme="minorHAnsi" w:eastAsia="Verdana" w:hAnsiTheme="minorHAnsi" w:cstheme="minorHAnsi"/>
          <w:sz w:val="24"/>
          <w:szCs w:val="24"/>
        </w:rPr>
      </w:pPr>
    </w:p>
    <w:p w14:paraId="165D386A" w14:textId="0048901A" w:rsidR="00497292" w:rsidRPr="00702934" w:rsidRDefault="00882DFC" w:rsidP="00702934">
      <w:pPr>
        <w:pStyle w:val="ListParagraph"/>
        <w:numPr>
          <w:ilvl w:val="0"/>
          <w:numId w:val="13"/>
        </w:num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702934">
        <w:rPr>
          <w:rFonts w:asciiTheme="minorHAnsi" w:eastAsia="Calibri" w:hAnsiTheme="minorHAnsi" w:cstheme="minorHAnsi"/>
          <w:sz w:val="24"/>
          <w:szCs w:val="24"/>
        </w:rPr>
        <w:lastRenderedPageBreak/>
        <w:t>Scan</w:t>
      </w:r>
      <w:r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 </w:t>
      </w:r>
      <w:r w:rsidRPr="00702934">
        <w:rPr>
          <w:rFonts w:asciiTheme="minorHAnsi" w:eastAsia="Calibri" w:hAnsiTheme="minorHAnsi" w:cstheme="minorHAnsi"/>
          <w:spacing w:val="1"/>
          <w:sz w:val="24"/>
          <w:szCs w:val="24"/>
        </w:rPr>
        <w:t>o</w:t>
      </w:r>
      <w:r w:rsidRPr="00702934">
        <w:rPr>
          <w:rFonts w:asciiTheme="minorHAnsi" w:eastAsia="Calibri" w:hAnsiTheme="minorHAnsi" w:cstheme="minorHAnsi"/>
          <w:sz w:val="24"/>
          <w:szCs w:val="24"/>
        </w:rPr>
        <w:t>r</w:t>
      </w:r>
      <w:r w:rsidRPr="00702934">
        <w:rPr>
          <w:rFonts w:asciiTheme="minorHAnsi" w:eastAsia="Calibri" w:hAnsiTheme="minorHAnsi" w:cstheme="minorHAnsi"/>
          <w:spacing w:val="-2"/>
          <w:sz w:val="24"/>
          <w:szCs w:val="24"/>
        </w:rPr>
        <w:t xml:space="preserve"> </w:t>
      </w:r>
      <w:r w:rsidRPr="00702934">
        <w:rPr>
          <w:rFonts w:asciiTheme="minorHAnsi" w:eastAsia="Calibri" w:hAnsiTheme="minorHAnsi" w:cstheme="minorHAnsi"/>
          <w:spacing w:val="1"/>
          <w:sz w:val="24"/>
          <w:szCs w:val="24"/>
        </w:rPr>
        <w:t>m</w:t>
      </w:r>
      <w:r w:rsidRPr="00702934">
        <w:rPr>
          <w:rFonts w:asciiTheme="minorHAnsi" w:eastAsia="Calibri" w:hAnsiTheme="minorHAnsi" w:cstheme="minorHAnsi"/>
          <w:sz w:val="24"/>
          <w:szCs w:val="24"/>
        </w:rPr>
        <w:t>a</w:t>
      </w:r>
      <w:r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>nu</w:t>
      </w:r>
      <w:r w:rsidRPr="00702934">
        <w:rPr>
          <w:rFonts w:asciiTheme="minorHAnsi" w:eastAsia="Calibri" w:hAnsiTheme="minorHAnsi" w:cstheme="minorHAnsi"/>
          <w:sz w:val="24"/>
          <w:szCs w:val="24"/>
        </w:rPr>
        <w:t>al</w:t>
      </w:r>
      <w:r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>l</w:t>
      </w:r>
      <w:r w:rsidRPr="00702934">
        <w:rPr>
          <w:rFonts w:asciiTheme="minorHAnsi" w:eastAsia="Calibri" w:hAnsiTheme="minorHAnsi" w:cstheme="minorHAnsi"/>
          <w:sz w:val="24"/>
          <w:szCs w:val="24"/>
        </w:rPr>
        <w:t>y</w:t>
      </w:r>
      <w:r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 </w:t>
      </w:r>
      <w:r w:rsidRPr="00702934">
        <w:rPr>
          <w:rFonts w:asciiTheme="minorHAnsi" w:eastAsia="Calibri" w:hAnsiTheme="minorHAnsi" w:cstheme="minorHAnsi"/>
          <w:spacing w:val="1"/>
          <w:sz w:val="24"/>
          <w:szCs w:val="24"/>
        </w:rPr>
        <w:t>ty</w:t>
      </w:r>
      <w:r w:rsidRPr="00702934">
        <w:rPr>
          <w:rFonts w:asciiTheme="minorHAnsi" w:eastAsia="Calibri" w:hAnsiTheme="minorHAnsi" w:cstheme="minorHAnsi"/>
          <w:spacing w:val="-3"/>
          <w:sz w:val="24"/>
          <w:szCs w:val="24"/>
        </w:rPr>
        <w:t>p</w:t>
      </w:r>
      <w:r w:rsidRPr="00702934">
        <w:rPr>
          <w:rFonts w:asciiTheme="minorHAnsi" w:eastAsia="Calibri" w:hAnsiTheme="minorHAnsi" w:cstheme="minorHAnsi"/>
          <w:sz w:val="24"/>
          <w:szCs w:val="24"/>
        </w:rPr>
        <w:t>e</w:t>
      </w:r>
      <w:r w:rsidRPr="00702934">
        <w:rPr>
          <w:rFonts w:asciiTheme="minorHAnsi" w:eastAsia="Calibri" w:hAnsiTheme="minorHAnsi" w:cstheme="minorHAnsi"/>
          <w:spacing w:val="1"/>
          <w:sz w:val="24"/>
          <w:szCs w:val="24"/>
        </w:rPr>
        <w:t xml:space="preserve"> </w:t>
      </w:r>
      <w:r w:rsidRPr="00702934">
        <w:rPr>
          <w:rFonts w:asciiTheme="minorHAnsi" w:eastAsia="Calibri" w:hAnsiTheme="minorHAnsi" w:cstheme="minorHAnsi"/>
          <w:sz w:val="24"/>
          <w:szCs w:val="24"/>
        </w:rPr>
        <w:t>the</w:t>
      </w:r>
      <w:r w:rsidRPr="00702934">
        <w:rPr>
          <w:rFonts w:asciiTheme="minorHAnsi" w:eastAsia="Calibri" w:hAnsiTheme="minorHAnsi" w:cstheme="minorHAnsi"/>
          <w:spacing w:val="-4"/>
          <w:sz w:val="24"/>
          <w:szCs w:val="24"/>
        </w:rPr>
        <w:t xml:space="preserve"> </w:t>
      </w:r>
      <w:r w:rsidRPr="00702934">
        <w:rPr>
          <w:rFonts w:asciiTheme="minorHAnsi" w:eastAsia="Calibri" w:hAnsiTheme="minorHAnsi" w:cstheme="minorHAnsi"/>
          <w:sz w:val="24"/>
          <w:szCs w:val="24"/>
        </w:rPr>
        <w:t>wa</w:t>
      </w:r>
      <w:r w:rsidRPr="00702934">
        <w:rPr>
          <w:rFonts w:asciiTheme="minorHAnsi" w:eastAsia="Calibri" w:hAnsiTheme="minorHAnsi" w:cstheme="minorHAnsi"/>
          <w:spacing w:val="1"/>
          <w:sz w:val="24"/>
          <w:szCs w:val="24"/>
        </w:rPr>
        <w:t>y</w:t>
      </w:r>
      <w:r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>b</w:t>
      </w:r>
      <w:r w:rsidRPr="00702934">
        <w:rPr>
          <w:rFonts w:asciiTheme="minorHAnsi" w:eastAsia="Calibri" w:hAnsiTheme="minorHAnsi" w:cstheme="minorHAnsi"/>
          <w:sz w:val="24"/>
          <w:szCs w:val="24"/>
        </w:rPr>
        <w:t>ill n</w:t>
      </w:r>
      <w:r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>u</w:t>
      </w:r>
      <w:r w:rsidRPr="00702934">
        <w:rPr>
          <w:rFonts w:asciiTheme="minorHAnsi" w:eastAsia="Calibri" w:hAnsiTheme="minorHAnsi" w:cstheme="minorHAnsi"/>
          <w:spacing w:val="1"/>
          <w:sz w:val="24"/>
          <w:szCs w:val="24"/>
        </w:rPr>
        <w:t>m</w:t>
      </w:r>
      <w:r w:rsidRPr="00702934">
        <w:rPr>
          <w:rFonts w:asciiTheme="minorHAnsi" w:eastAsia="Calibri" w:hAnsiTheme="minorHAnsi" w:cstheme="minorHAnsi"/>
          <w:spacing w:val="-3"/>
          <w:sz w:val="24"/>
          <w:szCs w:val="24"/>
        </w:rPr>
        <w:t>b</w:t>
      </w:r>
      <w:r w:rsidRPr="00702934">
        <w:rPr>
          <w:rFonts w:asciiTheme="minorHAnsi" w:eastAsia="Calibri" w:hAnsiTheme="minorHAnsi" w:cstheme="minorHAnsi"/>
          <w:sz w:val="24"/>
          <w:szCs w:val="24"/>
        </w:rPr>
        <w:t>er</w:t>
      </w:r>
      <w:r w:rsidRPr="00702934">
        <w:rPr>
          <w:rFonts w:asciiTheme="minorHAnsi" w:eastAsia="Calibri" w:hAnsiTheme="minorHAnsi" w:cstheme="minorHAnsi"/>
          <w:spacing w:val="1"/>
          <w:sz w:val="24"/>
          <w:szCs w:val="24"/>
        </w:rPr>
        <w:t xml:space="preserve"> </w:t>
      </w:r>
      <w:r w:rsidRPr="00702934">
        <w:rPr>
          <w:rFonts w:asciiTheme="minorHAnsi" w:eastAsia="Calibri" w:hAnsiTheme="minorHAnsi" w:cstheme="minorHAnsi"/>
          <w:sz w:val="24"/>
          <w:szCs w:val="24"/>
        </w:rPr>
        <w:t>i</w:t>
      </w:r>
      <w:r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>n</w:t>
      </w:r>
      <w:r w:rsidRPr="00702934">
        <w:rPr>
          <w:rFonts w:asciiTheme="minorHAnsi" w:eastAsia="Calibri" w:hAnsiTheme="minorHAnsi" w:cstheme="minorHAnsi"/>
          <w:spacing w:val="-2"/>
          <w:sz w:val="24"/>
          <w:szCs w:val="24"/>
        </w:rPr>
        <w:t>t</w:t>
      </w:r>
      <w:r w:rsidRPr="00702934">
        <w:rPr>
          <w:rFonts w:asciiTheme="minorHAnsi" w:eastAsia="Calibri" w:hAnsiTheme="minorHAnsi" w:cstheme="minorHAnsi"/>
          <w:sz w:val="24"/>
          <w:szCs w:val="24"/>
        </w:rPr>
        <w:t>o</w:t>
      </w:r>
      <w:r w:rsidRPr="00702934">
        <w:rPr>
          <w:rFonts w:asciiTheme="minorHAnsi" w:eastAsia="Calibri" w:hAnsiTheme="minorHAnsi" w:cstheme="minorHAnsi"/>
          <w:spacing w:val="1"/>
          <w:sz w:val="24"/>
          <w:szCs w:val="24"/>
        </w:rPr>
        <w:t xml:space="preserve"> t</w:t>
      </w:r>
      <w:r w:rsidRPr="00702934">
        <w:rPr>
          <w:rFonts w:asciiTheme="minorHAnsi" w:eastAsia="Calibri" w:hAnsiTheme="minorHAnsi" w:cstheme="minorHAnsi"/>
          <w:spacing w:val="-3"/>
          <w:sz w:val="24"/>
          <w:szCs w:val="24"/>
        </w:rPr>
        <w:t>h</w:t>
      </w:r>
      <w:r w:rsidRPr="00702934">
        <w:rPr>
          <w:rFonts w:asciiTheme="minorHAnsi" w:eastAsia="Calibri" w:hAnsiTheme="minorHAnsi" w:cstheme="minorHAnsi"/>
          <w:sz w:val="24"/>
          <w:szCs w:val="24"/>
        </w:rPr>
        <w:t>e</w:t>
      </w:r>
      <w:r w:rsidRPr="00702934">
        <w:rPr>
          <w:rFonts w:asciiTheme="minorHAnsi" w:eastAsia="Calibri" w:hAnsiTheme="minorHAnsi" w:cstheme="minorHAnsi"/>
          <w:spacing w:val="1"/>
          <w:sz w:val="24"/>
          <w:szCs w:val="24"/>
        </w:rPr>
        <w:t xml:space="preserve"> </w:t>
      </w:r>
      <w:r w:rsidRPr="00702934">
        <w:rPr>
          <w:rFonts w:asciiTheme="minorHAnsi" w:eastAsia="Calibri" w:hAnsiTheme="minorHAnsi" w:cstheme="minorHAnsi"/>
          <w:sz w:val="24"/>
          <w:szCs w:val="24"/>
        </w:rPr>
        <w:t>fi</w:t>
      </w:r>
      <w:r w:rsidRPr="00702934">
        <w:rPr>
          <w:rFonts w:asciiTheme="minorHAnsi" w:eastAsia="Calibri" w:hAnsiTheme="minorHAnsi" w:cstheme="minorHAnsi"/>
          <w:spacing w:val="-2"/>
          <w:sz w:val="24"/>
          <w:szCs w:val="24"/>
        </w:rPr>
        <w:t>e</w:t>
      </w:r>
      <w:r w:rsidRPr="00702934">
        <w:rPr>
          <w:rFonts w:asciiTheme="minorHAnsi" w:eastAsia="Calibri" w:hAnsiTheme="minorHAnsi" w:cstheme="minorHAnsi"/>
          <w:sz w:val="24"/>
          <w:szCs w:val="24"/>
        </w:rPr>
        <w:t>ld</w:t>
      </w:r>
      <w:r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 </w:t>
      </w:r>
      <w:r w:rsidRPr="00702934">
        <w:rPr>
          <w:rFonts w:asciiTheme="minorHAnsi" w:eastAsia="Calibri" w:hAnsiTheme="minorHAnsi" w:cstheme="minorHAnsi"/>
          <w:sz w:val="24"/>
          <w:szCs w:val="24"/>
        </w:rPr>
        <w:t>in</w:t>
      </w:r>
      <w:r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>d</w:t>
      </w:r>
      <w:r w:rsidRPr="00702934">
        <w:rPr>
          <w:rFonts w:asciiTheme="minorHAnsi" w:eastAsia="Calibri" w:hAnsiTheme="minorHAnsi" w:cstheme="minorHAnsi"/>
          <w:sz w:val="24"/>
          <w:szCs w:val="24"/>
        </w:rPr>
        <w:t xml:space="preserve">icated </w:t>
      </w:r>
      <w:r w:rsidR="001C624D" w:rsidRPr="00702934">
        <w:rPr>
          <w:rFonts w:asciiTheme="minorHAnsi" w:eastAsia="Calibri" w:hAnsiTheme="minorHAnsi" w:cstheme="minorHAnsi"/>
          <w:sz w:val="24"/>
          <w:szCs w:val="24"/>
        </w:rPr>
        <w:t>be</w:t>
      </w:r>
      <w:r w:rsidR="001C624D" w:rsidRPr="00702934">
        <w:rPr>
          <w:rFonts w:asciiTheme="minorHAnsi" w:eastAsia="Calibri" w:hAnsiTheme="minorHAnsi" w:cstheme="minorHAnsi"/>
          <w:spacing w:val="-3"/>
          <w:sz w:val="24"/>
          <w:szCs w:val="24"/>
        </w:rPr>
        <w:t>l</w:t>
      </w:r>
      <w:r w:rsidR="001C624D" w:rsidRPr="00702934">
        <w:rPr>
          <w:rFonts w:asciiTheme="minorHAnsi" w:eastAsia="Calibri" w:hAnsiTheme="minorHAnsi" w:cstheme="minorHAnsi"/>
          <w:spacing w:val="1"/>
          <w:sz w:val="24"/>
          <w:szCs w:val="24"/>
        </w:rPr>
        <w:t>o</w:t>
      </w:r>
      <w:r w:rsidR="001C624D" w:rsidRPr="00702934">
        <w:rPr>
          <w:rFonts w:asciiTheme="minorHAnsi" w:eastAsia="Calibri" w:hAnsiTheme="minorHAnsi" w:cstheme="minorHAnsi"/>
          <w:sz w:val="24"/>
          <w:szCs w:val="24"/>
        </w:rPr>
        <w:t>w.</w:t>
      </w:r>
    </w:p>
    <w:p w14:paraId="7D24366A" w14:textId="007E527E" w:rsidR="00DD427C" w:rsidRPr="00702934" w:rsidRDefault="00000000" w:rsidP="00702934">
      <w:pPr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3C1111DB">
          <v:group id="_x0000_s2100" style="position:absolute;left:0;text-align:left;margin-left:120.25pt;margin-top:1.05pt;width:371.2pt;height:199.45pt;z-index:-1780;mso-position-horizontal-relative:page" coordorigin="4230,188" coordsize="4073,2820">
            <v:shape id="_x0000_s2102" type="#_x0000_t75" style="position:absolute;left:4230;top:439;width:4073;height:2569">
              <v:imagedata r:id="rId9" o:title=""/>
            </v:shape>
            <v:shape id="_x0000_s2101" style="position:absolute;left:4848;top:198;width:228;height:444" coordorigin="4848,198" coordsize="228,444" path="m4962,642l5076,528r-57,l5019,198r-114,l4905,528r-57,l4962,642xe" fillcolor="red" stroked="f">
              <v:path arrowok="t"/>
            </v:shape>
            <w10:wrap anchorx="page"/>
          </v:group>
        </w:pict>
      </w:r>
    </w:p>
    <w:p w14:paraId="02BE57A1" w14:textId="77777777" w:rsidR="00DD427C" w:rsidRPr="00702934" w:rsidRDefault="00DD427C" w:rsidP="00702934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03AEE123" w14:textId="77777777" w:rsidR="00DD427C" w:rsidRPr="00702934" w:rsidRDefault="00DD427C" w:rsidP="00702934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77D734A7" w14:textId="77777777" w:rsidR="00DD427C" w:rsidRPr="00702934" w:rsidRDefault="00DD427C" w:rsidP="00702934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62AE59CA" w14:textId="77777777" w:rsidR="00DD427C" w:rsidRPr="00702934" w:rsidRDefault="00DD427C" w:rsidP="00702934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7AE115A4" w14:textId="77777777" w:rsidR="00DD427C" w:rsidRPr="00702934" w:rsidRDefault="00DD427C" w:rsidP="00702934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5E48098B" w14:textId="77777777" w:rsidR="00DD427C" w:rsidRPr="00702934" w:rsidRDefault="00DD427C" w:rsidP="00702934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62721B02" w14:textId="77777777" w:rsidR="00DD427C" w:rsidRPr="00702934" w:rsidRDefault="00DD427C" w:rsidP="00702934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126F5DB4" w14:textId="77777777" w:rsidR="00DD427C" w:rsidRPr="00702934" w:rsidRDefault="00DD427C" w:rsidP="00702934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702A37F7" w14:textId="77777777" w:rsidR="00DD427C" w:rsidRPr="00702934" w:rsidRDefault="00DD427C" w:rsidP="00702934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2AD367ED" w14:textId="77777777" w:rsidR="00DD427C" w:rsidRPr="00702934" w:rsidRDefault="00DD427C" w:rsidP="00702934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305ECCFF" w14:textId="77777777" w:rsidR="00DD427C" w:rsidRPr="00702934" w:rsidRDefault="00DD427C" w:rsidP="00702934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3BBCFA00" w14:textId="77777777" w:rsidR="00DD427C" w:rsidRPr="00702934" w:rsidRDefault="00DD427C" w:rsidP="00702934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7AC49C24" w14:textId="77777777" w:rsidR="00DD427C" w:rsidRPr="00702934" w:rsidRDefault="00DD427C" w:rsidP="00702934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5513AFF0" w14:textId="57A2D96B" w:rsidR="006C0786" w:rsidRPr="00702934" w:rsidRDefault="00DD427C" w:rsidP="00702934">
      <w:pPr>
        <w:tabs>
          <w:tab w:val="left" w:pos="1318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02934">
        <w:rPr>
          <w:rFonts w:asciiTheme="minorHAnsi" w:eastAsia="Calibri" w:hAnsiTheme="minorHAnsi" w:cstheme="minorHAnsi"/>
          <w:sz w:val="24"/>
          <w:szCs w:val="24"/>
        </w:rPr>
        <w:tab/>
      </w:r>
    </w:p>
    <w:p w14:paraId="6F517E2D" w14:textId="3271950A" w:rsidR="006C0786" w:rsidRPr="00702934" w:rsidRDefault="00882DFC" w:rsidP="00702934">
      <w:pPr>
        <w:pStyle w:val="ListParagraph"/>
        <w:numPr>
          <w:ilvl w:val="0"/>
          <w:numId w:val="13"/>
        </w:num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702934">
        <w:rPr>
          <w:rFonts w:asciiTheme="minorHAnsi" w:eastAsia="Calibri" w:hAnsiTheme="minorHAnsi" w:cstheme="minorHAnsi"/>
          <w:sz w:val="24"/>
          <w:szCs w:val="24"/>
        </w:rPr>
        <w:t>A pop-up will appear as per below image requesting you to transfer the collection to the waybill number inserted</w:t>
      </w:r>
      <w:r w:rsidR="00497292" w:rsidRPr="00702934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0778A4C0" w14:textId="77777777" w:rsidR="001C624D" w:rsidRPr="00702934" w:rsidRDefault="001C624D" w:rsidP="00702934">
      <w:pPr>
        <w:pStyle w:val="ListParagraph"/>
        <w:numPr>
          <w:ilvl w:val="0"/>
          <w:numId w:val="14"/>
        </w:num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702934">
        <w:rPr>
          <w:rFonts w:asciiTheme="minorHAnsi" w:eastAsia="Calibri" w:hAnsiTheme="minorHAnsi" w:cstheme="minorHAnsi"/>
          <w:sz w:val="24"/>
          <w:szCs w:val="24"/>
        </w:rPr>
        <w:t>Ensure the collection reference number on the waybill hard copy is the same as the reference number on the pop-up screen.</w:t>
      </w:r>
    </w:p>
    <w:p w14:paraId="3A54FCF8" w14:textId="77777777" w:rsidR="001C624D" w:rsidRPr="00702934" w:rsidRDefault="001C624D" w:rsidP="00702934">
      <w:pPr>
        <w:pStyle w:val="ListParagraph"/>
        <w:numPr>
          <w:ilvl w:val="0"/>
          <w:numId w:val="14"/>
        </w:num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702934">
        <w:rPr>
          <w:rFonts w:asciiTheme="minorHAnsi" w:eastAsia="Calibri" w:hAnsiTheme="minorHAnsi" w:cstheme="minorHAnsi"/>
          <w:sz w:val="24"/>
          <w:szCs w:val="24"/>
        </w:rPr>
        <w:t>Ensure the pick-up and delivery customer name in LMS is the same as the one on the waybill hard copy.</w:t>
      </w:r>
    </w:p>
    <w:p w14:paraId="697977CE" w14:textId="77777777" w:rsidR="001C624D" w:rsidRPr="00702934" w:rsidRDefault="001C624D" w:rsidP="00702934">
      <w:pPr>
        <w:pStyle w:val="ListParagraph"/>
        <w:numPr>
          <w:ilvl w:val="0"/>
          <w:numId w:val="14"/>
        </w:num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702934">
        <w:rPr>
          <w:rFonts w:asciiTheme="minorHAnsi" w:eastAsia="Calibri" w:hAnsiTheme="minorHAnsi" w:cstheme="minorHAnsi"/>
          <w:sz w:val="24"/>
          <w:szCs w:val="24"/>
        </w:rPr>
        <w:t>If the details are the same, select yes.</w:t>
      </w:r>
    </w:p>
    <w:p w14:paraId="73F5FF23" w14:textId="77777777" w:rsidR="001C624D" w:rsidRPr="00702934" w:rsidRDefault="001C624D" w:rsidP="00702934">
      <w:pPr>
        <w:pStyle w:val="ListParagraph"/>
        <w:numPr>
          <w:ilvl w:val="0"/>
          <w:numId w:val="14"/>
        </w:num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702934">
        <w:rPr>
          <w:rFonts w:asciiTheme="minorHAnsi" w:eastAsia="Calibri" w:hAnsiTheme="minorHAnsi" w:cstheme="minorHAnsi"/>
          <w:sz w:val="24"/>
          <w:szCs w:val="24"/>
        </w:rPr>
        <w:t>If the details are not the same, select no and capture as new waybill, then complete reference section with collection number.</w:t>
      </w:r>
    </w:p>
    <w:p w14:paraId="3F49D1BC" w14:textId="77777777" w:rsidR="001C624D" w:rsidRPr="00702934" w:rsidRDefault="001C624D" w:rsidP="00702934">
      <w:pPr>
        <w:pStyle w:val="ListParagraph"/>
        <w:numPr>
          <w:ilvl w:val="0"/>
          <w:numId w:val="14"/>
        </w:num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702934">
        <w:rPr>
          <w:rFonts w:asciiTheme="minorHAnsi" w:eastAsia="Calibri" w:hAnsiTheme="minorHAnsi" w:cstheme="minorHAnsi"/>
          <w:sz w:val="24"/>
          <w:szCs w:val="24"/>
        </w:rPr>
        <w:t>Upon confirmation that all details are correct, select “Yes”.</w:t>
      </w:r>
    </w:p>
    <w:p w14:paraId="68AE4010" w14:textId="47136BB7" w:rsidR="001C624D" w:rsidRPr="00702934" w:rsidRDefault="00000000" w:rsidP="00702934">
      <w:pPr>
        <w:pStyle w:val="ListParagraph"/>
        <w:ind w:left="1069"/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323127F0">
          <v:group id="_x0000_s2096" style="position:absolute;left:0;text-align:left;margin-left:132.75pt;margin-top:8.4pt;width:346.35pt;height:196.75pt;z-index:-1779;mso-position-horizontal-relative:page" coordorigin="3618,1199" coordsize="4486,2389">
            <v:shape id="_x0000_s2098" type="#_x0000_t75" style="position:absolute;left:3618;top:1199;width:4486;height:2389">
              <v:imagedata r:id="rId10" o:title=""/>
            </v:shape>
            <v:shape id="_x0000_s2097" style="position:absolute;left:7245;top:2059;width:234;height:570" coordorigin="7245,2059" coordsize="234,570" path="m7362,2629r117,-117l7420,2512r,-453l7303,2059r,453l7245,2512r117,117xe" fillcolor="red" stroked="f">
              <v:path arrowok="t"/>
            </v:shape>
            <w10:wrap anchorx="page"/>
          </v:group>
        </w:pict>
      </w:r>
    </w:p>
    <w:p w14:paraId="6DCC9D49" w14:textId="755B3529" w:rsidR="006C0786" w:rsidRPr="00702934" w:rsidRDefault="006C078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DBADE5F" w14:textId="77777777" w:rsidR="006C0786" w:rsidRPr="00702934" w:rsidRDefault="006C0786" w:rsidP="00702934">
      <w:pPr>
        <w:spacing w:line="200" w:lineRule="exact"/>
        <w:ind w:hanging="425"/>
        <w:jc w:val="both"/>
        <w:rPr>
          <w:rFonts w:asciiTheme="minorHAnsi" w:hAnsiTheme="minorHAnsi" w:cstheme="minorHAnsi"/>
          <w:sz w:val="24"/>
          <w:szCs w:val="24"/>
        </w:rPr>
      </w:pPr>
    </w:p>
    <w:p w14:paraId="64F1CF3B" w14:textId="77777777" w:rsidR="006C0786" w:rsidRPr="00702934" w:rsidRDefault="006C0786" w:rsidP="00702934">
      <w:pPr>
        <w:spacing w:line="200" w:lineRule="exact"/>
        <w:ind w:hanging="425"/>
        <w:jc w:val="both"/>
        <w:rPr>
          <w:rFonts w:asciiTheme="minorHAnsi" w:hAnsiTheme="minorHAnsi" w:cstheme="minorHAnsi"/>
          <w:sz w:val="24"/>
          <w:szCs w:val="24"/>
        </w:rPr>
      </w:pPr>
    </w:p>
    <w:p w14:paraId="2BA7F9C7" w14:textId="77777777" w:rsidR="006C0786" w:rsidRPr="00702934" w:rsidRDefault="006C0786" w:rsidP="00702934">
      <w:pPr>
        <w:spacing w:line="200" w:lineRule="exact"/>
        <w:ind w:hanging="425"/>
        <w:jc w:val="both"/>
        <w:rPr>
          <w:rFonts w:asciiTheme="minorHAnsi" w:hAnsiTheme="minorHAnsi" w:cstheme="minorHAnsi"/>
          <w:sz w:val="24"/>
          <w:szCs w:val="24"/>
        </w:rPr>
      </w:pPr>
    </w:p>
    <w:p w14:paraId="66261DFC" w14:textId="77777777" w:rsidR="006C0786" w:rsidRPr="00702934" w:rsidRDefault="006C0786" w:rsidP="00702934">
      <w:pPr>
        <w:spacing w:line="200" w:lineRule="exact"/>
        <w:ind w:hanging="425"/>
        <w:jc w:val="both"/>
        <w:rPr>
          <w:rFonts w:asciiTheme="minorHAnsi" w:hAnsiTheme="minorHAnsi" w:cstheme="minorHAnsi"/>
          <w:sz w:val="24"/>
          <w:szCs w:val="24"/>
        </w:rPr>
      </w:pPr>
    </w:p>
    <w:p w14:paraId="5F592C74" w14:textId="77777777" w:rsidR="006C0786" w:rsidRPr="00702934" w:rsidRDefault="006C0786" w:rsidP="00702934">
      <w:pPr>
        <w:spacing w:line="200" w:lineRule="exact"/>
        <w:ind w:hanging="425"/>
        <w:jc w:val="both"/>
        <w:rPr>
          <w:rFonts w:asciiTheme="minorHAnsi" w:hAnsiTheme="minorHAnsi" w:cstheme="minorHAnsi"/>
          <w:sz w:val="24"/>
          <w:szCs w:val="24"/>
        </w:rPr>
      </w:pPr>
    </w:p>
    <w:p w14:paraId="7B0B4B28" w14:textId="77777777" w:rsidR="006C0786" w:rsidRPr="00702934" w:rsidRDefault="006C0786" w:rsidP="00702934">
      <w:pPr>
        <w:spacing w:line="200" w:lineRule="exact"/>
        <w:ind w:hanging="425"/>
        <w:jc w:val="both"/>
        <w:rPr>
          <w:rFonts w:asciiTheme="minorHAnsi" w:hAnsiTheme="minorHAnsi" w:cstheme="minorHAnsi"/>
          <w:sz w:val="24"/>
          <w:szCs w:val="24"/>
        </w:rPr>
      </w:pPr>
    </w:p>
    <w:p w14:paraId="7B4F48BF" w14:textId="77777777" w:rsidR="006C0786" w:rsidRPr="00702934" w:rsidRDefault="006C0786" w:rsidP="00702934">
      <w:pPr>
        <w:spacing w:line="200" w:lineRule="exact"/>
        <w:ind w:hanging="425"/>
        <w:jc w:val="both"/>
        <w:rPr>
          <w:rFonts w:asciiTheme="minorHAnsi" w:hAnsiTheme="minorHAnsi" w:cstheme="minorHAnsi"/>
          <w:sz w:val="24"/>
          <w:szCs w:val="24"/>
        </w:rPr>
      </w:pPr>
    </w:p>
    <w:p w14:paraId="2BA6B41C" w14:textId="77777777" w:rsidR="006C0786" w:rsidRPr="00702934" w:rsidRDefault="006C0786" w:rsidP="00702934">
      <w:pPr>
        <w:spacing w:line="200" w:lineRule="exact"/>
        <w:ind w:hanging="425"/>
        <w:jc w:val="both"/>
        <w:rPr>
          <w:rFonts w:asciiTheme="minorHAnsi" w:hAnsiTheme="minorHAnsi" w:cstheme="minorHAnsi"/>
          <w:sz w:val="24"/>
          <w:szCs w:val="24"/>
        </w:rPr>
      </w:pPr>
    </w:p>
    <w:p w14:paraId="35585F3A" w14:textId="77777777" w:rsidR="006C0786" w:rsidRPr="00702934" w:rsidRDefault="006C0786" w:rsidP="00702934">
      <w:pPr>
        <w:spacing w:line="200" w:lineRule="exact"/>
        <w:ind w:hanging="425"/>
        <w:jc w:val="both"/>
        <w:rPr>
          <w:rFonts w:asciiTheme="minorHAnsi" w:hAnsiTheme="minorHAnsi" w:cstheme="minorHAnsi"/>
          <w:sz w:val="24"/>
          <w:szCs w:val="24"/>
        </w:rPr>
      </w:pPr>
    </w:p>
    <w:p w14:paraId="1A4A11BC" w14:textId="77777777" w:rsidR="006C0786" w:rsidRPr="00702934" w:rsidRDefault="006C0786" w:rsidP="00702934">
      <w:pPr>
        <w:spacing w:line="200" w:lineRule="exact"/>
        <w:ind w:hanging="425"/>
        <w:jc w:val="both"/>
        <w:rPr>
          <w:rFonts w:asciiTheme="minorHAnsi" w:hAnsiTheme="minorHAnsi" w:cstheme="minorHAnsi"/>
          <w:sz w:val="24"/>
          <w:szCs w:val="24"/>
        </w:rPr>
      </w:pPr>
    </w:p>
    <w:p w14:paraId="26970EB9" w14:textId="77777777" w:rsidR="006C0786" w:rsidRPr="00702934" w:rsidRDefault="006C0786" w:rsidP="00702934">
      <w:pPr>
        <w:spacing w:line="200" w:lineRule="exact"/>
        <w:ind w:hanging="425"/>
        <w:jc w:val="both"/>
        <w:rPr>
          <w:rFonts w:asciiTheme="minorHAnsi" w:hAnsiTheme="minorHAnsi" w:cstheme="minorHAnsi"/>
          <w:sz w:val="24"/>
          <w:szCs w:val="24"/>
        </w:rPr>
      </w:pPr>
    </w:p>
    <w:p w14:paraId="0C1C963E" w14:textId="77777777" w:rsidR="006C0786" w:rsidRPr="00702934" w:rsidRDefault="006C0786" w:rsidP="00702934">
      <w:pPr>
        <w:spacing w:line="200" w:lineRule="exact"/>
        <w:ind w:hanging="425"/>
        <w:jc w:val="both"/>
        <w:rPr>
          <w:rFonts w:asciiTheme="minorHAnsi" w:hAnsiTheme="minorHAnsi" w:cstheme="minorHAnsi"/>
          <w:sz w:val="24"/>
          <w:szCs w:val="24"/>
        </w:rPr>
      </w:pPr>
    </w:p>
    <w:p w14:paraId="3FBC837E" w14:textId="77777777" w:rsidR="006C0786" w:rsidRPr="00702934" w:rsidRDefault="006C0786" w:rsidP="00702934">
      <w:pPr>
        <w:spacing w:line="200" w:lineRule="exact"/>
        <w:ind w:hanging="425"/>
        <w:jc w:val="both"/>
        <w:rPr>
          <w:rFonts w:asciiTheme="minorHAnsi" w:hAnsiTheme="minorHAnsi" w:cstheme="minorHAnsi"/>
          <w:sz w:val="24"/>
          <w:szCs w:val="24"/>
        </w:rPr>
      </w:pPr>
    </w:p>
    <w:p w14:paraId="0611BBCE" w14:textId="77777777" w:rsidR="00DD427C" w:rsidRPr="00702934" w:rsidRDefault="00DD427C" w:rsidP="00702934">
      <w:pPr>
        <w:spacing w:line="200" w:lineRule="exact"/>
        <w:ind w:hanging="425"/>
        <w:jc w:val="both"/>
        <w:rPr>
          <w:rFonts w:asciiTheme="minorHAnsi" w:hAnsiTheme="minorHAnsi" w:cstheme="minorHAnsi"/>
          <w:sz w:val="24"/>
          <w:szCs w:val="24"/>
        </w:rPr>
      </w:pPr>
    </w:p>
    <w:p w14:paraId="3E0D50BD" w14:textId="77777777" w:rsidR="006C0786" w:rsidRPr="00702934" w:rsidRDefault="006C0786" w:rsidP="00702934">
      <w:pPr>
        <w:spacing w:line="200" w:lineRule="exact"/>
        <w:ind w:hanging="425"/>
        <w:jc w:val="both"/>
        <w:rPr>
          <w:rFonts w:asciiTheme="minorHAnsi" w:hAnsiTheme="minorHAnsi" w:cstheme="minorHAnsi"/>
          <w:sz w:val="24"/>
          <w:szCs w:val="24"/>
        </w:rPr>
      </w:pPr>
    </w:p>
    <w:p w14:paraId="0711561C" w14:textId="77777777" w:rsidR="001C624D" w:rsidRPr="00702934" w:rsidRDefault="001C624D" w:rsidP="00702934">
      <w:pPr>
        <w:spacing w:line="200" w:lineRule="exact"/>
        <w:ind w:hanging="425"/>
        <w:jc w:val="both"/>
        <w:rPr>
          <w:rFonts w:asciiTheme="minorHAnsi" w:hAnsiTheme="minorHAnsi" w:cstheme="minorHAnsi"/>
          <w:sz w:val="24"/>
          <w:szCs w:val="24"/>
        </w:rPr>
      </w:pPr>
    </w:p>
    <w:p w14:paraId="4D1F0D0A" w14:textId="77777777" w:rsidR="001C624D" w:rsidRPr="00702934" w:rsidRDefault="001C624D" w:rsidP="00702934">
      <w:pPr>
        <w:spacing w:line="200" w:lineRule="exact"/>
        <w:ind w:hanging="425"/>
        <w:jc w:val="both"/>
        <w:rPr>
          <w:rFonts w:asciiTheme="minorHAnsi" w:hAnsiTheme="minorHAnsi" w:cstheme="minorHAnsi"/>
          <w:sz w:val="24"/>
          <w:szCs w:val="24"/>
        </w:rPr>
      </w:pPr>
    </w:p>
    <w:p w14:paraId="40935A74" w14:textId="77777777" w:rsidR="001C624D" w:rsidRPr="00702934" w:rsidRDefault="001C624D" w:rsidP="00702934">
      <w:pPr>
        <w:spacing w:line="200" w:lineRule="exact"/>
        <w:ind w:hanging="425"/>
        <w:jc w:val="both"/>
        <w:rPr>
          <w:rFonts w:asciiTheme="minorHAnsi" w:hAnsiTheme="minorHAnsi" w:cstheme="minorHAnsi"/>
          <w:sz w:val="24"/>
          <w:szCs w:val="24"/>
        </w:rPr>
      </w:pPr>
    </w:p>
    <w:p w14:paraId="13C0571E" w14:textId="77777777" w:rsidR="001C624D" w:rsidRPr="00702934" w:rsidRDefault="001C624D" w:rsidP="00702934">
      <w:pPr>
        <w:spacing w:line="200" w:lineRule="exact"/>
        <w:ind w:hanging="425"/>
        <w:jc w:val="both"/>
        <w:rPr>
          <w:rFonts w:asciiTheme="minorHAnsi" w:hAnsiTheme="minorHAnsi" w:cstheme="minorHAnsi"/>
          <w:sz w:val="24"/>
          <w:szCs w:val="24"/>
        </w:rPr>
      </w:pPr>
    </w:p>
    <w:p w14:paraId="6CD70193" w14:textId="77777777" w:rsidR="001C624D" w:rsidRPr="00702934" w:rsidRDefault="001C624D" w:rsidP="00702934">
      <w:pPr>
        <w:spacing w:line="200" w:lineRule="exact"/>
        <w:ind w:hanging="425"/>
        <w:jc w:val="both"/>
        <w:rPr>
          <w:rFonts w:asciiTheme="minorHAnsi" w:hAnsiTheme="minorHAnsi" w:cstheme="minorHAnsi"/>
          <w:sz w:val="24"/>
          <w:szCs w:val="24"/>
        </w:rPr>
      </w:pPr>
    </w:p>
    <w:p w14:paraId="268C557A" w14:textId="372E522B" w:rsidR="004924D3" w:rsidRPr="00702934" w:rsidRDefault="001F42D2" w:rsidP="00702934">
      <w:pPr>
        <w:pStyle w:val="ListParagraph"/>
        <w:numPr>
          <w:ilvl w:val="0"/>
          <w:numId w:val="13"/>
        </w:num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702934">
        <w:rPr>
          <w:rFonts w:asciiTheme="minorHAnsi" w:eastAsia="Calibri" w:hAnsiTheme="minorHAnsi" w:cstheme="minorHAnsi"/>
          <w:sz w:val="24"/>
          <w:szCs w:val="24"/>
        </w:rPr>
        <w:t>LMS will display the</w:t>
      </w:r>
      <w:r w:rsidR="004924D3" w:rsidRPr="00702934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702934">
        <w:rPr>
          <w:rFonts w:asciiTheme="minorHAnsi" w:eastAsia="Calibri" w:hAnsiTheme="minorHAnsi" w:cstheme="minorHAnsi"/>
          <w:sz w:val="24"/>
          <w:szCs w:val="24"/>
        </w:rPr>
        <w:t>screen below.</w:t>
      </w:r>
    </w:p>
    <w:p w14:paraId="4B5C69EC" w14:textId="77777777" w:rsidR="00822675" w:rsidRPr="00702934" w:rsidRDefault="00822675" w:rsidP="00702934">
      <w:pPr>
        <w:spacing w:line="275" w:lineRule="auto"/>
        <w:ind w:right="649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4FEA88E4" w14:textId="43AC7DA1" w:rsidR="002B0FAD" w:rsidRPr="00702934" w:rsidRDefault="002B0FAD" w:rsidP="00702934">
      <w:pPr>
        <w:pStyle w:val="ListParagraph"/>
        <w:spacing w:line="275" w:lineRule="auto"/>
        <w:ind w:left="1069" w:right="649"/>
        <w:jc w:val="center"/>
        <w:rPr>
          <w:rFonts w:asciiTheme="minorHAnsi" w:eastAsia="Calibri" w:hAnsiTheme="minorHAnsi" w:cstheme="minorHAnsi"/>
          <w:sz w:val="24"/>
          <w:szCs w:val="24"/>
        </w:rPr>
      </w:pPr>
      <w:r w:rsidRPr="00702934">
        <w:rPr>
          <w:rFonts w:asciiTheme="minorHAnsi" w:hAnsiTheme="minorHAnsi" w:cstheme="minorHAnsi"/>
          <w:noProof/>
          <w:sz w:val="24"/>
          <w:szCs w:val="24"/>
        </w:rPr>
        <w:lastRenderedPageBreak/>
        <w:drawing>
          <wp:inline distT="0" distB="0" distL="0" distR="0" wp14:anchorId="611D111F" wp14:editId="1EB2790A">
            <wp:extent cx="4533900" cy="2800350"/>
            <wp:effectExtent l="0" t="0" r="0" b="0"/>
            <wp:docPr id="213285265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852656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698" cy="281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BCA86" w14:textId="77777777" w:rsidR="002B0FAD" w:rsidRPr="00702934" w:rsidRDefault="002B0FAD" w:rsidP="00702934">
      <w:pPr>
        <w:spacing w:line="275" w:lineRule="auto"/>
        <w:ind w:right="649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279A7460" w14:textId="535B9505" w:rsidR="006C0786" w:rsidRPr="00702934" w:rsidRDefault="001F42D2" w:rsidP="00702934">
      <w:pPr>
        <w:pStyle w:val="ListParagraph"/>
        <w:numPr>
          <w:ilvl w:val="0"/>
          <w:numId w:val="13"/>
        </w:num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702934">
        <w:rPr>
          <w:rFonts w:asciiTheme="minorHAnsi" w:eastAsia="Calibri" w:hAnsiTheme="minorHAnsi" w:cstheme="minorHAnsi"/>
          <w:sz w:val="24"/>
          <w:szCs w:val="24"/>
        </w:rPr>
        <w:t>Confirm information on LMS is the same as the waybill hard copy</w:t>
      </w:r>
      <w:r w:rsidR="00882DFC" w:rsidRPr="00702934">
        <w:rPr>
          <w:rFonts w:asciiTheme="minorHAnsi" w:eastAsia="Calibri" w:hAnsiTheme="minorHAnsi" w:cstheme="minorHAnsi"/>
          <w:sz w:val="24"/>
          <w:szCs w:val="24"/>
        </w:rPr>
        <w:t>:</w:t>
      </w:r>
    </w:p>
    <w:p w14:paraId="6B6F4AFC" w14:textId="77777777" w:rsidR="006C0786" w:rsidRPr="00702934" w:rsidRDefault="006C0786" w:rsidP="00702934">
      <w:pPr>
        <w:spacing w:before="1" w:line="160" w:lineRule="exact"/>
        <w:ind w:hanging="425"/>
        <w:jc w:val="both"/>
        <w:rPr>
          <w:rFonts w:asciiTheme="minorHAnsi" w:hAnsiTheme="minorHAnsi" w:cstheme="minorHAnsi"/>
          <w:sz w:val="24"/>
          <w:szCs w:val="24"/>
        </w:rPr>
      </w:pPr>
    </w:p>
    <w:p w14:paraId="22B4F39E" w14:textId="64E2C65C" w:rsidR="002B0FAD" w:rsidRPr="00702934" w:rsidRDefault="00882DFC" w:rsidP="00702934">
      <w:pPr>
        <w:pStyle w:val="ListParagraph"/>
        <w:numPr>
          <w:ilvl w:val="0"/>
          <w:numId w:val="14"/>
        </w:numPr>
        <w:ind w:right="5379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702934">
        <w:rPr>
          <w:rFonts w:asciiTheme="minorHAnsi" w:eastAsia="Calibri" w:hAnsiTheme="minorHAnsi" w:cstheme="minorHAnsi"/>
          <w:sz w:val="24"/>
          <w:szCs w:val="24"/>
        </w:rPr>
        <w:t>Bi</w:t>
      </w:r>
      <w:r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>l</w:t>
      </w:r>
      <w:r w:rsidRPr="00702934">
        <w:rPr>
          <w:rFonts w:asciiTheme="minorHAnsi" w:eastAsia="Calibri" w:hAnsiTheme="minorHAnsi" w:cstheme="minorHAnsi"/>
          <w:sz w:val="24"/>
          <w:szCs w:val="24"/>
        </w:rPr>
        <w:t>li</w:t>
      </w:r>
      <w:r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>n</w:t>
      </w:r>
      <w:r w:rsidRPr="00702934">
        <w:rPr>
          <w:rFonts w:asciiTheme="minorHAnsi" w:eastAsia="Calibri" w:hAnsiTheme="minorHAnsi" w:cstheme="minorHAnsi"/>
          <w:sz w:val="24"/>
          <w:szCs w:val="24"/>
        </w:rPr>
        <w:t>g</w:t>
      </w:r>
      <w:r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 </w:t>
      </w:r>
      <w:r w:rsidRPr="00702934">
        <w:rPr>
          <w:rFonts w:asciiTheme="minorHAnsi" w:eastAsia="Calibri" w:hAnsiTheme="minorHAnsi" w:cstheme="minorHAnsi"/>
          <w:sz w:val="24"/>
          <w:szCs w:val="24"/>
        </w:rPr>
        <w:t>Cust</w:t>
      </w:r>
      <w:r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>o</w:t>
      </w:r>
      <w:r w:rsidRPr="00702934">
        <w:rPr>
          <w:rFonts w:asciiTheme="minorHAnsi" w:eastAsia="Calibri" w:hAnsiTheme="minorHAnsi" w:cstheme="minorHAnsi"/>
          <w:spacing w:val="1"/>
          <w:sz w:val="24"/>
          <w:szCs w:val="24"/>
        </w:rPr>
        <w:t>m</w:t>
      </w:r>
      <w:r w:rsidRPr="00702934">
        <w:rPr>
          <w:rFonts w:asciiTheme="minorHAnsi" w:eastAsia="Calibri" w:hAnsiTheme="minorHAnsi" w:cstheme="minorHAnsi"/>
          <w:sz w:val="24"/>
          <w:szCs w:val="24"/>
        </w:rPr>
        <w:t>er</w:t>
      </w:r>
    </w:p>
    <w:p w14:paraId="79C38703" w14:textId="68E5FC0F" w:rsidR="002B0FAD" w:rsidRPr="00702934" w:rsidRDefault="00882DFC" w:rsidP="00702934">
      <w:pPr>
        <w:pStyle w:val="ListParagraph"/>
        <w:numPr>
          <w:ilvl w:val="0"/>
          <w:numId w:val="15"/>
        </w:numPr>
        <w:ind w:right="5379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702934">
        <w:rPr>
          <w:rFonts w:asciiTheme="minorHAnsi" w:eastAsia="Calibri" w:hAnsiTheme="minorHAnsi" w:cstheme="minorHAnsi"/>
          <w:sz w:val="24"/>
          <w:szCs w:val="24"/>
        </w:rPr>
        <w:t>C</w:t>
      </w:r>
      <w:r w:rsidRPr="00702934">
        <w:rPr>
          <w:rFonts w:asciiTheme="minorHAnsi" w:eastAsia="Calibri" w:hAnsiTheme="minorHAnsi" w:cstheme="minorHAnsi"/>
          <w:spacing w:val="1"/>
          <w:sz w:val="24"/>
          <w:szCs w:val="24"/>
        </w:rPr>
        <w:t>o</w:t>
      </w:r>
      <w:r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>u</w:t>
      </w:r>
      <w:r w:rsidRPr="00702934">
        <w:rPr>
          <w:rFonts w:asciiTheme="minorHAnsi" w:eastAsia="Calibri" w:hAnsiTheme="minorHAnsi" w:cstheme="minorHAnsi"/>
          <w:sz w:val="24"/>
          <w:szCs w:val="24"/>
        </w:rPr>
        <w:t>rier</w:t>
      </w:r>
      <w:r w:rsidR="005A1CAB" w:rsidRPr="00702934">
        <w:rPr>
          <w:rFonts w:asciiTheme="minorHAnsi" w:eastAsia="Calibri" w:hAnsiTheme="minorHAnsi" w:cstheme="minorHAnsi"/>
          <w:sz w:val="24"/>
          <w:szCs w:val="24"/>
        </w:rPr>
        <w:t xml:space="preserve"> name</w:t>
      </w:r>
    </w:p>
    <w:p w14:paraId="0E5296B3" w14:textId="51718255" w:rsidR="002B0FAD" w:rsidRPr="00702934" w:rsidRDefault="00882DFC" w:rsidP="00702934">
      <w:pPr>
        <w:pStyle w:val="ListParagraph"/>
        <w:numPr>
          <w:ilvl w:val="0"/>
          <w:numId w:val="15"/>
        </w:numPr>
        <w:ind w:right="5379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702934">
        <w:rPr>
          <w:rFonts w:asciiTheme="minorHAnsi" w:eastAsia="Calibri" w:hAnsiTheme="minorHAnsi" w:cstheme="minorHAnsi"/>
          <w:sz w:val="24"/>
          <w:szCs w:val="24"/>
        </w:rPr>
        <w:t xml:space="preserve">Service </w:t>
      </w:r>
      <w:r w:rsidR="005A1CAB" w:rsidRPr="00702934">
        <w:rPr>
          <w:rFonts w:asciiTheme="minorHAnsi" w:eastAsia="Calibri" w:hAnsiTheme="minorHAnsi" w:cstheme="minorHAnsi"/>
          <w:sz w:val="24"/>
          <w:szCs w:val="24"/>
        </w:rPr>
        <w:t>level type</w:t>
      </w:r>
    </w:p>
    <w:p w14:paraId="68A3E1E0" w14:textId="535BFDF2" w:rsidR="002B0FAD" w:rsidRPr="00702934" w:rsidRDefault="005A1CAB" w:rsidP="00702934">
      <w:pPr>
        <w:pStyle w:val="ListParagraph"/>
        <w:numPr>
          <w:ilvl w:val="0"/>
          <w:numId w:val="15"/>
        </w:numPr>
        <w:ind w:right="5379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702934">
        <w:rPr>
          <w:rFonts w:asciiTheme="minorHAnsi" w:eastAsia="Calibri" w:hAnsiTheme="minorHAnsi" w:cstheme="minorHAnsi"/>
          <w:sz w:val="24"/>
          <w:szCs w:val="24"/>
        </w:rPr>
        <w:t>R</w:t>
      </w:r>
      <w:r w:rsidR="00882DFC" w:rsidRPr="00702934">
        <w:rPr>
          <w:rFonts w:asciiTheme="minorHAnsi" w:eastAsia="Calibri" w:hAnsiTheme="minorHAnsi" w:cstheme="minorHAnsi"/>
          <w:spacing w:val="1"/>
          <w:sz w:val="24"/>
          <w:szCs w:val="24"/>
        </w:rPr>
        <w:t>o</w:t>
      </w:r>
      <w:r w:rsidR="00882DFC"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>u</w:t>
      </w:r>
      <w:r w:rsidR="00882DFC" w:rsidRPr="00702934">
        <w:rPr>
          <w:rFonts w:asciiTheme="minorHAnsi" w:eastAsia="Calibri" w:hAnsiTheme="minorHAnsi" w:cstheme="minorHAnsi"/>
          <w:sz w:val="24"/>
          <w:szCs w:val="24"/>
        </w:rPr>
        <w:t>te</w:t>
      </w:r>
    </w:p>
    <w:p w14:paraId="3FA08FB5" w14:textId="77777777" w:rsidR="002B0FAD" w:rsidRPr="00702934" w:rsidRDefault="00882DFC" w:rsidP="00702934">
      <w:pPr>
        <w:pStyle w:val="ListParagraph"/>
        <w:numPr>
          <w:ilvl w:val="0"/>
          <w:numId w:val="15"/>
        </w:numPr>
        <w:ind w:right="5379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702934">
        <w:rPr>
          <w:rFonts w:asciiTheme="minorHAnsi" w:eastAsia="Calibri" w:hAnsiTheme="minorHAnsi" w:cstheme="minorHAnsi"/>
          <w:spacing w:val="1"/>
          <w:sz w:val="24"/>
          <w:szCs w:val="24"/>
        </w:rPr>
        <w:t>D</w:t>
      </w:r>
      <w:r w:rsidRPr="00702934">
        <w:rPr>
          <w:rFonts w:asciiTheme="minorHAnsi" w:eastAsia="Calibri" w:hAnsiTheme="minorHAnsi" w:cstheme="minorHAnsi"/>
          <w:sz w:val="24"/>
          <w:szCs w:val="24"/>
        </w:rPr>
        <w:t>ep</w:t>
      </w:r>
      <w:r w:rsidRPr="00702934">
        <w:rPr>
          <w:rFonts w:asciiTheme="minorHAnsi" w:eastAsia="Calibri" w:hAnsiTheme="minorHAnsi" w:cstheme="minorHAnsi"/>
          <w:spacing w:val="-2"/>
          <w:sz w:val="24"/>
          <w:szCs w:val="24"/>
        </w:rPr>
        <w:t>o</w:t>
      </w:r>
      <w:r w:rsidRPr="00702934">
        <w:rPr>
          <w:rFonts w:asciiTheme="minorHAnsi" w:eastAsia="Calibri" w:hAnsiTheme="minorHAnsi" w:cstheme="minorHAnsi"/>
          <w:sz w:val="24"/>
          <w:szCs w:val="24"/>
        </w:rPr>
        <w:t>t</w:t>
      </w:r>
    </w:p>
    <w:p w14:paraId="196B9A90" w14:textId="77777777" w:rsidR="002B0FAD" w:rsidRPr="00702934" w:rsidRDefault="00882DFC" w:rsidP="00702934">
      <w:pPr>
        <w:pStyle w:val="ListParagraph"/>
        <w:numPr>
          <w:ilvl w:val="0"/>
          <w:numId w:val="15"/>
        </w:numPr>
        <w:ind w:right="5379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702934">
        <w:rPr>
          <w:rFonts w:asciiTheme="minorHAnsi" w:eastAsia="Calibri" w:hAnsiTheme="minorHAnsi" w:cstheme="minorHAnsi"/>
          <w:spacing w:val="1"/>
          <w:sz w:val="24"/>
          <w:szCs w:val="24"/>
        </w:rPr>
        <w:t>P</w:t>
      </w:r>
      <w:r w:rsidRPr="00702934">
        <w:rPr>
          <w:rFonts w:asciiTheme="minorHAnsi" w:eastAsia="Calibri" w:hAnsiTheme="minorHAnsi" w:cstheme="minorHAnsi"/>
          <w:sz w:val="24"/>
          <w:szCs w:val="24"/>
        </w:rPr>
        <w:t>ickup</w:t>
      </w:r>
      <w:r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 </w:t>
      </w:r>
      <w:r w:rsidRPr="00702934">
        <w:rPr>
          <w:rFonts w:asciiTheme="minorHAnsi" w:eastAsia="Calibri" w:hAnsiTheme="minorHAnsi" w:cstheme="minorHAnsi"/>
          <w:sz w:val="24"/>
          <w:szCs w:val="24"/>
        </w:rPr>
        <w:t>Cu</w:t>
      </w:r>
      <w:r w:rsidRPr="00702934">
        <w:rPr>
          <w:rFonts w:asciiTheme="minorHAnsi" w:eastAsia="Calibri" w:hAnsiTheme="minorHAnsi" w:cstheme="minorHAnsi"/>
          <w:spacing w:val="-3"/>
          <w:sz w:val="24"/>
          <w:szCs w:val="24"/>
        </w:rPr>
        <w:t>s</w:t>
      </w:r>
      <w:r w:rsidRPr="00702934">
        <w:rPr>
          <w:rFonts w:asciiTheme="minorHAnsi" w:eastAsia="Calibri" w:hAnsiTheme="minorHAnsi" w:cstheme="minorHAnsi"/>
          <w:sz w:val="24"/>
          <w:szCs w:val="24"/>
        </w:rPr>
        <w:t>t</w:t>
      </w:r>
      <w:r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>o</w:t>
      </w:r>
      <w:r w:rsidRPr="00702934">
        <w:rPr>
          <w:rFonts w:asciiTheme="minorHAnsi" w:eastAsia="Calibri" w:hAnsiTheme="minorHAnsi" w:cstheme="minorHAnsi"/>
          <w:spacing w:val="1"/>
          <w:sz w:val="24"/>
          <w:szCs w:val="24"/>
        </w:rPr>
        <w:t>m</w:t>
      </w:r>
      <w:r w:rsidRPr="00702934">
        <w:rPr>
          <w:rFonts w:asciiTheme="minorHAnsi" w:eastAsia="Calibri" w:hAnsiTheme="minorHAnsi" w:cstheme="minorHAnsi"/>
          <w:sz w:val="24"/>
          <w:szCs w:val="24"/>
        </w:rPr>
        <w:t>er</w:t>
      </w:r>
    </w:p>
    <w:p w14:paraId="55BE97D5" w14:textId="77777777" w:rsidR="002B0FAD" w:rsidRPr="00702934" w:rsidRDefault="00882DFC" w:rsidP="00702934">
      <w:pPr>
        <w:pStyle w:val="ListParagraph"/>
        <w:numPr>
          <w:ilvl w:val="0"/>
          <w:numId w:val="15"/>
        </w:numPr>
        <w:ind w:right="5379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702934">
        <w:rPr>
          <w:rFonts w:asciiTheme="minorHAnsi" w:eastAsia="Calibri" w:hAnsiTheme="minorHAnsi" w:cstheme="minorHAnsi"/>
          <w:spacing w:val="1"/>
          <w:sz w:val="24"/>
          <w:szCs w:val="24"/>
        </w:rPr>
        <w:t>D</w:t>
      </w:r>
      <w:r w:rsidRPr="00702934">
        <w:rPr>
          <w:rFonts w:asciiTheme="minorHAnsi" w:eastAsia="Calibri" w:hAnsiTheme="minorHAnsi" w:cstheme="minorHAnsi"/>
          <w:sz w:val="24"/>
          <w:szCs w:val="24"/>
        </w:rPr>
        <w:t>el</w:t>
      </w:r>
      <w:r w:rsidRPr="00702934">
        <w:rPr>
          <w:rFonts w:asciiTheme="minorHAnsi" w:eastAsia="Calibri" w:hAnsiTheme="minorHAnsi" w:cstheme="minorHAnsi"/>
          <w:spacing w:val="-2"/>
          <w:sz w:val="24"/>
          <w:szCs w:val="24"/>
        </w:rPr>
        <w:t>i</w:t>
      </w:r>
      <w:r w:rsidRPr="00702934">
        <w:rPr>
          <w:rFonts w:asciiTheme="minorHAnsi" w:eastAsia="Calibri" w:hAnsiTheme="minorHAnsi" w:cstheme="minorHAnsi"/>
          <w:spacing w:val="1"/>
          <w:sz w:val="24"/>
          <w:szCs w:val="24"/>
        </w:rPr>
        <w:t>v</w:t>
      </w:r>
      <w:r w:rsidRPr="00702934">
        <w:rPr>
          <w:rFonts w:asciiTheme="minorHAnsi" w:eastAsia="Calibri" w:hAnsiTheme="minorHAnsi" w:cstheme="minorHAnsi"/>
          <w:sz w:val="24"/>
          <w:szCs w:val="24"/>
        </w:rPr>
        <w:t>ery</w:t>
      </w:r>
      <w:r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 </w:t>
      </w:r>
      <w:r w:rsidRPr="00702934">
        <w:rPr>
          <w:rFonts w:asciiTheme="minorHAnsi" w:eastAsia="Calibri" w:hAnsiTheme="minorHAnsi" w:cstheme="minorHAnsi"/>
          <w:sz w:val="24"/>
          <w:szCs w:val="24"/>
        </w:rPr>
        <w:t>Cus</w:t>
      </w:r>
      <w:r w:rsidRPr="00702934">
        <w:rPr>
          <w:rFonts w:asciiTheme="minorHAnsi" w:eastAsia="Calibri" w:hAnsiTheme="minorHAnsi" w:cstheme="minorHAnsi"/>
          <w:spacing w:val="-2"/>
          <w:sz w:val="24"/>
          <w:szCs w:val="24"/>
        </w:rPr>
        <w:t>t</w:t>
      </w:r>
      <w:r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>o</w:t>
      </w:r>
      <w:r w:rsidRPr="00702934">
        <w:rPr>
          <w:rFonts w:asciiTheme="minorHAnsi" w:eastAsia="Calibri" w:hAnsiTheme="minorHAnsi" w:cstheme="minorHAnsi"/>
          <w:spacing w:val="1"/>
          <w:sz w:val="24"/>
          <w:szCs w:val="24"/>
        </w:rPr>
        <w:t>m</w:t>
      </w:r>
      <w:r w:rsidRPr="00702934">
        <w:rPr>
          <w:rFonts w:asciiTheme="minorHAnsi" w:eastAsia="Calibri" w:hAnsiTheme="minorHAnsi" w:cstheme="minorHAnsi"/>
          <w:sz w:val="24"/>
          <w:szCs w:val="24"/>
        </w:rPr>
        <w:t>er</w:t>
      </w:r>
    </w:p>
    <w:p w14:paraId="08629BEC" w14:textId="77777777" w:rsidR="001F42D2" w:rsidRPr="00702934" w:rsidRDefault="001F42D2" w:rsidP="00702934">
      <w:pPr>
        <w:pStyle w:val="ListParagraph"/>
        <w:ind w:left="1418" w:right="5379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386FC1E5" w14:textId="04B78525" w:rsidR="002B0FAD" w:rsidRPr="00702934" w:rsidRDefault="00882DFC" w:rsidP="00702934">
      <w:pPr>
        <w:pStyle w:val="ListParagraph"/>
        <w:numPr>
          <w:ilvl w:val="0"/>
          <w:numId w:val="13"/>
        </w:num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702934">
        <w:rPr>
          <w:rFonts w:asciiTheme="minorHAnsi" w:eastAsia="Calibri" w:hAnsiTheme="minorHAnsi" w:cstheme="minorHAnsi"/>
          <w:sz w:val="24"/>
          <w:szCs w:val="24"/>
        </w:rPr>
        <w:t xml:space="preserve">Capture number of parcels, </w:t>
      </w:r>
      <w:r w:rsidR="00041C4A" w:rsidRPr="00702934">
        <w:rPr>
          <w:rFonts w:asciiTheme="minorHAnsi" w:eastAsia="Calibri" w:hAnsiTheme="minorHAnsi" w:cstheme="minorHAnsi"/>
          <w:sz w:val="24"/>
          <w:szCs w:val="24"/>
        </w:rPr>
        <w:t>dimensions,</w:t>
      </w:r>
      <w:r w:rsidRPr="00702934">
        <w:rPr>
          <w:rFonts w:asciiTheme="minorHAnsi" w:eastAsia="Calibri" w:hAnsiTheme="minorHAnsi" w:cstheme="minorHAnsi"/>
          <w:sz w:val="24"/>
          <w:szCs w:val="24"/>
        </w:rPr>
        <w:t xml:space="preserve"> and weight as per waybill</w:t>
      </w:r>
      <w:r w:rsidR="001F42D2" w:rsidRPr="00702934">
        <w:rPr>
          <w:rFonts w:asciiTheme="minorHAnsi" w:eastAsia="Calibri" w:hAnsiTheme="minorHAnsi" w:cstheme="minorHAnsi"/>
          <w:sz w:val="24"/>
          <w:szCs w:val="24"/>
        </w:rPr>
        <w:t xml:space="preserve"> hard copy.</w:t>
      </w:r>
    </w:p>
    <w:p w14:paraId="15B03164" w14:textId="6594757B" w:rsidR="006C0786" w:rsidRPr="00702934" w:rsidRDefault="00882DFC" w:rsidP="00702934">
      <w:pPr>
        <w:pStyle w:val="ListParagraph"/>
        <w:numPr>
          <w:ilvl w:val="0"/>
          <w:numId w:val="13"/>
        </w:num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702934">
        <w:rPr>
          <w:rFonts w:asciiTheme="minorHAnsi" w:eastAsia="Calibri" w:hAnsiTheme="minorHAnsi" w:cstheme="minorHAnsi"/>
          <w:sz w:val="24"/>
          <w:szCs w:val="24"/>
        </w:rPr>
        <w:t>Capture the invoice numbe</w:t>
      </w:r>
      <w:r w:rsidR="005A1CAB" w:rsidRPr="00702934">
        <w:rPr>
          <w:rFonts w:asciiTheme="minorHAnsi" w:eastAsia="Calibri" w:hAnsiTheme="minorHAnsi" w:cstheme="minorHAnsi"/>
          <w:sz w:val="24"/>
          <w:szCs w:val="24"/>
        </w:rPr>
        <w:t>r(s)</w:t>
      </w:r>
      <w:r w:rsidR="00ED09DA" w:rsidRPr="00702934">
        <w:rPr>
          <w:rFonts w:asciiTheme="minorHAnsi" w:eastAsia="Calibri" w:hAnsiTheme="minorHAnsi" w:cstheme="minorHAnsi"/>
          <w:sz w:val="24"/>
          <w:szCs w:val="24"/>
        </w:rPr>
        <w:t xml:space="preserve"> and customer order </w:t>
      </w:r>
      <w:r w:rsidR="00822675" w:rsidRPr="00702934">
        <w:rPr>
          <w:rFonts w:asciiTheme="minorHAnsi" w:eastAsia="Calibri" w:hAnsiTheme="minorHAnsi" w:cstheme="minorHAnsi"/>
          <w:sz w:val="24"/>
          <w:szCs w:val="24"/>
        </w:rPr>
        <w:t>number</w:t>
      </w:r>
      <w:r w:rsidR="005A1CAB" w:rsidRPr="00702934">
        <w:rPr>
          <w:rFonts w:asciiTheme="minorHAnsi" w:eastAsia="Calibri" w:hAnsiTheme="minorHAnsi" w:cstheme="minorHAnsi"/>
          <w:sz w:val="24"/>
          <w:szCs w:val="24"/>
        </w:rPr>
        <w:t>(s)</w:t>
      </w:r>
      <w:r w:rsidR="00822675" w:rsidRPr="00702934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23637BAF" w14:textId="77777777" w:rsidR="006C0786" w:rsidRPr="00702934" w:rsidRDefault="006C0786" w:rsidP="00702934">
      <w:pPr>
        <w:spacing w:before="3" w:line="160" w:lineRule="exact"/>
        <w:ind w:hanging="425"/>
        <w:jc w:val="both"/>
        <w:rPr>
          <w:rFonts w:asciiTheme="minorHAnsi" w:hAnsiTheme="minorHAnsi" w:cstheme="minorHAnsi"/>
          <w:sz w:val="24"/>
          <w:szCs w:val="24"/>
        </w:rPr>
      </w:pPr>
    </w:p>
    <w:p w14:paraId="3A8C9E73" w14:textId="43F5E868" w:rsidR="006C0786" w:rsidRDefault="008E3E5D" w:rsidP="00702934">
      <w:pPr>
        <w:ind w:left="2818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2B66F72F">
          <v:shape id="_x0000_i1025" type="#_x0000_t75" style="width:291.5pt;height:159.5pt">
            <v:imagedata r:id="rId12" o:title=""/>
          </v:shape>
        </w:pict>
      </w:r>
    </w:p>
    <w:p w14:paraId="674AAC82" w14:textId="77777777" w:rsidR="005A4D2D" w:rsidRDefault="005A4D2D" w:rsidP="00702934">
      <w:pPr>
        <w:ind w:left="2818" w:hanging="425"/>
        <w:rPr>
          <w:rFonts w:asciiTheme="minorHAnsi" w:hAnsiTheme="minorHAnsi" w:cstheme="minorHAnsi"/>
          <w:sz w:val="24"/>
          <w:szCs w:val="24"/>
        </w:rPr>
      </w:pPr>
    </w:p>
    <w:p w14:paraId="14F0E896" w14:textId="675B1A04" w:rsidR="006C0786" w:rsidRPr="00702934" w:rsidRDefault="005A1CAB" w:rsidP="00702934">
      <w:pPr>
        <w:pStyle w:val="ListParagraph"/>
        <w:numPr>
          <w:ilvl w:val="0"/>
          <w:numId w:val="13"/>
        </w:num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702934">
        <w:rPr>
          <w:rFonts w:asciiTheme="minorHAnsi" w:eastAsia="Calibri" w:hAnsiTheme="minorHAnsi" w:cstheme="minorHAnsi"/>
          <w:sz w:val="24"/>
          <w:szCs w:val="24"/>
        </w:rPr>
        <w:t>Confirm the accuracy of all data captured and populated and</w:t>
      </w:r>
      <w:r w:rsidR="00882DFC" w:rsidRPr="00702934">
        <w:rPr>
          <w:rFonts w:asciiTheme="minorHAnsi" w:eastAsia="Calibri" w:hAnsiTheme="minorHAnsi" w:cstheme="minorHAnsi"/>
          <w:sz w:val="24"/>
          <w:szCs w:val="24"/>
        </w:rPr>
        <w:t xml:space="preserve"> then click save </w:t>
      </w:r>
      <w:r w:rsidRPr="00702934">
        <w:rPr>
          <w:rFonts w:asciiTheme="minorHAnsi" w:eastAsia="Calibri" w:hAnsiTheme="minorHAnsi" w:cstheme="minorHAnsi"/>
          <w:sz w:val="24"/>
          <w:szCs w:val="24"/>
        </w:rPr>
        <w:t>to print l</w:t>
      </w:r>
      <w:r w:rsidR="00882DFC" w:rsidRPr="00702934">
        <w:rPr>
          <w:rFonts w:asciiTheme="minorHAnsi" w:eastAsia="Calibri" w:hAnsiTheme="minorHAnsi" w:cstheme="minorHAnsi"/>
          <w:sz w:val="24"/>
          <w:szCs w:val="24"/>
        </w:rPr>
        <w:t>abels</w:t>
      </w:r>
      <w:r w:rsidRPr="00702934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148D0E35" w14:textId="77777777" w:rsidR="00126FF0" w:rsidRPr="00702934" w:rsidRDefault="00126FF0" w:rsidP="00702934">
      <w:pPr>
        <w:pStyle w:val="ListParagraph"/>
        <w:numPr>
          <w:ilvl w:val="0"/>
          <w:numId w:val="13"/>
        </w:num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702934">
        <w:rPr>
          <w:rFonts w:asciiTheme="minorHAnsi" w:eastAsia="Calibri" w:hAnsiTheme="minorHAnsi" w:cstheme="minorHAnsi"/>
          <w:sz w:val="24"/>
          <w:szCs w:val="24"/>
        </w:rPr>
        <w:t>Hand over labels to the relevant Team Leader.</w:t>
      </w:r>
    </w:p>
    <w:p w14:paraId="79177657" w14:textId="77777777" w:rsidR="006C0786" w:rsidRPr="00702934" w:rsidRDefault="006C0786" w:rsidP="00702934">
      <w:pPr>
        <w:spacing w:before="1" w:line="18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3B4BA53" w14:textId="1FF9536A" w:rsidR="006C0786" w:rsidRPr="00702934" w:rsidRDefault="00882DFC" w:rsidP="00702934">
      <w:pPr>
        <w:pStyle w:val="ListParagraph"/>
        <w:numPr>
          <w:ilvl w:val="0"/>
          <w:numId w:val="2"/>
        </w:numPr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702934">
        <w:rPr>
          <w:rFonts w:asciiTheme="minorHAnsi" w:eastAsia="Calibri" w:hAnsiTheme="minorHAnsi" w:cstheme="minorHAnsi"/>
          <w:bCs/>
          <w:spacing w:val="-1"/>
          <w:sz w:val="24"/>
          <w:szCs w:val="24"/>
        </w:rPr>
        <w:lastRenderedPageBreak/>
        <w:t>Wa</w:t>
      </w:r>
      <w:r w:rsidRPr="00702934">
        <w:rPr>
          <w:rFonts w:asciiTheme="minorHAnsi" w:eastAsia="Calibri" w:hAnsiTheme="minorHAnsi" w:cstheme="minorHAnsi"/>
          <w:bCs/>
          <w:spacing w:val="1"/>
          <w:sz w:val="24"/>
          <w:szCs w:val="24"/>
        </w:rPr>
        <w:t>y</w:t>
      </w:r>
      <w:r w:rsidRPr="00702934">
        <w:rPr>
          <w:rFonts w:asciiTheme="minorHAnsi" w:eastAsia="Calibri" w:hAnsiTheme="minorHAnsi" w:cstheme="minorHAnsi"/>
          <w:bCs/>
          <w:spacing w:val="-1"/>
          <w:sz w:val="24"/>
          <w:szCs w:val="24"/>
        </w:rPr>
        <w:t>b</w:t>
      </w:r>
      <w:r w:rsidRPr="00702934">
        <w:rPr>
          <w:rFonts w:asciiTheme="minorHAnsi" w:eastAsia="Calibri" w:hAnsiTheme="minorHAnsi" w:cstheme="minorHAnsi"/>
          <w:bCs/>
          <w:spacing w:val="1"/>
          <w:sz w:val="24"/>
          <w:szCs w:val="24"/>
        </w:rPr>
        <w:t>i</w:t>
      </w:r>
      <w:r w:rsidRPr="00702934">
        <w:rPr>
          <w:rFonts w:asciiTheme="minorHAnsi" w:eastAsia="Calibri" w:hAnsiTheme="minorHAnsi" w:cstheme="minorHAnsi"/>
          <w:bCs/>
          <w:spacing w:val="-1"/>
          <w:sz w:val="24"/>
          <w:szCs w:val="24"/>
        </w:rPr>
        <w:t>l</w:t>
      </w:r>
      <w:r w:rsidRPr="00702934">
        <w:rPr>
          <w:rFonts w:asciiTheme="minorHAnsi" w:eastAsia="Calibri" w:hAnsiTheme="minorHAnsi" w:cstheme="minorHAnsi"/>
          <w:bCs/>
          <w:spacing w:val="1"/>
          <w:sz w:val="24"/>
          <w:szCs w:val="24"/>
        </w:rPr>
        <w:t>l</w:t>
      </w:r>
      <w:r w:rsidRPr="00702934">
        <w:rPr>
          <w:rFonts w:asciiTheme="minorHAnsi" w:eastAsia="Calibri" w:hAnsiTheme="minorHAnsi" w:cstheme="minorHAnsi"/>
          <w:bCs/>
          <w:sz w:val="24"/>
          <w:szCs w:val="24"/>
        </w:rPr>
        <w:t>s</w:t>
      </w:r>
      <w:r w:rsidRPr="00702934">
        <w:rPr>
          <w:rFonts w:asciiTheme="minorHAnsi" w:eastAsia="Calibri" w:hAnsiTheme="minorHAnsi" w:cstheme="minorHAnsi"/>
          <w:bCs/>
          <w:spacing w:val="-1"/>
          <w:sz w:val="24"/>
          <w:szCs w:val="24"/>
        </w:rPr>
        <w:t xml:space="preserve"> </w:t>
      </w:r>
      <w:r w:rsidRPr="00702934">
        <w:rPr>
          <w:rFonts w:asciiTheme="minorHAnsi" w:eastAsia="Calibri" w:hAnsiTheme="minorHAnsi" w:cstheme="minorHAnsi"/>
          <w:bCs/>
          <w:spacing w:val="1"/>
          <w:sz w:val="24"/>
          <w:szCs w:val="24"/>
        </w:rPr>
        <w:t>r</w:t>
      </w:r>
      <w:r w:rsidRPr="00702934">
        <w:rPr>
          <w:rFonts w:asciiTheme="minorHAnsi" w:eastAsia="Calibri" w:hAnsiTheme="minorHAnsi" w:cstheme="minorHAnsi"/>
          <w:bCs/>
          <w:spacing w:val="-1"/>
          <w:sz w:val="24"/>
          <w:szCs w:val="24"/>
        </w:rPr>
        <w:t>e</w:t>
      </w:r>
      <w:r w:rsidRPr="00702934">
        <w:rPr>
          <w:rFonts w:asciiTheme="minorHAnsi" w:eastAsia="Calibri" w:hAnsiTheme="minorHAnsi" w:cstheme="minorHAnsi"/>
          <w:bCs/>
          <w:spacing w:val="1"/>
          <w:sz w:val="24"/>
          <w:szCs w:val="24"/>
        </w:rPr>
        <w:t>c</w:t>
      </w:r>
      <w:r w:rsidRPr="00702934">
        <w:rPr>
          <w:rFonts w:asciiTheme="minorHAnsi" w:eastAsia="Calibri" w:hAnsiTheme="minorHAnsi" w:cstheme="minorHAnsi"/>
          <w:bCs/>
          <w:spacing w:val="-1"/>
          <w:sz w:val="24"/>
          <w:szCs w:val="24"/>
        </w:rPr>
        <w:t>ei</w:t>
      </w:r>
      <w:r w:rsidRPr="00702934">
        <w:rPr>
          <w:rFonts w:asciiTheme="minorHAnsi" w:eastAsia="Calibri" w:hAnsiTheme="minorHAnsi" w:cstheme="minorHAnsi"/>
          <w:bCs/>
          <w:spacing w:val="1"/>
          <w:sz w:val="24"/>
          <w:szCs w:val="24"/>
        </w:rPr>
        <w:t>v</w:t>
      </w:r>
      <w:r w:rsidRPr="00702934">
        <w:rPr>
          <w:rFonts w:asciiTheme="minorHAnsi" w:eastAsia="Calibri" w:hAnsiTheme="minorHAnsi" w:cstheme="minorHAnsi"/>
          <w:bCs/>
          <w:spacing w:val="-1"/>
          <w:sz w:val="24"/>
          <w:szCs w:val="24"/>
        </w:rPr>
        <w:t>e</w:t>
      </w:r>
      <w:r w:rsidRPr="00702934">
        <w:rPr>
          <w:rFonts w:asciiTheme="minorHAnsi" w:eastAsia="Calibri" w:hAnsiTheme="minorHAnsi" w:cstheme="minorHAnsi"/>
          <w:bCs/>
          <w:sz w:val="24"/>
          <w:szCs w:val="24"/>
        </w:rPr>
        <w:t>d</w:t>
      </w:r>
      <w:r w:rsidRPr="00702934">
        <w:rPr>
          <w:rFonts w:asciiTheme="minorHAnsi" w:eastAsia="Calibri" w:hAnsiTheme="minorHAnsi" w:cstheme="minorHAnsi"/>
          <w:bCs/>
          <w:spacing w:val="-1"/>
          <w:sz w:val="24"/>
          <w:szCs w:val="24"/>
        </w:rPr>
        <w:t xml:space="preserve"> </w:t>
      </w:r>
      <w:r w:rsidRPr="00702934">
        <w:rPr>
          <w:rFonts w:asciiTheme="minorHAnsi" w:eastAsia="Calibri" w:hAnsiTheme="minorHAnsi" w:cstheme="minorHAnsi"/>
          <w:bCs/>
          <w:sz w:val="24"/>
          <w:szCs w:val="24"/>
        </w:rPr>
        <w:t>f</w:t>
      </w:r>
      <w:r w:rsidRPr="00702934">
        <w:rPr>
          <w:rFonts w:asciiTheme="minorHAnsi" w:eastAsia="Calibri" w:hAnsiTheme="minorHAnsi" w:cstheme="minorHAnsi"/>
          <w:bCs/>
          <w:spacing w:val="1"/>
          <w:sz w:val="24"/>
          <w:szCs w:val="24"/>
        </w:rPr>
        <w:t>r</w:t>
      </w:r>
      <w:r w:rsidRPr="00702934">
        <w:rPr>
          <w:rFonts w:asciiTheme="minorHAnsi" w:eastAsia="Calibri" w:hAnsiTheme="minorHAnsi" w:cstheme="minorHAnsi"/>
          <w:bCs/>
          <w:spacing w:val="-3"/>
          <w:sz w:val="24"/>
          <w:szCs w:val="24"/>
        </w:rPr>
        <w:t>o</w:t>
      </w:r>
      <w:r w:rsidRPr="00702934">
        <w:rPr>
          <w:rFonts w:asciiTheme="minorHAnsi" w:eastAsia="Calibri" w:hAnsiTheme="minorHAnsi" w:cstheme="minorHAnsi"/>
          <w:bCs/>
          <w:sz w:val="24"/>
          <w:szCs w:val="24"/>
        </w:rPr>
        <w:t>m</w:t>
      </w:r>
      <w:r w:rsidRPr="00702934">
        <w:rPr>
          <w:rFonts w:asciiTheme="minorHAnsi" w:eastAsia="Calibri" w:hAnsiTheme="minorHAnsi" w:cstheme="minorHAnsi"/>
          <w:bCs/>
          <w:spacing w:val="1"/>
          <w:sz w:val="24"/>
          <w:szCs w:val="24"/>
        </w:rPr>
        <w:t xml:space="preserve"> </w:t>
      </w:r>
      <w:r w:rsidRPr="00702934">
        <w:rPr>
          <w:rFonts w:asciiTheme="minorHAnsi" w:eastAsia="Calibri" w:hAnsiTheme="minorHAnsi" w:cstheme="minorHAnsi"/>
          <w:bCs/>
          <w:spacing w:val="-1"/>
          <w:sz w:val="24"/>
          <w:szCs w:val="24"/>
        </w:rPr>
        <w:t>del</w:t>
      </w:r>
      <w:r w:rsidRPr="00702934">
        <w:rPr>
          <w:rFonts w:asciiTheme="minorHAnsi" w:eastAsia="Calibri" w:hAnsiTheme="minorHAnsi" w:cstheme="minorHAnsi"/>
          <w:bCs/>
          <w:spacing w:val="1"/>
          <w:sz w:val="24"/>
          <w:szCs w:val="24"/>
        </w:rPr>
        <w:t>iv</w:t>
      </w:r>
      <w:r w:rsidRPr="00702934">
        <w:rPr>
          <w:rFonts w:asciiTheme="minorHAnsi" w:eastAsia="Calibri" w:hAnsiTheme="minorHAnsi" w:cstheme="minorHAnsi"/>
          <w:bCs/>
          <w:spacing w:val="-1"/>
          <w:sz w:val="24"/>
          <w:szCs w:val="24"/>
        </w:rPr>
        <w:t>e</w:t>
      </w:r>
      <w:r w:rsidRPr="00702934">
        <w:rPr>
          <w:rFonts w:asciiTheme="minorHAnsi" w:eastAsia="Calibri" w:hAnsiTheme="minorHAnsi" w:cstheme="minorHAnsi"/>
          <w:bCs/>
          <w:spacing w:val="-2"/>
          <w:sz w:val="24"/>
          <w:szCs w:val="24"/>
        </w:rPr>
        <w:t>r</w:t>
      </w:r>
      <w:r w:rsidRPr="00702934">
        <w:rPr>
          <w:rFonts w:asciiTheme="minorHAnsi" w:eastAsia="Calibri" w:hAnsiTheme="minorHAnsi" w:cstheme="minorHAnsi"/>
          <w:bCs/>
          <w:spacing w:val="1"/>
          <w:sz w:val="24"/>
          <w:szCs w:val="24"/>
        </w:rPr>
        <w:t>i</w:t>
      </w:r>
      <w:r w:rsidRPr="00702934">
        <w:rPr>
          <w:rFonts w:asciiTheme="minorHAnsi" w:eastAsia="Calibri" w:hAnsiTheme="minorHAnsi" w:cstheme="minorHAnsi"/>
          <w:bCs/>
          <w:spacing w:val="-1"/>
          <w:sz w:val="24"/>
          <w:szCs w:val="24"/>
        </w:rPr>
        <w:t>e</w:t>
      </w:r>
      <w:r w:rsidRPr="00702934">
        <w:rPr>
          <w:rFonts w:asciiTheme="minorHAnsi" w:eastAsia="Calibri" w:hAnsiTheme="minorHAnsi" w:cstheme="minorHAnsi"/>
          <w:bCs/>
          <w:sz w:val="24"/>
          <w:szCs w:val="24"/>
        </w:rPr>
        <w:t>s:</w:t>
      </w:r>
    </w:p>
    <w:p w14:paraId="775D04E6" w14:textId="77777777" w:rsidR="006C0786" w:rsidRPr="00702934" w:rsidRDefault="006C0786" w:rsidP="00702934">
      <w:pPr>
        <w:spacing w:before="3" w:line="16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06247376" w14:textId="5743869B" w:rsidR="006C0786" w:rsidRPr="00702934" w:rsidRDefault="004924D3" w:rsidP="00702934">
      <w:pPr>
        <w:pStyle w:val="ListParagraph"/>
        <w:numPr>
          <w:ilvl w:val="0"/>
          <w:numId w:val="16"/>
        </w:numPr>
        <w:spacing w:line="275" w:lineRule="auto"/>
        <w:ind w:right="649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702934">
        <w:rPr>
          <w:rFonts w:asciiTheme="minorHAnsi" w:eastAsia="Calibri" w:hAnsiTheme="minorHAnsi" w:cstheme="minorHAnsi"/>
          <w:sz w:val="24"/>
          <w:szCs w:val="24"/>
        </w:rPr>
        <w:t xml:space="preserve">Select the </w:t>
      </w:r>
      <w:r w:rsidR="0057786D" w:rsidRPr="00702934">
        <w:rPr>
          <w:rFonts w:asciiTheme="minorHAnsi" w:eastAsia="Calibri" w:hAnsiTheme="minorHAnsi" w:cstheme="minorHAnsi"/>
          <w:sz w:val="24"/>
          <w:szCs w:val="24"/>
        </w:rPr>
        <w:t>“W</w:t>
      </w:r>
      <w:r w:rsidRPr="00702934">
        <w:rPr>
          <w:rFonts w:asciiTheme="minorHAnsi" w:eastAsia="Calibri" w:hAnsiTheme="minorHAnsi" w:cstheme="minorHAnsi"/>
          <w:sz w:val="24"/>
          <w:szCs w:val="24"/>
        </w:rPr>
        <w:t xml:space="preserve">aybill </w:t>
      </w:r>
      <w:r w:rsidR="0057786D" w:rsidRPr="00702934">
        <w:rPr>
          <w:rFonts w:asciiTheme="minorHAnsi" w:eastAsia="Calibri" w:hAnsiTheme="minorHAnsi" w:cstheme="minorHAnsi"/>
          <w:sz w:val="24"/>
          <w:szCs w:val="24"/>
        </w:rPr>
        <w:t>C</w:t>
      </w:r>
      <w:r w:rsidRPr="00702934">
        <w:rPr>
          <w:rFonts w:asciiTheme="minorHAnsi" w:eastAsia="Calibri" w:hAnsiTheme="minorHAnsi" w:cstheme="minorHAnsi"/>
          <w:sz w:val="24"/>
          <w:szCs w:val="24"/>
        </w:rPr>
        <w:t>apture</w:t>
      </w:r>
      <w:r w:rsidR="0057786D" w:rsidRPr="00702934">
        <w:rPr>
          <w:rFonts w:asciiTheme="minorHAnsi" w:eastAsia="Calibri" w:hAnsiTheme="minorHAnsi" w:cstheme="minorHAnsi"/>
          <w:sz w:val="24"/>
          <w:szCs w:val="24"/>
        </w:rPr>
        <w:t>”</w:t>
      </w:r>
      <w:r w:rsidRPr="00702934">
        <w:rPr>
          <w:rFonts w:asciiTheme="minorHAnsi" w:eastAsia="Calibri" w:hAnsiTheme="minorHAnsi" w:cstheme="minorHAnsi"/>
          <w:sz w:val="24"/>
          <w:szCs w:val="24"/>
        </w:rPr>
        <w:t xml:space="preserve"> field on the LMS </w:t>
      </w:r>
      <w:r w:rsidR="0057786D" w:rsidRPr="00702934">
        <w:rPr>
          <w:rFonts w:asciiTheme="minorHAnsi" w:eastAsia="Calibri" w:hAnsiTheme="minorHAnsi" w:cstheme="minorHAnsi"/>
          <w:sz w:val="24"/>
          <w:szCs w:val="24"/>
        </w:rPr>
        <w:t>system.</w:t>
      </w:r>
    </w:p>
    <w:p w14:paraId="00E15EE3" w14:textId="77777777" w:rsidR="006C0786" w:rsidRPr="00702934" w:rsidRDefault="006C078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101CC68" w14:textId="467141BC" w:rsidR="006C0786" w:rsidRPr="00702934" w:rsidRDefault="005E3758" w:rsidP="005E3758">
      <w:pPr>
        <w:ind w:left="106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</w:t>
      </w:r>
      <w:r w:rsidR="008E3E5D">
        <w:rPr>
          <w:rFonts w:asciiTheme="minorHAnsi" w:hAnsiTheme="minorHAnsi" w:cstheme="minorHAnsi"/>
          <w:sz w:val="24"/>
          <w:szCs w:val="24"/>
        </w:rPr>
        <w:pict w14:anchorId="4AEB360A">
          <v:shape id="_x0000_i1026" type="#_x0000_t75" style="width:290.5pt;height:197pt">
            <v:imagedata r:id="rId13" o:title=""/>
          </v:shape>
        </w:pict>
      </w:r>
    </w:p>
    <w:p w14:paraId="51C1AF43" w14:textId="77777777" w:rsidR="00882DFC" w:rsidRPr="00702934" w:rsidRDefault="00882DFC" w:rsidP="00702934">
      <w:pPr>
        <w:spacing w:before="20"/>
        <w:jc w:val="both"/>
        <w:rPr>
          <w:rFonts w:asciiTheme="minorHAnsi" w:eastAsia="Verdana" w:hAnsiTheme="minorHAnsi" w:cstheme="minorHAnsi"/>
          <w:sz w:val="24"/>
          <w:szCs w:val="24"/>
        </w:rPr>
      </w:pPr>
    </w:p>
    <w:p w14:paraId="5FC479D4" w14:textId="4E2FF7AC" w:rsidR="002B0FAD" w:rsidRPr="00702934" w:rsidRDefault="00882DFC" w:rsidP="00702934">
      <w:pPr>
        <w:pStyle w:val="ListParagraph"/>
        <w:numPr>
          <w:ilvl w:val="0"/>
          <w:numId w:val="16"/>
        </w:numPr>
        <w:spacing w:line="275" w:lineRule="auto"/>
        <w:ind w:right="649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702934">
        <w:rPr>
          <w:rFonts w:asciiTheme="minorHAnsi" w:eastAsia="Calibri" w:hAnsiTheme="minorHAnsi" w:cstheme="minorHAnsi"/>
          <w:sz w:val="24"/>
          <w:szCs w:val="24"/>
        </w:rPr>
        <w:t>Scan or manually type the waybill number into the field indicated below</w:t>
      </w:r>
      <w:r w:rsidR="002B0FAD" w:rsidRPr="00702934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5A5E2E45" w14:textId="77777777" w:rsidR="00882DFC" w:rsidRPr="00702934" w:rsidRDefault="00882DFC" w:rsidP="00702934">
      <w:pPr>
        <w:pStyle w:val="ListParagraph"/>
        <w:spacing w:line="275" w:lineRule="auto"/>
        <w:ind w:left="1429" w:right="649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7517CC8C" w14:textId="3DA38459" w:rsidR="006C0786" w:rsidRPr="00702934" w:rsidRDefault="00697C7A" w:rsidP="00702934">
      <w:pPr>
        <w:ind w:left="2712"/>
        <w:rPr>
          <w:rFonts w:asciiTheme="minorHAnsi" w:hAnsiTheme="minorHAnsi" w:cstheme="minorHAnsi"/>
          <w:sz w:val="24"/>
          <w:szCs w:val="24"/>
        </w:rPr>
      </w:pPr>
      <w:r w:rsidRPr="00702934">
        <w:rPr>
          <w:rFonts w:asciiTheme="minorHAnsi" w:eastAsia="Calibri" w:hAnsiTheme="minorHAnsi" w:cstheme="minorHAnsi"/>
          <w:noProof/>
          <w:sz w:val="24"/>
          <w:szCs w:val="24"/>
        </w:rPr>
        <w:drawing>
          <wp:inline distT="0" distB="0" distL="0" distR="0" wp14:anchorId="4F29A8FF" wp14:editId="35FC03DD">
            <wp:extent cx="3620369" cy="2527300"/>
            <wp:effectExtent l="0" t="0" r="0" b="6350"/>
            <wp:docPr id="7517298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830" cy="25478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0F06A7" w14:textId="77777777" w:rsidR="006C0786" w:rsidRPr="00702934" w:rsidRDefault="006C078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4BD47BF5" w14:textId="77777777" w:rsidR="00822675" w:rsidRDefault="00822675" w:rsidP="00702934">
      <w:pPr>
        <w:spacing w:before="9" w:line="2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C2B6A79" w14:textId="77777777" w:rsidR="00702934" w:rsidRDefault="00702934" w:rsidP="00702934">
      <w:pPr>
        <w:spacing w:before="9" w:line="2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6A9A080" w14:textId="77777777" w:rsidR="00702934" w:rsidRDefault="00702934" w:rsidP="00702934">
      <w:pPr>
        <w:spacing w:before="9" w:line="2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C750C34" w14:textId="77777777" w:rsidR="00702934" w:rsidRDefault="00702934" w:rsidP="00702934">
      <w:pPr>
        <w:spacing w:before="9" w:line="2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4505F4F" w14:textId="77777777" w:rsidR="00702934" w:rsidRDefault="00702934" w:rsidP="00702934">
      <w:pPr>
        <w:spacing w:before="9" w:line="2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074908E1" w14:textId="77777777" w:rsidR="00702934" w:rsidRDefault="00702934" w:rsidP="00702934">
      <w:pPr>
        <w:spacing w:before="9" w:line="2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8640A0C" w14:textId="77777777" w:rsidR="00702934" w:rsidRDefault="00702934" w:rsidP="00702934">
      <w:pPr>
        <w:spacing w:before="9" w:line="2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A4DD555" w14:textId="77777777" w:rsidR="00702934" w:rsidRPr="00702934" w:rsidRDefault="00702934" w:rsidP="00702934">
      <w:pPr>
        <w:spacing w:before="9" w:line="2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ACBBB72" w14:textId="78CEACE3" w:rsidR="006C0786" w:rsidRPr="00702934" w:rsidRDefault="00882DFC" w:rsidP="00702934">
      <w:pPr>
        <w:pStyle w:val="ListParagraph"/>
        <w:numPr>
          <w:ilvl w:val="0"/>
          <w:numId w:val="16"/>
        </w:numPr>
        <w:spacing w:line="200" w:lineRule="exact"/>
        <w:ind w:right="1049"/>
        <w:jc w:val="both"/>
        <w:rPr>
          <w:rFonts w:asciiTheme="minorHAnsi" w:hAnsiTheme="minorHAnsi" w:cstheme="minorHAnsi"/>
          <w:sz w:val="24"/>
          <w:szCs w:val="24"/>
        </w:rPr>
      </w:pPr>
      <w:r w:rsidRPr="00702934">
        <w:rPr>
          <w:rFonts w:asciiTheme="minorHAnsi" w:eastAsia="Calibri" w:hAnsiTheme="minorHAnsi" w:cstheme="minorHAnsi"/>
          <w:sz w:val="24"/>
          <w:szCs w:val="24"/>
        </w:rPr>
        <w:t>A pop-up will appear as per image</w:t>
      </w:r>
      <w:r w:rsidR="004C05C9" w:rsidRPr="00702934">
        <w:rPr>
          <w:rFonts w:asciiTheme="minorHAnsi" w:eastAsia="Calibri" w:hAnsiTheme="minorHAnsi" w:cstheme="minorHAnsi"/>
          <w:sz w:val="24"/>
          <w:szCs w:val="24"/>
        </w:rPr>
        <w:t xml:space="preserve"> below</w:t>
      </w:r>
      <w:r w:rsidRPr="00702934">
        <w:rPr>
          <w:rFonts w:asciiTheme="minorHAnsi" w:eastAsia="Calibri" w:hAnsiTheme="minorHAnsi" w:cstheme="minorHAnsi"/>
          <w:sz w:val="24"/>
          <w:szCs w:val="24"/>
        </w:rPr>
        <w:t xml:space="preserve"> requesting </w:t>
      </w:r>
      <w:r w:rsidR="00385DB6" w:rsidRPr="00702934">
        <w:rPr>
          <w:rFonts w:asciiTheme="minorHAnsi" w:eastAsia="Calibri" w:hAnsiTheme="minorHAnsi" w:cstheme="minorHAnsi"/>
          <w:sz w:val="24"/>
          <w:szCs w:val="24"/>
        </w:rPr>
        <w:t>a selection between</w:t>
      </w:r>
      <w:r w:rsidRPr="00702934">
        <w:rPr>
          <w:rFonts w:asciiTheme="minorHAnsi" w:eastAsia="Calibri" w:hAnsiTheme="minorHAnsi" w:cstheme="minorHAnsi"/>
          <w:sz w:val="24"/>
          <w:szCs w:val="24"/>
        </w:rPr>
        <w:t xml:space="preserve"> transfer collection or new waybill</w:t>
      </w:r>
      <w:r w:rsidR="004C05C9" w:rsidRPr="00702934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24E2E4C6" w14:textId="46D35059" w:rsidR="006C0786" w:rsidRPr="00702934" w:rsidRDefault="006C078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F6F4A2F" w14:textId="37D287D0" w:rsidR="006C0786" w:rsidRPr="00702934" w:rsidRDefault="006C078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B7DC723" w14:textId="324BCD28" w:rsidR="006C0786" w:rsidRPr="00702934" w:rsidRDefault="00FB42E2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702934">
        <w:rPr>
          <w:rFonts w:asciiTheme="minorHAnsi" w:hAnsiTheme="minorHAnsi" w:cstheme="minorHAnsi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503315739" behindDoc="1" locked="0" layoutInCell="1" allowOverlap="1" wp14:anchorId="2313CD04" wp14:editId="4CF6B1FE">
                <wp:simplePos x="0" y="0"/>
                <wp:positionH relativeFrom="page">
                  <wp:posOffset>2184400</wp:posOffset>
                </wp:positionH>
                <wp:positionV relativeFrom="paragraph">
                  <wp:posOffset>64770</wp:posOffset>
                </wp:positionV>
                <wp:extent cx="3987800" cy="2692400"/>
                <wp:effectExtent l="0" t="0" r="0" b="0"/>
                <wp:wrapNone/>
                <wp:docPr id="19198556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87800" cy="2692400"/>
                          <a:chOff x="3964" y="-3610"/>
                          <a:chExt cx="5226" cy="2594"/>
                        </a:xfrm>
                      </wpg:grpSpPr>
                      <pic:pic xmlns:pic="http://schemas.openxmlformats.org/drawingml/2006/picture">
                        <pic:nvPicPr>
                          <pic:cNvPr id="1516017055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4" y="-3610"/>
                            <a:ext cx="5226" cy="25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38525583" name="Freeform 67"/>
                        <wps:cNvSpPr>
                          <a:spLocks/>
                        </wps:cNvSpPr>
                        <wps:spPr bwMode="auto">
                          <a:xfrm>
                            <a:off x="7575" y="-1255"/>
                            <a:ext cx="408" cy="198"/>
                          </a:xfrm>
                          <a:custGeom>
                            <a:avLst/>
                            <a:gdLst>
                              <a:gd name="T0" fmla="+- 0 7884 7575"/>
                              <a:gd name="T1" fmla="*/ T0 w 408"/>
                              <a:gd name="T2" fmla="+- 0 -1106 -1255"/>
                              <a:gd name="T3" fmla="*/ -1106 h 198"/>
                              <a:gd name="T4" fmla="+- 0 7884 7575"/>
                              <a:gd name="T5" fmla="*/ T4 w 408"/>
                              <a:gd name="T6" fmla="+- 0 -1057 -1255"/>
                              <a:gd name="T7" fmla="*/ -1057 h 198"/>
                              <a:gd name="T8" fmla="+- 0 7983 7575"/>
                              <a:gd name="T9" fmla="*/ T8 w 408"/>
                              <a:gd name="T10" fmla="+- 0 -1156 -1255"/>
                              <a:gd name="T11" fmla="*/ -1156 h 198"/>
                              <a:gd name="T12" fmla="+- 0 7884 7575"/>
                              <a:gd name="T13" fmla="*/ T12 w 408"/>
                              <a:gd name="T14" fmla="+- 0 -1255 -1255"/>
                              <a:gd name="T15" fmla="*/ -1255 h 198"/>
                              <a:gd name="T16" fmla="+- 0 7884 7575"/>
                              <a:gd name="T17" fmla="*/ T16 w 408"/>
                              <a:gd name="T18" fmla="+- 0 -1205 -1255"/>
                              <a:gd name="T19" fmla="*/ -1205 h 198"/>
                              <a:gd name="T20" fmla="+- 0 7575 7575"/>
                              <a:gd name="T21" fmla="*/ T20 w 408"/>
                              <a:gd name="T22" fmla="+- 0 -1205 -1255"/>
                              <a:gd name="T23" fmla="*/ -1205 h 198"/>
                              <a:gd name="T24" fmla="+- 0 7575 7575"/>
                              <a:gd name="T25" fmla="*/ T24 w 408"/>
                              <a:gd name="T26" fmla="+- 0 -1106 -1255"/>
                              <a:gd name="T27" fmla="*/ -1106 h 198"/>
                              <a:gd name="T28" fmla="+- 0 7884 7575"/>
                              <a:gd name="T29" fmla="*/ T28 w 408"/>
                              <a:gd name="T30" fmla="+- 0 -1106 -1255"/>
                              <a:gd name="T31" fmla="*/ -1106 h 1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08" h="198">
                                <a:moveTo>
                                  <a:pt x="309" y="149"/>
                                </a:moveTo>
                                <a:lnTo>
                                  <a:pt x="309" y="198"/>
                                </a:lnTo>
                                <a:lnTo>
                                  <a:pt x="408" y="99"/>
                                </a:lnTo>
                                <a:lnTo>
                                  <a:pt x="309" y="0"/>
                                </a:lnTo>
                                <a:lnTo>
                                  <a:pt x="309" y="50"/>
                                </a:lnTo>
                                <a:lnTo>
                                  <a:pt x="0" y="50"/>
                                </a:lnTo>
                                <a:lnTo>
                                  <a:pt x="0" y="149"/>
                                </a:lnTo>
                                <a:lnTo>
                                  <a:pt x="309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CA83D0" id="Group 2" o:spid="_x0000_s1026" style="position:absolute;margin-left:172pt;margin-top:5.1pt;width:314pt;height:212pt;z-index:-741;mso-position-horizontal-relative:page" coordorigin="3964,-3610" coordsize="5226,25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">
                <v:shape id="Picture 66" o:spid="_x0000_s1027" type="#_x0000_t75" style="position:absolute;left:3964;top:-3610;width:5226;height:2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">
                  <v:imagedata r:id="rId16" o:title=""/>
                </v:shape>
                <v:shape id="Freeform 67" o:spid="_x0000_s1028" style="position:absolute;left:7575;top:-1255;width:408;height:198;visibility:visible;mso-wrap-style:square;v-text-anchor:top" coordsize="40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" path="m309,149r,49l408,99,309,r,50l,50r,99l309,149xe" fillcolor="red" stroked="f">
                  <v:path arrowok="t" o:connecttype="custom" o:connectlocs="309,-1106;309,-1057;408,-1156;309,-1255;309,-1205;0,-1205;0,-1106;309,-1106" o:connectangles="0,0,0,0,0,0,0,0"/>
                </v:shape>
                <w10:wrap anchorx="page"/>
              </v:group>
            </w:pict>
          </mc:Fallback>
        </mc:AlternateContent>
      </w:r>
    </w:p>
    <w:p w14:paraId="034D704C" w14:textId="77777777" w:rsidR="006C0786" w:rsidRPr="00702934" w:rsidRDefault="006C078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4CD9BA46" w14:textId="77777777" w:rsidR="006C0786" w:rsidRPr="00702934" w:rsidRDefault="006C078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7CBDEC8" w14:textId="77777777" w:rsidR="006C0786" w:rsidRPr="00702934" w:rsidRDefault="006C078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432E76D9" w14:textId="77777777" w:rsidR="006C0786" w:rsidRPr="00702934" w:rsidRDefault="006C078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D342586" w14:textId="77777777" w:rsidR="00697C7A" w:rsidRPr="00702934" w:rsidRDefault="00697C7A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496CA9D4" w14:textId="77777777" w:rsidR="00697C7A" w:rsidRPr="00702934" w:rsidRDefault="00697C7A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10349700" w14:textId="77777777" w:rsidR="00697C7A" w:rsidRPr="00702934" w:rsidRDefault="00697C7A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89234A7" w14:textId="77777777" w:rsidR="006C0786" w:rsidRPr="00702934" w:rsidRDefault="006C0786" w:rsidP="00702934">
      <w:pPr>
        <w:spacing w:before="5" w:line="26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39EDA5B" w14:textId="77777777" w:rsidR="00225096" w:rsidRPr="00702934" w:rsidRDefault="00225096" w:rsidP="00702934">
      <w:pPr>
        <w:spacing w:before="5" w:line="26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1AF2107D" w14:textId="77777777" w:rsidR="00225096" w:rsidRDefault="00225096" w:rsidP="00702934">
      <w:pPr>
        <w:spacing w:before="5" w:line="26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B709900" w14:textId="77777777" w:rsidR="00702934" w:rsidRDefault="00702934" w:rsidP="00702934">
      <w:pPr>
        <w:spacing w:before="5" w:line="26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601529A" w14:textId="77777777" w:rsidR="00702934" w:rsidRDefault="00702934" w:rsidP="00702934">
      <w:pPr>
        <w:spacing w:before="5" w:line="26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C273E1C" w14:textId="77777777" w:rsidR="00702934" w:rsidRDefault="00702934" w:rsidP="00702934">
      <w:pPr>
        <w:spacing w:before="5" w:line="26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2312481" w14:textId="77777777" w:rsidR="005A4D2D" w:rsidRDefault="005A4D2D" w:rsidP="00702934">
      <w:pPr>
        <w:spacing w:before="5" w:line="26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82F0C90" w14:textId="77777777" w:rsidR="005A4D2D" w:rsidRDefault="005A4D2D" w:rsidP="00702934">
      <w:pPr>
        <w:spacing w:before="5" w:line="26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0F6FD5B" w14:textId="77777777" w:rsidR="005A4D2D" w:rsidRPr="00702934" w:rsidRDefault="005A4D2D" w:rsidP="00702934">
      <w:pPr>
        <w:spacing w:before="5" w:line="26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F6D2962" w14:textId="77777777" w:rsidR="00225096" w:rsidRPr="00702934" w:rsidRDefault="00225096" w:rsidP="00702934">
      <w:pPr>
        <w:spacing w:before="5" w:line="26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7CD3B96" w14:textId="77777777" w:rsidR="00225096" w:rsidRPr="00702934" w:rsidRDefault="00225096" w:rsidP="00702934">
      <w:pPr>
        <w:spacing w:before="5" w:line="26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0ADC4FD7" w14:textId="77777777" w:rsidR="00225096" w:rsidRPr="00702934" w:rsidRDefault="00225096" w:rsidP="00702934">
      <w:pPr>
        <w:spacing w:before="5" w:line="26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081C1CE2" w14:textId="1F586094" w:rsidR="007A2946" w:rsidRPr="00702934" w:rsidRDefault="00385DB6" w:rsidP="00702934">
      <w:pPr>
        <w:pStyle w:val="ListParagraph"/>
        <w:numPr>
          <w:ilvl w:val="0"/>
          <w:numId w:val="16"/>
        </w:numPr>
        <w:spacing w:before="2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702934">
        <w:rPr>
          <w:rFonts w:asciiTheme="minorHAnsi" w:eastAsia="Calibri" w:hAnsiTheme="minorHAnsi" w:cstheme="minorHAnsi"/>
          <w:sz w:val="24"/>
          <w:szCs w:val="24"/>
        </w:rPr>
        <w:t>Confirm if</w:t>
      </w:r>
      <w:r w:rsidR="00882DFC" w:rsidRPr="00702934">
        <w:rPr>
          <w:rFonts w:asciiTheme="minorHAnsi" w:eastAsia="Calibri" w:hAnsiTheme="minorHAnsi" w:cstheme="minorHAnsi"/>
          <w:sz w:val="24"/>
          <w:szCs w:val="24"/>
        </w:rPr>
        <w:t xml:space="preserve"> there is no collection reference </w:t>
      </w:r>
      <w:r w:rsidR="005D4449" w:rsidRPr="00702934">
        <w:rPr>
          <w:rFonts w:asciiTheme="minorHAnsi" w:eastAsia="Calibri" w:hAnsiTheme="minorHAnsi" w:cstheme="minorHAnsi"/>
          <w:sz w:val="24"/>
          <w:szCs w:val="24"/>
        </w:rPr>
        <w:t xml:space="preserve">number </w:t>
      </w:r>
      <w:r w:rsidR="00882DFC" w:rsidRPr="00702934">
        <w:rPr>
          <w:rFonts w:asciiTheme="minorHAnsi" w:eastAsia="Calibri" w:hAnsiTheme="minorHAnsi" w:cstheme="minorHAnsi"/>
          <w:sz w:val="24"/>
          <w:szCs w:val="24"/>
        </w:rPr>
        <w:t xml:space="preserve">mentioned on </w:t>
      </w:r>
      <w:r w:rsidR="004C05C9" w:rsidRPr="00702934">
        <w:rPr>
          <w:rFonts w:asciiTheme="minorHAnsi" w:eastAsia="Calibri" w:hAnsiTheme="minorHAnsi" w:cstheme="minorHAnsi"/>
          <w:sz w:val="24"/>
          <w:szCs w:val="24"/>
        </w:rPr>
        <w:t xml:space="preserve">the </w:t>
      </w:r>
      <w:r w:rsidR="00882DFC" w:rsidRPr="00702934">
        <w:rPr>
          <w:rFonts w:asciiTheme="minorHAnsi" w:eastAsia="Calibri" w:hAnsiTheme="minorHAnsi" w:cstheme="minorHAnsi"/>
          <w:sz w:val="24"/>
          <w:szCs w:val="24"/>
        </w:rPr>
        <w:t>waybill</w:t>
      </w:r>
      <w:r w:rsidR="004C05C9" w:rsidRPr="00702934">
        <w:rPr>
          <w:rFonts w:asciiTheme="minorHAnsi" w:eastAsia="Calibri" w:hAnsiTheme="minorHAnsi" w:cstheme="minorHAnsi"/>
          <w:sz w:val="24"/>
          <w:szCs w:val="24"/>
        </w:rPr>
        <w:t xml:space="preserve"> hard copy</w:t>
      </w:r>
      <w:r w:rsidR="007A2946" w:rsidRPr="00702934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514D4543" w14:textId="1410D7F3" w:rsidR="006C0786" w:rsidRPr="00702934" w:rsidRDefault="00882DFC" w:rsidP="00702934">
      <w:pPr>
        <w:pStyle w:val="ListParagraph"/>
        <w:numPr>
          <w:ilvl w:val="0"/>
          <w:numId w:val="17"/>
        </w:numPr>
        <w:spacing w:before="2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702934">
        <w:rPr>
          <w:rFonts w:asciiTheme="minorHAnsi" w:eastAsia="Calibri" w:hAnsiTheme="minorHAnsi" w:cstheme="minorHAnsi"/>
          <w:sz w:val="24"/>
          <w:szCs w:val="24"/>
        </w:rPr>
        <w:t xml:space="preserve">If </w:t>
      </w:r>
      <w:r w:rsidR="004C05C9" w:rsidRPr="00702934">
        <w:rPr>
          <w:rFonts w:asciiTheme="minorHAnsi" w:eastAsia="Calibri" w:hAnsiTheme="minorHAnsi" w:cstheme="minorHAnsi"/>
          <w:sz w:val="24"/>
          <w:szCs w:val="24"/>
        </w:rPr>
        <w:t>there is a collection reference number on the waybill hard copy</w:t>
      </w:r>
      <w:r w:rsidRPr="00702934">
        <w:rPr>
          <w:rFonts w:asciiTheme="minorHAnsi" w:eastAsia="Calibri" w:hAnsiTheme="minorHAnsi" w:cstheme="minorHAnsi"/>
          <w:sz w:val="24"/>
          <w:szCs w:val="24"/>
        </w:rPr>
        <w:t>,</w:t>
      </w:r>
      <w:r w:rsidRPr="00702934">
        <w:rPr>
          <w:rFonts w:asciiTheme="minorHAnsi" w:eastAsia="Calibri" w:hAnsiTheme="minorHAnsi" w:cstheme="minorHAnsi"/>
          <w:spacing w:val="-2"/>
          <w:sz w:val="24"/>
          <w:szCs w:val="24"/>
        </w:rPr>
        <w:t xml:space="preserve"> </w:t>
      </w:r>
      <w:r w:rsidR="004C05C9" w:rsidRPr="00702934">
        <w:rPr>
          <w:rFonts w:asciiTheme="minorHAnsi" w:eastAsia="Calibri" w:hAnsiTheme="minorHAnsi" w:cstheme="minorHAnsi"/>
          <w:sz w:val="24"/>
          <w:szCs w:val="24"/>
        </w:rPr>
        <w:t>select</w:t>
      </w:r>
      <w:r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 </w:t>
      </w:r>
      <w:r w:rsidR="00484BFE"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>“</w:t>
      </w:r>
      <w:r w:rsidR="00484BFE" w:rsidRPr="00702934">
        <w:rPr>
          <w:rFonts w:asciiTheme="minorHAnsi" w:eastAsia="Calibri" w:hAnsiTheme="minorHAnsi" w:cstheme="minorHAnsi"/>
          <w:sz w:val="24"/>
          <w:szCs w:val="24"/>
        </w:rPr>
        <w:t>T</w:t>
      </w:r>
      <w:r w:rsidRPr="00702934">
        <w:rPr>
          <w:rFonts w:asciiTheme="minorHAnsi" w:eastAsia="Calibri" w:hAnsiTheme="minorHAnsi" w:cstheme="minorHAnsi"/>
          <w:sz w:val="24"/>
          <w:szCs w:val="24"/>
        </w:rPr>
        <w:t>ra</w:t>
      </w:r>
      <w:r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>n</w:t>
      </w:r>
      <w:r w:rsidRPr="00702934">
        <w:rPr>
          <w:rFonts w:asciiTheme="minorHAnsi" w:eastAsia="Calibri" w:hAnsiTheme="minorHAnsi" w:cstheme="minorHAnsi"/>
          <w:sz w:val="24"/>
          <w:szCs w:val="24"/>
        </w:rPr>
        <w:t>sfer</w:t>
      </w:r>
      <w:r w:rsidRPr="00702934">
        <w:rPr>
          <w:rFonts w:asciiTheme="minorHAnsi" w:eastAsia="Calibri" w:hAnsiTheme="minorHAnsi" w:cstheme="minorHAnsi"/>
          <w:spacing w:val="-2"/>
          <w:sz w:val="24"/>
          <w:szCs w:val="24"/>
        </w:rPr>
        <w:t xml:space="preserve"> </w:t>
      </w:r>
      <w:r w:rsidR="00484BFE" w:rsidRPr="00702934">
        <w:rPr>
          <w:rFonts w:asciiTheme="minorHAnsi" w:eastAsia="Calibri" w:hAnsiTheme="minorHAnsi" w:cstheme="minorHAnsi"/>
          <w:sz w:val="24"/>
          <w:szCs w:val="24"/>
        </w:rPr>
        <w:t>C</w:t>
      </w:r>
      <w:r w:rsidRPr="00702934">
        <w:rPr>
          <w:rFonts w:asciiTheme="minorHAnsi" w:eastAsia="Calibri" w:hAnsiTheme="minorHAnsi" w:cstheme="minorHAnsi"/>
          <w:spacing w:val="1"/>
          <w:sz w:val="24"/>
          <w:szCs w:val="24"/>
        </w:rPr>
        <w:t>o</w:t>
      </w:r>
      <w:r w:rsidRPr="00702934">
        <w:rPr>
          <w:rFonts w:asciiTheme="minorHAnsi" w:eastAsia="Calibri" w:hAnsiTheme="minorHAnsi" w:cstheme="minorHAnsi"/>
          <w:sz w:val="24"/>
          <w:szCs w:val="24"/>
        </w:rPr>
        <w:t>l</w:t>
      </w:r>
      <w:r w:rsidRPr="00702934">
        <w:rPr>
          <w:rFonts w:asciiTheme="minorHAnsi" w:eastAsia="Calibri" w:hAnsiTheme="minorHAnsi" w:cstheme="minorHAnsi"/>
          <w:spacing w:val="-3"/>
          <w:sz w:val="24"/>
          <w:szCs w:val="24"/>
        </w:rPr>
        <w:t>l</w:t>
      </w:r>
      <w:r w:rsidRPr="00702934">
        <w:rPr>
          <w:rFonts w:asciiTheme="minorHAnsi" w:eastAsia="Calibri" w:hAnsiTheme="minorHAnsi" w:cstheme="minorHAnsi"/>
          <w:sz w:val="24"/>
          <w:szCs w:val="24"/>
        </w:rPr>
        <w:t>ec</w:t>
      </w:r>
      <w:r w:rsidRPr="00702934">
        <w:rPr>
          <w:rFonts w:asciiTheme="minorHAnsi" w:eastAsia="Calibri" w:hAnsiTheme="minorHAnsi" w:cstheme="minorHAnsi"/>
          <w:spacing w:val="1"/>
          <w:sz w:val="24"/>
          <w:szCs w:val="24"/>
        </w:rPr>
        <w:t>t</w:t>
      </w:r>
      <w:r w:rsidRPr="00702934">
        <w:rPr>
          <w:rFonts w:asciiTheme="minorHAnsi" w:eastAsia="Calibri" w:hAnsiTheme="minorHAnsi" w:cstheme="minorHAnsi"/>
          <w:spacing w:val="-3"/>
          <w:sz w:val="24"/>
          <w:szCs w:val="24"/>
        </w:rPr>
        <w:t>i</w:t>
      </w:r>
      <w:r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>o</w:t>
      </w:r>
      <w:r w:rsidRPr="00702934">
        <w:rPr>
          <w:rFonts w:asciiTheme="minorHAnsi" w:eastAsia="Calibri" w:hAnsiTheme="minorHAnsi" w:cstheme="minorHAnsi"/>
          <w:sz w:val="24"/>
          <w:szCs w:val="24"/>
        </w:rPr>
        <w:t>n</w:t>
      </w:r>
      <w:r w:rsidR="00484BFE" w:rsidRPr="00702934">
        <w:rPr>
          <w:rFonts w:asciiTheme="minorHAnsi" w:eastAsia="Calibri" w:hAnsiTheme="minorHAnsi" w:cstheme="minorHAnsi"/>
          <w:sz w:val="24"/>
          <w:szCs w:val="24"/>
        </w:rPr>
        <w:t>”</w:t>
      </w:r>
      <w:r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 </w:t>
      </w:r>
      <w:r w:rsidRPr="00702934">
        <w:rPr>
          <w:rFonts w:asciiTheme="minorHAnsi" w:eastAsia="Calibri" w:hAnsiTheme="minorHAnsi" w:cstheme="minorHAnsi"/>
          <w:sz w:val="24"/>
          <w:szCs w:val="24"/>
        </w:rPr>
        <w:t>and</w:t>
      </w:r>
      <w:r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 </w:t>
      </w:r>
      <w:r w:rsidRPr="00702934">
        <w:rPr>
          <w:rFonts w:asciiTheme="minorHAnsi" w:eastAsia="Calibri" w:hAnsiTheme="minorHAnsi" w:cstheme="minorHAnsi"/>
          <w:sz w:val="24"/>
          <w:szCs w:val="24"/>
        </w:rPr>
        <w:t>s</w:t>
      </w:r>
      <w:r w:rsidRPr="00702934">
        <w:rPr>
          <w:rFonts w:asciiTheme="minorHAnsi" w:eastAsia="Calibri" w:hAnsiTheme="minorHAnsi" w:cstheme="minorHAnsi"/>
          <w:spacing w:val="1"/>
          <w:sz w:val="24"/>
          <w:szCs w:val="24"/>
        </w:rPr>
        <w:t>e</w:t>
      </w:r>
      <w:r w:rsidRPr="00702934">
        <w:rPr>
          <w:rFonts w:asciiTheme="minorHAnsi" w:eastAsia="Calibri" w:hAnsiTheme="minorHAnsi" w:cstheme="minorHAnsi"/>
          <w:sz w:val="24"/>
          <w:szCs w:val="24"/>
        </w:rPr>
        <w:t>arch</w:t>
      </w:r>
      <w:r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 </w:t>
      </w:r>
      <w:r w:rsidRPr="00702934">
        <w:rPr>
          <w:rFonts w:asciiTheme="minorHAnsi" w:eastAsia="Calibri" w:hAnsiTheme="minorHAnsi" w:cstheme="minorHAnsi"/>
          <w:spacing w:val="-2"/>
          <w:sz w:val="24"/>
          <w:szCs w:val="24"/>
        </w:rPr>
        <w:t>f</w:t>
      </w:r>
      <w:r w:rsidRPr="00702934">
        <w:rPr>
          <w:rFonts w:asciiTheme="minorHAnsi" w:eastAsia="Calibri" w:hAnsiTheme="minorHAnsi" w:cstheme="minorHAnsi"/>
          <w:spacing w:val="1"/>
          <w:sz w:val="24"/>
          <w:szCs w:val="24"/>
        </w:rPr>
        <w:t>o</w:t>
      </w:r>
      <w:r w:rsidRPr="00702934">
        <w:rPr>
          <w:rFonts w:asciiTheme="minorHAnsi" w:eastAsia="Calibri" w:hAnsiTheme="minorHAnsi" w:cstheme="minorHAnsi"/>
          <w:sz w:val="24"/>
          <w:szCs w:val="24"/>
        </w:rPr>
        <w:t>r t</w:t>
      </w:r>
      <w:r w:rsidRPr="00702934">
        <w:rPr>
          <w:rFonts w:asciiTheme="minorHAnsi" w:eastAsia="Calibri" w:hAnsiTheme="minorHAnsi" w:cstheme="minorHAnsi"/>
          <w:spacing w:val="-3"/>
          <w:sz w:val="24"/>
          <w:szCs w:val="24"/>
        </w:rPr>
        <w:t>h</w:t>
      </w:r>
      <w:r w:rsidRPr="00702934">
        <w:rPr>
          <w:rFonts w:asciiTheme="minorHAnsi" w:eastAsia="Calibri" w:hAnsiTheme="minorHAnsi" w:cstheme="minorHAnsi"/>
          <w:sz w:val="24"/>
          <w:szCs w:val="24"/>
        </w:rPr>
        <w:t>e</w:t>
      </w:r>
      <w:r w:rsidRPr="00702934">
        <w:rPr>
          <w:rFonts w:asciiTheme="minorHAnsi" w:eastAsia="Calibri" w:hAnsiTheme="minorHAnsi" w:cstheme="minorHAnsi"/>
          <w:spacing w:val="1"/>
          <w:sz w:val="24"/>
          <w:szCs w:val="24"/>
        </w:rPr>
        <w:t xml:space="preserve"> </w:t>
      </w:r>
      <w:r w:rsidRPr="00702934">
        <w:rPr>
          <w:rFonts w:asciiTheme="minorHAnsi" w:eastAsia="Calibri" w:hAnsiTheme="minorHAnsi" w:cstheme="minorHAnsi"/>
          <w:spacing w:val="-2"/>
          <w:sz w:val="24"/>
          <w:szCs w:val="24"/>
        </w:rPr>
        <w:t>c</w:t>
      </w:r>
      <w:r w:rsidRPr="00702934">
        <w:rPr>
          <w:rFonts w:asciiTheme="minorHAnsi" w:eastAsia="Calibri" w:hAnsiTheme="minorHAnsi" w:cstheme="minorHAnsi"/>
          <w:spacing w:val="1"/>
          <w:sz w:val="24"/>
          <w:szCs w:val="24"/>
        </w:rPr>
        <w:t>o</w:t>
      </w:r>
      <w:r w:rsidRPr="00702934">
        <w:rPr>
          <w:rFonts w:asciiTheme="minorHAnsi" w:eastAsia="Calibri" w:hAnsiTheme="minorHAnsi" w:cstheme="minorHAnsi"/>
          <w:sz w:val="24"/>
          <w:szCs w:val="24"/>
        </w:rPr>
        <w:t>lle</w:t>
      </w:r>
      <w:r w:rsidRPr="00702934">
        <w:rPr>
          <w:rFonts w:asciiTheme="minorHAnsi" w:eastAsia="Calibri" w:hAnsiTheme="minorHAnsi" w:cstheme="minorHAnsi"/>
          <w:spacing w:val="-2"/>
          <w:sz w:val="24"/>
          <w:szCs w:val="24"/>
        </w:rPr>
        <w:t>ct</w:t>
      </w:r>
      <w:r w:rsidRPr="00702934">
        <w:rPr>
          <w:rFonts w:asciiTheme="minorHAnsi" w:eastAsia="Calibri" w:hAnsiTheme="minorHAnsi" w:cstheme="minorHAnsi"/>
          <w:sz w:val="24"/>
          <w:szCs w:val="24"/>
        </w:rPr>
        <w:t>i</w:t>
      </w:r>
      <w:r w:rsidRPr="00702934">
        <w:rPr>
          <w:rFonts w:asciiTheme="minorHAnsi" w:eastAsia="Calibri" w:hAnsiTheme="minorHAnsi" w:cstheme="minorHAnsi"/>
          <w:spacing w:val="1"/>
          <w:sz w:val="24"/>
          <w:szCs w:val="24"/>
        </w:rPr>
        <w:t>o</w:t>
      </w:r>
      <w:r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>n</w:t>
      </w:r>
      <w:r w:rsidR="003271CE" w:rsidRPr="00702934">
        <w:rPr>
          <w:rFonts w:asciiTheme="minorHAnsi" w:eastAsia="Calibri" w:hAnsiTheme="minorHAnsi" w:cstheme="minorHAnsi"/>
          <w:sz w:val="24"/>
          <w:szCs w:val="24"/>
        </w:rPr>
        <w:t xml:space="preserve"> number</w:t>
      </w:r>
      <w:r w:rsidR="00484BFE" w:rsidRPr="00702934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1C6706B7" w14:textId="77777777" w:rsidR="006C0786" w:rsidRPr="00702934" w:rsidRDefault="006C0786" w:rsidP="00702934">
      <w:pPr>
        <w:spacing w:before="2" w:line="14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779591F" w14:textId="5EC1609C" w:rsidR="006C0786" w:rsidRDefault="008E3E5D" w:rsidP="005A4D2D">
      <w:pPr>
        <w:ind w:left="270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49ACC57B">
          <v:shape id="_x0000_i1027" type="#_x0000_t75" style="width:304pt;height:165pt">
            <v:imagedata r:id="rId17" o:title=""/>
          </v:shape>
        </w:pict>
      </w:r>
    </w:p>
    <w:p w14:paraId="2DE67995" w14:textId="77777777" w:rsidR="005A4D2D" w:rsidRDefault="005A4D2D" w:rsidP="00294BAA">
      <w:pPr>
        <w:ind w:left="3060"/>
        <w:jc w:val="both"/>
        <w:rPr>
          <w:rFonts w:asciiTheme="minorHAnsi" w:hAnsiTheme="minorHAnsi" w:cstheme="minorHAnsi"/>
          <w:sz w:val="24"/>
          <w:szCs w:val="24"/>
        </w:rPr>
      </w:pPr>
    </w:p>
    <w:p w14:paraId="23E3A474" w14:textId="77777777" w:rsidR="005A4D2D" w:rsidRDefault="005A4D2D" w:rsidP="00294BAA">
      <w:pPr>
        <w:ind w:left="3060"/>
        <w:jc w:val="both"/>
        <w:rPr>
          <w:rFonts w:asciiTheme="minorHAnsi" w:hAnsiTheme="minorHAnsi" w:cstheme="minorHAnsi"/>
          <w:sz w:val="24"/>
          <w:szCs w:val="24"/>
        </w:rPr>
      </w:pPr>
    </w:p>
    <w:p w14:paraId="0A6C711F" w14:textId="77777777" w:rsidR="005A4D2D" w:rsidRDefault="005A4D2D" w:rsidP="00294BAA">
      <w:pPr>
        <w:ind w:left="3060"/>
        <w:jc w:val="both"/>
        <w:rPr>
          <w:rFonts w:asciiTheme="minorHAnsi" w:hAnsiTheme="minorHAnsi" w:cstheme="minorHAnsi"/>
          <w:sz w:val="24"/>
          <w:szCs w:val="24"/>
        </w:rPr>
      </w:pPr>
    </w:p>
    <w:p w14:paraId="0F296B94" w14:textId="77777777" w:rsidR="005A4D2D" w:rsidRDefault="005A4D2D" w:rsidP="00294BAA">
      <w:pPr>
        <w:ind w:left="3060"/>
        <w:jc w:val="both"/>
        <w:rPr>
          <w:rFonts w:asciiTheme="minorHAnsi" w:hAnsiTheme="minorHAnsi" w:cstheme="minorHAnsi"/>
          <w:sz w:val="24"/>
          <w:szCs w:val="24"/>
        </w:rPr>
      </w:pPr>
    </w:p>
    <w:p w14:paraId="775DBD27" w14:textId="77777777" w:rsidR="005A4D2D" w:rsidRDefault="005A4D2D" w:rsidP="00294BAA">
      <w:pPr>
        <w:ind w:left="3060"/>
        <w:jc w:val="both"/>
        <w:rPr>
          <w:rFonts w:asciiTheme="minorHAnsi" w:hAnsiTheme="minorHAnsi" w:cstheme="minorHAnsi"/>
          <w:sz w:val="24"/>
          <w:szCs w:val="24"/>
        </w:rPr>
      </w:pPr>
    </w:p>
    <w:p w14:paraId="2E569D8D" w14:textId="77777777" w:rsidR="005A4D2D" w:rsidRDefault="005A4D2D" w:rsidP="00294BAA">
      <w:pPr>
        <w:ind w:left="3060"/>
        <w:jc w:val="both"/>
        <w:rPr>
          <w:rFonts w:asciiTheme="minorHAnsi" w:hAnsiTheme="minorHAnsi" w:cstheme="minorHAnsi"/>
          <w:sz w:val="24"/>
          <w:szCs w:val="24"/>
        </w:rPr>
      </w:pPr>
    </w:p>
    <w:p w14:paraId="775499D6" w14:textId="77777777" w:rsidR="005A4D2D" w:rsidRDefault="005A4D2D" w:rsidP="00294BAA">
      <w:pPr>
        <w:ind w:left="3060"/>
        <w:jc w:val="both"/>
        <w:rPr>
          <w:rFonts w:asciiTheme="minorHAnsi" w:hAnsiTheme="minorHAnsi" w:cstheme="minorHAnsi"/>
          <w:sz w:val="24"/>
          <w:szCs w:val="24"/>
        </w:rPr>
      </w:pPr>
    </w:p>
    <w:p w14:paraId="77F6098D" w14:textId="77777777" w:rsidR="005A4D2D" w:rsidRDefault="005A4D2D" w:rsidP="00294BAA">
      <w:pPr>
        <w:ind w:left="3060"/>
        <w:jc w:val="both"/>
        <w:rPr>
          <w:rFonts w:asciiTheme="minorHAnsi" w:hAnsiTheme="minorHAnsi" w:cstheme="minorHAnsi"/>
          <w:sz w:val="24"/>
          <w:szCs w:val="24"/>
        </w:rPr>
      </w:pPr>
    </w:p>
    <w:p w14:paraId="144C4923" w14:textId="77777777" w:rsidR="005A4D2D" w:rsidRDefault="005A4D2D" w:rsidP="00294BAA">
      <w:pPr>
        <w:ind w:left="3060"/>
        <w:jc w:val="both"/>
        <w:rPr>
          <w:rFonts w:asciiTheme="minorHAnsi" w:hAnsiTheme="minorHAnsi" w:cstheme="minorHAnsi"/>
          <w:sz w:val="24"/>
          <w:szCs w:val="24"/>
        </w:rPr>
      </w:pPr>
    </w:p>
    <w:p w14:paraId="455CCE68" w14:textId="77777777" w:rsidR="006C0786" w:rsidRPr="00702934" w:rsidRDefault="006C0786" w:rsidP="00702934">
      <w:pPr>
        <w:spacing w:before="6" w:line="14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A4471EF" w14:textId="0570BEAA" w:rsidR="006C0786" w:rsidRPr="00702934" w:rsidRDefault="00882DFC" w:rsidP="00702934">
      <w:pPr>
        <w:pStyle w:val="ListParagraph"/>
        <w:numPr>
          <w:ilvl w:val="0"/>
          <w:numId w:val="16"/>
        </w:numPr>
        <w:spacing w:before="2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702934">
        <w:rPr>
          <w:rFonts w:asciiTheme="minorHAnsi" w:eastAsia="Calibri" w:hAnsiTheme="minorHAnsi" w:cstheme="minorHAnsi"/>
          <w:sz w:val="24"/>
          <w:szCs w:val="24"/>
        </w:rPr>
        <w:t xml:space="preserve">If </w:t>
      </w:r>
      <w:r w:rsidR="004C05C9" w:rsidRPr="00702934">
        <w:rPr>
          <w:rFonts w:asciiTheme="minorHAnsi" w:eastAsia="Calibri" w:hAnsiTheme="minorHAnsi" w:cstheme="minorHAnsi"/>
          <w:sz w:val="24"/>
          <w:szCs w:val="24"/>
        </w:rPr>
        <w:t>there is no collection reference number on the waybill hard copy</w:t>
      </w:r>
      <w:r w:rsidRPr="00702934">
        <w:rPr>
          <w:rFonts w:asciiTheme="minorHAnsi" w:eastAsia="Calibri" w:hAnsiTheme="minorHAnsi" w:cstheme="minorHAnsi"/>
          <w:sz w:val="24"/>
          <w:szCs w:val="24"/>
        </w:rPr>
        <w:t xml:space="preserve">, </w:t>
      </w:r>
      <w:r w:rsidR="00484BFE" w:rsidRPr="00702934">
        <w:rPr>
          <w:rFonts w:asciiTheme="minorHAnsi" w:eastAsia="Calibri" w:hAnsiTheme="minorHAnsi" w:cstheme="minorHAnsi"/>
          <w:sz w:val="24"/>
          <w:szCs w:val="24"/>
        </w:rPr>
        <w:t>s</w:t>
      </w:r>
      <w:r w:rsidR="00385DB6" w:rsidRPr="00702934">
        <w:rPr>
          <w:rFonts w:asciiTheme="minorHAnsi" w:eastAsia="Calibri" w:hAnsiTheme="minorHAnsi" w:cstheme="minorHAnsi"/>
          <w:sz w:val="24"/>
          <w:szCs w:val="24"/>
        </w:rPr>
        <w:t>elect</w:t>
      </w:r>
      <w:r w:rsidRPr="00702934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484BFE" w:rsidRPr="00702934">
        <w:rPr>
          <w:rFonts w:asciiTheme="minorHAnsi" w:eastAsia="Calibri" w:hAnsiTheme="minorHAnsi" w:cstheme="minorHAnsi"/>
          <w:sz w:val="24"/>
          <w:szCs w:val="24"/>
        </w:rPr>
        <w:t>“N</w:t>
      </w:r>
      <w:r w:rsidRPr="00702934">
        <w:rPr>
          <w:rFonts w:asciiTheme="minorHAnsi" w:eastAsia="Calibri" w:hAnsiTheme="minorHAnsi" w:cstheme="minorHAnsi"/>
          <w:sz w:val="24"/>
          <w:szCs w:val="24"/>
        </w:rPr>
        <w:t xml:space="preserve">ew </w:t>
      </w:r>
      <w:r w:rsidR="00484BFE" w:rsidRPr="00702934">
        <w:rPr>
          <w:rFonts w:asciiTheme="minorHAnsi" w:eastAsia="Calibri" w:hAnsiTheme="minorHAnsi" w:cstheme="minorHAnsi"/>
          <w:sz w:val="24"/>
          <w:szCs w:val="24"/>
        </w:rPr>
        <w:t>W</w:t>
      </w:r>
      <w:r w:rsidRPr="00702934">
        <w:rPr>
          <w:rFonts w:asciiTheme="minorHAnsi" w:eastAsia="Calibri" w:hAnsiTheme="minorHAnsi" w:cstheme="minorHAnsi"/>
          <w:sz w:val="24"/>
          <w:szCs w:val="24"/>
        </w:rPr>
        <w:t>aybill</w:t>
      </w:r>
      <w:r w:rsidR="00484BFE" w:rsidRPr="00702934">
        <w:rPr>
          <w:rFonts w:asciiTheme="minorHAnsi" w:eastAsia="Calibri" w:hAnsiTheme="minorHAnsi" w:cstheme="minorHAnsi"/>
          <w:sz w:val="24"/>
          <w:szCs w:val="24"/>
        </w:rPr>
        <w:t>”</w:t>
      </w:r>
      <w:r w:rsidRPr="00702934">
        <w:rPr>
          <w:rFonts w:asciiTheme="minorHAnsi" w:eastAsia="Calibri" w:hAnsiTheme="minorHAnsi" w:cstheme="minorHAnsi"/>
          <w:sz w:val="24"/>
          <w:szCs w:val="24"/>
        </w:rPr>
        <w:t xml:space="preserve"> and the screen</w:t>
      </w:r>
      <w:r w:rsidR="004C05C9" w:rsidRPr="00702934">
        <w:rPr>
          <w:rFonts w:asciiTheme="minorHAnsi" w:eastAsia="Calibri" w:hAnsiTheme="minorHAnsi" w:cstheme="minorHAnsi"/>
          <w:sz w:val="24"/>
          <w:szCs w:val="24"/>
        </w:rPr>
        <w:t xml:space="preserve"> below</w:t>
      </w:r>
      <w:r w:rsidRPr="00702934">
        <w:rPr>
          <w:rFonts w:asciiTheme="minorHAnsi" w:eastAsia="Calibri" w:hAnsiTheme="minorHAnsi" w:cstheme="minorHAnsi"/>
          <w:sz w:val="24"/>
          <w:szCs w:val="24"/>
        </w:rPr>
        <w:t xml:space="preserve"> will appear</w:t>
      </w:r>
      <w:r w:rsidR="007A2946" w:rsidRPr="00702934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7DA8719E" w14:textId="77777777" w:rsidR="00225096" w:rsidRPr="00702934" w:rsidRDefault="00225096" w:rsidP="00702934">
      <w:pPr>
        <w:pStyle w:val="ListParagraph"/>
        <w:spacing w:before="20"/>
        <w:ind w:left="1701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6F1979CF" w14:textId="26D59A4A" w:rsidR="006C0786" w:rsidRPr="00702934" w:rsidRDefault="008E3E5D" w:rsidP="00702934">
      <w:pPr>
        <w:pStyle w:val="ListParagraph"/>
        <w:spacing w:before="20"/>
        <w:ind w:left="1701"/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lastRenderedPageBreak/>
        <w:pict w14:anchorId="79882F65">
          <v:shape id="_x0000_i1028" type="#_x0000_t75" style="width:343pt;height:266.5pt">
            <v:imagedata r:id="rId18" o:title=""/>
          </v:shape>
        </w:pict>
      </w:r>
    </w:p>
    <w:p w14:paraId="35B87876" w14:textId="77777777" w:rsidR="00FB42E2" w:rsidRPr="00702934" w:rsidRDefault="00FB42E2" w:rsidP="00702934">
      <w:pPr>
        <w:spacing w:before="20"/>
        <w:jc w:val="both"/>
        <w:rPr>
          <w:rFonts w:asciiTheme="minorHAnsi" w:hAnsiTheme="minorHAnsi" w:cstheme="minorHAnsi"/>
          <w:sz w:val="24"/>
          <w:szCs w:val="24"/>
        </w:rPr>
      </w:pPr>
    </w:p>
    <w:p w14:paraId="52C2B806" w14:textId="0BC456DA" w:rsidR="006C0786" w:rsidRPr="00702934" w:rsidRDefault="00882DFC" w:rsidP="00702934">
      <w:pPr>
        <w:pStyle w:val="ListParagraph"/>
        <w:numPr>
          <w:ilvl w:val="0"/>
          <w:numId w:val="17"/>
        </w:numPr>
        <w:spacing w:before="2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702934">
        <w:rPr>
          <w:rFonts w:asciiTheme="minorHAnsi" w:eastAsia="Calibri" w:hAnsiTheme="minorHAnsi" w:cstheme="minorHAnsi"/>
          <w:sz w:val="24"/>
          <w:szCs w:val="24"/>
        </w:rPr>
        <w:t>Select</w:t>
      </w:r>
      <w:r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 </w:t>
      </w:r>
      <w:r w:rsidRPr="00702934">
        <w:rPr>
          <w:rFonts w:asciiTheme="minorHAnsi" w:eastAsia="Calibri" w:hAnsiTheme="minorHAnsi" w:cstheme="minorHAnsi"/>
          <w:sz w:val="24"/>
          <w:szCs w:val="24"/>
        </w:rPr>
        <w:t>the bi</w:t>
      </w:r>
      <w:r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>l</w:t>
      </w:r>
      <w:r w:rsidRPr="00702934">
        <w:rPr>
          <w:rFonts w:asciiTheme="minorHAnsi" w:eastAsia="Calibri" w:hAnsiTheme="minorHAnsi" w:cstheme="minorHAnsi"/>
          <w:sz w:val="24"/>
          <w:szCs w:val="24"/>
        </w:rPr>
        <w:t>li</w:t>
      </w:r>
      <w:r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>n</w:t>
      </w:r>
      <w:r w:rsidRPr="00702934">
        <w:rPr>
          <w:rFonts w:asciiTheme="minorHAnsi" w:eastAsia="Calibri" w:hAnsiTheme="minorHAnsi" w:cstheme="minorHAnsi"/>
          <w:sz w:val="24"/>
          <w:szCs w:val="24"/>
        </w:rPr>
        <w:t>g c</w:t>
      </w:r>
      <w:r w:rsidRPr="00702934">
        <w:rPr>
          <w:rFonts w:asciiTheme="minorHAnsi" w:eastAsia="Calibri" w:hAnsiTheme="minorHAnsi" w:cstheme="minorHAnsi"/>
          <w:spacing w:val="-3"/>
          <w:sz w:val="24"/>
          <w:szCs w:val="24"/>
        </w:rPr>
        <w:t>u</w:t>
      </w:r>
      <w:r w:rsidRPr="00702934">
        <w:rPr>
          <w:rFonts w:asciiTheme="minorHAnsi" w:eastAsia="Calibri" w:hAnsiTheme="minorHAnsi" w:cstheme="minorHAnsi"/>
          <w:sz w:val="24"/>
          <w:szCs w:val="24"/>
        </w:rPr>
        <w:t>st</w:t>
      </w:r>
      <w:r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>o</w:t>
      </w:r>
      <w:r w:rsidRPr="00702934">
        <w:rPr>
          <w:rFonts w:asciiTheme="minorHAnsi" w:eastAsia="Calibri" w:hAnsiTheme="minorHAnsi" w:cstheme="minorHAnsi"/>
          <w:spacing w:val="1"/>
          <w:sz w:val="24"/>
          <w:szCs w:val="24"/>
        </w:rPr>
        <w:t>m</w:t>
      </w:r>
      <w:r w:rsidRPr="00702934">
        <w:rPr>
          <w:rFonts w:asciiTheme="minorHAnsi" w:eastAsia="Calibri" w:hAnsiTheme="minorHAnsi" w:cstheme="minorHAnsi"/>
          <w:sz w:val="24"/>
          <w:szCs w:val="24"/>
        </w:rPr>
        <w:t>er</w:t>
      </w:r>
      <w:r w:rsidR="00F55FD5" w:rsidRPr="00702934">
        <w:rPr>
          <w:rFonts w:asciiTheme="minorHAnsi" w:eastAsia="Calibri" w:hAnsiTheme="minorHAnsi" w:cstheme="minorHAnsi"/>
          <w:sz w:val="24"/>
          <w:szCs w:val="24"/>
        </w:rPr>
        <w:t xml:space="preserve"> on the “Bill Customer” section</w:t>
      </w:r>
      <w:r w:rsidR="00484BFE" w:rsidRPr="00702934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131AA489" w14:textId="77777777" w:rsidR="006C0786" w:rsidRPr="00702934" w:rsidRDefault="006C0786" w:rsidP="00702934">
      <w:pPr>
        <w:spacing w:before="5" w:line="1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0026D3E5" w14:textId="2B0A7731" w:rsidR="006C0786" w:rsidRPr="00702934" w:rsidRDefault="00000000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788F2807">
          <v:group id="_x0000_s2075" style="position:absolute;left:0;text-align:left;margin-left:128pt;margin-top:1.8pt;width:340.15pt;height:214.4pt;z-index:-1774;mso-position-horizontal-relative:page" coordorigin="4230,461" coordsize="3792,2991">
            <v:shape id="_x0000_s2077" type="#_x0000_t75" style="position:absolute;left:4230;top:460;width:3792;height:2992">
              <v:imagedata r:id="rId19" o:title=""/>
            </v:shape>
            <v:shape id="_x0000_s2076" style="position:absolute;left:4569;top:781;width:174;height:354" coordorigin="4569,781" coordsize="174,354" path="m4656,1135r87,-87l4699,1048r,-267l4612,781r,267l4569,1048r87,87xe" fillcolor="red" stroked="f">
              <v:path arrowok="t"/>
            </v:shape>
            <w10:wrap anchorx="page"/>
          </v:group>
        </w:pict>
      </w:r>
    </w:p>
    <w:p w14:paraId="6C9BAD8A" w14:textId="77777777" w:rsidR="006C0786" w:rsidRPr="00702934" w:rsidRDefault="006C078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B5D6D90" w14:textId="77777777" w:rsidR="006C0786" w:rsidRPr="00702934" w:rsidRDefault="006C078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A40FADD" w14:textId="77777777" w:rsidR="006C0786" w:rsidRPr="00702934" w:rsidRDefault="006C078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9E4CA0C" w14:textId="77777777" w:rsidR="006C0786" w:rsidRPr="00702934" w:rsidRDefault="006C078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09281F6E" w14:textId="77777777" w:rsidR="006C0786" w:rsidRPr="00702934" w:rsidRDefault="006C078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34A761B" w14:textId="77777777" w:rsidR="006C0786" w:rsidRPr="00702934" w:rsidRDefault="006C078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AA1DE06" w14:textId="77777777" w:rsidR="006C0786" w:rsidRPr="00702934" w:rsidRDefault="006C078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ECF5B74" w14:textId="77777777" w:rsidR="006C0786" w:rsidRPr="00702934" w:rsidRDefault="006C078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3F451BA" w14:textId="77777777" w:rsidR="006C0786" w:rsidRPr="00702934" w:rsidRDefault="006C078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EF0054A" w14:textId="77777777" w:rsidR="006C0786" w:rsidRPr="00702934" w:rsidRDefault="006C078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0907D4FB" w14:textId="77777777" w:rsidR="006C0786" w:rsidRPr="00702934" w:rsidRDefault="006C078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0C8266A5" w14:textId="77777777" w:rsidR="006C0786" w:rsidRPr="00702934" w:rsidRDefault="006C078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01A88A08" w14:textId="77777777" w:rsidR="006C0786" w:rsidRPr="00702934" w:rsidRDefault="006C078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0E4F465A" w14:textId="77777777" w:rsidR="00225096" w:rsidRPr="00702934" w:rsidRDefault="0022509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726872D" w14:textId="77777777" w:rsidR="00225096" w:rsidRPr="00702934" w:rsidRDefault="0022509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9C41053" w14:textId="77777777" w:rsidR="006C0786" w:rsidRPr="00702934" w:rsidRDefault="006C078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051C4D78" w14:textId="77777777" w:rsidR="00225096" w:rsidRPr="00702934" w:rsidRDefault="0022509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1B31B91" w14:textId="77777777" w:rsidR="006C0786" w:rsidRPr="00702934" w:rsidRDefault="006C078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E128E47" w14:textId="77777777" w:rsidR="00225096" w:rsidRDefault="0022509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34F8F71" w14:textId="77777777" w:rsidR="0092523A" w:rsidRDefault="0092523A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A3BEECF" w14:textId="77777777" w:rsidR="0092523A" w:rsidRDefault="0092523A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923B80E" w14:textId="77777777" w:rsidR="0092523A" w:rsidRDefault="0092523A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16B94DF6" w14:textId="77777777" w:rsidR="0092523A" w:rsidRDefault="0092523A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42266E0" w14:textId="77777777" w:rsidR="0092523A" w:rsidRPr="00702934" w:rsidRDefault="0092523A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FAA91CB" w14:textId="10668DBB" w:rsidR="006C0786" w:rsidRPr="00702934" w:rsidRDefault="00882DFC" w:rsidP="00702934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02934">
        <w:rPr>
          <w:rFonts w:asciiTheme="minorHAnsi" w:eastAsia="Calibri" w:hAnsiTheme="minorHAnsi" w:cstheme="minorHAnsi"/>
          <w:sz w:val="24"/>
          <w:szCs w:val="24"/>
        </w:rPr>
        <w:t>Select</w:t>
      </w:r>
      <w:r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 </w:t>
      </w:r>
      <w:r w:rsidRPr="00702934">
        <w:rPr>
          <w:rFonts w:asciiTheme="minorHAnsi" w:eastAsia="Calibri" w:hAnsiTheme="minorHAnsi" w:cstheme="minorHAnsi"/>
          <w:sz w:val="24"/>
          <w:szCs w:val="24"/>
        </w:rPr>
        <w:t>the c</w:t>
      </w:r>
      <w:r w:rsidRPr="00702934">
        <w:rPr>
          <w:rFonts w:asciiTheme="minorHAnsi" w:eastAsia="Calibri" w:hAnsiTheme="minorHAnsi" w:cstheme="minorHAnsi"/>
          <w:spacing w:val="1"/>
          <w:sz w:val="24"/>
          <w:szCs w:val="24"/>
        </w:rPr>
        <w:t>o</w:t>
      </w:r>
      <w:r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>u</w:t>
      </w:r>
      <w:r w:rsidRPr="00702934">
        <w:rPr>
          <w:rFonts w:asciiTheme="minorHAnsi" w:eastAsia="Calibri" w:hAnsiTheme="minorHAnsi" w:cstheme="minorHAnsi"/>
          <w:sz w:val="24"/>
          <w:szCs w:val="24"/>
        </w:rPr>
        <w:t>ri</w:t>
      </w:r>
      <w:r w:rsidRPr="00702934">
        <w:rPr>
          <w:rFonts w:asciiTheme="minorHAnsi" w:eastAsia="Calibri" w:hAnsiTheme="minorHAnsi" w:cstheme="minorHAnsi"/>
          <w:spacing w:val="-2"/>
          <w:sz w:val="24"/>
          <w:szCs w:val="24"/>
        </w:rPr>
        <w:t>e</w:t>
      </w:r>
      <w:r w:rsidRPr="00702934">
        <w:rPr>
          <w:rFonts w:asciiTheme="minorHAnsi" w:eastAsia="Calibri" w:hAnsiTheme="minorHAnsi" w:cstheme="minorHAnsi"/>
          <w:sz w:val="24"/>
          <w:szCs w:val="24"/>
        </w:rPr>
        <w:t>r</w:t>
      </w:r>
      <w:r w:rsidR="00F55FD5" w:rsidRPr="00702934">
        <w:rPr>
          <w:rFonts w:asciiTheme="minorHAnsi" w:eastAsia="Calibri" w:hAnsiTheme="minorHAnsi" w:cstheme="minorHAnsi"/>
          <w:sz w:val="24"/>
          <w:szCs w:val="24"/>
        </w:rPr>
        <w:t xml:space="preserve"> on the “Courier” section.</w:t>
      </w:r>
    </w:p>
    <w:p w14:paraId="3DA7ECD1" w14:textId="4E25CB64" w:rsidR="006C0786" w:rsidRPr="00702934" w:rsidRDefault="00882DFC" w:rsidP="00702934">
      <w:pPr>
        <w:pStyle w:val="ListParagraph"/>
        <w:numPr>
          <w:ilvl w:val="0"/>
          <w:numId w:val="17"/>
        </w:numPr>
        <w:spacing w:before="2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702934">
        <w:rPr>
          <w:rFonts w:asciiTheme="minorHAnsi" w:eastAsia="Calibri" w:hAnsiTheme="minorHAnsi" w:cstheme="minorHAnsi"/>
          <w:sz w:val="24"/>
          <w:szCs w:val="24"/>
        </w:rPr>
        <w:t>Select</w:t>
      </w:r>
      <w:r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 </w:t>
      </w:r>
      <w:r w:rsidRPr="00702934">
        <w:rPr>
          <w:rFonts w:asciiTheme="minorHAnsi" w:eastAsia="Calibri" w:hAnsiTheme="minorHAnsi" w:cstheme="minorHAnsi"/>
          <w:sz w:val="24"/>
          <w:szCs w:val="24"/>
        </w:rPr>
        <w:t>the se</w:t>
      </w:r>
      <w:r w:rsidRPr="00702934">
        <w:rPr>
          <w:rFonts w:asciiTheme="minorHAnsi" w:eastAsia="Calibri" w:hAnsiTheme="minorHAnsi" w:cstheme="minorHAnsi"/>
          <w:spacing w:val="-2"/>
          <w:sz w:val="24"/>
          <w:szCs w:val="24"/>
        </w:rPr>
        <w:t>r</w:t>
      </w:r>
      <w:r w:rsidRPr="00702934">
        <w:rPr>
          <w:rFonts w:asciiTheme="minorHAnsi" w:eastAsia="Calibri" w:hAnsiTheme="minorHAnsi" w:cstheme="minorHAnsi"/>
          <w:spacing w:val="1"/>
          <w:sz w:val="24"/>
          <w:szCs w:val="24"/>
        </w:rPr>
        <w:t>v</w:t>
      </w:r>
      <w:r w:rsidRPr="00702934">
        <w:rPr>
          <w:rFonts w:asciiTheme="minorHAnsi" w:eastAsia="Calibri" w:hAnsiTheme="minorHAnsi" w:cstheme="minorHAnsi"/>
          <w:sz w:val="24"/>
          <w:szCs w:val="24"/>
        </w:rPr>
        <w:t>ice</w:t>
      </w:r>
      <w:r w:rsidR="00F55FD5" w:rsidRPr="00702934">
        <w:rPr>
          <w:rFonts w:asciiTheme="minorHAnsi" w:eastAsia="Calibri" w:hAnsiTheme="minorHAnsi" w:cstheme="minorHAnsi"/>
          <w:sz w:val="24"/>
          <w:szCs w:val="24"/>
        </w:rPr>
        <w:t xml:space="preserve"> on the “Service” section.</w:t>
      </w:r>
    </w:p>
    <w:p w14:paraId="74B390B4" w14:textId="77777777" w:rsidR="00225096" w:rsidRPr="00702934" w:rsidRDefault="00225096" w:rsidP="00702934">
      <w:pPr>
        <w:spacing w:before="20"/>
        <w:ind w:left="1134" w:hanging="283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6E34E01F" w14:textId="093B7C64" w:rsidR="006C0786" w:rsidRPr="00702934" w:rsidRDefault="00000000" w:rsidP="00702934">
      <w:pPr>
        <w:spacing w:before="4" w:line="160" w:lineRule="exac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370E28B8">
          <v:group id="_x0000_s2071" style="position:absolute;left:0;text-align:left;margin-left:165.35pt;margin-top:8.05pt;width:295.85pt;height:223pt;z-index:-1772;mso-position-horizontal-relative:page" coordorigin="4230,461" coordsize="4278,3248">
            <v:shape id="_x0000_s2073" type="#_x0000_t75" style="position:absolute;left:4230;top:460;width:4278;height:3249">
              <v:imagedata r:id="rId20" o:title=""/>
            </v:shape>
            <v:shape id="_x0000_s2072" style="position:absolute;left:4761;top:1097;width:234;height:318" coordorigin="4761,1097" coordsize="234,318" path="m4878,1415r117,-117l4937,1298r,-201l4820,1097r,201l4761,1298r117,117xe" fillcolor="red" stroked="f">
              <v:path arrowok="t"/>
            </v:shape>
            <w10:wrap anchorx="page"/>
          </v:group>
        </w:pict>
      </w:r>
    </w:p>
    <w:p w14:paraId="7D86E910" w14:textId="77777777" w:rsidR="006C0786" w:rsidRPr="00702934" w:rsidRDefault="006C078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BA808EB" w14:textId="77777777" w:rsidR="006C0786" w:rsidRPr="00702934" w:rsidRDefault="006C078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86AEDD2" w14:textId="77777777" w:rsidR="006C0786" w:rsidRPr="00702934" w:rsidRDefault="006C078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93271F2" w14:textId="77777777" w:rsidR="006C0786" w:rsidRPr="00702934" w:rsidRDefault="006C078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1F4A36E5" w14:textId="77777777" w:rsidR="006C0786" w:rsidRPr="00702934" w:rsidRDefault="006C078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D28AAE8" w14:textId="77777777" w:rsidR="006C0786" w:rsidRPr="00702934" w:rsidRDefault="006C078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1C317D92" w14:textId="77777777" w:rsidR="006C0786" w:rsidRPr="00702934" w:rsidRDefault="006C078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1AB041C" w14:textId="77777777" w:rsidR="006C0786" w:rsidRPr="00702934" w:rsidRDefault="006C078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08C9773F" w14:textId="77777777" w:rsidR="006C0786" w:rsidRPr="00702934" w:rsidRDefault="006C078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3F073E5" w14:textId="77777777" w:rsidR="006C0786" w:rsidRPr="00702934" w:rsidRDefault="006C078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F4E92A5" w14:textId="77777777" w:rsidR="006C0786" w:rsidRPr="00702934" w:rsidRDefault="006C078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1D8CFA4F" w14:textId="77777777" w:rsidR="00385DB6" w:rsidRPr="00702934" w:rsidRDefault="00385DB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A50C741" w14:textId="77777777" w:rsidR="00385DB6" w:rsidRPr="00702934" w:rsidRDefault="00385DB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3000335" w14:textId="77777777" w:rsidR="00385DB6" w:rsidRPr="00702934" w:rsidRDefault="00385DB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0301F87F" w14:textId="77777777" w:rsidR="00385DB6" w:rsidRPr="00702934" w:rsidRDefault="00385DB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F217BC7" w14:textId="77777777" w:rsidR="00225096" w:rsidRPr="00702934" w:rsidRDefault="0022509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4AA95640" w14:textId="77777777" w:rsidR="00225096" w:rsidRPr="00702934" w:rsidRDefault="0022509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15F6C571" w14:textId="77777777" w:rsidR="00225096" w:rsidRPr="00702934" w:rsidRDefault="0022509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46503AA0" w14:textId="77777777" w:rsidR="00225096" w:rsidRPr="00702934" w:rsidRDefault="0022509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04AC38BB" w14:textId="77777777" w:rsidR="00385DB6" w:rsidRPr="00702934" w:rsidRDefault="00385DB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45CC7F7" w14:textId="77777777" w:rsidR="006C0786" w:rsidRPr="00702934" w:rsidRDefault="006C078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40C4C4DE" w14:textId="77777777" w:rsidR="00225096" w:rsidRPr="00702934" w:rsidRDefault="0022509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DB76065" w14:textId="77777777" w:rsidR="00225096" w:rsidRPr="00702934" w:rsidRDefault="0022509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00F5F172" w14:textId="77777777" w:rsidR="00225096" w:rsidRPr="00702934" w:rsidRDefault="0022509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821B716" w14:textId="7EC32F88" w:rsidR="006C0786" w:rsidRPr="00702934" w:rsidRDefault="00882DFC" w:rsidP="00702934">
      <w:pPr>
        <w:pStyle w:val="ListParagraph"/>
        <w:numPr>
          <w:ilvl w:val="1"/>
          <w:numId w:val="17"/>
        </w:numPr>
        <w:ind w:left="1830"/>
        <w:jc w:val="both"/>
        <w:rPr>
          <w:rFonts w:asciiTheme="minorHAnsi" w:hAnsiTheme="minorHAnsi" w:cstheme="minorHAnsi"/>
          <w:sz w:val="24"/>
          <w:szCs w:val="24"/>
        </w:rPr>
      </w:pPr>
      <w:r w:rsidRPr="00702934">
        <w:rPr>
          <w:rFonts w:asciiTheme="minorHAnsi" w:eastAsia="Calibri" w:hAnsiTheme="minorHAnsi" w:cstheme="minorHAnsi"/>
          <w:sz w:val="24"/>
          <w:szCs w:val="24"/>
        </w:rPr>
        <w:t>Select</w:t>
      </w:r>
      <w:r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 </w:t>
      </w:r>
      <w:r w:rsidRPr="00702934">
        <w:rPr>
          <w:rFonts w:asciiTheme="minorHAnsi" w:eastAsia="Calibri" w:hAnsiTheme="minorHAnsi" w:cstheme="minorHAnsi"/>
          <w:sz w:val="24"/>
          <w:szCs w:val="24"/>
        </w:rPr>
        <w:t xml:space="preserve">the </w:t>
      </w:r>
      <w:r w:rsidRPr="00702934">
        <w:rPr>
          <w:rFonts w:asciiTheme="minorHAnsi" w:eastAsia="Calibri" w:hAnsiTheme="minorHAnsi" w:cstheme="minorHAnsi"/>
          <w:spacing w:val="-2"/>
          <w:sz w:val="24"/>
          <w:szCs w:val="24"/>
        </w:rPr>
        <w:t>r</w:t>
      </w:r>
      <w:r w:rsidRPr="00702934">
        <w:rPr>
          <w:rFonts w:asciiTheme="minorHAnsi" w:eastAsia="Calibri" w:hAnsiTheme="minorHAnsi" w:cstheme="minorHAnsi"/>
          <w:spacing w:val="1"/>
          <w:sz w:val="24"/>
          <w:szCs w:val="24"/>
        </w:rPr>
        <w:t>o</w:t>
      </w:r>
      <w:r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>u</w:t>
      </w:r>
      <w:r w:rsidRPr="00702934">
        <w:rPr>
          <w:rFonts w:asciiTheme="minorHAnsi" w:eastAsia="Calibri" w:hAnsiTheme="minorHAnsi" w:cstheme="minorHAnsi"/>
          <w:sz w:val="24"/>
          <w:szCs w:val="24"/>
        </w:rPr>
        <w:t>te</w:t>
      </w:r>
      <w:r w:rsidR="00F55FD5" w:rsidRPr="00702934">
        <w:rPr>
          <w:rFonts w:asciiTheme="minorHAnsi" w:eastAsia="Calibri" w:hAnsiTheme="minorHAnsi" w:cstheme="minorHAnsi"/>
          <w:sz w:val="24"/>
          <w:szCs w:val="24"/>
        </w:rPr>
        <w:t xml:space="preserve"> on the “Route” section.</w:t>
      </w:r>
    </w:p>
    <w:p w14:paraId="78F48D5E" w14:textId="77777777" w:rsidR="006C0786" w:rsidRPr="00702934" w:rsidRDefault="006C078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8E04010" w14:textId="44C2D9D4" w:rsidR="006C0786" w:rsidRPr="00702934" w:rsidRDefault="00882DFC" w:rsidP="00702934">
      <w:pPr>
        <w:pStyle w:val="ListParagraph"/>
        <w:numPr>
          <w:ilvl w:val="1"/>
          <w:numId w:val="17"/>
        </w:numPr>
        <w:spacing w:before="20"/>
        <w:ind w:left="183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702934">
        <w:rPr>
          <w:rFonts w:asciiTheme="minorHAnsi" w:eastAsia="Calibri" w:hAnsiTheme="minorHAnsi" w:cstheme="minorHAnsi"/>
          <w:sz w:val="24"/>
          <w:szCs w:val="24"/>
        </w:rPr>
        <w:t>Select</w:t>
      </w:r>
      <w:r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 </w:t>
      </w:r>
      <w:r w:rsidRPr="00702934">
        <w:rPr>
          <w:rFonts w:asciiTheme="minorHAnsi" w:eastAsia="Calibri" w:hAnsiTheme="minorHAnsi" w:cstheme="minorHAnsi"/>
          <w:sz w:val="24"/>
          <w:szCs w:val="24"/>
        </w:rPr>
        <w:t>the</w:t>
      </w:r>
      <w:r w:rsidRPr="00702934">
        <w:rPr>
          <w:rFonts w:asciiTheme="minorHAnsi" w:eastAsia="Calibri" w:hAnsiTheme="minorHAnsi" w:cstheme="minorHAnsi"/>
          <w:spacing w:val="1"/>
          <w:sz w:val="24"/>
          <w:szCs w:val="24"/>
        </w:rPr>
        <w:t xml:space="preserve"> </w:t>
      </w:r>
      <w:r w:rsidR="00ED09DA" w:rsidRPr="00702934">
        <w:rPr>
          <w:rFonts w:asciiTheme="minorHAnsi" w:eastAsia="Calibri" w:hAnsiTheme="minorHAnsi" w:cstheme="minorHAnsi"/>
          <w:sz w:val="24"/>
          <w:szCs w:val="24"/>
        </w:rPr>
        <w:t>departing depot</w:t>
      </w:r>
      <w:r w:rsidR="00F55FD5" w:rsidRPr="00702934">
        <w:rPr>
          <w:rFonts w:asciiTheme="minorHAnsi" w:eastAsia="Calibri" w:hAnsiTheme="minorHAnsi" w:cstheme="minorHAnsi"/>
          <w:sz w:val="24"/>
          <w:szCs w:val="24"/>
        </w:rPr>
        <w:t xml:space="preserve"> on the “Depot” section.</w:t>
      </w:r>
    </w:p>
    <w:p w14:paraId="1722B2DF" w14:textId="24820428" w:rsidR="00ED09DA" w:rsidRPr="00702934" w:rsidRDefault="00000000" w:rsidP="00702934">
      <w:pPr>
        <w:spacing w:before="20"/>
        <w:ind w:left="1134" w:hanging="283"/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7DB1D8AF">
          <v:group id="_x0000_s2067" style="position:absolute;left:0;text-align:left;margin-left:182pt;margin-top:8.5pt;width:271.25pt;height:195.55pt;z-index:-1770;mso-position-horizontal-relative:page" coordorigin="4230,459" coordsize="4139,3114">
            <v:shape id="_x0000_s2069" type="#_x0000_t75" style="position:absolute;left:4230;top:459;width:4139;height:3114">
              <v:imagedata r:id="rId21" o:title=""/>
            </v:shape>
            <v:shape id="_x0000_s2068" style="position:absolute;left:6657;top:1128;width:222;height:366" coordorigin="6657,1128" coordsize="222,366" path="m6768,1494r111,-111l6824,1383r,-255l6713,1128r,255l6657,1383r111,111xe" fillcolor="red" stroked="f">
              <v:path arrowok="t"/>
            </v:shape>
            <w10:wrap anchorx="page"/>
          </v:group>
        </w:pict>
      </w:r>
    </w:p>
    <w:p w14:paraId="2E069BD3" w14:textId="77777777" w:rsidR="006C0786" w:rsidRPr="00702934" w:rsidRDefault="006C078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0A80973F" w14:textId="77777777" w:rsidR="00225096" w:rsidRPr="00702934" w:rsidRDefault="0022509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108B2002" w14:textId="77777777" w:rsidR="00225096" w:rsidRPr="00702934" w:rsidRDefault="0022509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FE93C3A" w14:textId="77777777" w:rsidR="00225096" w:rsidRDefault="0022509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C077175" w14:textId="77777777" w:rsidR="0092523A" w:rsidRDefault="0092523A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4C98D99" w14:textId="77777777" w:rsidR="0092523A" w:rsidRDefault="0092523A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D23B12F" w14:textId="77777777" w:rsidR="0092523A" w:rsidRDefault="0092523A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00F738AF" w14:textId="77777777" w:rsidR="0092523A" w:rsidRDefault="0092523A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4E88ED3F" w14:textId="77777777" w:rsidR="0092523A" w:rsidRDefault="0092523A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7B6B5BD" w14:textId="77777777" w:rsidR="0092523A" w:rsidRDefault="0092523A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4448710" w14:textId="77777777" w:rsidR="0092523A" w:rsidRDefault="0092523A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42F7BB7D" w14:textId="77777777" w:rsidR="0092523A" w:rsidRDefault="0092523A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2FC6B69" w14:textId="77777777" w:rsidR="0092523A" w:rsidRDefault="0092523A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53EBA24" w14:textId="77777777" w:rsidR="0092523A" w:rsidRDefault="0092523A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9181EBC" w14:textId="77777777" w:rsidR="0092523A" w:rsidRDefault="0092523A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024F1F46" w14:textId="77777777" w:rsidR="0092523A" w:rsidRDefault="0092523A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CDB72AF" w14:textId="77777777" w:rsidR="0092523A" w:rsidRDefault="0092523A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1C7D955E" w14:textId="77777777" w:rsidR="0092523A" w:rsidRDefault="0092523A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EC0E8C1" w14:textId="77777777" w:rsidR="0092523A" w:rsidRPr="00702934" w:rsidRDefault="0092523A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D5FFB89" w14:textId="77777777" w:rsidR="00225096" w:rsidRPr="00702934" w:rsidRDefault="0022509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4E94CAB6" w14:textId="25E27D05" w:rsidR="006C0786" w:rsidRPr="00702934" w:rsidRDefault="006C078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429086F" w14:textId="2AD33813" w:rsidR="006C0786" w:rsidRPr="00702934" w:rsidRDefault="003271CE" w:rsidP="00702934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02934">
        <w:rPr>
          <w:rFonts w:asciiTheme="minorHAnsi" w:eastAsia="Calibri" w:hAnsiTheme="minorHAnsi" w:cstheme="minorHAnsi"/>
          <w:sz w:val="24"/>
          <w:szCs w:val="24"/>
        </w:rPr>
        <w:t>Click in the drop down in</w:t>
      </w:r>
      <w:r w:rsidR="00882DFC" w:rsidRPr="00702934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3558E9" w:rsidRPr="00702934">
        <w:rPr>
          <w:rFonts w:asciiTheme="minorHAnsi" w:eastAsia="Calibri" w:hAnsiTheme="minorHAnsi" w:cstheme="minorHAnsi"/>
          <w:sz w:val="24"/>
          <w:szCs w:val="24"/>
        </w:rPr>
        <w:t>“P</w:t>
      </w:r>
      <w:r w:rsidR="00882DFC" w:rsidRPr="00702934">
        <w:rPr>
          <w:rFonts w:asciiTheme="minorHAnsi" w:eastAsia="Calibri" w:hAnsiTheme="minorHAnsi" w:cstheme="minorHAnsi"/>
          <w:sz w:val="24"/>
          <w:szCs w:val="24"/>
        </w:rPr>
        <w:t>i</w:t>
      </w:r>
      <w:r w:rsidR="00882DFC" w:rsidRPr="00702934">
        <w:rPr>
          <w:rFonts w:asciiTheme="minorHAnsi" w:eastAsia="Calibri" w:hAnsiTheme="minorHAnsi" w:cstheme="minorHAnsi"/>
          <w:spacing w:val="-3"/>
          <w:sz w:val="24"/>
          <w:szCs w:val="24"/>
        </w:rPr>
        <w:t>c</w:t>
      </w:r>
      <w:r w:rsidR="00882DFC" w:rsidRPr="00702934">
        <w:rPr>
          <w:rFonts w:asciiTheme="minorHAnsi" w:eastAsia="Calibri" w:hAnsiTheme="minorHAnsi" w:cstheme="minorHAnsi"/>
          <w:sz w:val="24"/>
          <w:szCs w:val="24"/>
        </w:rPr>
        <w:t>kup</w:t>
      </w:r>
      <w:r w:rsidR="00882DFC"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 </w:t>
      </w:r>
      <w:r w:rsidR="003558E9" w:rsidRPr="00702934">
        <w:rPr>
          <w:rFonts w:asciiTheme="minorHAnsi" w:eastAsia="Calibri" w:hAnsiTheme="minorHAnsi" w:cstheme="minorHAnsi"/>
          <w:sz w:val="24"/>
          <w:szCs w:val="24"/>
        </w:rPr>
        <w:t>C</w:t>
      </w:r>
      <w:r w:rsidR="00882DFC"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>u</w:t>
      </w:r>
      <w:r w:rsidR="00882DFC" w:rsidRPr="00702934">
        <w:rPr>
          <w:rFonts w:asciiTheme="minorHAnsi" w:eastAsia="Calibri" w:hAnsiTheme="minorHAnsi" w:cstheme="minorHAnsi"/>
          <w:sz w:val="24"/>
          <w:szCs w:val="24"/>
        </w:rPr>
        <w:t>s</w:t>
      </w:r>
      <w:r w:rsidR="00882DFC" w:rsidRPr="00702934">
        <w:rPr>
          <w:rFonts w:asciiTheme="minorHAnsi" w:eastAsia="Calibri" w:hAnsiTheme="minorHAnsi" w:cstheme="minorHAnsi"/>
          <w:spacing w:val="-2"/>
          <w:sz w:val="24"/>
          <w:szCs w:val="24"/>
        </w:rPr>
        <w:t>t</w:t>
      </w:r>
      <w:r w:rsidR="00882DFC" w:rsidRPr="00702934">
        <w:rPr>
          <w:rFonts w:asciiTheme="minorHAnsi" w:eastAsia="Calibri" w:hAnsiTheme="minorHAnsi" w:cstheme="minorHAnsi"/>
          <w:spacing w:val="1"/>
          <w:sz w:val="24"/>
          <w:szCs w:val="24"/>
        </w:rPr>
        <w:t>o</w:t>
      </w:r>
      <w:r w:rsidR="00882DFC"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>m</w:t>
      </w:r>
      <w:r w:rsidR="00882DFC" w:rsidRPr="00702934">
        <w:rPr>
          <w:rFonts w:asciiTheme="minorHAnsi" w:eastAsia="Calibri" w:hAnsiTheme="minorHAnsi" w:cstheme="minorHAnsi"/>
          <w:sz w:val="24"/>
          <w:szCs w:val="24"/>
        </w:rPr>
        <w:t>e</w:t>
      </w:r>
      <w:r w:rsidR="00882DFC" w:rsidRPr="00702934">
        <w:rPr>
          <w:rFonts w:asciiTheme="minorHAnsi" w:eastAsia="Calibri" w:hAnsiTheme="minorHAnsi" w:cstheme="minorHAnsi"/>
          <w:spacing w:val="-2"/>
          <w:sz w:val="24"/>
          <w:szCs w:val="24"/>
        </w:rPr>
        <w:t>r</w:t>
      </w:r>
      <w:r w:rsidR="003558E9" w:rsidRPr="00702934">
        <w:rPr>
          <w:rFonts w:asciiTheme="minorHAnsi" w:eastAsia="Calibri" w:hAnsiTheme="minorHAnsi" w:cstheme="minorHAnsi"/>
          <w:spacing w:val="-2"/>
          <w:sz w:val="24"/>
          <w:szCs w:val="24"/>
        </w:rPr>
        <w:t>”</w:t>
      </w:r>
      <w:r w:rsidRPr="00702934">
        <w:rPr>
          <w:rFonts w:asciiTheme="minorHAnsi" w:eastAsia="Calibri" w:hAnsiTheme="minorHAnsi" w:cstheme="minorHAnsi"/>
          <w:spacing w:val="-2"/>
          <w:sz w:val="24"/>
          <w:szCs w:val="24"/>
        </w:rPr>
        <w:t xml:space="preserve"> field</w:t>
      </w:r>
      <w:r w:rsidR="00882DFC" w:rsidRPr="00702934">
        <w:rPr>
          <w:rFonts w:asciiTheme="minorHAnsi" w:eastAsia="Calibri" w:hAnsiTheme="minorHAnsi" w:cstheme="minorHAnsi"/>
          <w:sz w:val="24"/>
          <w:szCs w:val="24"/>
        </w:rPr>
        <w:t xml:space="preserve">, </w:t>
      </w:r>
      <w:r w:rsidR="00882DFC" w:rsidRPr="00702934">
        <w:rPr>
          <w:rFonts w:asciiTheme="minorHAnsi" w:eastAsia="Calibri" w:hAnsiTheme="minorHAnsi" w:cstheme="minorHAnsi"/>
          <w:spacing w:val="1"/>
          <w:sz w:val="24"/>
          <w:szCs w:val="24"/>
        </w:rPr>
        <w:t>ty</w:t>
      </w:r>
      <w:r w:rsidR="00882DFC"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>p</w:t>
      </w:r>
      <w:r w:rsidR="00882DFC" w:rsidRPr="00702934">
        <w:rPr>
          <w:rFonts w:asciiTheme="minorHAnsi" w:eastAsia="Calibri" w:hAnsiTheme="minorHAnsi" w:cstheme="minorHAnsi"/>
          <w:sz w:val="24"/>
          <w:szCs w:val="24"/>
        </w:rPr>
        <w:t>e</w:t>
      </w:r>
      <w:r w:rsidR="00882DFC" w:rsidRPr="00702934">
        <w:rPr>
          <w:rFonts w:asciiTheme="minorHAnsi" w:eastAsia="Calibri" w:hAnsiTheme="minorHAnsi" w:cstheme="minorHAnsi"/>
          <w:spacing w:val="-2"/>
          <w:sz w:val="24"/>
          <w:szCs w:val="24"/>
        </w:rPr>
        <w:t xml:space="preserve"> </w:t>
      </w:r>
      <w:r w:rsidR="00882DFC" w:rsidRPr="00702934">
        <w:rPr>
          <w:rFonts w:asciiTheme="minorHAnsi" w:eastAsia="Calibri" w:hAnsiTheme="minorHAnsi" w:cstheme="minorHAnsi"/>
          <w:spacing w:val="1"/>
          <w:sz w:val="24"/>
          <w:szCs w:val="24"/>
        </w:rPr>
        <w:t>t</w:t>
      </w:r>
      <w:r w:rsidR="00882DFC"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>h</w:t>
      </w:r>
      <w:r w:rsidR="00882DFC" w:rsidRPr="00702934">
        <w:rPr>
          <w:rFonts w:asciiTheme="minorHAnsi" w:eastAsia="Calibri" w:hAnsiTheme="minorHAnsi" w:cstheme="minorHAnsi"/>
          <w:sz w:val="24"/>
          <w:szCs w:val="24"/>
        </w:rPr>
        <w:t>e</w:t>
      </w:r>
      <w:r w:rsidR="00882DFC"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 </w:t>
      </w:r>
      <w:r w:rsidR="00882DFC" w:rsidRPr="00702934">
        <w:rPr>
          <w:rFonts w:asciiTheme="minorHAnsi" w:eastAsia="Calibri" w:hAnsiTheme="minorHAnsi" w:cstheme="minorHAnsi"/>
          <w:sz w:val="24"/>
          <w:szCs w:val="24"/>
        </w:rPr>
        <w:t>fi</w:t>
      </w:r>
      <w:r w:rsidR="00882DFC"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>r</w:t>
      </w:r>
      <w:r w:rsidR="00882DFC" w:rsidRPr="00702934">
        <w:rPr>
          <w:rFonts w:asciiTheme="minorHAnsi" w:eastAsia="Calibri" w:hAnsiTheme="minorHAnsi" w:cstheme="minorHAnsi"/>
          <w:sz w:val="24"/>
          <w:szCs w:val="24"/>
        </w:rPr>
        <w:t>st</w:t>
      </w:r>
      <w:r w:rsidR="00882DFC"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 </w:t>
      </w:r>
      <w:r w:rsidR="00882DFC" w:rsidRPr="00702934">
        <w:rPr>
          <w:rFonts w:asciiTheme="minorHAnsi" w:eastAsia="Calibri" w:hAnsiTheme="minorHAnsi" w:cstheme="minorHAnsi"/>
          <w:sz w:val="24"/>
          <w:szCs w:val="24"/>
        </w:rPr>
        <w:t>3</w:t>
      </w:r>
      <w:r w:rsidR="00882DFC" w:rsidRPr="00702934">
        <w:rPr>
          <w:rFonts w:asciiTheme="minorHAnsi" w:eastAsia="Calibri" w:hAnsiTheme="minorHAnsi" w:cstheme="minorHAnsi"/>
          <w:spacing w:val="1"/>
          <w:sz w:val="24"/>
          <w:szCs w:val="24"/>
        </w:rPr>
        <w:t xml:space="preserve"> </w:t>
      </w:r>
      <w:r w:rsidR="00882DFC" w:rsidRPr="00702934">
        <w:rPr>
          <w:rFonts w:asciiTheme="minorHAnsi" w:eastAsia="Calibri" w:hAnsiTheme="minorHAnsi" w:cstheme="minorHAnsi"/>
          <w:sz w:val="24"/>
          <w:szCs w:val="24"/>
        </w:rPr>
        <w:t>l</w:t>
      </w:r>
      <w:r w:rsidR="00882DFC" w:rsidRPr="00702934">
        <w:rPr>
          <w:rFonts w:asciiTheme="minorHAnsi" w:eastAsia="Calibri" w:hAnsiTheme="minorHAnsi" w:cstheme="minorHAnsi"/>
          <w:spacing w:val="-2"/>
          <w:sz w:val="24"/>
          <w:szCs w:val="24"/>
        </w:rPr>
        <w:t>e</w:t>
      </w:r>
      <w:r w:rsidR="00882DFC" w:rsidRPr="00702934">
        <w:rPr>
          <w:rFonts w:asciiTheme="minorHAnsi" w:eastAsia="Calibri" w:hAnsiTheme="minorHAnsi" w:cstheme="minorHAnsi"/>
          <w:sz w:val="24"/>
          <w:szCs w:val="24"/>
        </w:rPr>
        <w:t>t</w:t>
      </w:r>
      <w:r w:rsidR="00882DFC" w:rsidRPr="00702934">
        <w:rPr>
          <w:rFonts w:asciiTheme="minorHAnsi" w:eastAsia="Calibri" w:hAnsiTheme="minorHAnsi" w:cstheme="minorHAnsi"/>
          <w:spacing w:val="1"/>
          <w:sz w:val="24"/>
          <w:szCs w:val="24"/>
        </w:rPr>
        <w:t>t</w:t>
      </w:r>
      <w:r w:rsidR="00882DFC" w:rsidRPr="00702934">
        <w:rPr>
          <w:rFonts w:asciiTheme="minorHAnsi" w:eastAsia="Calibri" w:hAnsiTheme="minorHAnsi" w:cstheme="minorHAnsi"/>
          <w:sz w:val="24"/>
          <w:szCs w:val="24"/>
        </w:rPr>
        <w:t>e</w:t>
      </w:r>
      <w:r w:rsidR="00882DFC" w:rsidRPr="00702934">
        <w:rPr>
          <w:rFonts w:asciiTheme="minorHAnsi" w:eastAsia="Calibri" w:hAnsiTheme="minorHAnsi" w:cstheme="minorHAnsi"/>
          <w:spacing w:val="-2"/>
          <w:sz w:val="24"/>
          <w:szCs w:val="24"/>
        </w:rPr>
        <w:t>r</w:t>
      </w:r>
      <w:r w:rsidR="00882DFC" w:rsidRPr="00702934">
        <w:rPr>
          <w:rFonts w:asciiTheme="minorHAnsi" w:eastAsia="Calibri" w:hAnsiTheme="minorHAnsi" w:cstheme="minorHAnsi"/>
          <w:sz w:val="24"/>
          <w:szCs w:val="24"/>
        </w:rPr>
        <w:t>s</w:t>
      </w:r>
      <w:r w:rsidRPr="00702934">
        <w:rPr>
          <w:rFonts w:asciiTheme="minorHAnsi" w:eastAsia="Calibri" w:hAnsiTheme="minorHAnsi" w:cstheme="minorHAnsi"/>
          <w:sz w:val="24"/>
          <w:szCs w:val="24"/>
        </w:rPr>
        <w:t xml:space="preserve"> of the customer’s name and select the applicable customer.</w:t>
      </w:r>
    </w:p>
    <w:p w14:paraId="65358714" w14:textId="77777777" w:rsidR="006C0786" w:rsidRPr="00702934" w:rsidRDefault="006C0786" w:rsidP="00702934">
      <w:pPr>
        <w:spacing w:before="10" w:line="2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18BF4BD" w14:textId="66B719AA" w:rsidR="006C0786" w:rsidRPr="00702934" w:rsidRDefault="003271CE" w:rsidP="00702934">
      <w:pPr>
        <w:pStyle w:val="ListParagraph"/>
        <w:numPr>
          <w:ilvl w:val="0"/>
          <w:numId w:val="17"/>
        </w:numPr>
        <w:spacing w:before="2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702934">
        <w:rPr>
          <w:rFonts w:asciiTheme="minorHAnsi" w:eastAsia="Calibri" w:hAnsiTheme="minorHAnsi" w:cstheme="minorHAnsi"/>
          <w:sz w:val="24"/>
          <w:szCs w:val="24"/>
        </w:rPr>
        <w:t xml:space="preserve">Click in the drop down in </w:t>
      </w:r>
      <w:r w:rsidR="003558E9" w:rsidRPr="00702934">
        <w:rPr>
          <w:rFonts w:asciiTheme="minorHAnsi" w:eastAsia="Calibri" w:hAnsiTheme="minorHAnsi" w:cstheme="minorHAnsi"/>
          <w:sz w:val="24"/>
          <w:szCs w:val="24"/>
        </w:rPr>
        <w:t>“D</w:t>
      </w:r>
      <w:r w:rsidR="00882DFC" w:rsidRPr="00702934">
        <w:rPr>
          <w:rFonts w:asciiTheme="minorHAnsi" w:eastAsia="Calibri" w:hAnsiTheme="minorHAnsi" w:cstheme="minorHAnsi"/>
          <w:sz w:val="24"/>
          <w:szCs w:val="24"/>
        </w:rPr>
        <w:t>el</w:t>
      </w:r>
      <w:r w:rsidR="00882DFC" w:rsidRPr="00702934">
        <w:rPr>
          <w:rFonts w:asciiTheme="minorHAnsi" w:eastAsia="Calibri" w:hAnsiTheme="minorHAnsi" w:cstheme="minorHAnsi"/>
          <w:spacing w:val="-3"/>
          <w:sz w:val="24"/>
          <w:szCs w:val="24"/>
        </w:rPr>
        <w:t>i</w:t>
      </w:r>
      <w:r w:rsidR="00882DFC" w:rsidRPr="00702934">
        <w:rPr>
          <w:rFonts w:asciiTheme="minorHAnsi" w:eastAsia="Calibri" w:hAnsiTheme="minorHAnsi" w:cstheme="minorHAnsi"/>
          <w:spacing w:val="1"/>
          <w:sz w:val="24"/>
          <w:szCs w:val="24"/>
        </w:rPr>
        <w:t>v</w:t>
      </w:r>
      <w:r w:rsidR="00882DFC" w:rsidRPr="00702934">
        <w:rPr>
          <w:rFonts w:asciiTheme="minorHAnsi" w:eastAsia="Calibri" w:hAnsiTheme="minorHAnsi" w:cstheme="minorHAnsi"/>
          <w:sz w:val="24"/>
          <w:szCs w:val="24"/>
        </w:rPr>
        <w:t>e</w:t>
      </w:r>
      <w:r w:rsidR="00882DFC" w:rsidRPr="00702934">
        <w:rPr>
          <w:rFonts w:asciiTheme="minorHAnsi" w:eastAsia="Calibri" w:hAnsiTheme="minorHAnsi" w:cstheme="minorHAnsi"/>
          <w:spacing w:val="-2"/>
          <w:sz w:val="24"/>
          <w:szCs w:val="24"/>
        </w:rPr>
        <w:t>r</w:t>
      </w:r>
      <w:r w:rsidR="00882DFC" w:rsidRPr="00702934">
        <w:rPr>
          <w:rFonts w:asciiTheme="minorHAnsi" w:eastAsia="Calibri" w:hAnsiTheme="minorHAnsi" w:cstheme="minorHAnsi"/>
          <w:sz w:val="24"/>
          <w:szCs w:val="24"/>
        </w:rPr>
        <w:t>y</w:t>
      </w:r>
      <w:r w:rsidR="00882DFC" w:rsidRPr="00702934">
        <w:rPr>
          <w:rFonts w:asciiTheme="minorHAnsi" w:eastAsia="Calibri" w:hAnsiTheme="minorHAnsi" w:cstheme="minorHAnsi"/>
          <w:spacing w:val="1"/>
          <w:sz w:val="24"/>
          <w:szCs w:val="24"/>
        </w:rPr>
        <w:t xml:space="preserve"> </w:t>
      </w:r>
      <w:r w:rsidR="003558E9" w:rsidRPr="00702934">
        <w:rPr>
          <w:rFonts w:asciiTheme="minorHAnsi" w:eastAsia="Calibri" w:hAnsiTheme="minorHAnsi" w:cstheme="minorHAnsi"/>
          <w:spacing w:val="1"/>
          <w:sz w:val="24"/>
          <w:szCs w:val="24"/>
        </w:rPr>
        <w:t>C</w:t>
      </w:r>
      <w:r w:rsidR="00882DFC"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>u</w:t>
      </w:r>
      <w:r w:rsidR="00882DFC" w:rsidRPr="00702934">
        <w:rPr>
          <w:rFonts w:asciiTheme="minorHAnsi" w:eastAsia="Calibri" w:hAnsiTheme="minorHAnsi" w:cstheme="minorHAnsi"/>
          <w:spacing w:val="-2"/>
          <w:sz w:val="24"/>
          <w:szCs w:val="24"/>
        </w:rPr>
        <w:t>s</w:t>
      </w:r>
      <w:r w:rsidR="00882DFC" w:rsidRPr="00702934">
        <w:rPr>
          <w:rFonts w:asciiTheme="minorHAnsi" w:eastAsia="Calibri" w:hAnsiTheme="minorHAnsi" w:cstheme="minorHAnsi"/>
          <w:sz w:val="24"/>
          <w:szCs w:val="24"/>
        </w:rPr>
        <w:t>t</w:t>
      </w:r>
      <w:r w:rsidR="00882DFC"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>om</w:t>
      </w:r>
      <w:r w:rsidR="00882DFC" w:rsidRPr="00702934">
        <w:rPr>
          <w:rFonts w:asciiTheme="minorHAnsi" w:eastAsia="Calibri" w:hAnsiTheme="minorHAnsi" w:cstheme="minorHAnsi"/>
          <w:sz w:val="24"/>
          <w:szCs w:val="24"/>
        </w:rPr>
        <w:t>er</w:t>
      </w:r>
      <w:r w:rsidR="003558E9" w:rsidRPr="00702934">
        <w:rPr>
          <w:rFonts w:asciiTheme="minorHAnsi" w:eastAsia="Calibri" w:hAnsiTheme="minorHAnsi" w:cstheme="minorHAnsi"/>
          <w:sz w:val="24"/>
          <w:szCs w:val="24"/>
        </w:rPr>
        <w:t>”</w:t>
      </w:r>
      <w:r w:rsidRPr="00702934">
        <w:rPr>
          <w:rFonts w:asciiTheme="minorHAnsi" w:eastAsia="Calibri" w:hAnsiTheme="minorHAnsi" w:cstheme="minorHAnsi"/>
          <w:sz w:val="24"/>
          <w:szCs w:val="24"/>
        </w:rPr>
        <w:t xml:space="preserve"> field</w:t>
      </w:r>
      <w:r w:rsidR="00882DFC" w:rsidRPr="00702934">
        <w:rPr>
          <w:rFonts w:asciiTheme="minorHAnsi" w:eastAsia="Calibri" w:hAnsiTheme="minorHAnsi" w:cstheme="minorHAnsi"/>
          <w:sz w:val="24"/>
          <w:szCs w:val="24"/>
        </w:rPr>
        <w:t>,</w:t>
      </w:r>
      <w:r w:rsidR="00882DFC" w:rsidRPr="00702934">
        <w:rPr>
          <w:rFonts w:asciiTheme="minorHAnsi" w:eastAsia="Calibri" w:hAnsiTheme="minorHAnsi" w:cstheme="minorHAnsi"/>
          <w:spacing w:val="1"/>
          <w:sz w:val="24"/>
          <w:szCs w:val="24"/>
        </w:rPr>
        <w:t xml:space="preserve"> </w:t>
      </w:r>
      <w:r w:rsidRPr="00702934">
        <w:rPr>
          <w:rFonts w:asciiTheme="minorHAnsi" w:eastAsia="Calibri" w:hAnsiTheme="minorHAnsi" w:cstheme="minorHAnsi"/>
          <w:spacing w:val="1"/>
          <w:sz w:val="24"/>
          <w:szCs w:val="24"/>
        </w:rPr>
        <w:t>ty</w:t>
      </w:r>
      <w:r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>p</w:t>
      </w:r>
      <w:r w:rsidRPr="00702934">
        <w:rPr>
          <w:rFonts w:asciiTheme="minorHAnsi" w:eastAsia="Calibri" w:hAnsiTheme="minorHAnsi" w:cstheme="minorHAnsi"/>
          <w:sz w:val="24"/>
          <w:szCs w:val="24"/>
        </w:rPr>
        <w:t>e</w:t>
      </w:r>
      <w:r w:rsidRPr="00702934">
        <w:rPr>
          <w:rFonts w:asciiTheme="minorHAnsi" w:eastAsia="Calibri" w:hAnsiTheme="minorHAnsi" w:cstheme="minorHAnsi"/>
          <w:spacing w:val="-2"/>
          <w:sz w:val="24"/>
          <w:szCs w:val="24"/>
        </w:rPr>
        <w:t xml:space="preserve"> </w:t>
      </w:r>
      <w:r w:rsidRPr="00702934">
        <w:rPr>
          <w:rFonts w:asciiTheme="minorHAnsi" w:eastAsia="Calibri" w:hAnsiTheme="minorHAnsi" w:cstheme="minorHAnsi"/>
          <w:spacing w:val="1"/>
          <w:sz w:val="24"/>
          <w:szCs w:val="24"/>
        </w:rPr>
        <w:t>t</w:t>
      </w:r>
      <w:r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>h</w:t>
      </w:r>
      <w:r w:rsidRPr="00702934">
        <w:rPr>
          <w:rFonts w:asciiTheme="minorHAnsi" w:eastAsia="Calibri" w:hAnsiTheme="minorHAnsi" w:cstheme="minorHAnsi"/>
          <w:sz w:val="24"/>
          <w:szCs w:val="24"/>
        </w:rPr>
        <w:t>e</w:t>
      </w:r>
      <w:r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 </w:t>
      </w:r>
      <w:r w:rsidRPr="00702934">
        <w:rPr>
          <w:rFonts w:asciiTheme="minorHAnsi" w:eastAsia="Calibri" w:hAnsiTheme="minorHAnsi" w:cstheme="minorHAnsi"/>
          <w:sz w:val="24"/>
          <w:szCs w:val="24"/>
        </w:rPr>
        <w:t>fi</w:t>
      </w:r>
      <w:r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>r</w:t>
      </w:r>
      <w:r w:rsidRPr="00702934">
        <w:rPr>
          <w:rFonts w:asciiTheme="minorHAnsi" w:eastAsia="Calibri" w:hAnsiTheme="minorHAnsi" w:cstheme="minorHAnsi"/>
          <w:sz w:val="24"/>
          <w:szCs w:val="24"/>
        </w:rPr>
        <w:t>st</w:t>
      </w:r>
      <w:r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 </w:t>
      </w:r>
      <w:r w:rsidRPr="00702934">
        <w:rPr>
          <w:rFonts w:asciiTheme="minorHAnsi" w:eastAsia="Calibri" w:hAnsiTheme="minorHAnsi" w:cstheme="minorHAnsi"/>
          <w:sz w:val="24"/>
          <w:szCs w:val="24"/>
        </w:rPr>
        <w:t>3</w:t>
      </w:r>
      <w:r w:rsidRPr="00702934">
        <w:rPr>
          <w:rFonts w:asciiTheme="minorHAnsi" w:eastAsia="Calibri" w:hAnsiTheme="minorHAnsi" w:cstheme="minorHAnsi"/>
          <w:spacing w:val="1"/>
          <w:sz w:val="24"/>
          <w:szCs w:val="24"/>
        </w:rPr>
        <w:t xml:space="preserve"> </w:t>
      </w:r>
      <w:r w:rsidRPr="00702934">
        <w:rPr>
          <w:rFonts w:asciiTheme="minorHAnsi" w:eastAsia="Calibri" w:hAnsiTheme="minorHAnsi" w:cstheme="minorHAnsi"/>
          <w:sz w:val="24"/>
          <w:szCs w:val="24"/>
        </w:rPr>
        <w:t>l</w:t>
      </w:r>
      <w:r w:rsidRPr="00702934">
        <w:rPr>
          <w:rFonts w:asciiTheme="minorHAnsi" w:eastAsia="Calibri" w:hAnsiTheme="minorHAnsi" w:cstheme="minorHAnsi"/>
          <w:spacing w:val="-2"/>
          <w:sz w:val="24"/>
          <w:szCs w:val="24"/>
        </w:rPr>
        <w:t>e</w:t>
      </w:r>
      <w:r w:rsidRPr="00702934">
        <w:rPr>
          <w:rFonts w:asciiTheme="minorHAnsi" w:eastAsia="Calibri" w:hAnsiTheme="minorHAnsi" w:cstheme="minorHAnsi"/>
          <w:sz w:val="24"/>
          <w:szCs w:val="24"/>
        </w:rPr>
        <w:t>t</w:t>
      </w:r>
      <w:r w:rsidRPr="00702934">
        <w:rPr>
          <w:rFonts w:asciiTheme="minorHAnsi" w:eastAsia="Calibri" w:hAnsiTheme="minorHAnsi" w:cstheme="minorHAnsi"/>
          <w:spacing w:val="1"/>
          <w:sz w:val="24"/>
          <w:szCs w:val="24"/>
        </w:rPr>
        <w:t>t</w:t>
      </w:r>
      <w:r w:rsidRPr="00702934">
        <w:rPr>
          <w:rFonts w:asciiTheme="minorHAnsi" w:eastAsia="Calibri" w:hAnsiTheme="minorHAnsi" w:cstheme="minorHAnsi"/>
          <w:sz w:val="24"/>
          <w:szCs w:val="24"/>
        </w:rPr>
        <w:t>e</w:t>
      </w:r>
      <w:r w:rsidRPr="00702934">
        <w:rPr>
          <w:rFonts w:asciiTheme="minorHAnsi" w:eastAsia="Calibri" w:hAnsiTheme="minorHAnsi" w:cstheme="minorHAnsi"/>
          <w:spacing w:val="-2"/>
          <w:sz w:val="24"/>
          <w:szCs w:val="24"/>
        </w:rPr>
        <w:t>r</w:t>
      </w:r>
      <w:r w:rsidRPr="00702934">
        <w:rPr>
          <w:rFonts w:asciiTheme="minorHAnsi" w:eastAsia="Calibri" w:hAnsiTheme="minorHAnsi" w:cstheme="minorHAnsi"/>
          <w:sz w:val="24"/>
          <w:szCs w:val="24"/>
        </w:rPr>
        <w:t>s of the customer’s name and select the applicable customer.</w:t>
      </w:r>
    </w:p>
    <w:p w14:paraId="0138D4C6" w14:textId="0208555A" w:rsidR="006C0786" w:rsidRPr="00702934" w:rsidRDefault="00000000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6F00DC37">
          <v:group id="_x0000_s2063" style="position:absolute;left:0;text-align:left;margin-left:168pt;margin-top:8.85pt;width:243.35pt;height:192.3pt;z-index:-1768;mso-position-horizontal-relative:page" coordorigin="4230,461" coordsize="4147,3352">
            <v:shape id="_x0000_s2065" type="#_x0000_t75" style="position:absolute;left:4230;top:460;width:4147;height:3353">
              <v:imagedata r:id="rId22" o:title=""/>
            </v:shape>
            <v:shape id="_x0000_s2064" style="position:absolute;left:6465;top:1399;width:222;height:366" coordorigin="6465,1399" coordsize="222,366" path="m6576,1765r111,-111l6631,1654r,-255l6520,1399r,255l6465,1654r111,111xe" fillcolor="red" stroked="f">
              <v:path arrowok="t"/>
            </v:shape>
            <w10:wrap anchorx="page"/>
          </v:group>
        </w:pict>
      </w:r>
    </w:p>
    <w:p w14:paraId="7C4768CC" w14:textId="77777777" w:rsidR="006C0786" w:rsidRPr="00702934" w:rsidRDefault="006C078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A8C5524" w14:textId="77777777" w:rsidR="006C0786" w:rsidRPr="00702934" w:rsidRDefault="006C078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4AB3532" w14:textId="77777777" w:rsidR="006C0786" w:rsidRPr="00702934" w:rsidRDefault="006C078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4724A750" w14:textId="77777777" w:rsidR="006C0786" w:rsidRPr="00702934" w:rsidRDefault="006C078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4339455" w14:textId="77777777" w:rsidR="006C0786" w:rsidRPr="00702934" w:rsidRDefault="006C078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9CE6CC7" w14:textId="77777777" w:rsidR="006C0786" w:rsidRPr="00702934" w:rsidRDefault="006C078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F2FD758" w14:textId="77777777" w:rsidR="006C0786" w:rsidRPr="00702934" w:rsidRDefault="006C078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19654EFF" w14:textId="77777777" w:rsidR="006C0786" w:rsidRPr="00702934" w:rsidRDefault="006C078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E944235" w14:textId="77777777" w:rsidR="006C0786" w:rsidRPr="00702934" w:rsidRDefault="006C078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8BCE695" w14:textId="77777777" w:rsidR="006C0786" w:rsidRPr="00702934" w:rsidRDefault="006C078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01E6E196" w14:textId="77777777" w:rsidR="006C0786" w:rsidRPr="00702934" w:rsidRDefault="006C078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1168E9EC" w14:textId="77777777" w:rsidR="006C0786" w:rsidRPr="00702934" w:rsidRDefault="006C078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00E2BF95" w14:textId="77777777" w:rsidR="006C0786" w:rsidRPr="00702934" w:rsidRDefault="006C078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15DC6E21" w14:textId="77777777" w:rsidR="006C0786" w:rsidRPr="00702934" w:rsidRDefault="006C078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4479A7E7" w14:textId="77777777" w:rsidR="006C0786" w:rsidRPr="00702934" w:rsidRDefault="006C078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01DEA297" w14:textId="77777777" w:rsidR="00225096" w:rsidRPr="00702934" w:rsidRDefault="0022509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8F9629C" w14:textId="77777777" w:rsidR="00225096" w:rsidRPr="00702934" w:rsidRDefault="0022509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04AAB69A" w14:textId="77777777" w:rsidR="00225096" w:rsidRPr="00702934" w:rsidRDefault="0022509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44A55F8B" w14:textId="77777777" w:rsidR="00225096" w:rsidRPr="00702934" w:rsidRDefault="0022509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29D9380" w14:textId="77777777" w:rsidR="00225096" w:rsidRPr="00702934" w:rsidRDefault="0022509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0A2B2BF0" w14:textId="77777777" w:rsidR="006C0786" w:rsidRPr="00702934" w:rsidRDefault="006C078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5415E45" w14:textId="77777777" w:rsidR="006C0786" w:rsidRPr="00702934" w:rsidRDefault="006C0786" w:rsidP="00702934">
      <w:pPr>
        <w:spacing w:before="5" w:line="28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1BC09BE" w14:textId="609879E4" w:rsidR="006C0786" w:rsidRPr="00702934" w:rsidRDefault="00882DFC" w:rsidP="00702934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02934">
        <w:rPr>
          <w:rFonts w:asciiTheme="minorHAnsi" w:eastAsia="Calibri" w:hAnsiTheme="minorHAnsi" w:cstheme="minorHAnsi"/>
          <w:sz w:val="24"/>
          <w:szCs w:val="24"/>
        </w:rPr>
        <w:t>T</w:t>
      </w:r>
      <w:r w:rsidRPr="00702934">
        <w:rPr>
          <w:rFonts w:asciiTheme="minorHAnsi" w:eastAsia="Calibri" w:hAnsiTheme="minorHAnsi" w:cstheme="minorHAnsi"/>
          <w:spacing w:val="1"/>
          <w:sz w:val="24"/>
          <w:szCs w:val="24"/>
        </w:rPr>
        <w:t>y</w:t>
      </w:r>
      <w:r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>p</w:t>
      </w:r>
      <w:r w:rsidRPr="00702934">
        <w:rPr>
          <w:rFonts w:asciiTheme="minorHAnsi" w:eastAsia="Calibri" w:hAnsiTheme="minorHAnsi" w:cstheme="minorHAnsi"/>
          <w:sz w:val="24"/>
          <w:szCs w:val="24"/>
        </w:rPr>
        <w:t>e</w:t>
      </w:r>
      <w:r w:rsidRPr="00702934">
        <w:rPr>
          <w:rFonts w:asciiTheme="minorHAnsi" w:eastAsia="Calibri" w:hAnsiTheme="minorHAnsi" w:cstheme="minorHAnsi"/>
          <w:spacing w:val="1"/>
          <w:sz w:val="24"/>
          <w:szCs w:val="24"/>
        </w:rPr>
        <w:t xml:space="preserve"> </w:t>
      </w:r>
      <w:r w:rsidRPr="00702934">
        <w:rPr>
          <w:rFonts w:asciiTheme="minorHAnsi" w:eastAsia="Calibri" w:hAnsiTheme="minorHAnsi" w:cstheme="minorHAnsi"/>
          <w:sz w:val="24"/>
          <w:szCs w:val="24"/>
        </w:rPr>
        <w:t>in</w:t>
      </w:r>
      <w:r w:rsidRPr="00702934">
        <w:rPr>
          <w:rFonts w:asciiTheme="minorHAnsi" w:eastAsia="Calibri" w:hAnsiTheme="minorHAnsi" w:cstheme="minorHAnsi"/>
          <w:spacing w:val="-3"/>
          <w:sz w:val="24"/>
          <w:szCs w:val="24"/>
        </w:rPr>
        <w:t xml:space="preserve"> </w:t>
      </w:r>
      <w:r w:rsidRPr="00702934">
        <w:rPr>
          <w:rFonts w:asciiTheme="minorHAnsi" w:eastAsia="Calibri" w:hAnsiTheme="minorHAnsi" w:cstheme="minorHAnsi"/>
          <w:sz w:val="24"/>
          <w:szCs w:val="24"/>
        </w:rPr>
        <w:t>the</w:t>
      </w:r>
      <w:r w:rsidRPr="00702934">
        <w:rPr>
          <w:rFonts w:asciiTheme="minorHAnsi" w:eastAsia="Calibri" w:hAnsiTheme="minorHAnsi" w:cstheme="minorHAnsi"/>
          <w:spacing w:val="1"/>
          <w:sz w:val="24"/>
          <w:szCs w:val="24"/>
        </w:rPr>
        <w:t xml:space="preserve"> </w:t>
      </w:r>
      <w:r w:rsidRPr="00702934">
        <w:rPr>
          <w:rFonts w:asciiTheme="minorHAnsi" w:eastAsia="Calibri" w:hAnsiTheme="minorHAnsi" w:cstheme="minorHAnsi"/>
          <w:spacing w:val="-3"/>
          <w:sz w:val="24"/>
          <w:szCs w:val="24"/>
        </w:rPr>
        <w:t>r</w:t>
      </w:r>
      <w:r w:rsidRPr="00702934">
        <w:rPr>
          <w:rFonts w:asciiTheme="minorHAnsi" w:eastAsia="Calibri" w:hAnsiTheme="minorHAnsi" w:cstheme="minorHAnsi"/>
          <w:sz w:val="24"/>
          <w:szCs w:val="24"/>
        </w:rPr>
        <w:t>ef</w:t>
      </w:r>
      <w:r w:rsidRPr="00702934">
        <w:rPr>
          <w:rFonts w:asciiTheme="minorHAnsi" w:eastAsia="Calibri" w:hAnsiTheme="minorHAnsi" w:cstheme="minorHAnsi"/>
          <w:spacing w:val="1"/>
          <w:sz w:val="24"/>
          <w:szCs w:val="24"/>
        </w:rPr>
        <w:t>e</w:t>
      </w:r>
      <w:r w:rsidRPr="00702934">
        <w:rPr>
          <w:rFonts w:asciiTheme="minorHAnsi" w:eastAsia="Calibri" w:hAnsiTheme="minorHAnsi" w:cstheme="minorHAnsi"/>
          <w:sz w:val="24"/>
          <w:szCs w:val="24"/>
        </w:rPr>
        <w:t>re</w:t>
      </w:r>
      <w:r w:rsidRPr="00702934">
        <w:rPr>
          <w:rFonts w:asciiTheme="minorHAnsi" w:eastAsia="Calibri" w:hAnsiTheme="minorHAnsi" w:cstheme="minorHAnsi"/>
          <w:spacing w:val="-3"/>
          <w:sz w:val="24"/>
          <w:szCs w:val="24"/>
        </w:rPr>
        <w:t>n</w:t>
      </w:r>
      <w:r w:rsidRPr="00702934">
        <w:rPr>
          <w:rFonts w:asciiTheme="minorHAnsi" w:eastAsia="Calibri" w:hAnsiTheme="minorHAnsi" w:cstheme="minorHAnsi"/>
          <w:sz w:val="24"/>
          <w:szCs w:val="24"/>
        </w:rPr>
        <w:t>ce</w:t>
      </w:r>
      <w:r w:rsidRPr="00702934">
        <w:rPr>
          <w:rFonts w:asciiTheme="minorHAnsi" w:eastAsia="Calibri" w:hAnsiTheme="minorHAnsi" w:cstheme="minorHAnsi"/>
          <w:spacing w:val="1"/>
          <w:sz w:val="24"/>
          <w:szCs w:val="24"/>
        </w:rPr>
        <w:t xml:space="preserve"> </w:t>
      </w:r>
      <w:r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>n</w:t>
      </w:r>
      <w:r w:rsidRPr="00702934">
        <w:rPr>
          <w:rFonts w:asciiTheme="minorHAnsi" w:eastAsia="Calibri" w:hAnsiTheme="minorHAnsi" w:cstheme="minorHAnsi"/>
          <w:spacing w:val="-3"/>
          <w:sz w:val="24"/>
          <w:szCs w:val="24"/>
        </w:rPr>
        <w:t>u</w:t>
      </w:r>
      <w:r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>mb</w:t>
      </w:r>
      <w:r w:rsidRPr="00702934">
        <w:rPr>
          <w:rFonts w:asciiTheme="minorHAnsi" w:eastAsia="Calibri" w:hAnsiTheme="minorHAnsi" w:cstheme="minorHAnsi"/>
          <w:sz w:val="24"/>
          <w:szCs w:val="24"/>
        </w:rPr>
        <w:t>er</w:t>
      </w:r>
      <w:r w:rsidR="00ED09DA" w:rsidRPr="00702934">
        <w:rPr>
          <w:rFonts w:asciiTheme="minorHAnsi" w:eastAsia="Calibri" w:hAnsiTheme="minorHAnsi" w:cstheme="minorHAnsi"/>
          <w:sz w:val="24"/>
          <w:szCs w:val="24"/>
        </w:rPr>
        <w:t xml:space="preserve"> and customer order number</w:t>
      </w:r>
      <w:r w:rsidR="00C15539" w:rsidRPr="00702934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02C5E25C" w14:textId="4D319E8E" w:rsidR="006C0786" w:rsidRPr="00702934" w:rsidRDefault="00000000" w:rsidP="00702934">
      <w:pPr>
        <w:pStyle w:val="ListParagraph"/>
        <w:numPr>
          <w:ilvl w:val="0"/>
          <w:numId w:val="17"/>
        </w:numPr>
        <w:spacing w:before="20"/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0343EB00">
          <v:group id="_x0000_s2059" style="position:absolute;left:0;text-align:left;margin-left:168.2pt;margin-top:30.9pt;width:244.8pt;height:186.7pt;z-index:-1766;mso-position-horizontal-relative:page" coordorigin="3618,461" coordsize="4147,3352">
            <v:shape id="_x0000_s2061" type="#_x0000_t75" style="position:absolute;left:3618;top:460;width:4147;height:3353">
              <v:imagedata r:id="rId22" o:title=""/>
            </v:shape>
            <v:shape id="_x0000_s2060" style="position:absolute;left:4533;top:2068;width:222;height:366" coordorigin="4533,2068" coordsize="222,366" path="m4644,2434r111,-111l4699,2323r,-255l4588,2068r,255l4533,2323r111,111xe" fillcolor="red" stroked="f">
              <v:path arrowok="t"/>
            </v:shape>
            <w10:wrap anchorx="page"/>
          </v:group>
        </w:pict>
      </w:r>
      <w:r w:rsidR="00882DFC" w:rsidRPr="00702934">
        <w:rPr>
          <w:rFonts w:asciiTheme="minorHAnsi" w:eastAsia="Calibri" w:hAnsiTheme="minorHAnsi" w:cstheme="minorHAnsi"/>
          <w:sz w:val="24"/>
          <w:szCs w:val="24"/>
        </w:rPr>
        <w:t>Ca</w:t>
      </w:r>
      <w:r w:rsidR="00882DFC"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>p</w:t>
      </w:r>
      <w:r w:rsidR="00882DFC" w:rsidRPr="00702934">
        <w:rPr>
          <w:rFonts w:asciiTheme="minorHAnsi" w:eastAsia="Calibri" w:hAnsiTheme="minorHAnsi" w:cstheme="minorHAnsi"/>
          <w:sz w:val="24"/>
          <w:szCs w:val="24"/>
        </w:rPr>
        <w:t>ture n</w:t>
      </w:r>
      <w:r w:rsidR="00882DFC"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>u</w:t>
      </w:r>
      <w:r w:rsidR="00882DFC" w:rsidRPr="00702934">
        <w:rPr>
          <w:rFonts w:asciiTheme="minorHAnsi" w:eastAsia="Calibri" w:hAnsiTheme="minorHAnsi" w:cstheme="minorHAnsi"/>
          <w:spacing w:val="1"/>
          <w:sz w:val="24"/>
          <w:szCs w:val="24"/>
        </w:rPr>
        <w:t>m</w:t>
      </w:r>
      <w:r w:rsidR="00882DFC" w:rsidRPr="00702934">
        <w:rPr>
          <w:rFonts w:asciiTheme="minorHAnsi" w:eastAsia="Calibri" w:hAnsiTheme="minorHAnsi" w:cstheme="minorHAnsi"/>
          <w:spacing w:val="-3"/>
          <w:sz w:val="24"/>
          <w:szCs w:val="24"/>
        </w:rPr>
        <w:t>b</w:t>
      </w:r>
      <w:r w:rsidR="00882DFC" w:rsidRPr="00702934">
        <w:rPr>
          <w:rFonts w:asciiTheme="minorHAnsi" w:eastAsia="Calibri" w:hAnsiTheme="minorHAnsi" w:cstheme="minorHAnsi"/>
          <w:sz w:val="24"/>
          <w:szCs w:val="24"/>
        </w:rPr>
        <w:t>er</w:t>
      </w:r>
      <w:r w:rsidR="00882DFC"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 </w:t>
      </w:r>
      <w:r w:rsidR="00882DFC" w:rsidRPr="00702934">
        <w:rPr>
          <w:rFonts w:asciiTheme="minorHAnsi" w:eastAsia="Calibri" w:hAnsiTheme="minorHAnsi" w:cstheme="minorHAnsi"/>
          <w:spacing w:val="1"/>
          <w:sz w:val="24"/>
          <w:szCs w:val="24"/>
        </w:rPr>
        <w:t>o</w:t>
      </w:r>
      <w:r w:rsidR="00882DFC" w:rsidRPr="00702934">
        <w:rPr>
          <w:rFonts w:asciiTheme="minorHAnsi" w:eastAsia="Calibri" w:hAnsiTheme="minorHAnsi" w:cstheme="minorHAnsi"/>
          <w:sz w:val="24"/>
          <w:szCs w:val="24"/>
        </w:rPr>
        <w:t>f pa</w:t>
      </w:r>
      <w:r w:rsidR="00882DFC"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>r</w:t>
      </w:r>
      <w:r w:rsidR="00882DFC" w:rsidRPr="00702934">
        <w:rPr>
          <w:rFonts w:asciiTheme="minorHAnsi" w:eastAsia="Calibri" w:hAnsiTheme="minorHAnsi" w:cstheme="minorHAnsi"/>
          <w:sz w:val="24"/>
          <w:szCs w:val="24"/>
        </w:rPr>
        <w:t>cel</w:t>
      </w:r>
      <w:r w:rsidR="00882DFC" w:rsidRPr="00702934">
        <w:rPr>
          <w:rFonts w:asciiTheme="minorHAnsi" w:eastAsia="Calibri" w:hAnsiTheme="minorHAnsi" w:cstheme="minorHAnsi"/>
          <w:spacing w:val="-2"/>
          <w:sz w:val="24"/>
          <w:szCs w:val="24"/>
        </w:rPr>
        <w:t>s</w:t>
      </w:r>
      <w:r w:rsidR="00882DFC" w:rsidRPr="00702934">
        <w:rPr>
          <w:rFonts w:asciiTheme="minorHAnsi" w:eastAsia="Calibri" w:hAnsiTheme="minorHAnsi" w:cstheme="minorHAnsi"/>
          <w:sz w:val="24"/>
          <w:szCs w:val="24"/>
        </w:rPr>
        <w:t>,</w:t>
      </w:r>
      <w:r w:rsidR="00882DFC" w:rsidRPr="00702934">
        <w:rPr>
          <w:rFonts w:asciiTheme="minorHAnsi" w:eastAsia="Calibri" w:hAnsiTheme="minorHAnsi" w:cstheme="minorHAnsi"/>
          <w:spacing w:val="-2"/>
          <w:sz w:val="24"/>
          <w:szCs w:val="24"/>
        </w:rPr>
        <w:t xml:space="preserve"> </w:t>
      </w:r>
      <w:r w:rsidR="00C15539" w:rsidRPr="00702934">
        <w:rPr>
          <w:rFonts w:asciiTheme="minorHAnsi" w:eastAsia="Calibri" w:hAnsiTheme="minorHAnsi" w:cstheme="minorHAnsi"/>
          <w:sz w:val="24"/>
          <w:szCs w:val="24"/>
        </w:rPr>
        <w:t>dim</w:t>
      </w:r>
      <w:r w:rsidR="00C15539" w:rsidRPr="00702934">
        <w:rPr>
          <w:rFonts w:asciiTheme="minorHAnsi" w:eastAsia="Calibri" w:hAnsiTheme="minorHAnsi" w:cstheme="minorHAnsi"/>
          <w:spacing w:val="1"/>
          <w:sz w:val="24"/>
          <w:szCs w:val="24"/>
        </w:rPr>
        <w:t>e</w:t>
      </w:r>
      <w:r w:rsidR="00C15539"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>n</w:t>
      </w:r>
      <w:r w:rsidR="00C15539" w:rsidRPr="00702934">
        <w:rPr>
          <w:rFonts w:asciiTheme="minorHAnsi" w:eastAsia="Calibri" w:hAnsiTheme="minorHAnsi" w:cstheme="minorHAnsi"/>
          <w:sz w:val="24"/>
          <w:szCs w:val="24"/>
        </w:rPr>
        <w:t>s</w:t>
      </w:r>
      <w:r w:rsidR="00C15539" w:rsidRPr="00702934">
        <w:rPr>
          <w:rFonts w:asciiTheme="minorHAnsi" w:eastAsia="Calibri" w:hAnsiTheme="minorHAnsi" w:cstheme="minorHAnsi"/>
          <w:spacing w:val="-3"/>
          <w:sz w:val="24"/>
          <w:szCs w:val="24"/>
        </w:rPr>
        <w:t>i</w:t>
      </w:r>
      <w:r w:rsidR="00C15539" w:rsidRPr="00702934">
        <w:rPr>
          <w:rFonts w:asciiTheme="minorHAnsi" w:eastAsia="Calibri" w:hAnsiTheme="minorHAnsi" w:cstheme="minorHAnsi"/>
          <w:spacing w:val="1"/>
          <w:sz w:val="24"/>
          <w:szCs w:val="24"/>
        </w:rPr>
        <w:t>o</w:t>
      </w:r>
      <w:r w:rsidR="00C15539"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>n</w:t>
      </w:r>
      <w:r w:rsidR="00C15539" w:rsidRPr="00702934">
        <w:rPr>
          <w:rFonts w:asciiTheme="minorHAnsi" w:eastAsia="Calibri" w:hAnsiTheme="minorHAnsi" w:cstheme="minorHAnsi"/>
          <w:sz w:val="24"/>
          <w:szCs w:val="24"/>
        </w:rPr>
        <w:t>s,</w:t>
      </w:r>
      <w:r w:rsidR="003A23A5" w:rsidRPr="00702934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882DFC" w:rsidRPr="00702934">
        <w:rPr>
          <w:rFonts w:asciiTheme="minorHAnsi" w:eastAsia="Calibri" w:hAnsiTheme="minorHAnsi" w:cstheme="minorHAnsi"/>
          <w:sz w:val="24"/>
          <w:szCs w:val="24"/>
        </w:rPr>
        <w:t>and</w:t>
      </w:r>
      <w:r w:rsidR="00882DFC" w:rsidRPr="00702934">
        <w:rPr>
          <w:rFonts w:asciiTheme="minorHAnsi" w:eastAsia="Calibri" w:hAnsiTheme="minorHAnsi" w:cstheme="minorHAnsi"/>
          <w:spacing w:val="-3"/>
          <w:sz w:val="24"/>
          <w:szCs w:val="24"/>
        </w:rPr>
        <w:t xml:space="preserve"> </w:t>
      </w:r>
      <w:r w:rsidR="00882DFC" w:rsidRPr="00702934">
        <w:rPr>
          <w:rFonts w:asciiTheme="minorHAnsi" w:eastAsia="Calibri" w:hAnsiTheme="minorHAnsi" w:cstheme="minorHAnsi"/>
          <w:sz w:val="24"/>
          <w:szCs w:val="24"/>
        </w:rPr>
        <w:t>w</w:t>
      </w:r>
      <w:r w:rsidR="00882DFC" w:rsidRPr="00702934">
        <w:rPr>
          <w:rFonts w:asciiTheme="minorHAnsi" w:eastAsia="Calibri" w:hAnsiTheme="minorHAnsi" w:cstheme="minorHAnsi"/>
          <w:spacing w:val="1"/>
          <w:sz w:val="24"/>
          <w:szCs w:val="24"/>
        </w:rPr>
        <w:t>e</w:t>
      </w:r>
      <w:r w:rsidR="00882DFC" w:rsidRPr="00702934">
        <w:rPr>
          <w:rFonts w:asciiTheme="minorHAnsi" w:eastAsia="Calibri" w:hAnsiTheme="minorHAnsi" w:cstheme="minorHAnsi"/>
          <w:sz w:val="24"/>
          <w:szCs w:val="24"/>
        </w:rPr>
        <w:t>i</w:t>
      </w:r>
      <w:r w:rsidR="00882DFC"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>gh</w:t>
      </w:r>
      <w:r w:rsidR="00882DFC" w:rsidRPr="00702934">
        <w:rPr>
          <w:rFonts w:asciiTheme="minorHAnsi" w:eastAsia="Calibri" w:hAnsiTheme="minorHAnsi" w:cstheme="minorHAnsi"/>
          <w:sz w:val="24"/>
          <w:szCs w:val="24"/>
        </w:rPr>
        <w:t>t</w:t>
      </w:r>
      <w:r w:rsidR="00882DFC" w:rsidRPr="00702934">
        <w:rPr>
          <w:rFonts w:asciiTheme="minorHAnsi" w:eastAsia="Calibri" w:hAnsiTheme="minorHAnsi" w:cstheme="minorHAnsi"/>
          <w:spacing w:val="1"/>
          <w:sz w:val="24"/>
          <w:szCs w:val="24"/>
        </w:rPr>
        <w:t xml:space="preserve"> </w:t>
      </w:r>
      <w:r w:rsidR="00882DFC" w:rsidRPr="00702934">
        <w:rPr>
          <w:rFonts w:asciiTheme="minorHAnsi" w:eastAsia="Calibri" w:hAnsiTheme="minorHAnsi" w:cstheme="minorHAnsi"/>
          <w:sz w:val="24"/>
          <w:szCs w:val="24"/>
        </w:rPr>
        <w:t>as</w:t>
      </w:r>
      <w:r w:rsidR="00882DFC" w:rsidRPr="00702934">
        <w:rPr>
          <w:rFonts w:asciiTheme="minorHAnsi" w:eastAsia="Calibri" w:hAnsiTheme="minorHAnsi" w:cstheme="minorHAnsi"/>
          <w:spacing w:val="-4"/>
          <w:sz w:val="24"/>
          <w:szCs w:val="24"/>
        </w:rPr>
        <w:t xml:space="preserve"> </w:t>
      </w:r>
      <w:r w:rsidR="00882DFC"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>p</w:t>
      </w:r>
      <w:r w:rsidR="00882DFC" w:rsidRPr="00702934">
        <w:rPr>
          <w:rFonts w:asciiTheme="minorHAnsi" w:eastAsia="Calibri" w:hAnsiTheme="minorHAnsi" w:cstheme="minorHAnsi"/>
          <w:sz w:val="24"/>
          <w:szCs w:val="24"/>
        </w:rPr>
        <w:t>er</w:t>
      </w:r>
      <w:r w:rsidR="00882DFC" w:rsidRPr="00702934">
        <w:rPr>
          <w:rFonts w:asciiTheme="minorHAnsi" w:eastAsia="Calibri" w:hAnsiTheme="minorHAnsi" w:cstheme="minorHAnsi"/>
          <w:spacing w:val="1"/>
          <w:sz w:val="24"/>
          <w:szCs w:val="24"/>
        </w:rPr>
        <w:t xml:space="preserve"> </w:t>
      </w:r>
      <w:r w:rsidR="00882DFC" w:rsidRPr="00702934">
        <w:rPr>
          <w:rFonts w:asciiTheme="minorHAnsi" w:eastAsia="Calibri" w:hAnsiTheme="minorHAnsi" w:cstheme="minorHAnsi"/>
          <w:sz w:val="24"/>
          <w:szCs w:val="24"/>
        </w:rPr>
        <w:t>w</w:t>
      </w:r>
      <w:r w:rsidR="00882DFC" w:rsidRPr="00702934">
        <w:rPr>
          <w:rFonts w:asciiTheme="minorHAnsi" w:eastAsia="Calibri" w:hAnsiTheme="minorHAnsi" w:cstheme="minorHAnsi"/>
          <w:spacing w:val="-2"/>
          <w:sz w:val="24"/>
          <w:szCs w:val="24"/>
        </w:rPr>
        <w:t>a</w:t>
      </w:r>
      <w:r w:rsidR="00882DFC" w:rsidRPr="00702934">
        <w:rPr>
          <w:rFonts w:asciiTheme="minorHAnsi" w:eastAsia="Calibri" w:hAnsiTheme="minorHAnsi" w:cstheme="minorHAnsi"/>
          <w:spacing w:val="1"/>
          <w:sz w:val="24"/>
          <w:szCs w:val="24"/>
        </w:rPr>
        <w:t>y</w:t>
      </w:r>
      <w:r w:rsidR="00882DFC"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>b</w:t>
      </w:r>
      <w:r w:rsidR="00882DFC" w:rsidRPr="00702934">
        <w:rPr>
          <w:rFonts w:asciiTheme="minorHAnsi" w:eastAsia="Calibri" w:hAnsiTheme="minorHAnsi" w:cstheme="minorHAnsi"/>
          <w:sz w:val="24"/>
          <w:szCs w:val="24"/>
        </w:rPr>
        <w:t>ill</w:t>
      </w:r>
      <w:r w:rsidR="00C15539" w:rsidRPr="00702934">
        <w:rPr>
          <w:rFonts w:asciiTheme="minorHAnsi" w:eastAsia="Calibri" w:hAnsiTheme="minorHAnsi" w:cstheme="minorHAnsi"/>
          <w:sz w:val="24"/>
          <w:szCs w:val="24"/>
        </w:rPr>
        <w:t xml:space="preserve"> hard copy.</w:t>
      </w:r>
    </w:p>
    <w:p w14:paraId="43D69998" w14:textId="77777777" w:rsidR="00225096" w:rsidRPr="00702934" w:rsidRDefault="00225096" w:rsidP="00702934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1973B978" w14:textId="77777777" w:rsidR="00225096" w:rsidRPr="00702934" w:rsidRDefault="00225096" w:rsidP="00702934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78F8F1AB" w14:textId="77777777" w:rsidR="00225096" w:rsidRPr="00702934" w:rsidRDefault="00225096" w:rsidP="00702934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48211C73" w14:textId="77777777" w:rsidR="00225096" w:rsidRPr="00702934" w:rsidRDefault="00225096" w:rsidP="00702934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667EA924" w14:textId="77777777" w:rsidR="00225096" w:rsidRPr="00702934" w:rsidRDefault="00225096" w:rsidP="00702934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3C4FDC9C" w14:textId="77777777" w:rsidR="00225096" w:rsidRPr="00702934" w:rsidRDefault="00225096" w:rsidP="00702934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4975DEBF" w14:textId="77777777" w:rsidR="00225096" w:rsidRPr="00702934" w:rsidRDefault="00225096" w:rsidP="00702934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7850E5ED" w14:textId="77777777" w:rsidR="00225096" w:rsidRPr="00702934" w:rsidRDefault="00225096" w:rsidP="00702934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386139B0" w14:textId="77777777" w:rsidR="00225096" w:rsidRPr="00702934" w:rsidRDefault="00225096" w:rsidP="00702934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5EA12A93" w14:textId="77777777" w:rsidR="00225096" w:rsidRPr="00702934" w:rsidRDefault="00225096" w:rsidP="00702934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43E1A59E" w14:textId="77777777" w:rsidR="00225096" w:rsidRPr="00702934" w:rsidRDefault="00225096" w:rsidP="00702934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5FB4411A" w14:textId="77777777" w:rsidR="00225096" w:rsidRPr="00702934" w:rsidRDefault="00225096" w:rsidP="00702934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24028E95" w14:textId="77777777" w:rsidR="00225096" w:rsidRPr="00702934" w:rsidRDefault="00225096" w:rsidP="00702934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4688206B" w14:textId="77777777" w:rsidR="00225096" w:rsidRPr="00702934" w:rsidRDefault="00225096" w:rsidP="00702934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11E01F93" w14:textId="77777777" w:rsidR="00225096" w:rsidRPr="00702934" w:rsidRDefault="00225096" w:rsidP="00702934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3F631C7D" w14:textId="0F0D24DB" w:rsidR="00225096" w:rsidRPr="00702934" w:rsidRDefault="00225096" w:rsidP="00702934">
      <w:pPr>
        <w:pStyle w:val="ListParagraph"/>
        <w:numPr>
          <w:ilvl w:val="0"/>
          <w:numId w:val="17"/>
        </w:numPr>
        <w:spacing w:line="275" w:lineRule="auto"/>
        <w:ind w:right="649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702934">
        <w:rPr>
          <w:rFonts w:asciiTheme="minorHAnsi" w:eastAsia="Calibri" w:hAnsiTheme="minorHAnsi" w:cstheme="minorHAnsi"/>
          <w:sz w:val="24"/>
          <w:szCs w:val="24"/>
        </w:rPr>
        <w:t xml:space="preserve">Confirm the accuracy of all data captured and populated and then click </w:t>
      </w:r>
      <w:r w:rsidR="003558E9" w:rsidRPr="00702934">
        <w:rPr>
          <w:rFonts w:asciiTheme="minorHAnsi" w:eastAsia="Calibri" w:hAnsiTheme="minorHAnsi" w:cstheme="minorHAnsi"/>
          <w:sz w:val="24"/>
          <w:szCs w:val="24"/>
        </w:rPr>
        <w:t>“S</w:t>
      </w:r>
      <w:r w:rsidRPr="00702934">
        <w:rPr>
          <w:rFonts w:asciiTheme="minorHAnsi" w:eastAsia="Calibri" w:hAnsiTheme="minorHAnsi" w:cstheme="minorHAnsi"/>
          <w:sz w:val="24"/>
          <w:szCs w:val="24"/>
        </w:rPr>
        <w:t>ave</w:t>
      </w:r>
      <w:r w:rsidR="003558E9" w:rsidRPr="00702934">
        <w:rPr>
          <w:rFonts w:asciiTheme="minorHAnsi" w:eastAsia="Calibri" w:hAnsiTheme="minorHAnsi" w:cstheme="minorHAnsi"/>
          <w:sz w:val="24"/>
          <w:szCs w:val="24"/>
        </w:rPr>
        <w:t>”</w:t>
      </w:r>
      <w:r w:rsidRPr="00702934">
        <w:rPr>
          <w:rFonts w:asciiTheme="minorHAnsi" w:eastAsia="Calibri" w:hAnsiTheme="minorHAnsi" w:cstheme="minorHAnsi"/>
          <w:sz w:val="24"/>
          <w:szCs w:val="24"/>
        </w:rPr>
        <w:t xml:space="preserve"> to print labels.</w:t>
      </w:r>
    </w:p>
    <w:p w14:paraId="287A0A2B" w14:textId="4649CFDE" w:rsidR="006C0786" w:rsidRPr="00702934" w:rsidRDefault="00225096" w:rsidP="00702934">
      <w:pPr>
        <w:tabs>
          <w:tab w:val="left" w:pos="190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02934">
        <w:rPr>
          <w:rFonts w:asciiTheme="minorHAnsi" w:eastAsia="Calibri" w:hAnsiTheme="minorHAnsi" w:cstheme="minorHAnsi"/>
          <w:sz w:val="24"/>
          <w:szCs w:val="24"/>
        </w:rPr>
        <w:tab/>
      </w:r>
    </w:p>
    <w:p w14:paraId="71736394" w14:textId="77777777" w:rsidR="006C0786" w:rsidRPr="00702934" w:rsidRDefault="00000000" w:rsidP="00702934">
      <w:pPr>
        <w:ind w:left="286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5B06C528">
          <v:group id="_x0000_s2056" style="position:absolute;left:0;text-align:left;margin-left:364.2pt;margin-top:136.1pt;width:11.1pt;height:18.3pt;z-index:-1765;mso-position-horizontal-relative:page" coordorigin="7923,2709" coordsize="222,366">
            <v:shape id="_x0000_s2057" style="position:absolute;left:7923;top:2709;width:222;height:366" coordorigin="7923,2709" coordsize="222,366" path="m8034,3075r111,-111l8089,2964r,-255l7978,2709r,255l7923,2964r111,111xe" fillcolor="red" stroked="f">
              <v:path arrowok="t"/>
            </v:shape>
            <w10:wrap anchorx="page"/>
          </v:group>
        </w:pict>
      </w:r>
      <w:r w:rsidR="008E3E5D">
        <w:rPr>
          <w:rFonts w:asciiTheme="minorHAnsi" w:hAnsiTheme="minorHAnsi" w:cstheme="minorHAnsi"/>
          <w:sz w:val="24"/>
          <w:szCs w:val="24"/>
        </w:rPr>
        <w:pict w14:anchorId="2DC67EA7">
          <v:shape id="_x0000_i1029" type="#_x0000_t75" style="width:207pt;height:167.5pt">
            <v:imagedata r:id="rId22" o:title=""/>
          </v:shape>
        </w:pict>
      </w:r>
    </w:p>
    <w:p w14:paraId="72C01CF3" w14:textId="77777777" w:rsidR="006C0786" w:rsidRPr="00702934" w:rsidRDefault="006C0786" w:rsidP="00702934">
      <w:pPr>
        <w:spacing w:before="8" w:line="14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1EA726A4" w14:textId="77777777" w:rsidR="003271CE" w:rsidRPr="00702934" w:rsidRDefault="003271CE" w:rsidP="00702934">
      <w:pPr>
        <w:spacing w:before="1" w:line="18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096078DD" w14:textId="4B4412EE" w:rsidR="00626F61" w:rsidRPr="00702934" w:rsidRDefault="00126FF0" w:rsidP="00702934">
      <w:pPr>
        <w:pStyle w:val="ListParagraph"/>
        <w:numPr>
          <w:ilvl w:val="0"/>
          <w:numId w:val="16"/>
        </w:numPr>
        <w:spacing w:line="275" w:lineRule="auto"/>
        <w:ind w:right="649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702934">
        <w:rPr>
          <w:rFonts w:asciiTheme="minorHAnsi" w:eastAsia="Calibri" w:hAnsiTheme="minorHAnsi" w:cstheme="minorHAnsi"/>
          <w:sz w:val="24"/>
          <w:szCs w:val="24"/>
        </w:rPr>
        <w:lastRenderedPageBreak/>
        <w:t>H</w:t>
      </w:r>
      <w:r w:rsidR="00626F61" w:rsidRPr="00702934">
        <w:rPr>
          <w:rFonts w:asciiTheme="minorHAnsi" w:eastAsia="Calibri" w:hAnsiTheme="minorHAnsi" w:cstheme="minorHAnsi"/>
          <w:sz w:val="24"/>
          <w:szCs w:val="24"/>
        </w:rPr>
        <w:t>and</w:t>
      </w:r>
      <w:r w:rsidRPr="00702934">
        <w:rPr>
          <w:rFonts w:asciiTheme="minorHAnsi" w:eastAsia="Calibri" w:hAnsiTheme="minorHAnsi" w:cstheme="minorHAnsi"/>
          <w:sz w:val="24"/>
          <w:szCs w:val="24"/>
        </w:rPr>
        <w:t xml:space="preserve"> over labels</w:t>
      </w:r>
      <w:r w:rsidR="00626F61" w:rsidRPr="00702934">
        <w:rPr>
          <w:rFonts w:asciiTheme="minorHAnsi" w:eastAsia="Calibri" w:hAnsiTheme="minorHAnsi" w:cstheme="minorHAnsi"/>
          <w:sz w:val="24"/>
          <w:szCs w:val="24"/>
        </w:rPr>
        <w:t xml:space="preserve"> to the relevant Team Leader.</w:t>
      </w:r>
    </w:p>
    <w:p w14:paraId="68550E9E" w14:textId="77777777" w:rsidR="006C0786" w:rsidRPr="00702934" w:rsidRDefault="006C0786" w:rsidP="00702934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0D82A7D1" w14:textId="2D8E93DC" w:rsidR="006C0786" w:rsidRPr="00702934" w:rsidRDefault="00033503" w:rsidP="00702934">
      <w:pPr>
        <w:pStyle w:val="ListParagraph"/>
        <w:numPr>
          <w:ilvl w:val="0"/>
          <w:numId w:val="16"/>
        </w:numPr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702934">
        <w:rPr>
          <w:rFonts w:asciiTheme="minorHAnsi" w:eastAsia="Calibri" w:hAnsiTheme="minorHAnsi" w:cstheme="minorHAnsi"/>
          <w:bCs/>
          <w:spacing w:val="1"/>
          <w:sz w:val="24"/>
          <w:szCs w:val="24"/>
        </w:rPr>
        <w:t xml:space="preserve">Client’s </w:t>
      </w:r>
      <w:r w:rsidR="00225096" w:rsidRPr="00702934">
        <w:rPr>
          <w:rFonts w:asciiTheme="minorHAnsi" w:eastAsia="Calibri" w:hAnsiTheme="minorHAnsi" w:cstheme="minorHAnsi"/>
          <w:bCs/>
          <w:spacing w:val="1"/>
          <w:sz w:val="24"/>
          <w:szCs w:val="24"/>
        </w:rPr>
        <w:t>reference number capturing</w:t>
      </w:r>
    </w:p>
    <w:p w14:paraId="686CAB4E" w14:textId="77777777" w:rsidR="006C0786" w:rsidRPr="00702934" w:rsidRDefault="006C0786" w:rsidP="00702934">
      <w:pPr>
        <w:spacing w:before="5" w:line="16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68BF82E" w14:textId="103A4AA1" w:rsidR="006C0786" w:rsidRPr="00702934" w:rsidRDefault="00882DFC" w:rsidP="00702934">
      <w:pPr>
        <w:pStyle w:val="ListParagraph"/>
        <w:numPr>
          <w:ilvl w:val="0"/>
          <w:numId w:val="17"/>
        </w:num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702934">
        <w:rPr>
          <w:rFonts w:asciiTheme="minorHAnsi" w:eastAsia="Calibri" w:hAnsiTheme="minorHAnsi" w:cstheme="minorHAnsi"/>
          <w:sz w:val="24"/>
          <w:szCs w:val="24"/>
        </w:rPr>
        <w:t xml:space="preserve">Each </w:t>
      </w:r>
      <w:r w:rsidR="007A2946" w:rsidRPr="00702934">
        <w:rPr>
          <w:rFonts w:asciiTheme="minorHAnsi" w:eastAsia="Calibri" w:hAnsiTheme="minorHAnsi" w:cstheme="minorHAnsi"/>
          <w:sz w:val="24"/>
          <w:szCs w:val="24"/>
        </w:rPr>
        <w:t>clie</w:t>
      </w:r>
      <w:r w:rsidR="007A2946"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>n</w:t>
      </w:r>
      <w:r w:rsidR="007A2946" w:rsidRPr="00702934">
        <w:rPr>
          <w:rFonts w:asciiTheme="minorHAnsi" w:eastAsia="Calibri" w:hAnsiTheme="minorHAnsi" w:cstheme="minorHAnsi"/>
          <w:sz w:val="24"/>
          <w:szCs w:val="24"/>
        </w:rPr>
        <w:t>t’s</w:t>
      </w:r>
      <w:r w:rsidRPr="00702934">
        <w:rPr>
          <w:rFonts w:asciiTheme="minorHAnsi" w:eastAsia="Calibri" w:hAnsiTheme="minorHAnsi" w:cstheme="minorHAnsi"/>
          <w:spacing w:val="-2"/>
          <w:sz w:val="24"/>
          <w:szCs w:val="24"/>
        </w:rPr>
        <w:t xml:space="preserve"> </w:t>
      </w:r>
      <w:r w:rsidRPr="00702934">
        <w:rPr>
          <w:rFonts w:asciiTheme="minorHAnsi" w:eastAsia="Calibri" w:hAnsiTheme="minorHAnsi" w:cstheme="minorHAnsi"/>
          <w:sz w:val="24"/>
          <w:szCs w:val="24"/>
        </w:rPr>
        <w:t>r</w:t>
      </w:r>
      <w:r w:rsidRPr="00702934">
        <w:rPr>
          <w:rFonts w:asciiTheme="minorHAnsi" w:eastAsia="Calibri" w:hAnsiTheme="minorHAnsi" w:cstheme="minorHAnsi"/>
          <w:spacing w:val="1"/>
          <w:sz w:val="24"/>
          <w:szCs w:val="24"/>
        </w:rPr>
        <w:t>e</w:t>
      </w:r>
      <w:r w:rsidRPr="00702934">
        <w:rPr>
          <w:rFonts w:asciiTheme="minorHAnsi" w:eastAsia="Calibri" w:hAnsiTheme="minorHAnsi" w:cstheme="minorHAnsi"/>
          <w:spacing w:val="-3"/>
          <w:sz w:val="24"/>
          <w:szCs w:val="24"/>
        </w:rPr>
        <w:t>f</w:t>
      </w:r>
      <w:r w:rsidRPr="00702934">
        <w:rPr>
          <w:rFonts w:asciiTheme="minorHAnsi" w:eastAsia="Calibri" w:hAnsiTheme="minorHAnsi" w:cstheme="minorHAnsi"/>
          <w:sz w:val="24"/>
          <w:szCs w:val="24"/>
        </w:rPr>
        <w:t>erence</w:t>
      </w:r>
      <w:r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 </w:t>
      </w:r>
      <w:r w:rsidRPr="00702934">
        <w:rPr>
          <w:rFonts w:asciiTheme="minorHAnsi" w:eastAsia="Calibri" w:hAnsiTheme="minorHAnsi" w:cstheme="minorHAnsi"/>
          <w:sz w:val="24"/>
          <w:szCs w:val="24"/>
        </w:rPr>
        <w:t>n</w:t>
      </w:r>
      <w:r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>umb</w:t>
      </w:r>
      <w:r w:rsidRPr="00702934">
        <w:rPr>
          <w:rFonts w:asciiTheme="minorHAnsi" w:eastAsia="Calibri" w:hAnsiTheme="minorHAnsi" w:cstheme="minorHAnsi"/>
          <w:sz w:val="24"/>
          <w:szCs w:val="24"/>
        </w:rPr>
        <w:t>er</w:t>
      </w:r>
      <w:r w:rsidRPr="00702934">
        <w:rPr>
          <w:rFonts w:asciiTheme="minorHAnsi" w:eastAsia="Calibri" w:hAnsiTheme="minorHAnsi" w:cstheme="minorHAnsi"/>
          <w:spacing w:val="1"/>
          <w:sz w:val="24"/>
          <w:szCs w:val="24"/>
        </w:rPr>
        <w:t xml:space="preserve"> o</w:t>
      </w:r>
      <w:r w:rsidRPr="00702934">
        <w:rPr>
          <w:rFonts w:asciiTheme="minorHAnsi" w:eastAsia="Calibri" w:hAnsiTheme="minorHAnsi" w:cstheme="minorHAnsi"/>
          <w:sz w:val="24"/>
          <w:szCs w:val="24"/>
        </w:rPr>
        <w:t>r</w:t>
      </w:r>
      <w:r w:rsidRPr="00702934">
        <w:rPr>
          <w:rFonts w:asciiTheme="minorHAnsi" w:eastAsia="Calibri" w:hAnsiTheme="minorHAnsi" w:cstheme="minorHAnsi"/>
          <w:spacing w:val="-2"/>
          <w:sz w:val="24"/>
          <w:szCs w:val="24"/>
        </w:rPr>
        <w:t xml:space="preserve"> </w:t>
      </w:r>
      <w:r w:rsidRPr="00702934">
        <w:rPr>
          <w:rFonts w:asciiTheme="minorHAnsi" w:eastAsia="Calibri" w:hAnsiTheme="minorHAnsi" w:cstheme="minorHAnsi"/>
          <w:sz w:val="24"/>
          <w:szCs w:val="24"/>
        </w:rPr>
        <w:t>in</w:t>
      </w:r>
      <w:r w:rsidRPr="00702934">
        <w:rPr>
          <w:rFonts w:asciiTheme="minorHAnsi" w:eastAsia="Calibri" w:hAnsiTheme="minorHAnsi" w:cstheme="minorHAnsi"/>
          <w:spacing w:val="-2"/>
          <w:sz w:val="24"/>
          <w:szCs w:val="24"/>
        </w:rPr>
        <w:t>v</w:t>
      </w:r>
      <w:r w:rsidRPr="00702934">
        <w:rPr>
          <w:rFonts w:asciiTheme="minorHAnsi" w:eastAsia="Calibri" w:hAnsiTheme="minorHAnsi" w:cstheme="minorHAnsi"/>
          <w:spacing w:val="1"/>
          <w:sz w:val="24"/>
          <w:szCs w:val="24"/>
        </w:rPr>
        <w:t>o</w:t>
      </w:r>
      <w:r w:rsidRPr="00702934">
        <w:rPr>
          <w:rFonts w:asciiTheme="minorHAnsi" w:eastAsia="Calibri" w:hAnsiTheme="minorHAnsi" w:cstheme="minorHAnsi"/>
          <w:sz w:val="24"/>
          <w:szCs w:val="24"/>
        </w:rPr>
        <w:t>ice</w:t>
      </w:r>
      <w:r w:rsidRPr="00702934">
        <w:rPr>
          <w:rFonts w:asciiTheme="minorHAnsi" w:eastAsia="Calibri" w:hAnsiTheme="minorHAnsi" w:cstheme="minorHAnsi"/>
          <w:spacing w:val="1"/>
          <w:sz w:val="24"/>
          <w:szCs w:val="24"/>
        </w:rPr>
        <w:t xml:space="preserve"> </w:t>
      </w:r>
      <w:r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>n</w:t>
      </w:r>
      <w:r w:rsidRPr="00702934">
        <w:rPr>
          <w:rFonts w:asciiTheme="minorHAnsi" w:eastAsia="Calibri" w:hAnsiTheme="minorHAnsi" w:cstheme="minorHAnsi"/>
          <w:spacing w:val="-3"/>
          <w:sz w:val="24"/>
          <w:szCs w:val="24"/>
        </w:rPr>
        <w:t>u</w:t>
      </w:r>
      <w:r w:rsidRPr="00702934">
        <w:rPr>
          <w:rFonts w:asciiTheme="minorHAnsi" w:eastAsia="Calibri" w:hAnsiTheme="minorHAnsi" w:cstheme="minorHAnsi"/>
          <w:spacing w:val="1"/>
          <w:sz w:val="24"/>
          <w:szCs w:val="24"/>
        </w:rPr>
        <w:t>m</w:t>
      </w:r>
      <w:r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>b</w:t>
      </w:r>
      <w:r w:rsidRPr="00702934">
        <w:rPr>
          <w:rFonts w:asciiTheme="minorHAnsi" w:eastAsia="Calibri" w:hAnsiTheme="minorHAnsi" w:cstheme="minorHAnsi"/>
          <w:sz w:val="24"/>
          <w:szCs w:val="24"/>
        </w:rPr>
        <w:t>er</w:t>
      </w:r>
      <w:r w:rsidRPr="00702934">
        <w:rPr>
          <w:rFonts w:asciiTheme="minorHAnsi" w:eastAsia="Calibri" w:hAnsiTheme="minorHAnsi" w:cstheme="minorHAnsi"/>
          <w:spacing w:val="1"/>
          <w:sz w:val="24"/>
          <w:szCs w:val="24"/>
        </w:rPr>
        <w:t xml:space="preserve"> </w:t>
      </w:r>
      <w:r w:rsidRPr="00702934">
        <w:rPr>
          <w:rFonts w:asciiTheme="minorHAnsi" w:eastAsia="Calibri" w:hAnsiTheme="minorHAnsi" w:cstheme="minorHAnsi"/>
          <w:sz w:val="24"/>
          <w:szCs w:val="24"/>
        </w:rPr>
        <w:t>is</w:t>
      </w:r>
      <w:r w:rsidRPr="00702934">
        <w:rPr>
          <w:rFonts w:asciiTheme="minorHAnsi" w:eastAsia="Calibri" w:hAnsiTheme="minorHAnsi" w:cstheme="minorHAnsi"/>
          <w:spacing w:val="-2"/>
          <w:sz w:val="24"/>
          <w:szCs w:val="24"/>
        </w:rPr>
        <w:t xml:space="preserve"> t</w:t>
      </w:r>
      <w:r w:rsidRPr="00702934">
        <w:rPr>
          <w:rFonts w:asciiTheme="minorHAnsi" w:eastAsia="Calibri" w:hAnsiTheme="minorHAnsi" w:cstheme="minorHAnsi"/>
          <w:sz w:val="24"/>
          <w:szCs w:val="24"/>
        </w:rPr>
        <w:t>o</w:t>
      </w:r>
      <w:r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 </w:t>
      </w:r>
      <w:r w:rsidRPr="00702934">
        <w:rPr>
          <w:rFonts w:asciiTheme="minorHAnsi" w:eastAsia="Calibri" w:hAnsiTheme="minorHAnsi" w:cstheme="minorHAnsi"/>
          <w:sz w:val="24"/>
          <w:szCs w:val="24"/>
        </w:rPr>
        <w:t>be</w:t>
      </w:r>
      <w:r w:rsidRPr="00702934">
        <w:rPr>
          <w:rFonts w:asciiTheme="minorHAnsi" w:eastAsia="Calibri" w:hAnsiTheme="minorHAnsi" w:cstheme="minorHAnsi"/>
          <w:spacing w:val="1"/>
          <w:sz w:val="24"/>
          <w:szCs w:val="24"/>
        </w:rPr>
        <w:t xml:space="preserve"> </w:t>
      </w:r>
      <w:r w:rsidRPr="00702934">
        <w:rPr>
          <w:rFonts w:asciiTheme="minorHAnsi" w:eastAsia="Calibri" w:hAnsiTheme="minorHAnsi" w:cstheme="minorHAnsi"/>
          <w:sz w:val="24"/>
          <w:szCs w:val="24"/>
        </w:rPr>
        <w:t>ca</w:t>
      </w:r>
      <w:r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>p</w:t>
      </w:r>
      <w:r w:rsidRPr="00702934">
        <w:rPr>
          <w:rFonts w:asciiTheme="minorHAnsi" w:eastAsia="Calibri" w:hAnsiTheme="minorHAnsi" w:cstheme="minorHAnsi"/>
          <w:sz w:val="24"/>
          <w:szCs w:val="24"/>
        </w:rPr>
        <w:t>tured</w:t>
      </w:r>
      <w:r w:rsidRPr="00702934">
        <w:rPr>
          <w:rFonts w:asciiTheme="minorHAnsi" w:eastAsia="Calibri" w:hAnsiTheme="minorHAnsi" w:cstheme="minorHAnsi"/>
          <w:spacing w:val="1"/>
          <w:sz w:val="24"/>
          <w:szCs w:val="24"/>
        </w:rPr>
        <w:t xml:space="preserve"> </w:t>
      </w:r>
      <w:r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>und</w:t>
      </w:r>
      <w:r w:rsidRPr="00702934">
        <w:rPr>
          <w:rFonts w:asciiTheme="minorHAnsi" w:eastAsia="Calibri" w:hAnsiTheme="minorHAnsi" w:cstheme="minorHAnsi"/>
          <w:sz w:val="24"/>
          <w:szCs w:val="24"/>
        </w:rPr>
        <w:t>er</w:t>
      </w:r>
      <w:r w:rsidRPr="00702934">
        <w:rPr>
          <w:rFonts w:asciiTheme="minorHAnsi" w:eastAsia="Calibri" w:hAnsiTheme="minorHAnsi" w:cstheme="minorHAnsi"/>
          <w:spacing w:val="1"/>
          <w:sz w:val="24"/>
          <w:szCs w:val="24"/>
        </w:rPr>
        <w:t xml:space="preserve"> </w:t>
      </w:r>
      <w:r w:rsidRPr="00702934">
        <w:rPr>
          <w:rFonts w:asciiTheme="minorHAnsi" w:eastAsia="Calibri" w:hAnsiTheme="minorHAnsi" w:cstheme="minorHAnsi"/>
          <w:sz w:val="24"/>
          <w:szCs w:val="24"/>
        </w:rPr>
        <w:t>the</w:t>
      </w:r>
      <w:r w:rsidR="003C25DC" w:rsidRPr="00702934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F55FD5" w:rsidRPr="00702934">
        <w:rPr>
          <w:rFonts w:asciiTheme="minorHAnsi" w:eastAsia="Calibri" w:hAnsiTheme="minorHAnsi" w:cstheme="minorHAnsi"/>
          <w:sz w:val="24"/>
          <w:szCs w:val="24"/>
        </w:rPr>
        <w:t>“C</w:t>
      </w:r>
      <w:r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>u</w:t>
      </w:r>
      <w:r w:rsidRPr="00702934">
        <w:rPr>
          <w:rFonts w:asciiTheme="minorHAnsi" w:eastAsia="Calibri" w:hAnsiTheme="minorHAnsi" w:cstheme="minorHAnsi"/>
          <w:sz w:val="24"/>
          <w:szCs w:val="24"/>
        </w:rPr>
        <w:t>st</w:t>
      </w:r>
      <w:r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>o</w:t>
      </w:r>
      <w:r w:rsidRPr="00702934">
        <w:rPr>
          <w:rFonts w:asciiTheme="minorHAnsi" w:eastAsia="Calibri" w:hAnsiTheme="minorHAnsi" w:cstheme="minorHAnsi"/>
          <w:spacing w:val="1"/>
          <w:sz w:val="24"/>
          <w:szCs w:val="24"/>
        </w:rPr>
        <w:t>m</w:t>
      </w:r>
      <w:r w:rsidRPr="00702934">
        <w:rPr>
          <w:rFonts w:asciiTheme="minorHAnsi" w:eastAsia="Calibri" w:hAnsiTheme="minorHAnsi" w:cstheme="minorHAnsi"/>
          <w:sz w:val="24"/>
          <w:szCs w:val="24"/>
        </w:rPr>
        <w:t>er</w:t>
      </w:r>
      <w:r w:rsidRPr="00702934">
        <w:rPr>
          <w:rFonts w:asciiTheme="minorHAnsi" w:eastAsia="Calibri" w:hAnsiTheme="minorHAnsi" w:cstheme="minorHAnsi"/>
          <w:spacing w:val="-2"/>
          <w:sz w:val="24"/>
          <w:szCs w:val="24"/>
        </w:rPr>
        <w:t xml:space="preserve"> </w:t>
      </w:r>
      <w:r w:rsidR="00F55FD5" w:rsidRPr="00702934">
        <w:rPr>
          <w:rFonts w:asciiTheme="minorHAnsi" w:eastAsia="Calibri" w:hAnsiTheme="minorHAnsi" w:cstheme="minorHAnsi"/>
          <w:spacing w:val="-2"/>
          <w:sz w:val="24"/>
          <w:szCs w:val="24"/>
        </w:rPr>
        <w:t>R</w:t>
      </w:r>
      <w:r w:rsidRPr="00702934">
        <w:rPr>
          <w:rFonts w:asciiTheme="minorHAnsi" w:eastAsia="Calibri" w:hAnsiTheme="minorHAnsi" w:cstheme="minorHAnsi"/>
          <w:spacing w:val="1"/>
          <w:sz w:val="24"/>
          <w:szCs w:val="24"/>
        </w:rPr>
        <w:t>e</w:t>
      </w:r>
      <w:r w:rsidRPr="00702934">
        <w:rPr>
          <w:rFonts w:asciiTheme="minorHAnsi" w:eastAsia="Calibri" w:hAnsiTheme="minorHAnsi" w:cstheme="minorHAnsi"/>
          <w:spacing w:val="-3"/>
          <w:sz w:val="24"/>
          <w:szCs w:val="24"/>
        </w:rPr>
        <w:t>f</w:t>
      </w:r>
      <w:r w:rsidRPr="00702934">
        <w:rPr>
          <w:rFonts w:asciiTheme="minorHAnsi" w:eastAsia="Calibri" w:hAnsiTheme="minorHAnsi" w:cstheme="minorHAnsi"/>
          <w:sz w:val="24"/>
          <w:szCs w:val="24"/>
        </w:rPr>
        <w:t>erence</w:t>
      </w:r>
      <w:r w:rsidR="00F55FD5" w:rsidRPr="00702934">
        <w:rPr>
          <w:rFonts w:asciiTheme="minorHAnsi" w:eastAsia="Calibri" w:hAnsiTheme="minorHAnsi" w:cstheme="minorHAnsi"/>
          <w:sz w:val="24"/>
          <w:szCs w:val="24"/>
        </w:rPr>
        <w:t>s”</w:t>
      </w:r>
      <w:r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 </w:t>
      </w:r>
      <w:r w:rsidRPr="00702934">
        <w:rPr>
          <w:rFonts w:asciiTheme="minorHAnsi" w:eastAsia="Calibri" w:hAnsiTheme="minorHAnsi" w:cstheme="minorHAnsi"/>
          <w:sz w:val="24"/>
          <w:szCs w:val="24"/>
        </w:rPr>
        <w:t>field</w:t>
      </w:r>
      <w:r w:rsidR="00F55FD5" w:rsidRPr="00702934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22BCD7D3" w14:textId="77777777" w:rsidR="006C0786" w:rsidRPr="00702934" w:rsidRDefault="006C0786" w:rsidP="00702934">
      <w:pPr>
        <w:spacing w:before="3" w:line="16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41B08EB2" w14:textId="77777777" w:rsidR="006C0786" w:rsidRPr="00702934" w:rsidRDefault="008E3E5D" w:rsidP="00702934">
      <w:pPr>
        <w:ind w:left="271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32F58E75">
          <v:shape id="_x0000_i1030" type="#_x0000_t75" style="width:354pt;height:38.5pt">
            <v:imagedata r:id="rId23" o:title=""/>
          </v:shape>
        </w:pict>
      </w:r>
    </w:p>
    <w:p w14:paraId="2D5F22B9" w14:textId="77777777" w:rsidR="006C0786" w:rsidRPr="00702934" w:rsidRDefault="006C0786" w:rsidP="00702934">
      <w:pPr>
        <w:spacing w:before="1" w:line="16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C2C5101" w14:textId="49C7C3DD" w:rsidR="006C0786" w:rsidRPr="00702934" w:rsidRDefault="00C47BE4" w:rsidP="00702934">
      <w:pPr>
        <w:pStyle w:val="ListParagraph"/>
        <w:numPr>
          <w:ilvl w:val="0"/>
          <w:numId w:val="17"/>
        </w:numPr>
        <w:spacing w:line="275" w:lineRule="auto"/>
        <w:ind w:right="543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702934">
        <w:rPr>
          <w:rFonts w:asciiTheme="minorHAnsi" w:eastAsia="Calibri" w:hAnsiTheme="minorHAnsi" w:cstheme="minorHAnsi"/>
          <w:sz w:val="24"/>
          <w:szCs w:val="24"/>
        </w:rPr>
        <w:t>Clients with</w:t>
      </w:r>
      <w:r w:rsidR="003A23A5" w:rsidRPr="00702934">
        <w:rPr>
          <w:rFonts w:asciiTheme="minorHAnsi" w:eastAsia="Calibri" w:hAnsiTheme="minorHAnsi" w:cstheme="minorHAnsi"/>
          <w:sz w:val="24"/>
          <w:szCs w:val="24"/>
        </w:rPr>
        <w:t xml:space="preserve"> Namlog In-House Teams</w:t>
      </w:r>
      <w:r w:rsidR="00882DFC" w:rsidRPr="00702934">
        <w:rPr>
          <w:rFonts w:asciiTheme="minorHAnsi" w:eastAsia="Calibri" w:hAnsiTheme="minorHAnsi" w:cstheme="minorHAnsi"/>
          <w:sz w:val="24"/>
          <w:szCs w:val="24"/>
        </w:rPr>
        <w:t xml:space="preserve"> have </w:t>
      </w:r>
      <w:r w:rsidR="003C25DC" w:rsidRPr="00702934">
        <w:rPr>
          <w:rFonts w:asciiTheme="minorHAnsi" w:eastAsia="Calibri" w:hAnsiTheme="minorHAnsi" w:cstheme="minorHAnsi"/>
          <w:sz w:val="24"/>
          <w:szCs w:val="24"/>
        </w:rPr>
        <w:t>systems that</w:t>
      </w:r>
      <w:r w:rsidR="00882DFC" w:rsidRPr="00702934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3C25DC" w:rsidRPr="00702934">
        <w:rPr>
          <w:rFonts w:asciiTheme="minorHAnsi" w:eastAsia="Calibri" w:hAnsiTheme="minorHAnsi" w:cstheme="minorHAnsi"/>
          <w:sz w:val="24"/>
          <w:szCs w:val="24"/>
        </w:rPr>
        <w:t>generate</w:t>
      </w:r>
      <w:r w:rsidR="00882DFC" w:rsidRPr="00702934">
        <w:rPr>
          <w:rFonts w:asciiTheme="minorHAnsi" w:eastAsia="Calibri" w:hAnsiTheme="minorHAnsi" w:cstheme="minorHAnsi"/>
          <w:sz w:val="24"/>
          <w:szCs w:val="24"/>
        </w:rPr>
        <w:t xml:space="preserve"> w</w:t>
      </w:r>
      <w:r w:rsidR="00882DFC" w:rsidRPr="00702934">
        <w:rPr>
          <w:rFonts w:asciiTheme="minorHAnsi" w:eastAsia="Calibri" w:hAnsiTheme="minorHAnsi" w:cstheme="minorHAnsi"/>
          <w:spacing w:val="-3"/>
          <w:sz w:val="24"/>
          <w:szCs w:val="24"/>
        </w:rPr>
        <w:t>a</w:t>
      </w:r>
      <w:r w:rsidR="00882DFC" w:rsidRPr="00702934">
        <w:rPr>
          <w:rFonts w:asciiTheme="minorHAnsi" w:eastAsia="Calibri" w:hAnsiTheme="minorHAnsi" w:cstheme="minorHAnsi"/>
          <w:spacing w:val="1"/>
          <w:sz w:val="24"/>
          <w:szCs w:val="24"/>
        </w:rPr>
        <w:t>y</w:t>
      </w:r>
      <w:r w:rsidR="00882DFC"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>b</w:t>
      </w:r>
      <w:r w:rsidR="00882DFC" w:rsidRPr="00702934">
        <w:rPr>
          <w:rFonts w:asciiTheme="minorHAnsi" w:eastAsia="Calibri" w:hAnsiTheme="minorHAnsi" w:cstheme="minorHAnsi"/>
          <w:sz w:val="24"/>
          <w:szCs w:val="24"/>
        </w:rPr>
        <w:t xml:space="preserve">ills </w:t>
      </w:r>
      <w:r w:rsidR="00882DFC" w:rsidRPr="00702934">
        <w:rPr>
          <w:rFonts w:asciiTheme="minorHAnsi" w:eastAsia="Calibri" w:hAnsiTheme="minorHAnsi" w:cstheme="minorHAnsi"/>
          <w:spacing w:val="-2"/>
          <w:sz w:val="24"/>
          <w:szCs w:val="24"/>
        </w:rPr>
        <w:t>a</w:t>
      </w:r>
      <w:r w:rsidR="00882DFC"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>n</w:t>
      </w:r>
      <w:r w:rsidR="00882DFC" w:rsidRPr="00702934">
        <w:rPr>
          <w:rFonts w:asciiTheme="minorHAnsi" w:eastAsia="Calibri" w:hAnsiTheme="minorHAnsi" w:cstheme="minorHAnsi"/>
          <w:sz w:val="24"/>
          <w:szCs w:val="24"/>
        </w:rPr>
        <w:t>d</w:t>
      </w:r>
      <w:r w:rsidR="00882DFC" w:rsidRPr="00702934">
        <w:rPr>
          <w:rFonts w:asciiTheme="minorHAnsi" w:eastAsia="Calibri" w:hAnsiTheme="minorHAnsi" w:cstheme="minorHAnsi"/>
          <w:spacing w:val="1"/>
          <w:sz w:val="24"/>
          <w:szCs w:val="24"/>
        </w:rPr>
        <w:t xml:space="preserve"> o</w:t>
      </w:r>
      <w:r w:rsidR="00882DFC"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>n</w:t>
      </w:r>
      <w:r w:rsidR="00882DFC" w:rsidRPr="00702934">
        <w:rPr>
          <w:rFonts w:asciiTheme="minorHAnsi" w:eastAsia="Calibri" w:hAnsiTheme="minorHAnsi" w:cstheme="minorHAnsi"/>
          <w:spacing w:val="-3"/>
          <w:sz w:val="24"/>
          <w:szCs w:val="24"/>
        </w:rPr>
        <w:t>l</w:t>
      </w:r>
      <w:r w:rsidR="00882DFC" w:rsidRPr="00702934">
        <w:rPr>
          <w:rFonts w:asciiTheme="minorHAnsi" w:eastAsia="Calibri" w:hAnsiTheme="minorHAnsi" w:cstheme="minorHAnsi"/>
          <w:sz w:val="24"/>
          <w:szCs w:val="24"/>
        </w:rPr>
        <w:t>y</w:t>
      </w:r>
      <w:r w:rsidR="00882DFC" w:rsidRPr="00702934">
        <w:rPr>
          <w:rFonts w:asciiTheme="minorHAnsi" w:eastAsia="Calibri" w:hAnsiTheme="minorHAnsi" w:cstheme="minorHAnsi"/>
          <w:spacing w:val="1"/>
          <w:sz w:val="24"/>
          <w:szCs w:val="24"/>
        </w:rPr>
        <w:t xml:space="preserve"> </w:t>
      </w:r>
      <w:r w:rsidR="003A23A5" w:rsidRPr="00702934">
        <w:rPr>
          <w:rFonts w:asciiTheme="minorHAnsi" w:eastAsia="Calibri" w:hAnsiTheme="minorHAnsi" w:cstheme="minorHAnsi"/>
          <w:spacing w:val="1"/>
          <w:sz w:val="24"/>
          <w:szCs w:val="24"/>
        </w:rPr>
        <w:t>require</w:t>
      </w:r>
      <w:r w:rsidR="00882DFC" w:rsidRPr="00702934">
        <w:rPr>
          <w:rFonts w:asciiTheme="minorHAnsi" w:eastAsia="Calibri" w:hAnsiTheme="minorHAnsi" w:cstheme="minorHAnsi"/>
          <w:spacing w:val="-2"/>
          <w:sz w:val="24"/>
          <w:szCs w:val="24"/>
        </w:rPr>
        <w:t xml:space="preserve"> </w:t>
      </w:r>
      <w:r w:rsidR="00882DFC" w:rsidRPr="00702934">
        <w:rPr>
          <w:rFonts w:asciiTheme="minorHAnsi" w:eastAsia="Calibri" w:hAnsiTheme="minorHAnsi" w:cstheme="minorHAnsi"/>
          <w:sz w:val="24"/>
          <w:szCs w:val="24"/>
        </w:rPr>
        <w:t>batch</w:t>
      </w:r>
      <w:r w:rsidR="00882DFC"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>in</w:t>
      </w:r>
      <w:r w:rsidR="00882DFC" w:rsidRPr="00702934">
        <w:rPr>
          <w:rFonts w:asciiTheme="minorHAnsi" w:eastAsia="Calibri" w:hAnsiTheme="minorHAnsi" w:cstheme="minorHAnsi"/>
          <w:sz w:val="24"/>
          <w:szCs w:val="24"/>
        </w:rPr>
        <w:t>g</w:t>
      </w:r>
      <w:r w:rsidR="00882DFC" w:rsidRPr="00702934">
        <w:rPr>
          <w:rFonts w:asciiTheme="minorHAnsi" w:eastAsia="Calibri" w:hAnsiTheme="minorHAnsi" w:cstheme="minorHAnsi"/>
          <w:spacing w:val="-3"/>
          <w:sz w:val="24"/>
          <w:szCs w:val="24"/>
        </w:rPr>
        <w:t xml:space="preserve"> </w:t>
      </w:r>
      <w:r w:rsidR="00882DFC" w:rsidRPr="00702934">
        <w:rPr>
          <w:rFonts w:asciiTheme="minorHAnsi" w:eastAsia="Calibri" w:hAnsiTheme="minorHAnsi" w:cstheme="minorHAnsi"/>
          <w:spacing w:val="1"/>
          <w:sz w:val="24"/>
          <w:szCs w:val="24"/>
        </w:rPr>
        <w:t>o</w:t>
      </w:r>
      <w:r w:rsidR="00882DFC" w:rsidRPr="00702934">
        <w:rPr>
          <w:rFonts w:asciiTheme="minorHAnsi" w:eastAsia="Calibri" w:hAnsiTheme="minorHAnsi" w:cstheme="minorHAnsi"/>
          <w:sz w:val="24"/>
          <w:szCs w:val="24"/>
        </w:rPr>
        <w:t>f</w:t>
      </w:r>
      <w:r w:rsidR="00882DFC" w:rsidRPr="00702934">
        <w:rPr>
          <w:rFonts w:asciiTheme="minorHAnsi" w:eastAsia="Calibri" w:hAnsiTheme="minorHAnsi" w:cstheme="minorHAnsi"/>
          <w:spacing w:val="-2"/>
          <w:sz w:val="24"/>
          <w:szCs w:val="24"/>
        </w:rPr>
        <w:t xml:space="preserve"> </w:t>
      </w:r>
      <w:r w:rsidR="00882DFC" w:rsidRPr="00702934">
        <w:rPr>
          <w:rFonts w:asciiTheme="minorHAnsi" w:eastAsia="Calibri" w:hAnsiTheme="minorHAnsi" w:cstheme="minorHAnsi"/>
          <w:spacing w:val="-1"/>
          <w:sz w:val="24"/>
          <w:szCs w:val="24"/>
        </w:rPr>
        <w:t>d</w:t>
      </w:r>
      <w:r w:rsidR="00882DFC" w:rsidRPr="00702934">
        <w:rPr>
          <w:rFonts w:asciiTheme="minorHAnsi" w:eastAsia="Calibri" w:hAnsiTheme="minorHAnsi" w:cstheme="minorHAnsi"/>
          <w:spacing w:val="1"/>
          <w:sz w:val="24"/>
          <w:szCs w:val="24"/>
        </w:rPr>
        <w:t>o</w:t>
      </w:r>
      <w:r w:rsidR="00882DFC" w:rsidRPr="00702934">
        <w:rPr>
          <w:rFonts w:asciiTheme="minorHAnsi" w:eastAsia="Calibri" w:hAnsiTheme="minorHAnsi" w:cstheme="minorHAnsi"/>
          <w:sz w:val="24"/>
          <w:szCs w:val="24"/>
        </w:rPr>
        <w:t>cu</w:t>
      </w:r>
      <w:r w:rsidR="00882DFC" w:rsidRPr="00702934">
        <w:rPr>
          <w:rFonts w:asciiTheme="minorHAnsi" w:eastAsia="Calibri" w:hAnsiTheme="minorHAnsi" w:cstheme="minorHAnsi"/>
          <w:spacing w:val="-2"/>
          <w:sz w:val="24"/>
          <w:szCs w:val="24"/>
        </w:rPr>
        <w:t>m</w:t>
      </w:r>
      <w:r w:rsidR="00882DFC" w:rsidRPr="00702934">
        <w:rPr>
          <w:rFonts w:asciiTheme="minorHAnsi" w:eastAsia="Calibri" w:hAnsiTheme="minorHAnsi" w:cstheme="minorHAnsi"/>
          <w:sz w:val="24"/>
          <w:szCs w:val="24"/>
        </w:rPr>
        <w:t>ents</w:t>
      </w:r>
      <w:r w:rsidR="003A23A5" w:rsidRPr="00702934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3B2C591F" w14:textId="77777777" w:rsidR="006C0786" w:rsidRPr="00702934" w:rsidRDefault="006C0786" w:rsidP="00702934">
      <w:pPr>
        <w:spacing w:before="9" w:line="14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F63D839" w14:textId="1B67D812" w:rsidR="006C0786" w:rsidRPr="00702934" w:rsidRDefault="00882DFC" w:rsidP="00702934">
      <w:pPr>
        <w:pStyle w:val="ListParagraph"/>
        <w:numPr>
          <w:ilvl w:val="0"/>
          <w:numId w:val="2"/>
        </w:numPr>
        <w:tabs>
          <w:tab w:val="left" w:pos="7453"/>
        </w:tabs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702934">
        <w:rPr>
          <w:rFonts w:asciiTheme="minorHAnsi" w:eastAsia="Calibri" w:hAnsiTheme="minorHAnsi" w:cstheme="minorHAnsi"/>
          <w:bCs/>
          <w:sz w:val="24"/>
          <w:szCs w:val="24"/>
        </w:rPr>
        <w:t>Re</w:t>
      </w:r>
      <w:r w:rsidRPr="00702934">
        <w:rPr>
          <w:rFonts w:asciiTheme="minorHAnsi" w:eastAsia="Calibri" w:hAnsiTheme="minorHAnsi" w:cstheme="minorHAnsi"/>
          <w:bCs/>
          <w:spacing w:val="-1"/>
          <w:sz w:val="24"/>
          <w:szCs w:val="24"/>
        </w:rPr>
        <w:t>po</w:t>
      </w:r>
      <w:r w:rsidRPr="00702934">
        <w:rPr>
          <w:rFonts w:asciiTheme="minorHAnsi" w:eastAsia="Calibri" w:hAnsiTheme="minorHAnsi" w:cstheme="minorHAnsi"/>
          <w:bCs/>
          <w:spacing w:val="1"/>
          <w:sz w:val="24"/>
          <w:szCs w:val="24"/>
        </w:rPr>
        <w:t>r</w:t>
      </w:r>
      <w:r w:rsidRPr="00702934">
        <w:rPr>
          <w:rFonts w:asciiTheme="minorHAnsi" w:eastAsia="Calibri" w:hAnsiTheme="minorHAnsi" w:cstheme="minorHAnsi"/>
          <w:bCs/>
          <w:sz w:val="24"/>
          <w:szCs w:val="24"/>
        </w:rPr>
        <w:t>t</w:t>
      </w:r>
      <w:r w:rsidRPr="00702934">
        <w:rPr>
          <w:rFonts w:asciiTheme="minorHAnsi" w:eastAsia="Calibri" w:hAnsiTheme="minorHAnsi" w:cstheme="minorHAnsi"/>
          <w:bCs/>
          <w:spacing w:val="1"/>
          <w:sz w:val="24"/>
          <w:szCs w:val="24"/>
        </w:rPr>
        <w:t>i</w:t>
      </w:r>
      <w:r w:rsidRPr="00702934">
        <w:rPr>
          <w:rFonts w:asciiTheme="minorHAnsi" w:eastAsia="Calibri" w:hAnsiTheme="minorHAnsi" w:cstheme="minorHAnsi"/>
          <w:bCs/>
          <w:spacing w:val="-1"/>
          <w:sz w:val="24"/>
          <w:szCs w:val="24"/>
        </w:rPr>
        <w:t>n</w:t>
      </w:r>
      <w:r w:rsidRPr="00702934">
        <w:rPr>
          <w:rFonts w:asciiTheme="minorHAnsi" w:eastAsia="Calibri" w:hAnsiTheme="minorHAnsi" w:cstheme="minorHAnsi"/>
          <w:bCs/>
          <w:sz w:val="24"/>
          <w:szCs w:val="24"/>
        </w:rPr>
        <w:t>g</w:t>
      </w:r>
      <w:r w:rsidRPr="00702934">
        <w:rPr>
          <w:rFonts w:asciiTheme="minorHAnsi" w:eastAsia="Calibri" w:hAnsiTheme="minorHAnsi" w:cstheme="minorHAnsi"/>
          <w:bCs/>
          <w:spacing w:val="1"/>
          <w:sz w:val="24"/>
          <w:szCs w:val="24"/>
        </w:rPr>
        <w:t xml:space="preserve"> </w:t>
      </w:r>
      <w:r w:rsidRPr="00702934">
        <w:rPr>
          <w:rFonts w:asciiTheme="minorHAnsi" w:eastAsia="Calibri" w:hAnsiTheme="minorHAnsi" w:cstheme="minorHAnsi"/>
          <w:bCs/>
          <w:spacing w:val="-1"/>
          <w:sz w:val="24"/>
          <w:szCs w:val="24"/>
        </w:rPr>
        <w:t>o</w:t>
      </w:r>
      <w:r w:rsidRPr="00702934">
        <w:rPr>
          <w:rFonts w:asciiTheme="minorHAnsi" w:eastAsia="Calibri" w:hAnsiTheme="minorHAnsi" w:cstheme="minorHAnsi"/>
          <w:bCs/>
          <w:sz w:val="24"/>
          <w:szCs w:val="24"/>
        </w:rPr>
        <w:t>f q</w:t>
      </w:r>
      <w:r w:rsidRPr="00702934">
        <w:rPr>
          <w:rFonts w:asciiTheme="minorHAnsi" w:eastAsia="Calibri" w:hAnsiTheme="minorHAnsi" w:cstheme="minorHAnsi"/>
          <w:bCs/>
          <w:spacing w:val="-1"/>
          <w:sz w:val="24"/>
          <w:szCs w:val="24"/>
        </w:rPr>
        <w:t>ue</w:t>
      </w:r>
      <w:r w:rsidRPr="00702934">
        <w:rPr>
          <w:rFonts w:asciiTheme="minorHAnsi" w:eastAsia="Calibri" w:hAnsiTheme="minorHAnsi" w:cstheme="minorHAnsi"/>
          <w:bCs/>
          <w:spacing w:val="-2"/>
          <w:sz w:val="24"/>
          <w:szCs w:val="24"/>
        </w:rPr>
        <w:t>r</w:t>
      </w:r>
      <w:r w:rsidRPr="00702934">
        <w:rPr>
          <w:rFonts w:asciiTheme="minorHAnsi" w:eastAsia="Calibri" w:hAnsiTheme="minorHAnsi" w:cstheme="minorHAnsi"/>
          <w:bCs/>
          <w:spacing w:val="1"/>
          <w:sz w:val="24"/>
          <w:szCs w:val="24"/>
        </w:rPr>
        <w:t>i</w:t>
      </w:r>
      <w:r w:rsidRPr="00702934">
        <w:rPr>
          <w:rFonts w:asciiTheme="minorHAnsi" w:eastAsia="Calibri" w:hAnsiTheme="minorHAnsi" w:cstheme="minorHAnsi"/>
          <w:bCs/>
          <w:spacing w:val="-1"/>
          <w:sz w:val="24"/>
          <w:szCs w:val="24"/>
        </w:rPr>
        <w:t>e</w:t>
      </w:r>
      <w:r w:rsidRPr="00702934">
        <w:rPr>
          <w:rFonts w:asciiTheme="minorHAnsi" w:eastAsia="Calibri" w:hAnsiTheme="minorHAnsi" w:cstheme="minorHAnsi"/>
          <w:bCs/>
          <w:sz w:val="24"/>
          <w:szCs w:val="24"/>
        </w:rPr>
        <w:t>s</w:t>
      </w:r>
      <w:r w:rsidRPr="00702934">
        <w:rPr>
          <w:rFonts w:asciiTheme="minorHAnsi" w:eastAsia="Calibri" w:hAnsiTheme="minorHAnsi" w:cstheme="minorHAnsi"/>
          <w:bCs/>
          <w:spacing w:val="1"/>
          <w:sz w:val="24"/>
          <w:szCs w:val="24"/>
        </w:rPr>
        <w:t xml:space="preserve"> </w:t>
      </w:r>
      <w:r w:rsidRPr="00702934">
        <w:rPr>
          <w:rFonts w:asciiTheme="minorHAnsi" w:eastAsia="Calibri" w:hAnsiTheme="minorHAnsi" w:cstheme="minorHAnsi"/>
          <w:bCs/>
          <w:sz w:val="24"/>
          <w:szCs w:val="24"/>
        </w:rPr>
        <w:t>a</w:t>
      </w:r>
      <w:r w:rsidRPr="00702934">
        <w:rPr>
          <w:rFonts w:asciiTheme="minorHAnsi" w:eastAsia="Calibri" w:hAnsiTheme="minorHAnsi" w:cstheme="minorHAnsi"/>
          <w:bCs/>
          <w:spacing w:val="-1"/>
          <w:sz w:val="24"/>
          <w:szCs w:val="24"/>
        </w:rPr>
        <w:t>n</w:t>
      </w:r>
      <w:r w:rsidRPr="00702934">
        <w:rPr>
          <w:rFonts w:asciiTheme="minorHAnsi" w:eastAsia="Calibri" w:hAnsiTheme="minorHAnsi" w:cstheme="minorHAnsi"/>
          <w:bCs/>
          <w:sz w:val="24"/>
          <w:szCs w:val="24"/>
        </w:rPr>
        <w:t>d</w:t>
      </w:r>
      <w:r w:rsidRPr="00702934">
        <w:rPr>
          <w:rFonts w:asciiTheme="minorHAnsi" w:eastAsia="Calibri" w:hAnsiTheme="minorHAnsi" w:cstheme="minorHAnsi"/>
          <w:bCs/>
          <w:spacing w:val="-1"/>
          <w:sz w:val="24"/>
          <w:szCs w:val="24"/>
        </w:rPr>
        <w:t xml:space="preserve"> </w:t>
      </w:r>
      <w:r w:rsidRPr="00702934">
        <w:rPr>
          <w:rFonts w:asciiTheme="minorHAnsi" w:eastAsia="Calibri" w:hAnsiTheme="minorHAnsi" w:cstheme="minorHAnsi"/>
          <w:bCs/>
          <w:spacing w:val="-3"/>
          <w:sz w:val="24"/>
          <w:szCs w:val="24"/>
        </w:rPr>
        <w:t>d</w:t>
      </w:r>
      <w:r w:rsidRPr="00702934">
        <w:rPr>
          <w:rFonts w:asciiTheme="minorHAnsi" w:eastAsia="Calibri" w:hAnsiTheme="minorHAnsi" w:cstheme="minorHAnsi"/>
          <w:bCs/>
          <w:spacing w:val="1"/>
          <w:sz w:val="24"/>
          <w:szCs w:val="24"/>
        </w:rPr>
        <w:t>i</w:t>
      </w:r>
      <w:r w:rsidRPr="00702934">
        <w:rPr>
          <w:rFonts w:asciiTheme="minorHAnsi" w:eastAsia="Calibri" w:hAnsiTheme="minorHAnsi" w:cstheme="minorHAnsi"/>
          <w:bCs/>
          <w:spacing w:val="-2"/>
          <w:sz w:val="24"/>
          <w:szCs w:val="24"/>
        </w:rPr>
        <w:t>s</w:t>
      </w:r>
      <w:r w:rsidRPr="00702934">
        <w:rPr>
          <w:rFonts w:asciiTheme="minorHAnsi" w:eastAsia="Calibri" w:hAnsiTheme="minorHAnsi" w:cstheme="minorHAnsi"/>
          <w:bCs/>
          <w:spacing w:val="1"/>
          <w:sz w:val="24"/>
          <w:szCs w:val="24"/>
        </w:rPr>
        <w:t>cr</w:t>
      </w:r>
      <w:r w:rsidRPr="00702934">
        <w:rPr>
          <w:rFonts w:asciiTheme="minorHAnsi" w:eastAsia="Calibri" w:hAnsiTheme="minorHAnsi" w:cstheme="minorHAnsi"/>
          <w:bCs/>
          <w:spacing w:val="-1"/>
          <w:sz w:val="24"/>
          <w:szCs w:val="24"/>
        </w:rPr>
        <w:t>epan</w:t>
      </w:r>
      <w:r w:rsidRPr="00702934">
        <w:rPr>
          <w:rFonts w:asciiTheme="minorHAnsi" w:eastAsia="Calibri" w:hAnsiTheme="minorHAnsi" w:cstheme="minorHAnsi"/>
          <w:bCs/>
          <w:spacing w:val="1"/>
          <w:sz w:val="24"/>
          <w:szCs w:val="24"/>
        </w:rPr>
        <w:t>ci</w:t>
      </w:r>
      <w:r w:rsidRPr="00702934">
        <w:rPr>
          <w:rFonts w:asciiTheme="minorHAnsi" w:eastAsia="Calibri" w:hAnsiTheme="minorHAnsi" w:cstheme="minorHAnsi"/>
          <w:bCs/>
          <w:spacing w:val="-3"/>
          <w:sz w:val="24"/>
          <w:szCs w:val="24"/>
        </w:rPr>
        <w:t>e</w:t>
      </w:r>
      <w:r w:rsidRPr="00702934">
        <w:rPr>
          <w:rFonts w:asciiTheme="minorHAnsi" w:eastAsia="Calibri" w:hAnsiTheme="minorHAnsi" w:cstheme="minorHAnsi"/>
          <w:bCs/>
          <w:sz w:val="24"/>
          <w:szCs w:val="24"/>
        </w:rPr>
        <w:t>s:</w:t>
      </w:r>
      <w:r w:rsidR="00053584" w:rsidRPr="00702934">
        <w:rPr>
          <w:rFonts w:asciiTheme="minorHAnsi" w:eastAsia="Calibri" w:hAnsiTheme="minorHAnsi" w:cstheme="minorHAnsi"/>
          <w:bCs/>
          <w:sz w:val="24"/>
          <w:szCs w:val="24"/>
        </w:rPr>
        <w:tab/>
      </w:r>
    </w:p>
    <w:p w14:paraId="5E8647E5" w14:textId="77777777" w:rsidR="003C25DC" w:rsidRPr="00702934" w:rsidRDefault="003C25DC" w:rsidP="0070293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49543B" w14:textId="77777777" w:rsidR="003C25DC" w:rsidRPr="00702934" w:rsidRDefault="00882DFC" w:rsidP="00702934">
      <w:pPr>
        <w:pStyle w:val="ListParagraph"/>
        <w:numPr>
          <w:ilvl w:val="0"/>
          <w:numId w:val="17"/>
        </w:numPr>
        <w:jc w:val="both"/>
        <w:rPr>
          <w:rFonts w:asciiTheme="minorHAnsi" w:eastAsia="Verdana" w:hAnsiTheme="minorHAnsi" w:cstheme="minorHAnsi"/>
          <w:sz w:val="24"/>
          <w:szCs w:val="24"/>
        </w:rPr>
      </w:pPr>
      <w:r w:rsidRPr="00702934">
        <w:rPr>
          <w:rFonts w:asciiTheme="minorHAnsi" w:eastAsia="Verdana" w:hAnsiTheme="minorHAnsi" w:cstheme="minorHAnsi"/>
          <w:sz w:val="24"/>
          <w:szCs w:val="24"/>
        </w:rPr>
        <w:t xml:space="preserve">All queries </w:t>
      </w:r>
      <w:r w:rsidR="00626F61" w:rsidRPr="00702934">
        <w:rPr>
          <w:rFonts w:asciiTheme="minorHAnsi" w:eastAsia="Verdana" w:hAnsiTheme="minorHAnsi" w:cstheme="minorHAnsi"/>
          <w:sz w:val="24"/>
          <w:szCs w:val="24"/>
        </w:rPr>
        <w:t xml:space="preserve">must be escalated to the </w:t>
      </w:r>
      <w:r w:rsidR="00ED09DA" w:rsidRPr="00702934">
        <w:rPr>
          <w:rFonts w:asciiTheme="minorHAnsi" w:eastAsia="Verdana" w:hAnsiTheme="minorHAnsi" w:cstheme="minorHAnsi"/>
          <w:sz w:val="24"/>
          <w:szCs w:val="24"/>
        </w:rPr>
        <w:t>Branch Manager.</w:t>
      </w:r>
    </w:p>
    <w:p w14:paraId="7642DBE6" w14:textId="77777777" w:rsidR="003C25DC" w:rsidRPr="00702934" w:rsidRDefault="00882DFC" w:rsidP="00702934">
      <w:pPr>
        <w:pStyle w:val="ListParagraph"/>
        <w:numPr>
          <w:ilvl w:val="0"/>
          <w:numId w:val="17"/>
        </w:numPr>
        <w:jc w:val="both"/>
        <w:rPr>
          <w:rFonts w:asciiTheme="minorHAnsi" w:eastAsia="Verdana" w:hAnsiTheme="minorHAnsi" w:cstheme="minorHAnsi"/>
          <w:sz w:val="24"/>
          <w:szCs w:val="24"/>
        </w:rPr>
      </w:pPr>
      <w:r w:rsidRPr="00702934">
        <w:rPr>
          <w:rFonts w:asciiTheme="minorHAnsi" w:eastAsia="Verdana" w:hAnsiTheme="minorHAnsi" w:cstheme="minorHAnsi"/>
          <w:sz w:val="24"/>
          <w:szCs w:val="24"/>
        </w:rPr>
        <w:t xml:space="preserve">Any </w:t>
      </w:r>
      <w:r w:rsidR="003A23A5" w:rsidRPr="00702934">
        <w:rPr>
          <w:rFonts w:asciiTheme="minorHAnsi" w:eastAsia="Verdana" w:hAnsiTheme="minorHAnsi" w:cstheme="minorHAnsi"/>
          <w:sz w:val="24"/>
          <w:szCs w:val="24"/>
        </w:rPr>
        <w:t>Operations-related</w:t>
      </w:r>
      <w:r w:rsidRPr="00702934">
        <w:rPr>
          <w:rFonts w:asciiTheme="minorHAnsi" w:eastAsia="Verdana" w:hAnsiTheme="minorHAnsi" w:cstheme="minorHAnsi"/>
          <w:sz w:val="24"/>
          <w:szCs w:val="24"/>
        </w:rPr>
        <w:t xml:space="preserve"> queries are to be reported to the </w:t>
      </w:r>
      <w:r w:rsidR="00ED09DA" w:rsidRPr="00702934">
        <w:rPr>
          <w:rFonts w:asciiTheme="minorHAnsi" w:eastAsia="Verdana" w:hAnsiTheme="minorHAnsi" w:cstheme="minorHAnsi"/>
          <w:sz w:val="24"/>
          <w:szCs w:val="24"/>
        </w:rPr>
        <w:t>O</w:t>
      </w:r>
      <w:r w:rsidR="00626F61" w:rsidRPr="00702934">
        <w:rPr>
          <w:rFonts w:asciiTheme="minorHAnsi" w:eastAsia="Verdana" w:hAnsiTheme="minorHAnsi" w:cstheme="minorHAnsi"/>
          <w:sz w:val="24"/>
          <w:szCs w:val="24"/>
        </w:rPr>
        <w:t>perations Manager.</w:t>
      </w:r>
    </w:p>
    <w:p w14:paraId="1E7A4310" w14:textId="1667665C" w:rsidR="006C0786" w:rsidRPr="00702934" w:rsidRDefault="00882DFC" w:rsidP="00702934">
      <w:pPr>
        <w:pStyle w:val="ListParagraph"/>
        <w:numPr>
          <w:ilvl w:val="0"/>
          <w:numId w:val="17"/>
        </w:numPr>
        <w:jc w:val="both"/>
        <w:rPr>
          <w:rFonts w:asciiTheme="minorHAnsi" w:eastAsia="Verdana" w:hAnsiTheme="minorHAnsi" w:cstheme="minorHAnsi"/>
          <w:sz w:val="24"/>
          <w:szCs w:val="24"/>
        </w:rPr>
      </w:pPr>
      <w:r w:rsidRPr="00702934">
        <w:rPr>
          <w:rFonts w:asciiTheme="minorHAnsi" w:eastAsia="Verdana" w:hAnsiTheme="minorHAnsi" w:cstheme="minorHAnsi"/>
          <w:sz w:val="24"/>
          <w:szCs w:val="24"/>
        </w:rPr>
        <w:t>Any LMS related queries are to be reported to the</w:t>
      </w:r>
      <w:r w:rsidR="00626F61" w:rsidRPr="00702934">
        <w:rPr>
          <w:rFonts w:asciiTheme="minorHAnsi" w:eastAsia="Verdana" w:hAnsiTheme="minorHAnsi" w:cstheme="minorHAnsi"/>
          <w:sz w:val="24"/>
          <w:szCs w:val="24"/>
        </w:rPr>
        <w:t xml:space="preserve"> Operations Manager,</w:t>
      </w:r>
      <w:r w:rsidRPr="00702934">
        <w:rPr>
          <w:rFonts w:asciiTheme="minorHAnsi" w:eastAsia="Verdana" w:hAnsiTheme="minorHAnsi" w:cstheme="minorHAnsi"/>
          <w:sz w:val="24"/>
          <w:szCs w:val="24"/>
        </w:rPr>
        <w:t xml:space="preserve"> IT team</w:t>
      </w:r>
      <w:r w:rsidR="00626F61" w:rsidRPr="00702934">
        <w:rPr>
          <w:rFonts w:asciiTheme="minorHAnsi" w:eastAsia="Verdana" w:hAnsiTheme="minorHAnsi" w:cstheme="minorHAnsi"/>
          <w:sz w:val="24"/>
          <w:szCs w:val="24"/>
        </w:rPr>
        <w:t xml:space="preserve"> and</w:t>
      </w:r>
      <w:r w:rsidRPr="00702934">
        <w:rPr>
          <w:rFonts w:asciiTheme="minorHAnsi" w:eastAsia="Verdana" w:hAnsiTheme="minorHAnsi" w:cstheme="minorHAnsi"/>
          <w:sz w:val="24"/>
          <w:szCs w:val="24"/>
        </w:rPr>
        <w:t xml:space="preserve"> confirm </w:t>
      </w:r>
      <w:r w:rsidR="003C25DC" w:rsidRPr="00702934">
        <w:rPr>
          <w:rFonts w:asciiTheme="minorHAnsi" w:eastAsia="Verdana" w:hAnsiTheme="minorHAnsi" w:cstheme="minorHAnsi"/>
          <w:sz w:val="24"/>
          <w:szCs w:val="24"/>
        </w:rPr>
        <w:t>by</w:t>
      </w:r>
      <w:r w:rsidRPr="00702934">
        <w:rPr>
          <w:rFonts w:asciiTheme="minorHAnsi" w:eastAsia="Verdana" w:hAnsiTheme="minorHAnsi" w:cstheme="minorHAnsi"/>
          <w:sz w:val="24"/>
          <w:szCs w:val="24"/>
        </w:rPr>
        <w:t xml:space="preserve"> email</w:t>
      </w:r>
      <w:r w:rsidR="003A23A5" w:rsidRPr="00702934">
        <w:rPr>
          <w:rFonts w:asciiTheme="minorHAnsi" w:eastAsia="Verdana" w:hAnsiTheme="minorHAnsi" w:cstheme="minorHAnsi"/>
          <w:sz w:val="24"/>
          <w:szCs w:val="24"/>
        </w:rPr>
        <w:t>.</w:t>
      </w:r>
    </w:p>
    <w:sectPr w:rsidR="006C0786" w:rsidRPr="00702934">
      <w:headerReference w:type="default" r:id="rId24"/>
      <w:footerReference w:type="default" r:id="rId25"/>
      <w:pgSz w:w="12240" w:h="15840"/>
      <w:pgMar w:top="600" w:right="72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6B5C7" w14:textId="77777777" w:rsidR="00E11515" w:rsidRDefault="00E11515" w:rsidP="00041C4A">
      <w:r>
        <w:separator/>
      </w:r>
    </w:p>
  </w:endnote>
  <w:endnote w:type="continuationSeparator" w:id="0">
    <w:p w14:paraId="560F3668" w14:textId="77777777" w:rsidR="00E11515" w:rsidRDefault="00E11515" w:rsidP="00041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28860" w14:textId="2397F464" w:rsidR="004E66F1" w:rsidRPr="00573BD2" w:rsidRDefault="00000000" w:rsidP="008E3E5D">
    <w:pPr>
      <w:pStyle w:val="Footer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</w:rPr>
        <w:id w:val="-1769616900"/>
        <w:docPartObj>
          <w:docPartGallery w:val="Page Numbers (Top of Page)"/>
          <w:docPartUnique/>
        </w:docPartObj>
      </w:sdtPr>
      <w:sdtContent>
        <w:r w:rsidR="004E66F1" w:rsidRPr="00573BD2">
          <w:rPr>
            <w:rFonts w:asciiTheme="minorHAnsi" w:hAnsiTheme="minorHAnsi" w:cstheme="minorHAnsi"/>
          </w:rPr>
          <w:t xml:space="preserve">Page </w:t>
        </w:r>
        <w:r w:rsidR="004E66F1" w:rsidRPr="00573BD2">
          <w:rPr>
            <w:rFonts w:asciiTheme="minorHAnsi" w:hAnsiTheme="minorHAnsi" w:cstheme="minorHAnsi"/>
            <w:b/>
            <w:bCs/>
          </w:rPr>
          <w:fldChar w:fldCharType="begin"/>
        </w:r>
        <w:r w:rsidR="004E66F1" w:rsidRPr="00573BD2">
          <w:rPr>
            <w:rFonts w:asciiTheme="minorHAnsi" w:hAnsiTheme="minorHAnsi" w:cstheme="minorHAnsi"/>
            <w:b/>
            <w:bCs/>
          </w:rPr>
          <w:instrText xml:space="preserve"> PAGE </w:instrText>
        </w:r>
        <w:r w:rsidR="004E66F1" w:rsidRPr="00573BD2">
          <w:rPr>
            <w:rFonts w:asciiTheme="minorHAnsi" w:hAnsiTheme="minorHAnsi" w:cstheme="minorHAnsi"/>
            <w:b/>
            <w:bCs/>
          </w:rPr>
          <w:fldChar w:fldCharType="separate"/>
        </w:r>
        <w:r w:rsidR="00B50680">
          <w:rPr>
            <w:rFonts w:asciiTheme="minorHAnsi" w:hAnsiTheme="minorHAnsi" w:cstheme="minorHAnsi"/>
            <w:b/>
            <w:bCs/>
            <w:noProof/>
          </w:rPr>
          <w:t>2</w:t>
        </w:r>
        <w:r w:rsidR="004E66F1" w:rsidRPr="00573BD2">
          <w:rPr>
            <w:rFonts w:asciiTheme="minorHAnsi" w:hAnsiTheme="minorHAnsi" w:cstheme="minorHAnsi"/>
            <w:b/>
            <w:bCs/>
          </w:rPr>
          <w:fldChar w:fldCharType="end"/>
        </w:r>
        <w:r w:rsidR="004E66F1" w:rsidRPr="00573BD2">
          <w:rPr>
            <w:rFonts w:asciiTheme="minorHAnsi" w:hAnsiTheme="minorHAnsi" w:cstheme="minorHAnsi"/>
          </w:rPr>
          <w:t xml:space="preserve"> of </w:t>
        </w:r>
        <w:r w:rsidR="004E66F1" w:rsidRPr="00573BD2">
          <w:rPr>
            <w:rFonts w:asciiTheme="minorHAnsi" w:hAnsiTheme="minorHAnsi" w:cstheme="minorHAnsi"/>
            <w:b/>
            <w:bCs/>
          </w:rPr>
          <w:fldChar w:fldCharType="begin"/>
        </w:r>
        <w:r w:rsidR="004E66F1" w:rsidRPr="00573BD2">
          <w:rPr>
            <w:rFonts w:asciiTheme="minorHAnsi" w:hAnsiTheme="minorHAnsi" w:cstheme="minorHAnsi"/>
            <w:b/>
            <w:bCs/>
          </w:rPr>
          <w:instrText xml:space="preserve"> NUMPAGES  </w:instrText>
        </w:r>
        <w:r w:rsidR="004E66F1" w:rsidRPr="00573BD2">
          <w:rPr>
            <w:rFonts w:asciiTheme="minorHAnsi" w:hAnsiTheme="minorHAnsi" w:cstheme="minorHAnsi"/>
            <w:b/>
            <w:bCs/>
          </w:rPr>
          <w:fldChar w:fldCharType="separate"/>
        </w:r>
        <w:r w:rsidR="00B50680">
          <w:rPr>
            <w:rFonts w:asciiTheme="minorHAnsi" w:hAnsiTheme="minorHAnsi" w:cstheme="minorHAnsi"/>
            <w:b/>
            <w:bCs/>
            <w:noProof/>
          </w:rPr>
          <w:t>9</w:t>
        </w:r>
        <w:r w:rsidR="004E66F1" w:rsidRPr="00573BD2">
          <w:rPr>
            <w:rFonts w:asciiTheme="minorHAnsi" w:hAnsiTheme="minorHAnsi" w:cstheme="minorHAnsi"/>
            <w:b/>
            <w:bCs/>
          </w:rPr>
          <w:fldChar w:fldCharType="end"/>
        </w:r>
      </w:sdtContent>
    </w:sdt>
    <w:r w:rsidR="004E66F1" w:rsidRPr="00573BD2">
      <w:rPr>
        <w:rFonts w:asciiTheme="minorHAnsi" w:hAnsiTheme="minorHAnsi" w:cstheme="minorHAnsi"/>
      </w:rPr>
      <w:t xml:space="preserve"> </w:t>
    </w:r>
    <w:r w:rsidR="004E66F1" w:rsidRPr="00573BD2">
      <w:rPr>
        <w:rFonts w:asciiTheme="minorHAnsi" w:hAnsiTheme="minorHAnsi" w:cstheme="minorHAnsi"/>
      </w:rPr>
      <w:ptab w:relativeTo="margin" w:alignment="center" w:leader="none"/>
    </w:r>
    <w:r w:rsidR="004E66F1" w:rsidRPr="00573BD2">
      <w:rPr>
        <w:rFonts w:asciiTheme="minorHAnsi" w:hAnsiTheme="minorHAnsi" w:cstheme="minorHAnsi"/>
      </w:rPr>
      <w:t>Uncontrolled copy if printed</w:t>
    </w:r>
    <w:r w:rsidR="004E66F1" w:rsidRPr="00573BD2">
      <w:rPr>
        <w:rFonts w:asciiTheme="minorHAnsi" w:hAnsiTheme="minorHAnsi" w:cstheme="minorHAnsi"/>
      </w:rPr>
      <w:ptab w:relativeTo="margin" w:alignment="right" w:leader="none"/>
    </w:r>
  </w:p>
  <w:p w14:paraId="1955D5EC" w14:textId="65C12BC7" w:rsidR="008B29B4" w:rsidRPr="004E66F1" w:rsidRDefault="008B29B4" w:rsidP="004E66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BB5AF" w14:textId="77777777" w:rsidR="00E11515" w:rsidRDefault="00E11515" w:rsidP="00041C4A">
      <w:r>
        <w:separator/>
      </w:r>
    </w:p>
  </w:footnote>
  <w:footnote w:type="continuationSeparator" w:id="0">
    <w:p w14:paraId="6B45A45A" w14:textId="77777777" w:rsidR="00E11515" w:rsidRDefault="00E11515" w:rsidP="00041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B2CCB" w14:textId="17E534A4" w:rsidR="00C47BE4" w:rsidRDefault="00C47BE4" w:rsidP="00C47BE4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D4BF6FC" wp14:editId="264EF55B">
          <wp:simplePos x="0" y="0"/>
          <wp:positionH relativeFrom="margin">
            <wp:posOffset>-184150</wp:posOffset>
          </wp:positionH>
          <wp:positionV relativeFrom="paragraph">
            <wp:posOffset>6350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6600480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0761589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bCs/>
        <w:sz w:val="32"/>
        <w:szCs w:val="32"/>
      </w:rPr>
      <w:t xml:space="preserve">Data Capturing </w:t>
    </w:r>
  </w:p>
  <w:p w14:paraId="01624FC0" w14:textId="77777777" w:rsidR="00C47BE4" w:rsidRDefault="00C47BE4" w:rsidP="00C47BE4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Standard Operating Procedure</w:t>
    </w:r>
  </w:p>
  <w:p w14:paraId="339A30B9" w14:textId="77777777" w:rsidR="00C47BE4" w:rsidRDefault="00C47BE4" w:rsidP="00C47BE4">
    <w:pPr>
      <w:pStyle w:val="Header"/>
      <w:jc w:val="right"/>
      <w:rPr>
        <w:sz w:val="44"/>
        <w:szCs w:val="44"/>
      </w:rPr>
    </w:pPr>
    <w:r>
      <w:rPr>
        <w:rFonts w:ascii="Calibri" w:hAnsi="Calibri" w:cs="Calibri"/>
      </w:rPr>
      <w:t>Owner/ Department: ZAF – Operations</w:t>
    </w:r>
    <w:r>
      <w:rPr>
        <w:sz w:val="44"/>
        <w:szCs w:val="44"/>
      </w:rPr>
      <w:t xml:space="preserve">                                 </w:t>
    </w:r>
  </w:p>
  <w:p w14:paraId="5DB96835" w14:textId="77777777" w:rsidR="00041C4A" w:rsidRDefault="00041C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02EEC"/>
    <w:multiLevelType w:val="hybridMultilevel"/>
    <w:tmpl w:val="BC7A1206"/>
    <w:lvl w:ilvl="0" w:tplc="1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2566A3"/>
    <w:multiLevelType w:val="hybridMultilevel"/>
    <w:tmpl w:val="9E20B186"/>
    <w:lvl w:ilvl="0" w:tplc="1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EA25B96"/>
    <w:multiLevelType w:val="hybridMultilevel"/>
    <w:tmpl w:val="379E0576"/>
    <w:lvl w:ilvl="0" w:tplc="731EC9CC">
      <w:start w:val="1"/>
      <w:numFmt w:val="lowerLetter"/>
      <w:lvlText w:val="%1."/>
      <w:lvlJc w:val="left"/>
      <w:pPr>
        <w:ind w:left="1069" w:hanging="360"/>
      </w:pPr>
      <w:rPr>
        <w:rFonts w:ascii="Verdana" w:eastAsia="Verdana" w:hAnsi="Verdana" w:cs="Verdana" w:hint="default"/>
      </w:rPr>
    </w:lvl>
    <w:lvl w:ilvl="1" w:tplc="1C090019" w:tentative="1">
      <w:start w:val="1"/>
      <w:numFmt w:val="lowerLetter"/>
      <w:lvlText w:val="%2."/>
      <w:lvlJc w:val="left"/>
      <w:pPr>
        <w:ind w:left="1789" w:hanging="360"/>
      </w:pPr>
    </w:lvl>
    <w:lvl w:ilvl="2" w:tplc="1C09001B" w:tentative="1">
      <w:start w:val="1"/>
      <w:numFmt w:val="lowerRoman"/>
      <w:lvlText w:val="%3."/>
      <w:lvlJc w:val="right"/>
      <w:pPr>
        <w:ind w:left="2509" w:hanging="180"/>
      </w:pPr>
    </w:lvl>
    <w:lvl w:ilvl="3" w:tplc="1C09000F" w:tentative="1">
      <w:start w:val="1"/>
      <w:numFmt w:val="decimal"/>
      <w:lvlText w:val="%4."/>
      <w:lvlJc w:val="left"/>
      <w:pPr>
        <w:ind w:left="3229" w:hanging="360"/>
      </w:pPr>
    </w:lvl>
    <w:lvl w:ilvl="4" w:tplc="1C090019" w:tentative="1">
      <w:start w:val="1"/>
      <w:numFmt w:val="lowerLetter"/>
      <w:lvlText w:val="%5."/>
      <w:lvlJc w:val="left"/>
      <w:pPr>
        <w:ind w:left="3949" w:hanging="360"/>
      </w:pPr>
    </w:lvl>
    <w:lvl w:ilvl="5" w:tplc="1C09001B" w:tentative="1">
      <w:start w:val="1"/>
      <w:numFmt w:val="lowerRoman"/>
      <w:lvlText w:val="%6."/>
      <w:lvlJc w:val="right"/>
      <w:pPr>
        <w:ind w:left="4669" w:hanging="180"/>
      </w:pPr>
    </w:lvl>
    <w:lvl w:ilvl="6" w:tplc="1C09000F" w:tentative="1">
      <w:start w:val="1"/>
      <w:numFmt w:val="decimal"/>
      <w:lvlText w:val="%7."/>
      <w:lvlJc w:val="left"/>
      <w:pPr>
        <w:ind w:left="5389" w:hanging="360"/>
      </w:pPr>
    </w:lvl>
    <w:lvl w:ilvl="7" w:tplc="1C090019" w:tentative="1">
      <w:start w:val="1"/>
      <w:numFmt w:val="lowerLetter"/>
      <w:lvlText w:val="%8."/>
      <w:lvlJc w:val="left"/>
      <w:pPr>
        <w:ind w:left="6109" w:hanging="360"/>
      </w:pPr>
    </w:lvl>
    <w:lvl w:ilvl="8" w:tplc="1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CB0EFF"/>
    <w:multiLevelType w:val="hybridMultilevel"/>
    <w:tmpl w:val="5FEEC05E"/>
    <w:lvl w:ilvl="0" w:tplc="1C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24C722FD"/>
    <w:multiLevelType w:val="hybridMultilevel"/>
    <w:tmpl w:val="E6DE8A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77D3B"/>
    <w:multiLevelType w:val="multilevel"/>
    <w:tmpl w:val="14C64B2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C3A6E63"/>
    <w:multiLevelType w:val="hybridMultilevel"/>
    <w:tmpl w:val="31BA1DBE"/>
    <w:lvl w:ilvl="0" w:tplc="1C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2F592A1B"/>
    <w:multiLevelType w:val="hybridMultilevel"/>
    <w:tmpl w:val="B6103CB0"/>
    <w:lvl w:ilvl="0" w:tplc="8A707322">
      <w:numFmt w:val="bullet"/>
      <w:lvlText w:val="•"/>
      <w:lvlJc w:val="left"/>
      <w:pPr>
        <w:ind w:left="1069" w:hanging="360"/>
      </w:pPr>
      <w:rPr>
        <w:rFonts w:ascii="Verdana" w:eastAsia="Verdana" w:hAnsi="Verdana" w:cs="Verdana" w:hint="default"/>
      </w:rPr>
    </w:lvl>
    <w:lvl w:ilvl="1" w:tplc="1C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998415E"/>
    <w:multiLevelType w:val="hybridMultilevel"/>
    <w:tmpl w:val="E1FAC982"/>
    <w:lvl w:ilvl="0" w:tplc="1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B6A03EC"/>
    <w:multiLevelType w:val="hybridMultilevel"/>
    <w:tmpl w:val="765AF76A"/>
    <w:lvl w:ilvl="0" w:tplc="1C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0" w15:restartNumberingAfterBreak="0">
    <w:nsid w:val="41BD3909"/>
    <w:multiLevelType w:val="hybridMultilevel"/>
    <w:tmpl w:val="7E8AFA8A"/>
    <w:lvl w:ilvl="0" w:tplc="1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84A002F"/>
    <w:multiLevelType w:val="hybridMultilevel"/>
    <w:tmpl w:val="500A0F1C"/>
    <w:lvl w:ilvl="0" w:tplc="1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CAA5290"/>
    <w:multiLevelType w:val="hybridMultilevel"/>
    <w:tmpl w:val="6882D218"/>
    <w:lvl w:ilvl="0" w:tplc="1C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7F02F8F2">
      <w:numFmt w:val="bullet"/>
      <w:lvlText w:val="•"/>
      <w:lvlJc w:val="left"/>
      <w:pPr>
        <w:ind w:left="2539" w:hanging="390"/>
      </w:pPr>
      <w:rPr>
        <w:rFonts w:ascii="Verdana" w:eastAsia="Verdana" w:hAnsi="Verdana" w:cs="Verdana" w:hint="default"/>
      </w:rPr>
    </w:lvl>
    <w:lvl w:ilvl="2" w:tplc="1C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 w15:restartNumberingAfterBreak="0">
    <w:nsid w:val="4DDD5F70"/>
    <w:multiLevelType w:val="hybridMultilevel"/>
    <w:tmpl w:val="6784CAF6"/>
    <w:lvl w:ilvl="0" w:tplc="1C090003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14" w15:restartNumberingAfterBreak="0">
    <w:nsid w:val="57C9128B"/>
    <w:multiLevelType w:val="hybridMultilevel"/>
    <w:tmpl w:val="2FD41C9E"/>
    <w:lvl w:ilvl="0" w:tplc="1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33A7F79"/>
    <w:multiLevelType w:val="hybridMultilevel"/>
    <w:tmpl w:val="A6E4044C"/>
    <w:lvl w:ilvl="0" w:tplc="1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65677B94"/>
    <w:multiLevelType w:val="hybridMultilevel"/>
    <w:tmpl w:val="68701BF4"/>
    <w:lvl w:ilvl="0" w:tplc="1C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 w15:restartNumberingAfterBreak="0">
    <w:nsid w:val="6E242CE3"/>
    <w:multiLevelType w:val="hybridMultilevel"/>
    <w:tmpl w:val="6840B6E6"/>
    <w:lvl w:ilvl="0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32CF62C">
      <w:numFmt w:val="bullet"/>
      <w:lvlText w:val="-"/>
      <w:lvlJc w:val="left"/>
      <w:pPr>
        <w:ind w:left="2880" w:hanging="360"/>
      </w:pPr>
      <w:rPr>
        <w:rFonts w:ascii="Verdana" w:eastAsia="Times New Roman" w:hAnsi="Verdana" w:cs="Times New Roman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F3340D0"/>
    <w:multiLevelType w:val="hybridMultilevel"/>
    <w:tmpl w:val="30963D30"/>
    <w:lvl w:ilvl="0" w:tplc="E932D40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47F5D"/>
    <w:multiLevelType w:val="hybridMultilevel"/>
    <w:tmpl w:val="A2589A32"/>
    <w:lvl w:ilvl="0" w:tplc="F564987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49" w:hanging="360"/>
      </w:pPr>
    </w:lvl>
    <w:lvl w:ilvl="2" w:tplc="1C09001B" w:tentative="1">
      <w:start w:val="1"/>
      <w:numFmt w:val="lowerRoman"/>
      <w:lvlText w:val="%3."/>
      <w:lvlJc w:val="right"/>
      <w:pPr>
        <w:ind w:left="2869" w:hanging="180"/>
      </w:pPr>
    </w:lvl>
    <w:lvl w:ilvl="3" w:tplc="1C09000F" w:tentative="1">
      <w:start w:val="1"/>
      <w:numFmt w:val="decimal"/>
      <w:lvlText w:val="%4."/>
      <w:lvlJc w:val="left"/>
      <w:pPr>
        <w:ind w:left="3589" w:hanging="360"/>
      </w:pPr>
    </w:lvl>
    <w:lvl w:ilvl="4" w:tplc="1C090019" w:tentative="1">
      <w:start w:val="1"/>
      <w:numFmt w:val="lowerLetter"/>
      <w:lvlText w:val="%5."/>
      <w:lvlJc w:val="left"/>
      <w:pPr>
        <w:ind w:left="4309" w:hanging="360"/>
      </w:pPr>
    </w:lvl>
    <w:lvl w:ilvl="5" w:tplc="1C09001B" w:tentative="1">
      <w:start w:val="1"/>
      <w:numFmt w:val="lowerRoman"/>
      <w:lvlText w:val="%6."/>
      <w:lvlJc w:val="right"/>
      <w:pPr>
        <w:ind w:left="5029" w:hanging="180"/>
      </w:pPr>
    </w:lvl>
    <w:lvl w:ilvl="6" w:tplc="1C09000F" w:tentative="1">
      <w:start w:val="1"/>
      <w:numFmt w:val="decimal"/>
      <w:lvlText w:val="%7."/>
      <w:lvlJc w:val="left"/>
      <w:pPr>
        <w:ind w:left="5749" w:hanging="360"/>
      </w:pPr>
    </w:lvl>
    <w:lvl w:ilvl="7" w:tplc="1C090019" w:tentative="1">
      <w:start w:val="1"/>
      <w:numFmt w:val="lowerLetter"/>
      <w:lvlText w:val="%8."/>
      <w:lvlJc w:val="left"/>
      <w:pPr>
        <w:ind w:left="6469" w:hanging="360"/>
      </w:pPr>
    </w:lvl>
    <w:lvl w:ilvl="8" w:tplc="1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F566D1B"/>
    <w:multiLevelType w:val="hybridMultilevel"/>
    <w:tmpl w:val="C50A92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0408">
    <w:abstractNumId w:val="5"/>
  </w:num>
  <w:num w:numId="2" w16cid:durableId="493450779">
    <w:abstractNumId w:val="18"/>
  </w:num>
  <w:num w:numId="3" w16cid:durableId="1717580970">
    <w:abstractNumId w:val="7"/>
  </w:num>
  <w:num w:numId="4" w16cid:durableId="463501246">
    <w:abstractNumId w:val="13"/>
  </w:num>
  <w:num w:numId="5" w16cid:durableId="1782603249">
    <w:abstractNumId w:val="4"/>
  </w:num>
  <w:num w:numId="6" w16cid:durableId="1573275159">
    <w:abstractNumId w:val="9"/>
  </w:num>
  <w:num w:numId="7" w16cid:durableId="1723168885">
    <w:abstractNumId w:val="17"/>
  </w:num>
  <w:num w:numId="8" w16cid:durableId="654846633">
    <w:abstractNumId w:val="15"/>
  </w:num>
  <w:num w:numId="9" w16cid:durableId="1106147459">
    <w:abstractNumId w:val="8"/>
  </w:num>
  <w:num w:numId="10" w16cid:durableId="345864325">
    <w:abstractNumId w:val="6"/>
  </w:num>
  <w:num w:numId="11" w16cid:durableId="581531788">
    <w:abstractNumId w:val="0"/>
  </w:num>
  <w:num w:numId="12" w16cid:durableId="1226379935">
    <w:abstractNumId w:val="16"/>
  </w:num>
  <w:num w:numId="13" w16cid:durableId="1460033414">
    <w:abstractNumId w:val="2"/>
  </w:num>
  <w:num w:numId="14" w16cid:durableId="75367364">
    <w:abstractNumId w:val="14"/>
  </w:num>
  <w:num w:numId="15" w16cid:durableId="1131633483">
    <w:abstractNumId w:val="10"/>
  </w:num>
  <w:num w:numId="16" w16cid:durableId="162206700">
    <w:abstractNumId w:val="19"/>
  </w:num>
  <w:num w:numId="17" w16cid:durableId="2074544659">
    <w:abstractNumId w:val="12"/>
  </w:num>
  <w:num w:numId="18" w16cid:durableId="1296258413">
    <w:abstractNumId w:val="20"/>
  </w:num>
  <w:num w:numId="19" w16cid:durableId="1749814007">
    <w:abstractNumId w:val="11"/>
  </w:num>
  <w:num w:numId="20" w16cid:durableId="271547662">
    <w:abstractNumId w:val="1"/>
  </w:num>
  <w:num w:numId="21" w16cid:durableId="229049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10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0786"/>
    <w:rsid w:val="000074A4"/>
    <w:rsid w:val="00033503"/>
    <w:rsid w:val="00041C4A"/>
    <w:rsid w:val="00053584"/>
    <w:rsid w:val="000F439A"/>
    <w:rsid w:val="00100AD4"/>
    <w:rsid w:val="00126FF0"/>
    <w:rsid w:val="00162EF4"/>
    <w:rsid w:val="001C624D"/>
    <w:rsid w:val="001F0F69"/>
    <w:rsid w:val="001F42D2"/>
    <w:rsid w:val="00225096"/>
    <w:rsid w:val="002377B2"/>
    <w:rsid w:val="002874C2"/>
    <w:rsid w:val="00294BAA"/>
    <w:rsid w:val="002B0FAD"/>
    <w:rsid w:val="002C0D63"/>
    <w:rsid w:val="003176B6"/>
    <w:rsid w:val="003271CE"/>
    <w:rsid w:val="0034003E"/>
    <w:rsid w:val="003558E9"/>
    <w:rsid w:val="00385DB6"/>
    <w:rsid w:val="003A1BD1"/>
    <w:rsid w:val="003A23A5"/>
    <w:rsid w:val="003A6B2F"/>
    <w:rsid w:val="003C25DC"/>
    <w:rsid w:val="00435047"/>
    <w:rsid w:val="00471B7B"/>
    <w:rsid w:val="00484BFE"/>
    <w:rsid w:val="004924D3"/>
    <w:rsid w:val="00497292"/>
    <w:rsid w:val="004C05C9"/>
    <w:rsid w:val="004E4D11"/>
    <w:rsid w:val="004E66F1"/>
    <w:rsid w:val="004F03C0"/>
    <w:rsid w:val="005056BA"/>
    <w:rsid w:val="0051342A"/>
    <w:rsid w:val="00541CF9"/>
    <w:rsid w:val="0057786D"/>
    <w:rsid w:val="005A1CAB"/>
    <w:rsid w:val="005A4D2D"/>
    <w:rsid w:val="005C030A"/>
    <w:rsid w:val="005D4449"/>
    <w:rsid w:val="005E3758"/>
    <w:rsid w:val="0062548B"/>
    <w:rsid w:val="00626F61"/>
    <w:rsid w:val="00631816"/>
    <w:rsid w:val="00697C7A"/>
    <w:rsid w:val="006C0786"/>
    <w:rsid w:val="006F4520"/>
    <w:rsid w:val="00702934"/>
    <w:rsid w:val="007838B8"/>
    <w:rsid w:val="007A2946"/>
    <w:rsid w:val="008049CA"/>
    <w:rsid w:val="00822675"/>
    <w:rsid w:val="00840ACE"/>
    <w:rsid w:val="00882DFC"/>
    <w:rsid w:val="008B29B4"/>
    <w:rsid w:val="008E3E5D"/>
    <w:rsid w:val="0092523A"/>
    <w:rsid w:val="00967EB9"/>
    <w:rsid w:val="00973A10"/>
    <w:rsid w:val="009805D1"/>
    <w:rsid w:val="00B3000D"/>
    <w:rsid w:val="00B470A6"/>
    <w:rsid w:val="00B50680"/>
    <w:rsid w:val="00B87059"/>
    <w:rsid w:val="00BA6656"/>
    <w:rsid w:val="00C15539"/>
    <w:rsid w:val="00C417B8"/>
    <w:rsid w:val="00C47BE4"/>
    <w:rsid w:val="00CB0F6E"/>
    <w:rsid w:val="00D15072"/>
    <w:rsid w:val="00D77E1D"/>
    <w:rsid w:val="00DC2CFA"/>
    <w:rsid w:val="00DD427C"/>
    <w:rsid w:val="00E0308C"/>
    <w:rsid w:val="00E11515"/>
    <w:rsid w:val="00EB7CCE"/>
    <w:rsid w:val="00ED09DA"/>
    <w:rsid w:val="00F31B92"/>
    <w:rsid w:val="00F55FD5"/>
    <w:rsid w:val="00FB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6"/>
    <o:shapelayout v:ext="edit">
      <o:idmap v:ext="edit" data="2"/>
    </o:shapelayout>
  </w:shapeDefaults>
  <w:decimalSymbol w:val="."/>
  <w:listSeparator w:val=","/>
  <w14:docId w14:val="01A4B91C"/>
  <w15:docId w15:val="{F7FD50DA-37A4-468E-89FE-D3D70DFA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41C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1C4A"/>
  </w:style>
  <w:style w:type="paragraph" w:styleId="Footer">
    <w:name w:val="footer"/>
    <w:basedOn w:val="Normal"/>
    <w:link w:val="FooterChar"/>
    <w:uiPriority w:val="99"/>
    <w:unhideWhenUsed/>
    <w:rsid w:val="00041C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1C4A"/>
  </w:style>
  <w:style w:type="paragraph" w:styleId="ListParagraph">
    <w:name w:val="List Paragraph"/>
    <w:basedOn w:val="Normal"/>
    <w:uiPriority w:val="34"/>
    <w:qFormat/>
    <w:rsid w:val="00497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992EB-0B7A-4EDF-8195-6665F57FF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9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Vikash Jagarnath</dc:creator>
  <cp:lastModifiedBy>Mohammed Altamush Khan</cp:lastModifiedBy>
  <cp:revision>34</cp:revision>
  <dcterms:created xsi:type="dcterms:W3CDTF">2023-10-11T09:49:00Z</dcterms:created>
  <dcterms:modified xsi:type="dcterms:W3CDTF">2025-09-03T09:47:00Z</dcterms:modified>
</cp:coreProperties>
</file>