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58E5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3C0A204E" w14:textId="77777777" w:rsidR="006C0786" w:rsidRDefault="006C0786">
      <w:pPr>
        <w:spacing w:before="3" w:line="100" w:lineRule="exact"/>
        <w:rPr>
          <w:sz w:val="11"/>
          <w:szCs w:val="11"/>
        </w:rPr>
      </w:pPr>
    </w:p>
    <w:p w14:paraId="6B861245" w14:textId="77777777" w:rsidR="006C0786" w:rsidRDefault="006C0786">
      <w:pPr>
        <w:spacing w:line="200" w:lineRule="exact"/>
      </w:pPr>
    </w:p>
    <w:p w14:paraId="1177DB47" w14:textId="77777777" w:rsidR="006C0786" w:rsidRDefault="006C0786">
      <w:pPr>
        <w:spacing w:line="200" w:lineRule="exact"/>
      </w:pPr>
    </w:p>
    <w:p w14:paraId="3E23F029" w14:textId="77777777" w:rsidR="006C0786" w:rsidRDefault="00882DFC">
      <w:pPr>
        <w:spacing w:before="12" w:line="277" w:lineRule="auto"/>
        <w:ind w:left="552" w:right="10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all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aybi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 rele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</w:t>
      </w:r>
    </w:p>
    <w:p w14:paraId="03C125AC" w14:textId="77777777" w:rsidR="006C0786" w:rsidRDefault="006C0786">
      <w:pPr>
        <w:spacing w:line="200" w:lineRule="exact"/>
      </w:pPr>
    </w:p>
    <w:p w14:paraId="23CEE39F" w14:textId="77777777" w:rsidR="006C0786" w:rsidRDefault="006C0786">
      <w:pPr>
        <w:spacing w:line="200" w:lineRule="exact"/>
      </w:pPr>
    </w:p>
    <w:p w14:paraId="52FEFDB6" w14:textId="77777777" w:rsidR="006C0786" w:rsidRDefault="006C0786">
      <w:pPr>
        <w:spacing w:before="4" w:line="220" w:lineRule="exact"/>
        <w:rPr>
          <w:sz w:val="22"/>
          <w:szCs w:val="22"/>
        </w:rPr>
      </w:pPr>
    </w:p>
    <w:p w14:paraId="1B581CBD" w14:textId="77777777" w:rsidR="006C0786" w:rsidRDefault="00882DFC">
      <w:pPr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1E534E89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7CF8A95E" w14:textId="77777777" w:rsidR="006C0786" w:rsidRDefault="00882DFC">
      <w:pPr>
        <w:ind w:left="16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ills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ed:</w:t>
      </w:r>
    </w:p>
    <w:p w14:paraId="6A8685EA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45CC4B22" w14:textId="77777777" w:rsidR="006C0786" w:rsidRDefault="00000000">
      <w:pPr>
        <w:ind w:left="2532"/>
        <w:rPr>
          <w:rFonts w:ascii="Calibri" w:eastAsia="Calibri" w:hAnsi="Calibri" w:cs="Calibri"/>
          <w:sz w:val="22"/>
          <w:szCs w:val="22"/>
        </w:rPr>
      </w:pPr>
      <w:r>
        <w:pict w14:anchorId="70926A9E">
          <v:group id="_x0000_s2103" style="position:absolute;left:0;text-align:left;margin-left:211.5pt;margin-top:22.05pt;width:205.65pt;height:176.4pt;z-index:-1781;mso-position-horizontal-relative:page" coordorigin="4230,441" coordsize="4113,3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5" type="#_x0000_t75" style="position:absolute;left:4230;top:441;width:4113;height:3528">
              <v:imagedata r:id="rId8" o:title=""/>
            </v:shape>
            <v:shape id="_x0000_s2104" style="position:absolute;left:4701;top:729;width:552;height:222" coordorigin="4701,729" coordsize="552,222" path="m4701,840r111,111l4812,896r441,l5253,785r-441,l4812,729,4701,840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>•</w:t>
      </w:r>
      <w:r w:rsidR="00882DFC"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Cl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882DFC">
        <w:rPr>
          <w:rFonts w:ascii="Calibri" w:eastAsia="Calibri" w:hAnsi="Calibri" w:cs="Calibri"/>
          <w:sz w:val="22"/>
          <w:szCs w:val="22"/>
        </w:rPr>
        <w:t>ck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n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W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ill Ca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ture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n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LM</w:t>
      </w:r>
      <w:r w:rsidR="00882DFC">
        <w:rPr>
          <w:rFonts w:ascii="Calibri" w:eastAsia="Calibri" w:hAnsi="Calibri" w:cs="Calibri"/>
          <w:sz w:val="22"/>
          <w:szCs w:val="22"/>
        </w:rPr>
        <w:t xml:space="preserve">S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sz w:val="22"/>
          <w:szCs w:val="22"/>
        </w:rPr>
        <w:t>s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te</w:t>
      </w:r>
      <w:r w:rsidR="00882DFC">
        <w:rPr>
          <w:rFonts w:ascii="Calibri" w:eastAsia="Calibri" w:hAnsi="Calibri" w:cs="Calibri"/>
          <w:sz w:val="22"/>
          <w:szCs w:val="22"/>
        </w:rPr>
        <w:t>m</w:t>
      </w:r>
    </w:p>
    <w:p w14:paraId="496B2B1F" w14:textId="77777777" w:rsidR="006C0786" w:rsidRDefault="006C0786">
      <w:pPr>
        <w:spacing w:line="200" w:lineRule="exact"/>
      </w:pPr>
    </w:p>
    <w:p w14:paraId="2F6220F3" w14:textId="77777777" w:rsidR="006C0786" w:rsidRDefault="006C0786">
      <w:pPr>
        <w:spacing w:line="200" w:lineRule="exact"/>
      </w:pPr>
    </w:p>
    <w:p w14:paraId="6296D833" w14:textId="77777777" w:rsidR="006C0786" w:rsidRDefault="006C0786">
      <w:pPr>
        <w:spacing w:line="200" w:lineRule="exact"/>
      </w:pPr>
    </w:p>
    <w:p w14:paraId="4FF11922" w14:textId="77777777" w:rsidR="006C0786" w:rsidRDefault="006C0786">
      <w:pPr>
        <w:spacing w:line="200" w:lineRule="exact"/>
      </w:pPr>
    </w:p>
    <w:p w14:paraId="6F5E09CF" w14:textId="77777777" w:rsidR="006C0786" w:rsidRDefault="006C0786">
      <w:pPr>
        <w:spacing w:line="200" w:lineRule="exact"/>
      </w:pPr>
    </w:p>
    <w:p w14:paraId="05AB4FF3" w14:textId="77777777" w:rsidR="006C0786" w:rsidRDefault="006C0786">
      <w:pPr>
        <w:spacing w:line="200" w:lineRule="exact"/>
      </w:pPr>
    </w:p>
    <w:p w14:paraId="1826D999" w14:textId="77777777" w:rsidR="006C0786" w:rsidRDefault="006C0786">
      <w:pPr>
        <w:spacing w:line="200" w:lineRule="exact"/>
      </w:pPr>
    </w:p>
    <w:p w14:paraId="25767E87" w14:textId="77777777" w:rsidR="006C0786" w:rsidRDefault="006C0786">
      <w:pPr>
        <w:spacing w:line="200" w:lineRule="exact"/>
      </w:pPr>
    </w:p>
    <w:p w14:paraId="4DE0C082" w14:textId="77777777" w:rsidR="006C0786" w:rsidRDefault="006C0786">
      <w:pPr>
        <w:spacing w:line="200" w:lineRule="exact"/>
      </w:pPr>
    </w:p>
    <w:p w14:paraId="42460F4C" w14:textId="77777777" w:rsidR="006C0786" w:rsidRDefault="006C0786">
      <w:pPr>
        <w:spacing w:line="200" w:lineRule="exact"/>
      </w:pPr>
    </w:p>
    <w:p w14:paraId="14C5A8CF" w14:textId="77777777" w:rsidR="006C0786" w:rsidRDefault="006C0786">
      <w:pPr>
        <w:spacing w:line="200" w:lineRule="exact"/>
      </w:pPr>
    </w:p>
    <w:p w14:paraId="7DE9CAA3" w14:textId="77777777" w:rsidR="006C0786" w:rsidRDefault="006C0786">
      <w:pPr>
        <w:spacing w:line="200" w:lineRule="exact"/>
      </w:pPr>
    </w:p>
    <w:p w14:paraId="0D0FCD53" w14:textId="77777777" w:rsidR="006C0786" w:rsidRDefault="006C0786">
      <w:pPr>
        <w:spacing w:line="200" w:lineRule="exact"/>
      </w:pPr>
    </w:p>
    <w:p w14:paraId="3244913D" w14:textId="77777777" w:rsidR="006C0786" w:rsidRDefault="006C0786">
      <w:pPr>
        <w:spacing w:line="200" w:lineRule="exact"/>
      </w:pPr>
    </w:p>
    <w:p w14:paraId="0B84B1D2" w14:textId="77777777" w:rsidR="006C0786" w:rsidRDefault="006C0786">
      <w:pPr>
        <w:spacing w:line="200" w:lineRule="exact"/>
      </w:pPr>
    </w:p>
    <w:p w14:paraId="7CA684E6" w14:textId="77777777" w:rsidR="006C0786" w:rsidRDefault="006C0786">
      <w:pPr>
        <w:spacing w:line="200" w:lineRule="exact"/>
      </w:pPr>
    </w:p>
    <w:p w14:paraId="1B4573ED" w14:textId="77777777" w:rsidR="006C0786" w:rsidRDefault="006C0786">
      <w:pPr>
        <w:spacing w:line="200" w:lineRule="exact"/>
      </w:pPr>
    </w:p>
    <w:p w14:paraId="527D150D" w14:textId="77777777" w:rsidR="006C0786" w:rsidRDefault="006C0786">
      <w:pPr>
        <w:spacing w:line="200" w:lineRule="exact"/>
      </w:pPr>
    </w:p>
    <w:p w14:paraId="239D7847" w14:textId="77777777" w:rsidR="006C0786" w:rsidRDefault="006C0786">
      <w:pPr>
        <w:spacing w:before="7" w:line="260" w:lineRule="exact"/>
        <w:rPr>
          <w:sz w:val="26"/>
          <w:szCs w:val="26"/>
        </w:rPr>
      </w:pPr>
    </w:p>
    <w:p w14:paraId="6B1C0C7D" w14:textId="77777777" w:rsidR="006C0786" w:rsidRDefault="00000000">
      <w:pPr>
        <w:ind w:left="2755"/>
        <w:rPr>
          <w:rFonts w:ascii="Calibri" w:eastAsia="Calibri" w:hAnsi="Calibri" w:cs="Calibri"/>
          <w:sz w:val="22"/>
          <w:szCs w:val="22"/>
        </w:rPr>
        <w:sectPr w:rsidR="006C0786">
          <w:headerReference w:type="default" r:id="rId9"/>
          <w:footerReference w:type="default" r:id="rId10"/>
          <w:pgSz w:w="12240" w:h="15840"/>
          <w:pgMar w:top="600" w:right="720" w:bottom="280" w:left="800" w:header="720" w:footer="720" w:gutter="0"/>
          <w:cols w:space="720"/>
        </w:sectPr>
      </w:pPr>
      <w:r>
        <w:pict w14:anchorId="3C1111DB">
          <v:group id="_x0000_s2100" style="position:absolute;left:0;text-align:left;margin-left:211.5pt;margin-top:9.4pt;width:203.65pt;height:141pt;z-index:-1780;mso-position-horizontal-relative:page" coordorigin="4230,188" coordsize="4073,2820">
            <v:shape id="_x0000_s2102" type="#_x0000_t75" style="position:absolute;left:4230;top:439;width:4073;height:2569">
              <v:imagedata r:id="rId11" o:title=""/>
            </v:shape>
            <v:shape id="_x0000_s2101" style="position:absolute;left:4848;top:198;width:228;height:444" coordorigin="4848,198" coordsize="228,444" path="m4962,642l5076,528r-57,l5019,198r-114,l4905,528r-57,l4962,642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 xml:space="preserve">•  </w:t>
      </w:r>
      <w:r w:rsidR="00882DFC"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Scan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r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82DFC">
        <w:rPr>
          <w:rFonts w:ascii="Calibri" w:eastAsia="Calibri" w:hAnsi="Calibri" w:cs="Calibri"/>
          <w:sz w:val="22"/>
          <w:szCs w:val="22"/>
        </w:rPr>
        <w:t>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nu</w:t>
      </w:r>
      <w:r w:rsidR="00882DFC">
        <w:rPr>
          <w:rFonts w:ascii="Calibri" w:eastAsia="Calibri" w:hAnsi="Calibri" w:cs="Calibri"/>
          <w:sz w:val="22"/>
          <w:szCs w:val="22"/>
        </w:rPr>
        <w:t>al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882DFC">
        <w:rPr>
          <w:rFonts w:ascii="Calibri" w:eastAsia="Calibri" w:hAnsi="Calibri" w:cs="Calibri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ty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the</w:t>
      </w:r>
      <w:r w:rsidR="00882DFC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wa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ill n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er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882DFC">
        <w:rPr>
          <w:rFonts w:ascii="Calibri" w:eastAsia="Calibri" w:hAnsi="Calibri" w:cs="Calibri"/>
          <w:sz w:val="22"/>
          <w:szCs w:val="22"/>
        </w:rPr>
        <w:t>o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fi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882DFC">
        <w:rPr>
          <w:rFonts w:ascii="Calibri" w:eastAsia="Calibri" w:hAnsi="Calibri" w:cs="Calibri"/>
          <w:sz w:val="22"/>
          <w:szCs w:val="22"/>
        </w:rPr>
        <w:t>ld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in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882DFC">
        <w:rPr>
          <w:rFonts w:ascii="Calibri" w:eastAsia="Calibri" w:hAnsi="Calibri" w:cs="Calibri"/>
          <w:sz w:val="22"/>
          <w:szCs w:val="22"/>
        </w:rPr>
        <w:t>icated be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w</w:t>
      </w:r>
    </w:p>
    <w:p w14:paraId="2E18094D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5CC8D357" w14:textId="77777777" w:rsidR="006C0786" w:rsidRDefault="006C0786">
      <w:pPr>
        <w:spacing w:before="9" w:line="100" w:lineRule="exact"/>
        <w:rPr>
          <w:sz w:val="10"/>
          <w:szCs w:val="10"/>
        </w:rPr>
      </w:pPr>
    </w:p>
    <w:p w14:paraId="1F60867A" w14:textId="77777777" w:rsidR="006C0786" w:rsidRDefault="006C0786">
      <w:pPr>
        <w:spacing w:line="200" w:lineRule="exact"/>
      </w:pPr>
    </w:p>
    <w:p w14:paraId="5513AFF0" w14:textId="77777777" w:rsidR="006C0786" w:rsidRDefault="006C0786">
      <w:pPr>
        <w:spacing w:line="200" w:lineRule="exact"/>
      </w:pPr>
    </w:p>
    <w:p w14:paraId="6F517E2D" w14:textId="77777777" w:rsidR="006C0786" w:rsidRDefault="00000000">
      <w:pPr>
        <w:tabs>
          <w:tab w:val="left" w:pos="3100"/>
        </w:tabs>
        <w:spacing w:before="20" w:line="276" w:lineRule="auto"/>
        <w:ind w:left="3115" w:right="1185" w:hanging="361"/>
        <w:rPr>
          <w:rFonts w:ascii="Calibri" w:eastAsia="Calibri" w:hAnsi="Calibri" w:cs="Calibri"/>
          <w:sz w:val="22"/>
          <w:szCs w:val="22"/>
        </w:rPr>
      </w:pPr>
      <w:r>
        <w:pict w14:anchorId="323127F0">
          <v:group id="_x0000_s2096" style="position:absolute;left:0;text-align:left;margin-left:180.9pt;margin-top:59.95pt;width:224.3pt;height:119.45pt;z-index:-1779;mso-position-horizontal-relative:page" coordorigin="3618,1199" coordsize="4486,2389">
            <v:shape id="_x0000_s2098" type="#_x0000_t75" style="position:absolute;left:3618;top:1199;width:4486;height:2389">
              <v:imagedata r:id="rId12" o:title=""/>
            </v:shape>
            <v:shape id="_x0000_s2097" style="position:absolute;left:7245;top:2059;width:234;height:570" coordorigin="7245,2059" coordsize="234,570" path="m7362,2629r117,-117l7420,2512r,-453l7303,2059r,453l7245,2512r117,117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>•</w:t>
      </w:r>
      <w:r w:rsidR="00882DFC">
        <w:rPr>
          <w:rFonts w:ascii="Verdana" w:eastAsia="Verdana" w:hAnsi="Verdana" w:cs="Verdana"/>
          <w:sz w:val="22"/>
          <w:szCs w:val="22"/>
        </w:rPr>
        <w:tab/>
      </w:r>
      <w:r w:rsidR="00882DFC">
        <w:rPr>
          <w:rFonts w:ascii="Calibri" w:eastAsia="Calibri" w:hAnsi="Calibri" w:cs="Calibri"/>
          <w:sz w:val="22"/>
          <w:szCs w:val="22"/>
        </w:rPr>
        <w:t xml:space="preserve">A 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-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882DFC">
        <w:rPr>
          <w:rFonts w:ascii="Calibri" w:eastAsia="Calibri" w:hAnsi="Calibri" w:cs="Calibri"/>
          <w:sz w:val="22"/>
          <w:szCs w:val="22"/>
        </w:rPr>
        <w:t>p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w</w:t>
      </w:r>
      <w:r w:rsidR="00882DFC">
        <w:rPr>
          <w:rFonts w:ascii="Calibri" w:eastAsia="Calibri" w:hAnsi="Calibri" w:cs="Calibri"/>
          <w:sz w:val="22"/>
          <w:szCs w:val="22"/>
        </w:rPr>
        <w:t>ill 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882DFC">
        <w:rPr>
          <w:rFonts w:ascii="Calibri" w:eastAsia="Calibri" w:hAnsi="Calibri" w:cs="Calibri"/>
          <w:sz w:val="22"/>
          <w:szCs w:val="22"/>
        </w:rPr>
        <w:t>ear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as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er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bel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w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82DFC">
        <w:rPr>
          <w:rFonts w:ascii="Calibri" w:eastAsia="Calibri" w:hAnsi="Calibri" w:cs="Calibri"/>
          <w:sz w:val="22"/>
          <w:szCs w:val="22"/>
        </w:rPr>
        <w:t>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eq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882DFC">
        <w:rPr>
          <w:rFonts w:ascii="Calibri" w:eastAsia="Calibri" w:hAnsi="Calibri" w:cs="Calibri"/>
          <w:sz w:val="22"/>
          <w:szCs w:val="22"/>
        </w:rPr>
        <w:t>es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t</w:t>
      </w:r>
      <w:r w:rsidR="00882DFC">
        <w:rPr>
          <w:rFonts w:ascii="Calibri" w:eastAsia="Calibri" w:hAnsi="Calibri" w:cs="Calibri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z w:val="22"/>
          <w:szCs w:val="22"/>
        </w:rPr>
        <w:t>g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u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882DFC">
        <w:rPr>
          <w:rFonts w:ascii="Calibri" w:eastAsia="Calibri" w:hAnsi="Calibri" w:cs="Calibri"/>
          <w:sz w:val="22"/>
          <w:szCs w:val="22"/>
        </w:rPr>
        <w:t>o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 w:rsidR="00882DFC">
        <w:rPr>
          <w:rFonts w:ascii="Calibri" w:eastAsia="Calibri" w:hAnsi="Calibri" w:cs="Calibri"/>
          <w:sz w:val="22"/>
          <w:szCs w:val="22"/>
        </w:rPr>
        <w:t>ra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z w:val="22"/>
          <w:szCs w:val="22"/>
        </w:rPr>
        <w:t>s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882DFC">
        <w:rPr>
          <w:rFonts w:ascii="Calibri" w:eastAsia="Calibri" w:hAnsi="Calibri" w:cs="Calibri"/>
          <w:sz w:val="22"/>
          <w:szCs w:val="22"/>
        </w:rPr>
        <w:t>er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882DFC">
        <w:rPr>
          <w:rFonts w:ascii="Calibri" w:eastAsia="Calibri" w:hAnsi="Calibri" w:cs="Calibri"/>
          <w:sz w:val="22"/>
          <w:szCs w:val="22"/>
        </w:rPr>
        <w:t>e c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lle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882DFC">
        <w:rPr>
          <w:rFonts w:ascii="Calibri" w:eastAsia="Calibri" w:hAnsi="Calibri" w:cs="Calibri"/>
          <w:sz w:val="22"/>
          <w:szCs w:val="22"/>
        </w:rPr>
        <w:t>ti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n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to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w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ill n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er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82DFC">
        <w:rPr>
          <w:rFonts w:ascii="Calibri" w:eastAsia="Calibri" w:hAnsi="Calibri" w:cs="Calibri"/>
          <w:sz w:val="22"/>
          <w:szCs w:val="22"/>
        </w:rPr>
        <w:t>ert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882DFC">
        <w:rPr>
          <w:rFonts w:ascii="Calibri" w:eastAsia="Calibri" w:hAnsi="Calibri" w:cs="Calibri"/>
          <w:sz w:val="22"/>
          <w:szCs w:val="22"/>
        </w:rPr>
        <w:t>d</w:t>
      </w:r>
    </w:p>
    <w:p w14:paraId="24626515" w14:textId="77777777" w:rsidR="006C0786" w:rsidRDefault="006C0786">
      <w:pPr>
        <w:spacing w:before="1" w:line="120" w:lineRule="exact"/>
        <w:rPr>
          <w:sz w:val="12"/>
          <w:szCs w:val="12"/>
        </w:rPr>
      </w:pPr>
    </w:p>
    <w:p w14:paraId="6DCC9D49" w14:textId="77777777" w:rsidR="006C0786" w:rsidRDefault="006C0786">
      <w:pPr>
        <w:spacing w:line="200" w:lineRule="exact"/>
      </w:pPr>
    </w:p>
    <w:p w14:paraId="5DBADE5F" w14:textId="77777777" w:rsidR="006C0786" w:rsidRDefault="006C0786">
      <w:pPr>
        <w:spacing w:line="200" w:lineRule="exact"/>
      </w:pPr>
    </w:p>
    <w:p w14:paraId="64F1CF3B" w14:textId="77777777" w:rsidR="006C0786" w:rsidRDefault="006C0786">
      <w:pPr>
        <w:spacing w:line="200" w:lineRule="exact"/>
      </w:pPr>
    </w:p>
    <w:p w14:paraId="2BA7F9C7" w14:textId="77777777" w:rsidR="006C0786" w:rsidRDefault="006C0786">
      <w:pPr>
        <w:spacing w:line="200" w:lineRule="exact"/>
      </w:pPr>
    </w:p>
    <w:p w14:paraId="66261DFC" w14:textId="77777777" w:rsidR="006C0786" w:rsidRDefault="006C0786">
      <w:pPr>
        <w:spacing w:line="200" w:lineRule="exact"/>
      </w:pPr>
    </w:p>
    <w:p w14:paraId="5F592C74" w14:textId="77777777" w:rsidR="006C0786" w:rsidRDefault="006C0786">
      <w:pPr>
        <w:spacing w:line="200" w:lineRule="exact"/>
      </w:pPr>
    </w:p>
    <w:p w14:paraId="7B0B4B28" w14:textId="77777777" w:rsidR="006C0786" w:rsidRDefault="006C0786">
      <w:pPr>
        <w:spacing w:line="200" w:lineRule="exact"/>
      </w:pPr>
    </w:p>
    <w:p w14:paraId="7B4F48BF" w14:textId="77777777" w:rsidR="006C0786" w:rsidRDefault="006C0786">
      <w:pPr>
        <w:spacing w:line="200" w:lineRule="exact"/>
      </w:pPr>
    </w:p>
    <w:p w14:paraId="2BA6B41C" w14:textId="77777777" w:rsidR="006C0786" w:rsidRDefault="006C0786">
      <w:pPr>
        <w:spacing w:line="200" w:lineRule="exact"/>
      </w:pPr>
    </w:p>
    <w:p w14:paraId="35585F3A" w14:textId="77777777" w:rsidR="006C0786" w:rsidRDefault="006C0786">
      <w:pPr>
        <w:spacing w:line="200" w:lineRule="exact"/>
      </w:pPr>
    </w:p>
    <w:p w14:paraId="1A4A11BC" w14:textId="77777777" w:rsidR="006C0786" w:rsidRDefault="006C0786">
      <w:pPr>
        <w:spacing w:line="200" w:lineRule="exact"/>
      </w:pPr>
    </w:p>
    <w:p w14:paraId="26970EB9" w14:textId="77777777" w:rsidR="006C0786" w:rsidRDefault="006C0786">
      <w:pPr>
        <w:spacing w:line="200" w:lineRule="exact"/>
      </w:pPr>
    </w:p>
    <w:p w14:paraId="0C1C963E" w14:textId="77777777" w:rsidR="006C0786" w:rsidRDefault="006C0786">
      <w:pPr>
        <w:spacing w:line="200" w:lineRule="exact"/>
      </w:pPr>
    </w:p>
    <w:p w14:paraId="3FBC837E" w14:textId="77777777" w:rsidR="006C0786" w:rsidRDefault="006C0786">
      <w:pPr>
        <w:spacing w:line="200" w:lineRule="exact"/>
      </w:pPr>
    </w:p>
    <w:p w14:paraId="3E0D50BD" w14:textId="77777777" w:rsidR="006C0786" w:rsidRDefault="006C0786">
      <w:pPr>
        <w:spacing w:line="200" w:lineRule="exact"/>
      </w:pPr>
    </w:p>
    <w:p w14:paraId="1FDF45F1" w14:textId="77777777" w:rsidR="006C0786" w:rsidRDefault="00882DFC">
      <w:pPr>
        <w:tabs>
          <w:tab w:val="left" w:pos="3100"/>
        </w:tabs>
        <w:spacing w:line="275" w:lineRule="auto"/>
        <w:ind w:left="3115" w:right="649" w:hanging="3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ches the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screen</w:t>
      </w:r>
    </w:p>
    <w:p w14:paraId="538AFBE0" w14:textId="77777777" w:rsidR="006C0786" w:rsidRDefault="006C0786">
      <w:pPr>
        <w:spacing w:line="120" w:lineRule="exact"/>
        <w:rPr>
          <w:sz w:val="13"/>
          <w:szCs w:val="13"/>
        </w:rPr>
      </w:pPr>
    </w:p>
    <w:p w14:paraId="15EDAB9A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pic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tches</w:t>
      </w:r>
    </w:p>
    <w:p w14:paraId="59DCE3A6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0A1633B2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</w:p>
    <w:p w14:paraId="10C9E5B8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2C7E8435" w14:textId="77777777" w:rsidR="006C0786" w:rsidRDefault="00882DFC">
      <w:pPr>
        <w:tabs>
          <w:tab w:val="left" w:pos="3100"/>
        </w:tabs>
        <w:spacing w:line="275" w:lineRule="auto"/>
        <w:ind w:left="3115" w:right="1116" w:hanging="3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aybi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</w:t>
      </w:r>
    </w:p>
    <w:p w14:paraId="0CA2C038" w14:textId="77777777" w:rsidR="006C0786" w:rsidRDefault="006C0786">
      <w:pPr>
        <w:spacing w:before="3" w:line="120" w:lineRule="exact"/>
        <w:rPr>
          <w:sz w:val="13"/>
          <w:szCs w:val="13"/>
        </w:rPr>
      </w:pPr>
    </w:p>
    <w:p w14:paraId="5AB4EB73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ed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ear</w:t>
      </w:r>
    </w:p>
    <w:p w14:paraId="69B98313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51332F4F" w14:textId="77777777" w:rsidR="006C0786" w:rsidRDefault="006C0786">
      <w:pPr>
        <w:spacing w:before="10" w:line="120" w:lineRule="exact"/>
        <w:rPr>
          <w:sz w:val="12"/>
          <w:szCs w:val="12"/>
        </w:rPr>
      </w:pPr>
    </w:p>
    <w:p w14:paraId="33AAC4F7" w14:textId="77777777" w:rsidR="006C0786" w:rsidRDefault="006C0786">
      <w:pPr>
        <w:spacing w:line="200" w:lineRule="exact"/>
      </w:pPr>
    </w:p>
    <w:p w14:paraId="3952F459" w14:textId="77777777" w:rsidR="006C0786" w:rsidRDefault="006C0786">
      <w:pPr>
        <w:spacing w:line="200" w:lineRule="exact"/>
      </w:pPr>
    </w:p>
    <w:p w14:paraId="3E74D226" w14:textId="77777777" w:rsidR="006C0786" w:rsidRDefault="00993D3A">
      <w:pPr>
        <w:ind w:left="2818"/>
      </w:pPr>
      <w:r>
        <w:pict w14:anchorId="03F38415">
          <v:shape id="_x0000_i1025" type="#_x0000_t75" style="width:197.5pt;height:157pt">
            <v:imagedata r:id="rId13" o:title=""/>
          </v:shape>
        </w:pict>
      </w:r>
    </w:p>
    <w:p w14:paraId="22AED126" w14:textId="77777777" w:rsidR="006C0786" w:rsidRDefault="006C0786">
      <w:pPr>
        <w:spacing w:before="1" w:line="140" w:lineRule="exact"/>
        <w:rPr>
          <w:sz w:val="14"/>
          <w:szCs w:val="14"/>
        </w:rPr>
      </w:pPr>
    </w:p>
    <w:p w14:paraId="279A7460" w14:textId="77777777" w:rsidR="006C0786" w:rsidRDefault="00882DFC">
      <w:pPr>
        <w:spacing w:before="20"/>
        <w:ind w:left="2714" w:right="47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B6F4AFC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279C83A9" w14:textId="77777777" w:rsidR="006C0786" w:rsidRDefault="00882DFC">
      <w:pPr>
        <w:ind w:left="3475" w:right="53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3A73A344" w14:textId="77777777" w:rsidR="006C0786" w:rsidRDefault="006C0786">
      <w:pPr>
        <w:spacing w:before="8" w:line="140" w:lineRule="exact"/>
        <w:rPr>
          <w:sz w:val="14"/>
          <w:szCs w:val="14"/>
        </w:rPr>
      </w:pPr>
    </w:p>
    <w:p w14:paraId="014B3C60" w14:textId="77777777" w:rsidR="006C0786" w:rsidRDefault="00882DFC">
      <w:pPr>
        <w:spacing w:line="368" w:lineRule="auto"/>
        <w:ind w:left="3475" w:right="61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rier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Service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</w:p>
    <w:p w14:paraId="3E57EC18" w14:textId="77777777" w:rsidR="006C0786" w:rsidRDefault="00882DFC">
      <w:pPr>
        <w:spacing w:before="14"/>
        <w:ind w:left="3475" w:right="63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4E09178E" w14:textId="77777777" w:rsidR="006C0786" w:rsidRDefault="006C0786">
      <w:pPr>
        <w:spacing w:before="10" w:line="140" w:lineRule="exact"/>
        <w:rPr>
          <w:sz w:val="14"/>
          <w:szCs w:val="14"/>
        </w:rPr>
      </w:pPr>
    </w:p>
    <w:p w14:paraId="4DD988CA" w14:textId="77777777" w:rsidR="006C0786" w:rsidRDefault="00882DFC">
      <w:pPr>
        <w:ind w:left="3475" w:right="53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ickup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2D617DEF" w14:textId="77777777" w:rsidR="006C0786" w:rsidRDefault="006C0786">
      <w:pPr>
        <w:spacing w:before="10" w:line="140" w:lineRule="exact"/>
        <w:rPr>
          <w:sz w:val="14"/>
          <w:szCs w:val="14"/>
        </w:rPr>
      </w:pPr>
    </w:p>
    <w:p w14:paraId="1028F76B" w14:textId="77777777" w:rsidR="006C0786" w:rsidRDefault="00882DFC">
      <w:pPr>
        <w:ind w:left="3475" w:right="51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0EA88330" w14:textId="77777777" w:rsidR="006C0786" w:rsidRDefault="006C0786">
      <w:pPr>
        <w:spacing w:before="2" w:line="140" w:lineRule="exact"/>
        <w:rPr>
          <w:sz w:val="15"/>
          <w:szCs w:val="15"/>
        </w:rPr>
      </w:pPr>
    </w:p>
    <w:p w14:paraId="71BD8E91" w14:textId="2BD83C35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ture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041C4A">
        <w:rPr>
          <w:rFonts w:ascii="Calibri" w:eastAsia="Calibri" w:hAnsi="Calibri" w:cs="Calibri"/>
          <w:sz w:val="22"/>
          <w:szCs w:val="22"/>
        </w:rPr>
        <w:t>dim</w:t>
      </w:r>
      <w:r w:rsidR="00041C4A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41C4A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41C4A">
        <w:rPr>
          <w:rFonts w:ascii="Calibri" w:eastAsia="Calibri" w:hAnsi="Calibri" w:cs="Calibri"/>
          <w:sz w:val="22"/>
          <w:szCs w:val="22"/>
        </w:rPr>
        <w:t>s</w:t>
      </w:r>
      <w:r w:rsidR="00041C4A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041C4A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41C4A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41C4A"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z w:val="22"/>
          <w:szCs w:val="22"/>
        </w:rPr>
        <w:t xml:space="preserve">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</w:t>
      </w:r>
    </w:p>
    <w:p w14:paraId="15B03164" w14:textId="77777777" w:rsidR="006C0786" w:rsidRDefault="00882DFC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ture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23637BAF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3A8C9E73" w14:textId="3407C762" w:rsidR="006C0786" w:rsidRDefault="00993D3A">
      <w:pPr>
        <w:ind w:left="2818"/>
      </w:pPr>
      <w:r>
        <w:pict w14:anchorId="2B66F72F">
          <v:shape id="_x0000_i1026" type="#_x0000_t75" style="width:242pt;height:132.5pt">
            <v:imagedata r:id="rId14" o:title=""/>
          </v:shape>
        </w:pict>
      </w:r>
    </w:p>
    <w:p w14:paraId="3FA76C42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14F0E896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click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be pr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79177657" w14:textId="77777777" w:rsidR="006C0786" w:rsidRDefault="006C0786">
      <w:pPr>
        <w:spacing w:before="1" w:line="180" w:lineRule="exact"/>
        <w:rPr>
          <w:sz w:val="19"/>
          <w:szCs w:val="19"/>
        </w:rPr>
      </w:pPr>
    </w:p>
    <w:p w14:paraId="3EC0561F" w14:textId="77777777" w:rsidR="006C0786" w:rsidRDefault="006C0786">
      <w:pPr>
        <w:spacing w:line="200" w:lineRule="exact"/>
      </w:pPr>
    </w:p>
    <w:p w14:paraId="73B4BA53" w14:textId="77777777" w:rsidR="006C0786" w:rsidRDefault="00000000">
      <w:pPr>
        <w:ind w:left="1632"/>
        <w:rPr>
          <w:rFonts w:ascii="Calibri" w:eastAsia="Calibri" w:hAnsi="Calibri" w:cs="Calibri"/>
          <w:sz w:val="22"/>
          <w:szCs w:val="22"/>
        </w:rPr>
      </w:pPr>
      <w:r>
        <w:pict w14:anchorId="28259F9E">
          <v:group id="_x0000_s2090" style="position:absolute;left:0;text-align:left;margin-left:230.3pt;margin-top:38.55pt;width:14.7pt;height:24.9pt;z-index:-1777;mso-position-horizontal-relative:page" coordorigin="4606,771" coordsize="294,498">
            <v:shape id="_x0000_s2091" style="position:absolute;left:4606;top:771;width:294;height:498" coordorigin="4606,771" coordsize="294,498" path="m4753,1269r147,-147l4827,1122r,-351l4680,771r,351l4606,1122r147,147xe" fillcolor="red" stroked="f">
              <v:path arrowok="t"/>
            </v:shape>
            <w10:wrap anchorx="page"/>
          </v:group>
        </w:pict>
      </w:r>
      <w:proofErr w:type="spellStart"/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b/>
          <w:spacing w:val="20"/>
          <w:sz w:val="22"/>
          <w:szCs w:val="22"/>
        </w:rPr>
        <w:t>.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Wa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882DFC"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ei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882DFC">
        <w:rPr>
          <w:rFonts w:ascii="Calibri" w:eastAsia="Calibri" w:hAnsi="Calibri" w:cs="Calibri"/>
          <w:b/>
          <w:sz w:val="22"/>
          <w:szCs w:val="22"/>
        </w:rPr>
        <w:t>d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b/>
          <w:sz w:val="22"/>
          <w:szCs w:val="22"/>
        </w:rPr>
        <w:t>f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882DFC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882DFC">
        <w:rPr>
          <w:rFonts w:ascii="Calibri" w:eastAsia="Calibri" w:hAnsi="Calibri" w:cs="Calibri"/>
          <w:b/>
          <w:sz w:val="22"/>
          <w:szCs w:val="22"/>
        </w:rPr>
        <w:t>m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del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882DFC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882DF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882DFC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882DFC">
        <w:rPr>
          <w:rFonts w:ascii="Calibri" w:eastAsia="Calibri" w:hAnsi="Calibri" w:cs="Calibri"/>
          <w:b/>
          <w:sz w:val="22"/>
          <w:szCs w:val="22"/>
        </w:rPr>
        <w:t>s:</w:t>
      </w:r>
    </w:p>
    <w:p w14:paraId="775D04E6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06247376" w14:textId="1407BA4B" w:rsidR="006C0786" w:rsidRDefault="00882DFC" w:rsidP="00041C4A">
      <w:pPr>
        <w:ind w:left="2532"/>
        <w:rPr>
          <w:sz w:val="12"/>
          <w:szCs w:val="1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LM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m</w:t>
      </w:r>
    </w:p>
    <w:p w14:paraId="3F6E2DD7" w14:textId="77777777" w:rsidR="006C0786" w:rsidRDefault="006C0786">
      <w:pPr>
        <w:spacing w:line="200" w:lineRule="exact"/>
      </w:pPr>
    </w:p>
    <w:p w14:paraId="1B4987CF" w14:textId="77777777" w:rsidR="00882DFC" w:rsidRDefault="00882DFC">
      <w:pPr>
        <w:spacing w:line="200" w:lineRule="exact"/>
      </w:pPr>
    </w:p>
    <w:p w14:paraId="00E15EE3" w14:textId="77777777" w:rsidR="006C0786" w:rsidRDefault="006C0786">
      <w:pPr>
        <w:spacing w:line="200" w:lineRule="exact"/>
      </w:pPr>
    </w:p>
    <w:p w14:paraId="6101CC68" w14:textId="35819D82" w:rsidR="006C0786" w:rsidRDefault="00993D3A">
      <w:pPr>
        <w:ind w:left="3430"/>
      </w:pPr>
      <w:r>
        <w:pict w14:anchorId="4AEB360A">
          <v:shape id="_x0000_i1027" type="#_x0000_t75" style="width:251.5pt;height:212.5pt">
            <v:imagedata r:id="rId15" o:title=""/>
          </v:shape>
        </w:pict>
      </w:r>
    </w:p>
    <w:p w14:paraId="1D0B967D" w14:textId="77777777" w:rsidR="006C0786" w:rsidRDefault="006C0786">
      <w:pPr>
        <w:spacing w:before="1" w:line="140" w:lineRule="exact"/>
        <w:rPr>
          <w:sz w:val="14"/>
          <w:szCs w:val="14"/>
        </w:rPr>
      </w:pPr>
    </w:p>
    <w:p w14:paraId="6A422187" w14:textId="77777777" w:rsidR="00882DFC" w:rsidRDefault="00882DFC">
      <w:pPr>
        <w:spacing w:before="20"/>
        <w:ind w:left="2712"/>
        <w:rPr>
          <w:rFonts w:ascii="Verdana" w:eastAsia="Verdana" w:hAnsi="Verdana" w:cs="Verdana"/>
          <w:sz w:val="22"/>
          <w:szCs w:val="22"/>
        </w:rPr>
      </w:pPr>
    </w:p>
    <w:p w14:paraId="4314277E" w14:textId="77777777" w:rsidR="00882DFC" w:rsidRDefault="00882DFC">
      <w:pPr>
        <w:spacing w:before="20"/>
        <w:ind w:left="2712"/>
        <w:rPr>
          <w:rFonts w:ascii="Verdana" w:eastAsia="Verdana" w:hAnsi="Verdana" w:cs="Verdana"/>
          <w:sz w:val="22"/>
          <w:szCs w:val="22"/>
        </w:rPr>
      </w:pPr>
    </w:p>
    <w:p w14:paraId="4E7E388E" w14:textId="77777777" w:rsidR="00882DFC" w:rsidRDefault="00882DFC">
      <w:pPr>
        <w:spacing w:before="20"/>
        <w:ind w:left="2712"/>
        <w:rPr>
          <w:rFonts w:ascii="Verdana" w:eastAsia="Verdana" w:hAnsi="Verdana" w:cs="Verdana"/>
          <w:sz w:val="22"/>
          <w:szCs w:val="22"/>
        </w:rPr>
      </w:pPr>
    </w:p>
    <w:p w14:paraId="1EC728B0" w14:textId="77777777" w:rsidR="00882DFC" w:rsidRDefault="00882DFC">
      <w:pPr>
        <w:spacing w:before="20"/>
        <w:ind w:left="2712"/>
        <w:rPr>
          <w:rFonts w:ascii="Verdana" w:eastAsia="Verdana" w:hAnsi="Verdana" w:cs="Verdana"/>
          <w:sz w:val="22"/>
          <w:szCs w:val="22"/>
        </w:rPr>
      </w:pPr>
    </w:p>
    <w:p w14:paraId="51C1AF43" w14:textId="77777777" w:rsidR="00882DFC" w:rsidRDefault="00882DFC">
      <w:pPr>
        <w:spacing w:before="20"/>
        <w:ind w:left="2712"/>
        <w:rPr>
          <w:rFonts w:ascii="Verdana" w:eastAsia="Verdana" w:hAnsi="Verdana" w:cs="Verdana"/>
          <w:sz w:val="22"/>
          <w:szCs w:val="22"/>
        </w:rPr>
      </w:pPr>
    </w:p>
    <w:p w14:paraId="6098FD25" w14:textId="5970A6F3" w:rsidR="006C0786" w:rsidRDefault="00882DFC">
      <w:pPr>
        <w:spacing w:before="20"/>
        <w:ind w:left="2712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ty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icated be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</w:p>
    <w:p w14:paraId="68345612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3AD6E461" w14:textId="0BC39CF5" w:rsidR="006C0786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ty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icated be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</w:p>
    <w:p w14:paraId="59AF47D8" w14:textId="77777777" w:rsidR="00882DFC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</w:p>
    <w:p w14:paraId="7FF33BE3" w14:textId="1C958A84" w:rsidR="00882DFC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</w:p>
    <w:p w14:paraId="021F0719" w14:textId="77777777" w:rsidR="00882DFC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</w:p>
    <w:p w14:paraId="2C7B0988" w14:textId="77777777" w:rsidR="00882DFC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</w:p>
    <w:p w14:paraId="5A5E2E45" w14:textId="01D91FEF" w:rsidR="00882DFC" w:rsidRDefault="00F65DE6">
      <w:pPr>
        <w:ind w:left="27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503315739" behindDoc="1" locked="0" layoutInCell="1" allowOverlap="1" wp14:anchorId="3C84EA5C" wp14:editId="10F421AD">
                <wp:simplePos x="0" y="0"/>
                <wp:positionH relativeFrom="page">
                  <wp:posOffset>2656840</wp:posOffset>
                </wp:positionH>
                <wp:positionV relativeFrom="paragraph">
                  <wp:posOffset>8896985</wp:posOffset>
                </wp:positionV>
                <wp:extent cx="2731770" cy="1905635"/>
                <wp:effectExtent l="0" t="635" r="2540" b="0"/>
                <wp:wrapNone/>
                <wp:docPr id="211202438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905635"/>
                          <a:chOff x="4230" y="142"/>
                          <a:chExt cx="4302" cy="3001"/>
                        </a:xfrm>
                      </wpg:grpSpPr>
                      <pic:pic xmlns:pic="http://schemas.openxmlformats.org/drawingml/2006/picture">
                        <pic:nvPicPr>
                          <pic:cNvPr id="978216414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0" y="439"/>
                            <a:ext cx="4302" cy="27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6694127" name="Freeform 69"/>
                        <wps:cNvSpPr>
                          <a:spLocks/>
                        </wps:cNvSpPr>
                        <wps:spPr bwMode="auto">
                          <a:xfrm>
                            <a:off x="4743" y="152"/>
                            <a:ext cx="294" cy="498"/>
                          </a:xfrm>
                          <a:custGeom>
                            <a:avLst/>
                            <a:gdLst>
                              <a:gd name="T0" fmla="+- 0 4890 4743"/>
                              <a:gd name="T1" fmla="*/ T0 w 294"/>
                              <a:gd name="T2" fmla="+- 0 650 152"/>
                              <a:gd name="T3" fmla="*/ 650 h 498"/>
                              <a:gd name="T4" fmla="+- 0 5037 4743"/>
                              <a:gd name="T5" fmla="*/ T4 w 294"/>
                              <a:gd name="T6" fmla="+- 0 503 152"/>
                              <a:gd name="T7" fmla="*/ 503 h 498"/>
                              <a:gd name="T8" fmla="+- 0 4963 4743"/>
                              <a:gd name="T9" fmla="*/ T8 w 294"/>
                              <a:gd name="T10" fmla="+- 0 503 152"/>
                              <a:gd name="T11" fmla="*/ 503 h 498"/>
                              <a:gd name="T12" fmla="+- 0 4963 4743"/>
                              <a:gd name="T13" fmla="*/ T12 w 294"/>
                              <a:gd name="T14" fmla="+- 0 152 152"/>
                              <a:gd name="T15" fmla="*/ 152 h 498"/>
                              <a:gd name="T16" fmla="+- 0 4816 4743"/>
                              <a:gd name="T17" fmla="*/ T16 w 294"/>
                              <a:gd name="T18" fmla="+- 0 152 152"/>
                              <a:gd name="T19" fmla="*/ 152 h 498"/>
                              <a:gd name="T20" fmla="+- 0 4816 4743"/>
                              <a:gd name="T21" fmla="*/ T20 w 294"/>
                              <a:gd name="T22" fmla="+- 0 503 152"/>
                              <a:gd name="T23" fmla="*/ 503 h 498"/>
                              <a:gd name="T24" fmla="+- 0 4743 4743"/>
                              <a:gd name="T25" fmla="*/ T24 w 294"/>
                              <a:gd name="T26" fmla="+- 0 503 152"/>
                              <a:gd name="T27" fmla="*/ 503 h 498"/>
                              <a:gd name="T28" fmla="+- 0 4890 4743"/>
                              <a:gd name="T29" fmla="*/ T28 w 294"/>
                              <a:gd name="T30" fmla="+- 0 650 152"/>
                              <a:gd name="T31" fmla="*/ 650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4" h="498">
                                <a:moveTo>
                                  <a:pt x="147" y="498"/>
                                </a:moveTo>
                                <a:lnTo>
                                  <a:pt x="294" y="351"/>
                                </a:lnTo>
                                <a:lnTo>
                                  <a:pt x="220" y="351"/>
                                </a:lnTo>
                                <a:lnTo>
                                  <a:pt x="22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351"/>
                                </a:lnTo>
                                <a:lnTo>
                                  <a:pt x="0" y="351"/>
                                </a:lnTo>
                                <a:lnTo>
                                  <a:pt x="147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49116" id="Group 1" o:spid="_x0000_s1026" style="position:absolute;margin-left:209.2pt;margin-top:700.55pt;width:215.1pt;height:150.05pt;z-index:-741;mso-position-horizontal-relative:page" coordorigin="4230,142" coordsize="4302,3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">
                <v:shape id="Picture 68" o:spid="_x0000_s1027" type="#_x0000_t75" style="position:absolute;left:4230;top:439;width:4302;height: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">
                  <v:imagedata r:id="rId17" o:title=""/>
                </v:shape>
                <v:shape id="Freeform 69" o:spid="_x0000_s1028" style="position:absolute;left:4743;top:152;width:294;height:498;visibility:visible;mso-wrap-style:square;v-text-anchor:top" coordsize="294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" path="m147,498l294,351r-74,l220,,73,r,351l,351,147,498xe" fillcolor="red" stroked="f">
                  <v:path arrowok="t" o:connecttype="custom" o:connectlocs="147,650;294,503;220,503;220,152;73,152;73,503;0,503;147,650" o:connectangles="0,0,0,0,0,0,0,0"/>
                </v:shape>
                <w10:wrap anchorx="page"/>
              </v:group>
            </w:pict>
          </mc:Fallback>
        </mc:AlternateContent>
      </w:r>
    </w:p>
    <w:p w14:paraId="35C29F05" w14:textId="77777777" w:rsidR="00882DFC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</w:p>
    <w:p w14:paraId="770D4C95" w14:textId="77777777" w:rsidR="00882DFC" w:rsidRDefault="00882DFC">
      <w:pPr>
        <w:ind w:left="2712"/>
        <w:rPr>
          <w:rFonts w:ascii="Calibri" w:eastAsia="Calibri" w:hAnsi="Calibri" w:cs="Calibri"/>
          <w:sz w:val="22"/>
          <w:szCs w:val="22"/>
        </w:rPr>
      </w:pPr>
    </w:p>
    <w:p w14:paraId="61043008" w14:textId="77777777" w:rsidR="006C0786" w:rsidRDefault="006C0786">
      <w:pPr>
        <w:spacing w:line="200" w:lineRule="exact"/>
      </w:pPr>
    </w:p>
    <w:p w14:paraId="78B39817" w14:textId="77777777" w:rsidR="006C0786" w:rsidRDefault="006C0786">
      <w:pPr>
        <w:spacing w:line="200" w:lineRule="exact"/>
      </w:pPr>
    </w:p>
    <w:p w14:paraId="1CDEADDB" w14:textId="77777777" w:rsidR="006C0786" w:rsidRDefault="006C0786">
      <w:pPr>
        <w:spacing w:line="200" w:lineRule="exact"/>
      </w:pPr>
    </w:p>
    <w:p w14:paraId="25C07C02" w14:textId="77777777" w:rsidR="006C0786" w:rsidRDefault="006C0786">
      <w:pPr>
        <w:spacing w:line="200" w:lineRule="exact"/>
      </w:pPr>
    </w:p>
    <w:p w14:paraId="64621D36" w14:textId="77777777" w:rsidR="006C0786" w:rsidRDefault="006C0786">
      <w:pPr>
        <w:spacing w:line="200" w:lineRule="exact"/>
      </w:pPr>
    </w:p>
    <w:p w14:paraId="7517CC8C" w14:textId="77777777" w:rsidR="006C0786" w:rsidRDefault="006C0786">
      <w:pPr>
        <w:spacing w:line="200" w:lineRule="exact"/>
      </w:pPr>
    </w:p>
    <w:p w14:paraId="2D0F06A7" w14:textId="77777777" w:rsidR="006C0786" w:rsidRDefault="006C0786">
      <w:pPr>
        <w:spacing w:line="200" w:lineRule="exact"/>
      </w:pPr>
    </w:p>
    <w:p w14:paraId="347F0ECF" w14:textId="77777777" w:rsidR="006C0786" w:rsidRDefault="006C0786">
      <w:pPr>
        <w:spacing w:before="9" w:line="220" w:lineRule="exact"/>
        <w:rPr>
          <w:sz w:val="22"/>
          <w:szCs w:val="22"/>
        </w:rPr>
      </w:pPr>
    </w:p>
    <w:p w14:paraId="0967E262" w14:textId="77777777" w:rsidR="006C0786" w:rsidRDefault="00882DFC">
      <w:pPr>
        <w:tabs>
          <w:tab w:val="left" w:pos="3100"/>
        </w:tabs>
        <w:spacing w:line="273" w:lineRule="auto"/>
        <w:ind w:left="3115" w:right="1049" w:hanging="361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 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</w:t>
      </w:r>
    </w:p>
    <w:p w14:paraId="71649281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7883CE1A" w14:textId="77777777" w:rsidR="006C0786" w:rsidRDefault="006C0786">
      <w:pPr>
        <w:spacing w:line="200" w:lineRule="exact"/>
      </w:pPr>
    </w:p>
    <w:p w14:paraId="7386AD7C" w14:textId="77777777" w:rsidR="006C0786" w:rsidRDefault="006C0786">
      <w:pPr>
        <w:spacing w:line="200" w:lineRule="exact"/>
      </w:pPr>
    </w:p>
    <w:p w14:paraId="10BA5992" w14:textId="77777777" w:rsidR="006C0786" w:rsidRDefault="006C0786">
      <w:pPr>
        <w:spacing w:line="200" w:lineRule="exact"/>
      </w:pPr>
    </w:p>
    <w:p w14:paraId="580B02B1" w14:textId="77777777" w:rsidR="006C0786" w:rsidRDefault="006C0786">
      <w:pPr>
        <w:spacing w:line="200" w:lineRule="exact"/>
      </w:pPr>
    </w:p>
    <w:p w14:paraId="3973132C" w14:textId="77777777" w:rsidR="006C0786" w:rsidRDefault="006C0786">
      <w:pPr>
        <w:spacing w:line="200" w:lineRule="exact"/>
      </w:pPr>
    </w:p>
    <w:p w14:paraId="0EB354C8" w14:textId="77777777" w:rsidR="006C0786" w:rsidRDefault="006C0786">
      <w:pPr>
        <w:spacing w:line="200" w:lineRule="exact"/>
      </w:pPr>
    </w:p>
    <w:p w14:paraId="10C82F50" w14:textId="77777777" w:rsidR="006C0786" w:rsidRDefault="006C0786">
      <w:pPr>
        <w:spacing w:line="200" w:lineRule="exact"/>
      </w:pPr>
    </w:p>
    <w:p w14:paraId="6ACBBB72" w14:textId="77777777" w:rsidR="006C0786" w:rsidRDefault="006C0786">
      <w:pPr>
        <w:spacing w:line="200" w:lineRule="exact"/>
      </w:pPr>
    </w:p>
    <w:p w14:paraId="24E2E4C6" w14:textId="77777777" w:rsidR="006C0786" w:rsidRDefault="006C0786">
      <w:pPr>
        <w:spacing w:line="200" w:lineRule="exact"/>
      </w:pPr>
    </w:p>
    <w:p w14:paraId="2F6F4A2F" w14:textId="77777777" w:rsidR="006C0786" w:rsidRDefault="006C0786">
      <w:pPr>
        <w:spacing w:line="200" w:lineRule="exact"/>
      </w:pPr>
    </w:p>
    <w:p w14:paraId="5B7DC723" w14:textId="77777777" w:rsidR="006C0786" w:rsidRDefault="006C0786">
      <w:pPr>
        <w:spacing w:line="200" w:lineRule="exact"/>
      </w:pPr>
    </w:p>
    <w:p w14:paraId="034D704C" w14:textId="77777777" w:rsidR="006C0786" w:rsidRDefault="006C0786">
      <w:pPr>
        <w:spacing w:line="200" w:lineRule="exact"/>
      </w:pPr>
    </w:p>
    <w:p w14:paraId="4CD9BA46" w14:textId="77777777" w:rsidR="006C0786" w:rsidRDefault="006C0786">
      <w:pPr>
        <w:spacing w:line="200" w:lineRule="exact"/>
      </w:pPr>
    </w:p>
    <w:p w14:paraId="57CBDEC8" w14:textId="77777777" w:rsidR="006C0786" w:rsidRDefault="006C0786">
      <w:pPr>
        <w:spacing w:line="200" w:lineRule="exact"/>
      </w:pPr>
    </w:p>
    <w:p w14:paraId="432E76D9" w14:textId="77777777" w:rsidR="006C0786" w:rsidRDefault="006C0786">
      <w:pPr>
        <w:spacing w:line="200" w:lineRule="exact"/>
      </w:pPr>
    </w:p>
    <w:p w14:paraId="689234A7" w14:textId="77777777" w:rsidR="006C0786" w:rsidRDefault="006C0786">
      <w:pPr>
        <w:spacing w:before="5" w:line="260" w:lineRule="exact"/>
        <w:rPr>
          <w:sz w:val="26"/>
          <w:szCs w:val="26"/>
        </w:rPr>
      </w:pPr>
    </w:p>
    <w:p w14:paraId="4BFAD1FE" w14:textId="77777777" w:rsidR="006C0786" w:rsidRDefault="00882DFC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ill.</w:t>
      </w:r>
    </w:p>
    <w:p w14:paraId="7056E99E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514D4543" w14:textId="77777777" w:rsidR="006C0786" w:rsidRDefault="00882DFC">
      <w:pPr>
        <w:ind w:left="3475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C6706B7" w14:textId="77777777" w:rsidR="006C0786" w:rsidRDefault="006C0786">
      <w:pPr>
        <w:spacing w:before="2" w:line="140" w:lineRule="exact"/>
        <w:rPr>
          <w:sz w:val="15"/>
          <w:szCs w:val="15"/>
        </w:rPr>
      </w:pPr>
    </w:p>
    <w:p w14:paraId="3779591F" w14:textId="77777777" w:rsidR="006C0786" w:rsidRDefault="00000000">
      <w:pPr>
        <w:ind w:left="4150"/>
      </w:pPr>
      <w:r>
        <w:pict w14:anchorId="2313CD04">
          <v:group id="_x0000_s2081" style="position:absolute;left:0;text-align:left;margin-left:211.5pt;margin-top:-181.2pt;width:261.3pt;height:129.7pt;z-index:-1775;mso-position-horizontal-relative:page" coordorigin="4230,-3624" coordsize="5226,2594">
            <v:shape id="_x0000_s2083" type="#_x0000_t75" style="position:absolute;left:4230;top:-3624;width:5226;height:2594">
              <v:imagedata r:id="rId18" o:title=""/>
            </v:shape>
            <v:shape id="_x0000_s2082" style="position:absolute;left:7575;top:-1255;width:408;height:198" coordorigin="7575,-1255" coordsize="408,198" path="m7884,-1106r,49l7983,-1156r-99,-99l7884,-1205r-309,l7575,-1106r309,xe" fillcolor="red" stroked="f">
              <v:path arrowok="t"/>
            </v:shape>
            <w10:wrap anchorx="page"/>
          </v:group>
        </w:pict>
      </w:r>
      <w:r w:rsidR="00993D3A">
        <w:pict w14:anchorId="49ACC57B">
          <v:shape id="_x0000_i1028" type="#_x0000_t75" style="width:210pt;height:114pt">
            <v:imagedata r:id="rId19" o:title=""/>
          </v:shape>
        </w:pict>
      </w:r>
    </w:p>
    <w:p w14:paraId="455CCE68" w14:textId="77777777" w:rsidR="006C0786" w:rsidRDefault="006C0786">
      <w:pPr>
        <w:spacing w:before="6" w:line="140" w:lineRule="exact"/>
        <w:rPr>
          <w:sz w:val="15"/>
          <w:szCs w:val="15"/>
        </w:rPr>
      </w:pPr>
    </w:p>
    <w:p w14:paraId="146744F3" w14:textId="77777777" w:rsidR="006C0786" w:rsidRDefault="00882DFC">
      <w:pPr>
        <w:ind w:left="347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ear</w:t>
      </w:r>
    </w:p>
    <w:p w14:paraId="58CCD799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4FFA8EC8" w14:textId="77777777" w:rsidR="006C0786" w:rsidRDefault="006C0786">
      <w:pPr>
        <w:spacing w:before="10" w:line="120" w:lineRule="exact"/>
        <w:rPr>
          <w:sz w:val="12"/>
          <w:szCs w:val="12"/>
        </w:rPr>
      </w:pPr>
    </w:p>
    <w:p w14:paraId="5A4471EF" w14:textId="77777777" w:rsidR="006C0786" w:rsidRDefault="006C0786">
      <w:pPr>
        <w:spacing w:line="200" w:lineRule="exact"/>
      </w:pPr>
    </w:p>
    <w:p w14:paraId="0ED3D184" w14:textId="77777777" w:rsidR="006C0786" w:rsidRDefault="006C0786">
      <w:pPr>
        <w:spacing w:line="200" w:lineRule="exact"/>
      </w:pPr>
    </w:p>
    <w:p w14:paraId="6F1979CF" w14:textId="77777777" w:rsidR="006C0786" w:rsidRDefault="00993D3A">
      <w:pPr>
        <w:ind w:left="4150"/>
      </w:pPr>
      <w:r>
        <w:pict w14:anchorId="79882F65">
          <v:shape id="_x0000_i1029" type="#_x0000_t75" style="width:210.5pt;height:171pt">
            <v:imagedata r:id="rId20" o:title=""/>
          </v:shape>
        </w:pict>
      </w:r>
    </w:p>
    <w:p w14:paraId="3F62F7A1" w14:textId="77777777" w:rsidR="006C0786" w:rsidRDefault="006C0786">
      <w:pPr>
        <w:spacing w:before="2" w:line="140" w:lineRule="exact"/>
        <w:rPr>
          <w:sz w:val="14"/>
          <w:szCs w:val="14"/>
        </w:rPr>
      </w:pPr>
    </w:p>
    <w:p w14:paraId="52C2B806" w14:textId="77777777" w:rsidR="006C0786" w:rsidRDefault="00000000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pict w14:anchorId="788F2807">
          <v:group id="_x0000_s2075" style="position:absolute;left:0;text-align:left;margin-left:211.5pt;margin-top:23.05pt;width:189.6pt;height:149.55pt;z-index:-1774;mso-position-horizontal-relative:page" coordorigin="4230,461" coordsize="3792,2991">
            <v:shape id="_x0000_s2077" type="#_x0000_t75" style="position:absolute;left:4230;top:460;width:3792;height:2992">
              <v:imagedata r:id="rId21" o:title=""/>
            </v:shape>
            <v:shape id="_x0000_s2076" style="position:absolute;left:4569;top:781;width:174;height:354" coordorigin="4569,781" coordsize="174,354" path="m4656,1135r87,-87l4699,1048r,-267l4612,781r,267l4569,1048r87,87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 xml:space="preserve">•  </w:t>
      </w:r>
      <w:r w:rsidR="00882DFC"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Select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 xml:space="preserve">the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r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ect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bi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882DFC">
        <w:rPr>
          <w:rFonts w:ascii="Calibri" w:eastAsia="Calibri" w:hAnsi="Calibri" w:cs="Calibri"/>
          <w:sz w:val="22"/>
          <w:szCs w:val="22"/>
        </w:rPr>
        <w:t>li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z w:val="22"/>
          <w:szCs w:val="22"/>
        </w:rPr>
        <w:t>g c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882DFC">
        <w:rPr>
          <w:rFonts w:ascii="Calibri" w:eastAsia="Calibri" w:hAnsi="Calibri" w:cs="Calibri"/>
          <w:sz w:val="22"/>
          <w:szCs w:val="22"/>
        </w:rPr>
        <w:t>st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82DFC">
        <w:rPr>
          <w:rFonts w:ascii="Calibri" w:eastAsia="Calibri" w:hAnsi="Calibri" w:cs="Calibri"/>
          <w:sz w:val="22"/>
          <w:szCs w:val="22"/>
        </w:rPr>
        <w:t>er</w:t>
      </w:r>
    </w:p>
    <w:p w14:paraId="131AA489" w14:textId="77777777" w:rsidR="006C0786" w:rsidRDefault="006C0786">
      <w:pPr>
        <w:spacing w:before="5" w:line="120" w:lineRule="exact"/>
        <w:rPr>
          <w:sz w:val="12"/>
          <w:szCs w:val="12"/>
        </w:rPr>
      </w:pPr>
    </w:p>
    <w:p w14:paraId="0026D3E5" w14:textId="77777777" w:rsidR="006C0786" w:rsidRDefault="006C0786">
      <w:pPr>
        <w:spacing w:line="200" w:lineRule="exact"/>
      </w:pPr>
    </w:p>
    <w:p w14:paraId="6C9BAD8A" w14:textId="77777777" w:rsidR="006C0786" w:rsidRDefault="006C0786">
      <w:pPr>
        <w:spacing w:line="200" w:lineRule="exact"/>
      </w:pPr>
    </w:p>
    <w:p w14:paraId="2B5D6D90" w14:textId="77777777" w:rsidR="006C0786" w:rsidRDefault="006C0786">
      <w:pPr>
        <w:spacing w:line="200" w:lineRule="exact"/>
      </w:pPr>
    </w:p>
    <w:p w14:paraId="3A40FADD" w14:textId="77777777" w:rsidR="006C0786" w:rsidRDefault="006C0786">
      <w:pPr>
        <w:spacing w:line="200" w:lineRule="exact"/>
      </w:pPr>
    </w:p>
    <w:p w14:paraId="69E4CA0C" w14:textId="77777777" w:rsidR="006C0786" w:rsidRDefault="006C0786">
      <w:pPr>
        <w:spacing w:line="200" w:lineRule="exact"/>
      </w:pPr>
    </w:p>
    <w:p w14:paraId="09281F6E" w14:textId="77777777" w:rsidR="006C0786" w:rsidRDefault="006C0786">
      <w:pPr>
        <w:spacing w:line="200" w:lineRule="exact"/>
      </w:pPr>
    </w:p>
    <w:p w14:paraId="634A761B" w14:textId="77777777" w:rsidR="006C0786" w:rsidRDefault="006C0786">
      <w:pPr>
        <w:spacing w:line="200" w:lineRule="exact"/>
      </w:pPr>
    </w:p>
    <w:p w14:paraId="3AA1DE06" w14:textId="77777777" w:rsidR="006C0786" w:rsidRDefault="006C0786">
      <w:pPr>
        <w:spacing w:line="200" w:lineRule="exact"/>
      </w:pPr>
    </w:p>
    <w:p w14:paraId="6ECF5B74" w14:textId="77777777" w:rsidR="006C0786" w:rsidRDefault="006C0786">
      <w:pPr>
        <w:spacing w:line="200" w:lineRule="exact"/>
      </w:pPr>
    </w:p>
    <w:p w14:paraId="23F451BA" w14:textId="77777777" w:rsidR="006C0786" w:rsidRDefault="006C0786">
      <w:pPr>
        <w:spacing w:line="200" w:lineRule="exact"/>
      </w:pPr>
    </w:p>
    <w:p w14:paraId="6EF0054A" w14:textId="77777777" w:rsidR="006C0786" w:rsidRDefault="006C0786">
      <w:pPr>
        <w:spacing w:line="200" w:lineRule="exact"/>
      </w:pPr>
    </w:p>
    <w:p w14:paraId="0907D4FB" w14:textId="77777777" w:rsidR="006C0786" w:rsidRDefault="006C0786">
      <w:pPr>
        <w:spacing w:line="200" w:lineRule="exact"/>
      </w:pPr>
    </w:p>
    <w:p w14:paraId="0C8266A5" w14:textId="77777777" w:rsidR="006C0786" w:rsidRDefault="006C0786">
      <w:pPr>
        <w:spacing w:line="200" w:lineRule="exact"/>
      </w:pPr>
    </w:p>
    <w:p w14:paraId="01A88A08" w14:textId="77777777" w:rsidR="006C0786" w:rsidRDefault="006C0786">
      <w:pPr>
        <w:spacing w:line="200" w:lineRule="exact"/>
      </w:pPr>
    </w:p>
    <w:p w14:paraId="39C41053" w14:textId="77777777" w:rsidR="006C0786" w:rsidRDefault="006C0786">
      <w:pPr>
        <w:spacing w:line="200" w:lineRule="exact"/>
      </w:pPr>
    </w:p>
    <w:p w14:paraId="31B31B91" w14:textId="77777777" w:rsidR="006C0786" w:rsidRDefault="006C0786">
      <w:pPr>
        <w:spacing w:line="200" w:lineRule="exact"/>
      </w:pPr>
    </w:p>
    <w:p w14:paraId="3F355FB2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</w:p>
    <w:p w14:paraId="2FAA91CB" w14:textId="77777777" w:rsidR="006C0786" w:rsidRDefault="006C0786">
      <w:pPr>
        <w:spacing w:line="200" w:lineRule="exact"/>
      </w:pPr>
    </w:p>
    <w:p w14:paraId="3DA7ECD1" w14:textId="77777777" w:rsidR="006C0786" w:rsidRDefault="00000000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pict w14:anchorId="370E28B8">
          <v:group id="_x0000_s2071" style="position:absolute;left:0;text-align:left;margin-left:211.5pt;margin-top:23.05pt;width:213.9pt;height:162.4pt;z-index:-1772;mso-position-horizontal-relative:page" coordorigin="4230,461" coordsize="4278,3248">
            <v:shape id="_x0000_s2073" type="#_x0000_t75" style="position:absolute;left:4230;top:460;width:4278;height:3249">
              <v:imagedata r:id="rId22" o:title=""/>
            </v:shape>
            <v:shape id="_x0000_s2072" style="position:absolute;left:4761;top:1097;width:234;height:318" coordorigin="4761,1097" coordsize="234,318" path="m4878,1415r117,-117l4937,1298r,-201l4820,1097r,201l4761,1298r117,117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 xml:space="preserve">•  </w:t>
      </w:r>
      <w:r w:rsidR="00882DFC"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Select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 xml:space="preserve">the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r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ect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se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v</w:t>
      </w:r>
      <w:r w:rsidR="00882DFC">
        <w:rPr>
          <w:rFonts w:ascii="Calibri" w:eastAsia="Calibri" w:hAnsi="Calibri" w:cs="Calibri"/>
          <w:sz w:val="22"/>
          <w:szCs w:val="22"/>
        </w:rPr>
        <w:t>ice</w:t>
      </w:r>
    </w:p>
    <w:p w14:paraId="6E34E01F" w14:textId="77777777" w:rsidR="006C0786" w:rsidRDefault="006C0786">
      <w:pPr>
        <w:spacing w:before="4" w:line="160" w:lineRule="exact"/>
        <w:rPr>
          <w:sz w:val="17"/>
          <w:szCs w:val="17"/>
        </w:rPr>
      </w:pPr>
    </w:p>
    <w:p w14:paraId="7D86E910" w14:textId="77777777" w:rsidR="006C0786" w:rsidRDefault="006C0786">
      <w:pPr>
        <w:spacing w:line="200" w:lineRule="exact"/>
      </w:pPr>
    </w:p>
    <w:p w14:paraId="3BA808EB" w14:textId="77777777" w:rsidR="006C0786" w:rsidRDefault="006C0786">
      <w:pPr>
        <w:spacing w:line="200" w:lineRule="exact"/>
      </w:pPr>
    </w:p>
    <w:p w14:paraId="386AEDD2" w14:textId="77777777" w:rsidR="006C0786" w:rsidRDefault="006C0786">
      <w:pPr>
        <w:spacing w:line="200" w:lineRule="exact"/>
      </w:pPr>
    </w:p>
    <w:p w14:paraId="793271F2" w14:textId="77777777" w:rsidR="006C0786" w:rsidRDefault="006C0786">
      <w:pPr>
        <w:spacing w:line="200" w:lineRule="exact"/>
      </w:pPr>
    </w:p>
    <w:p w14:paraId="1F4A36E5" w14:textId="77777777" w:rsidR="006C0786" w:rsidRDefault="006C0786">
      <w:pPr>
        <w:spacing w:line="200" w:lineRule="exact"/>
      </w:pPr>
    </w:p>
    <w:p w14:paraId="7D28AAE8" w14:textId="77777777" w:rsidR="006C0786" w:rsidRDefault="006C0786">
      <w:pPr>
        <w:spacing w:line="200" w:lineRule="exact"/>
      </w:pPr>
    </w:p>
    <w:p w14:paraId="1C317D92" w14:textId="77777777" w:rsidR="006C0786" w:rsidRDefault="006C0786">
      <w:pPr>
        <w:spacing w:line="200" w:lineRule="exact"/>
      </w:pPr>
    </w:p>
    <w:p w14:paraId="31AB041C" w14:textId="77777777" w:rsidR="006C0786" w:rsidRDefault="006C0786">
      <w:pPr>
        <w:spacing w:line="200" w:lineRule="exact"/>
      </w:pPr>
    </w:p>
    <w:p w14:paraId="08C9773F" w14:textId="77777777" w:rsidR="006C0786" w:rsidRDefault="006C0786">
      <w:pPr>
        <w:spacing w:line="200" w:lineRule="exact"/>
      </w:pPr>
    </w:p>
    <w:p w14:paraId="33F073E5" w14:textId="77777777" w:rsidR="006C0786" w:rsidRDefault="006C0786">
      <w:pPr>
        <w:spacing w:line="200" w:lineRule="exact"/>
      </w:pPr>
    </w:p>
    <w:p w14:paraId="2A9AE106" w14:textId="77777777" w:rsidR="006C0786" w:rsidRDefault="006C0786">
      <w:pPr>
        <w:spacing w:line="200" w:lineRule="exact"/>
      </w:pPr>
    </w:p>
    <w:p w14:paraId="12B76BF0" w14:textId="77777777" w:rsidR="006C0786" w:rsidRDefault="006C0786">
      <w:pPr>
        <w:spacing w:line="200" w:lineRule="exact"/>
      </w:pPr>
    </w:p>
    <w:p w14:paraId="21B497FA" w14:textId="77777777" w:rsidR="006C0786" w:rsidRDefault="006C0786">
      <w:pPr>
        <w:spacing w:line="200" w:lineRule="exact"/>
      </w:pPr>
    </w:p>
    <w:p w14:paraId="283717BB" w14:textId="77777777" w:rsidR="006C0786" w:rsidRDefault="006C0786">
      <w:pPr>
        <w:spacing w:line="200" w:lineRule="exact"/>
      </w:pPr>
    </w:p>
    <w:p w14:paraId="64962677" w14:textId="77777777" w:rsidR="006C0786" w:rsidRDefault="006C0786">
      <w:pPr>
        <w:spacing w:line="200" w:lineRule="exact"/>
      </w:pPr>
    </w:p>
    <w:p w14:paraId="6F4E92A5" w14:textId="77777777" w:rsidR="006C0786" w:rsidRDefault="006C0786">
      <w:pPr>
        <w:spacing w:line="200" w:lineRule="exact"/>
      </w:pPr>
    </w:p>
    <w:p w14:paraId="345CC7F7" w14:textId="77777777" w:rsidR="006C0786" w:rsidRDefault="006C0786">
      <w:pPr>
        <w:spacing w:line="200" w:lineRule="exact"/>
      </w:pPr>
    </w:p>
    <w:p w14:paraId="7821B716" w14:textId="2E3F3C39" w:rsidR="006C0786" w:rsidRDefault="00882DFC" w:rsidP="00882DFC">
      <w:pPr>
        <w:ind w:left="2755"/>
        <w:rPr>
          <w:sz w:val="10"/>
          <w:szCs w:val="10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</w:p>
    <w:p w14:paraId="78F48D5E" w14:textId="77777777" w:rsidR="006C0786" w:rsidRDefault="006C0786">
      <w:pPr>
        <w:spacing w:line="200" w:lineRule="exact"/>
      </w:pPr>
    </w:p>
    <w:p w14:paraId="58E04010" w14:textId="77777777" w:rsidR="006C0786" w:rsidRDefault="00000000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pict w14:anchorId="7DB1D8AF">
          <v:group id="_x0000_s2067" style="position:absolute;left:0;text-align:left;margin-left:211.5pt;margin-top:22.95pt;width:206.95pt;height:155.7pt;z-index:-1770;mso-position-horizontal-relative:page" coordorigin="4230,459" coordsize="4139,3114">
            <v:shape id="_x0000_s2069" type="#_x0000_t75" style="position:absolute;left:4230;top:459;width:4139;height:3114">
              <v:imagedata r:id="rId23" o:title=""/>
            </v:shape>
            <v:shape id="_x0000_s2068" style="position:absolute;left:6657;top:1128;width:222;height:366" coordorigin="6657,1128" coordsize="222,366" path="m6768,1494r111,-111l6824,1383r,-255l6713,1128r,255l6657,1383r111,111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 xml:space="preserve">•  </w:t>
      </w:r>
      <w:r w:rsidR="00882DFC"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Select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 xml:space="preserve">the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r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ect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882DFC">
        <w:rPr>
          <w:rFonts w:ascii="Calibri" w:eastAsia="Calibri" w:hAnsi="Calibri" w:cs="Calibri"/>
          <w:sz w:val="22"/>
          <w:szCs w:val="22"/>
        </w:rPr>
        <w:t>ep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t</w:t>
      </w:r>
    </w:p>
    <w:p w14:paraId="2E069BD3" w14:textId="77777777" w:rsidR="006C0786" w:rsidRDefault="006C0786">
      <w:pPr>
        <w:spacing w:line="200" w:lineRule="exact"/>
      </w:pPr>
    </w:p>
    <w:p w14:paraId="4E94CAB6" w14:textId="77777777" w:rsidR="006C0786" w:rsidRDefault="006C0786">
      <w:pPr>
        <w:spacing w:line="200" w:lineRule="exact"/>
      </w:pPr>
    </w:p>
    <w:p w14:paraId="3D3198E2" w14:textId="77777777" w:rsidR="006C0786" w:rsidRDefault="006C0786">
      <w:pPr>
        <w:spacing w:line="200" w:lineRule="exact"/>
      </w:pPr>
    </w:p>
    <w:p w14:paraId="32C2FE1A" w14:textId="77777777" w:rsidR="006C0786" w:rsidRDefault="006C0786">
      <w:pPr>
        <w:spacing w:line="200" w:lineRule="exact"/>
      </w:pPr>
    </w:p>
    <w:p w14:paraId="7D9B09C7" w14:textId="77777777" w:rsidR="006C0786" w:rsidRDefault="006C0786">
      <w:pPr>
        <w:spacing w:line="200" w:lineRule="exact"/>
      </w:pPr>
    </w:p>
    <w:p w14:paraId="3FD30B6F" w14:textId="77777777" w:rsidR="006C0786" w:rsidRDefault="006C0786">
      <w:pPr>
        <w:spacing w:line="200" w:lineRule="exact"/>
      </w:pPr>
    </w:p>
    <w:p w14:paraId="1E6A69C8" w14:textId="77777777" w:rsidR="006C0786" w:rsidRDefault="006C0786">
      <w:pPr>
        <w:spacing w:line="200" w:lineRule="exact"/>
      </w:pPr>
    </w:p>
    <w:p w14:paraId="7368E9EE" w14:textId="77777777" w:rsidR="006C0786" w:rsidRDefault="006C0786">
      <w:pPr>
        <w:spacing w:line="200" w:lineRule="exact"/>
      </w:pPr>
    </w:p>
    <w:p w14:paraId="1AE34C38" w14:textId="77777777" w:rsidR="006C0786" w:rsidRDefault="006C0786">
      <w:pPr>
        <w:spacing w:line="200" w:lineRule="exact"/>
      </w:pPr>
    </w:p>
    <w:p w14:paraId="1CEFC475" w14:textId="77777777" w:rsidR="006C0786" w:rsidRDefault="006C0786">
      <w:pPr>
        <w:spacing w:line="200" w:lineRule="exact"/>
      </w:pPr>
    </w:p>
    <w:p w14:paraId="35507440" w14:textId="77777777" w:rsidR="006C0786" w:rsidRDefault="006C0786">
      <w:pPr>
        <w:spacing w:line="200" w:lineRule="exact"/>
      </w:pPr>
    </w:p>
    <w:p w14:paraId="6A889A7B" w14:textId="77777777" w:rsidR="006C0786" w:rsidRDefault="006C0786">
      <w:pPr>
        <w:spacing w:line="200" w:lineRule="exact"/>
      </w:pPr>
    </w:p>
    <w:p w14:paraId="159B5BB8" w14:textId="77777777" w:rsidR="006C0786" w:rsidRDefault="006C0786">
      <w:pPr>
        <w:spacing w:line="200" w:lineRule="exact"/>
      </w:pPr>
    </w:p>
    <w:p w14:paraId="041A5F10" w14:textId="77777777" w:rsidR="006C0786" w:rsidRDefault="006C0786">
      <w:pPr>
        <w:spacing w:line="200" w:lineRule="exact"/>
      </w:pPr>
    </w:p>
    <w:p w14:paraId="02BDABA7" w14:textId="77777777" w:rsidR="006C0786" w:rsidRDefault="006C0786">
      <w:pPr>
        <w:spacing w:line="200" w:lineRule="exact"/>
      </w:pPr>
    </w:p>
    <w:p w14:paraId="416EDA0B" w14:textId="77777777" w:rsidR="006C0786" w:rsidRDefault="006C0786">
      <w:pPr>
        <w:spacing w:line="200" w:lineRule="exact"/>
      </w:pPr>
    </w:p>
    <w:p w14:paraId="54AFB090" w14:textId="77777777" w:rsidR="006C0786" w:rsidRDefault="006C0786">
      <w:pPr>
        <w:spacing w:before="4" w:line="240" w:lineRule="exact"/>
        <w:rPr>
          <w:sz w:val="24"/>
          <w:szCs w:val="24"/>
        </w:rPr>
      </w:pPr>
    </w:p>
    <w:p w14:paraId="7315699D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7429086F" w14:textId="77777777" w:rsidR="006C0786" w:rsidRDefault="006C0786">
      <w:pPr>
        <w:spacing w:line="200" w:lineRule="exact"/>
      </w:pPr>
    </w:p>
    <w:p w14:paraId="65358714" w14:textId="77777777" w:rsidR="006C0786" w:rsidRDefault="006C0786">
      <w:pPr>
        <w:spacing w:before="10" w:line="220" w:lineRule="exact"/>
        <w:rPr>
          <w:sz w:val="22"/>
          <w:szCs w:val="22"/>
        </w:rPr>
      </w:pPr>
    </w:p>
    <w:p w14:paraId="518BF4BD" w14:textId="77777777" w:rsidR="006C0786" w:rsidRDefault="00000000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pict w14:anchorId="6F00DC37">
          <v:group id="_x0000_s2063" style="position:absolute;left:0;text-align:left;margin-left:211.5pt;margin-top:23.05pt;width:207.35pt;height:167.6pt;z-index:-1768;mso-position-horizontal-relative:page" coordorigin="4230,461" coordsize="4147,3352">
            <v:shape id="_x0000_s2065" type="#_x0000_t75" style="position:absolute;left:4230;top:460;width:4147;height:3353">
              <v:imagedata r:id="rId24" o:title=""/>
            </v:shape>
            <v:shape id="_x0000_s2064" style="position:absolute;left:6465;top:1399;width:222;height:366" coordorigin="6465,1399" coordsize="222,366" path="m6576,1765r111,-111l6631,1654r,-255l6520,1399r,255l6465,1654r111,111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 xml:space="preserve">•  </w:t>
      </w:r>
      <w:r w:rsidR="00882DFC"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Select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the del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v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c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82DFC">
        <w:rPr>
          <w:rFonts w:ascii="Calibri" w:eastAsia="Calibri" w:hAnsi="Calibri" w:cs="Calibri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882DFC">
        <w:rPr>
          <w:rFonts w:ascii="Calibri" w:eastAsia="Calibri" w:hAnsi="Calibri" w:cs="Calibri"/>
          <w:sz w:val="22"/>
          <w:szCs w:val="22"/>
        </w:rPr>
        <w:t>er,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fi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st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3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882DFC">
        <w:rPr>
          <w:rFonts w:ascii="Calibri" w:eastAsia="Calibri" w:hAnsi="Calibri" w:cs="Calibri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882DFC">
        <w:rPr>
          <w:rFonts w:ascii="Calibri" w:eastAsia="Calibri" w:hAnsi="Calibri" w:cs="Calibri"/>
          <w:sz w:val="22"/>
          <w:szCs w:val="22"/>
        </w:rPr>
        <w:t>ers</w:t>
      </w:r>
    </w:p>
    <w:p w14:paraId="0138D4C6" w14:textId="77777777" w:rsidR="006C0786" w:rsidRDefault="006C0786">
      <w:pPr>
        <w:spacing w:line="200" w:lineRule="exact"/>
      </w:pPr>
    </w:p>
    <w:p w14:paraId="7C4768CC" w14:textId="77777777" w:rsidR="006C0786" w:rsidRDefault="006C0786">
      <w:pPr>
        <w:spacing w:line="200" w:lineRule="exact"/>
      </w:pPr>
    </w:p>
    <w:p w14:paraId="5A8C5524" w14:textId="77777777" w:rsidR="006C0786" w:rsidRDefault="006C0786">
      <w:pPr>
        <w:spacing w:line="200" w:lineRule="exact"/>
      </w:pPr>
    </w:p>
    <w:p w14:paraId="54AB3532" w14:textId="77777777" w:rsidR="006C0786" w:rsidRDefault="006C0786">
      <w:pPr>
        <w:spacing w:line="200" w:lineRule="exact"/>
      </w:pPr>
    </w:p>
    <w:p w14:paraId="4724A750" w14:textId="77777777" w:rsidR="006C0786" w:rsidRDefault="006C0786">
      <w:pPr>
        <w:spacing w:line="200" w:lineRule="exact"/>
      </w:pPr>
    </w:p>
    <w:p w14:paraId="64339455" w14:textId="77777777" w:rsidR="006C0786" w:rsidRDefault="006C0786">
      <w:pPr>
        <w:spacing w:line="200" w:lineRule="exact"/>
      </w:pPr>
    </w:p>
    <w:p w14:paraId="29CE6CC7" w14:textId="77777777" w:rsidR="006C0786" w:rsidRDefault="006C0786">
      <w:pPr>
        <w:spacing w:line="200" w:lineRule="exact"/>
      </w:pPr>
    </w:p>
    <w:p w14:paraId="6F2FD758" w14:textId="77777777" w:rsidR="006C0786" w:rsidRDefault="006C0786">
      <w:pPr>
        <w:spacing w:line="200" w:lineRule="exact"/>
      </w:pPr>
    </w:p>
    <w:p w14:paraId="19654EFF" w14:textId="77777777" w:rsidR="006C0786" w:rsidRDefault="006C0786">
      <w:pPr>
        <w:spacing w:line="200" w:lineRule="exact"/>
      </w:pPr>
    </w:p>
    <w:p w14:paraId="5E944235" w14:textId="77777777" w:rsidR="006C0786" w:rsidRDefault="006C0786">
      <w:pPr>
        <w:spacing w:line="200" w:lineRule="exact"/>
      </w:pPr>
    </w:p>
    <w:p w14:paraId="78BCE695" w14:textId="77777777" w:rsidR="006C0786" w:rsidRDefault="006C0786">
      <w:pPr>
        <w:spacing w:line="200" w:lineRule="exact"/>
      </w:pPr>
    </w:p>
    <w:p w14:paraId="01E6E196" w14:textId="77777777" w:rsidR="006C0786" w:rsidRDefault="006C0786">
      <w:pPr>
        <w:spacing w:line="200" w:lineRule="exact"/>
      </w:pPr>
    </w:p>
    <w:p w14:paraId="1168E9EC" w14:textId="77777777" w:rsidR="006C0786" w:rsidRDefault="006C0786">
      <w:pPr>
        <w:spacing w:line="200" w:lineRule="exact"/>
      </w:pPr>
    </w:p>
    <w:p w14:paraId="00E2BF95" w14:textId="77777777" w:rsidR="006C0786" w:rsidRDefault="006C0786">
      <w:pPr>
        <w:spacing w:line="200" w:lineRule="exact"/>
      </w:pPr>
    </w:p>
    <w:p w14:paraId="15DC6E21" w14:textId="77777777" w:rsidR="006C0786" w:rsidRDefault="006C0786">
      <w:pPr>
        <w:spacing w:line="200" w:lineRule="exact"/>
      </w:pPr>
    </w:p>
    <w:p w14:paraId="4479A7E7" w14:textId="77777777" w:rsidR="006C0786" w:rsidRDefault="006C0786">
      <w:pPr>
        <w:spacing w:line="200" w:lineRule="exact"/>
      </w:pPr>
    </w:p>
    <w:p w14:paraId="0A2B2BF0" w14:textId="77777777" w:rsidR="006C0786" w:rsidRDefault="006C0786">
      <w:pPr>
        <w:spacing w:line="200" w:lineRule="exact"/>
      </w:pPr>
    </w:p>
    <w:p w14:paraId="35415E45" w14:textId="77777777" w:rsidR="006C0786" w:rsidRDefault="006C0786">
      <w:pPr>
        <w:spacing w:before="5" w:line="280" w:lineRule="exact"/>
        <w:rPr>
          <w:sz w:val="28"/>
          <w:szCs w:val="28"/>
        </w:rPr>
      </w:pPr>
    </w:p>
    <w:p w14:paraId="27CA4CDE" w14:textId="77777777" w:rsidR="006C0786" w:rsidRDefault="00882DFC">
      <w:pPr>
        <w:ind w:left="275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31BC09BE" w14:textId="77777777" w:rsidR="006C0786" w:rsidRDefault="006C0786">
      <w:pPr>
        <w:spacing w:before="10" w:line="220" w:lineRule="exact"/>
        <w:rPr>
          <w:sz w:val="22"/>
          <w:szCs w:val="22"/>
        </w:rPr>
      </w:pPr>
    </w:p>
    <w:p w14:paraId="15CE7A7E" w14:textId="77777777" w:rsidR="006C0786" w:rsidRDefault="00000000">
      <w:pPr>
        <w:spacing w:before="20"/>
        <w:ind w:left="2755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pict w14:anchorId="0343EB00">
          <v:group id="_x0000_s2059" style="position:absolute;left:0;text-align:left;margin-left:180.9pt;margin-top:23.05pt;width:207.35pt;height:167.6pt;z-index:-1766;mso-position-horizontal-relative:page" coordorigin="3618,461" coordsize="4147,3352">
            <v:shape id="_x0000_s2061" type="#_x0000_t75" style="position:absolute;left:3618;top:460;width:4147;height:3353">
              <v:imagedata r:id="rId24" o:title=""/>
            </v:shape>
            <v:shape id="_x0000_s2060" style="position:absolute;left:4533;top:2068;width:222;height:366" coordorigin="4533,2068" coordsize="222,366" path="m4644,2434r111,-111l4699,2323r,-255l4588,2068r,255l4533,2323r111,111xe" fillcolor="red" stroked="f">
              <v:path arrowok="t"/>
            </v:shape>
            <w10:wrap anchorx="page"/>
          </v:group>
        </w:pict>
      </w:r>
      <w:r w:rsidR="00882DFC">
        <w:rPr>
          <w:rFonts w:ascii="Verdana" w:eastAsia="Verdana" w:hAnsi="Verdana" w:cs="Verdana"/>
          <w:sz w:val="22"/>
          <w:szCs w:val="22"/>
        </w:rPr>
        <w:t xml:space="preserve">•  </w:t>
      </w:r>
      <w:r w:rsidR="00882DFC"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Ca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ture n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er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z w:val="22"/>
          <w:szCs w:val="22"/>
        </w:rPr>
        <w:t>f pa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882DFC">
        <w:rPr>
          <w:rFonts w:ascii="Calibri" w:eastAsia="Calibri" w:hAnsi="Calibri" w:cs="Calibri"/>
          <w:sz w:val="22"/>
          <w:szCs w:val="22"/>
        </w:rPr>
        <w:t>cel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82DFC">
        <w:rPr>
          <w:rFonts w:ascii="Calibri" w:eastAsia="Calibri" w:hAnsi="Calibri" w:cs="Calibri"/>
          <w:sz w:val="22"/>
          <w:szCs w:val="22"/>
        </w:rPr>
        <w:t>,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dim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z w:val="22"/>
          <w:szCs w:val="22"/>
        </w:rPr>
        <w:t>s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82DFC">
        <w:rPr>
          <w:rFonts w:ascii="Calibri" w:eastAsia="Calibri" w:hAnsi="Calibri" w:cs="Calibri"/>
          <w:sz w:val="22"/>
          <w:szCs w:val="22"/>
        </w:rPr>
        <w:t>s and</w:t>
      </w:r>
      <w:r w:rsidR="00882DFC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w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882DFC">
        <w:rPr>
          <w:rFonts w:ascii="Calibri" w:eastAsia="Calibri" w:hAnsi="Calibri" w:cs="Calibri"/>
          <w:sz w:val="22"/>
          <w:szCs w:val="22"/>
        </w:rPr>
        <w:t>i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gh</w:t>
      </w:r>
      <w:r w:rsidR="00882DFC">
        <w:rPr>
          <w:rFonts w:ascii="Calibri" w:eastAsia="Calibri" w:hAnsi="Calibri" w:cs="Calibri"/>
          <w:sz w:val="22"/>
          <w:szCs w:val="22"/>
        </w:rPr>
        <w:t>t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as</w:t>
      </w:r>
      <w:r w:rsidR="00882DFC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82DFC">
        <w:rPr>
          <w:rFonts w:ascii="Calibri" w:eastAsia="Calibri" w:hAnsi="Calibri" w:cs="Calibri"/>
          <w:sz w:val="22"/>
          <w:szCs w:val="22"/>
        </w:rPr>
        <w:t>er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82DFC">
        <w:rPr>
          <w:rFonts w:ascii="Calibri" w:eastAsia="Calibri" w:hAnsi="Calibri" w:cs="Calibri"/>
          <w:sz w:val="22"/>
          <w:szCs w:val="22"/>
        </w:rPr>
        <w:t>w</w:t>
      </w:r>
      <w:r w:rsidR="00882DFC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882DFC">
        <w:rPr>
          <w:rFonts w:ascii="Calibri" w:eastAsia="Calibri" w:hAnsi="Calibri" w:cs="Calibri"/>
          <w:spacing w:val="1"/>
          <w:sz w:val="22"/>
          <w:szCs w:val="22"/>
        </w:rPr>
        <w:t>y</w:t>
      </w:r>
      <w:r w:rsidR="00882DFC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882DFC">
        <w:rPr>
          <w:rFonts w:ascii="Calibri" w:eastAsia="Calibri" w:hAnsi="Calibri" w:cs="Calibri"/>
          <w:sz w:val="22"/>
          <w:szCs w:val="22"/>
        </w:rPr>
        <w:t>ill.</w:t>
      </w:r>
    </w:p>
    <w:p w14:paraId="2D3DFDA7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287A0A2B" w14:textId="77777777" w:rsidR="006C0786" w:rsidRDefault="006C0786">
      <w:pPr>
        <w:spacing w:before="10" w:line="120" w:lineRule="exact"/>
        <w:rPr>
          <w:sz w:val="12"/>
          <w:szCs w:val="12"/>
        </w:rPr>
      </w:pPr>
    </w:p>
    <w:p w14:paraId="6CE4ECC9" w14:textId="77777777" w:rsidR="006C0786" w:rsidRDefault="006C0786">
      <w:pPr>
        <w:spacing w:line="200" w:lineRule="exact"/>
      </w:pPr>
    </w:p>
    <w:p w14:paraId="255CBAB4" w14:textId="77777777" w:rsidR="006C0786" w:rsidRDefault="006C0786">
      <w:pPr>
        <w:spacing w:line="200" w:lineRule="exact"/>
      </w:pPr>
    </w:p>
    <w:p w14:paraId="71736394" w14:textId="77777777" w:rsidR="006C0786" w:rsidRDefault="00000000">
      <w:pPr>
        <w:ind w:left="2868"/>
      </w:pPr>
      <w:r>
        <w:pict w14:anchorId="5B06C528">
          <v:group id="_x0000_s2056" style="position:absolute;left:0;text-align:left;margin-left:370.35pt;margin-top:135.45pt;width:11.1pt;height:18.3pt;z-index:-1765;mso-position-horizontal-relative:page" coordorigin="7923,2709" coordsize="222,366">
            <v:shape id="_x0000_s2057" style="position:absolute;left:7923;top:2709;width:222;height:366" coordorigin="7923,2709" coordsize="222,366" path="m8034,3075r111,-111l8089,2964r,-255l7978,2709r,255l7923,2964r111,111xe" fillcolor="red" stroked="f">
              <v:path arrowok="t"/>
            </v:shape>
            <w10:wrap anchorx="page"/>
          </v:group>
        </w:pict>
      </w:r>
      <w:r w:rsidR="00993D3A">
        <w:pict w14:anchorId="2DC67EA7">
          <v:shape id="_x0000_i1030" type="#_x0000_t75" style="width:207pt;height:167.5pt">
            <v:imagedata r:id="rId24" o:title=""/>
          </v:shape>
        </w:pict>
      </w:r>
    </w:p>
    <w:p w14:paraId="72C01CF3" w14:textId="77777777" w:rsidR="006C0786" w:rsidRDefault="006C0786">
      <w:pPr>
        <w:spacing w:before="8" w:line="140" w:lineRule="exact"/>
        <w:rPr>
          <w:sz w:val="14"/>
          <w:szCs w:val="14"/>
        </w:rPr>
      </w:pPr>
    </w:p>
    <w:p w14:paraId="4F237D9A" w14:textId="77777777" w:rsidR="006C0786" w:rsidRDefault="00882DFC">
      <w:pPr>
        <w:spacing w:before="20"/>
        <w:ind w:left="275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click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be pr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1F96695E" w14:textId="77777777" w:rsidR="006C0786" w:rsidRDefault="006C0786">
      <w:pPr>
        <w:spacing w:before="9" w:line="180" w:lineRule="exact"/>
        <w:rPr>
          <w:sz w:val="18"/>
          <w:szCs w:val="18"/>
        </w:rPr>
      </w:pPr>
    </w:p>
    <w:p w14:paraId="68550E9E" w14:textId="77777777" w:rsidR="006C0786" w:rsidRDefault="006C0786">
      <w:pPr>
        <w:spacing w:line="200" w:lineRule="exact"/>
      </w:pPr>
    </w:p>
    <w:p w14:paraId="221EAA94" w14:textId="77777777" w:rsidR="006C0786" w:rsidRDefault="006C0786">
      <w:pPr>
        <w:spacing w:line="200" w:lineRule="exact"/>
      </w:pPr>
    </w:p>
    <w:p w14:paraId="0D82A7D1" w14:textId="77777777" w:rsidR="006C0786" w:rsidRDefault="00882DFC">
      <w:pPr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86CAB4E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2BF4B9E3" w14:textId="77777777" w:rsidR="006C0786" w:rsidRDefault="00882DFC">
      <w:pPr>
        <w:ind w:left="2532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Each 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</w:p>
    <w:p w14:paraId="668BF82E" w14:textId="77777777" w:rsidR="006C0786" w:rsidRDefault="00882DFC">
      <w:pPr>
        <w:spacing w:before="41"/>
        <w:ind w:left="27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field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LM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22BCD7D3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41B08EB2" w14:textId="77777777" w:rsidR="006C0786" w:rsidRDefault="00993D3A">
      <w:pPr>
        <w:ind w:left="2710"/>
      </w:pPr>
      <w:r>
        <w:pict w14:anchorId="32F58E75">
          <v:shape id="_x0000_i1031" type="#_x0000_t75" style="width:354pt;height:38.5pt">
            <v:imagedata r:id="rId25" o:title=""/>
          </v:shape>
        </w:pict>
      </w:r>
    </w:p>
    <w:p w14:paraId="2D5F22B9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35C3E7CD" w14:textId="77777777" w:rsidR="006C0786" w:rsidRDefault="00882DFC">
      <w:pPr>
        <w:spacing w:line="275" w:lineRule="auto"/>
        <w:ind w:left="2712" w:right="543" w:hanging="1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have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ills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batch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</w:p>
    <w:p w14:paraId="37A08016" w14:textId="77777777" w:rsidR="006C0786" w:rsidRDefault="006C0786">
      <w:pPr>
        <w:spacing w:before="6" w:line="120" w:lineRule="exact"/>
        <w:rPr>
          <w:sz w:val="12"/>
          <w:szCs w:val="12"/>
        </w:rPr>
      </w:pPr>
    </w:p>
    <w:p w14:paraId="235E92F4" w14:textId="77777777" w:rsidR="006C0786" w:rsidRDefault="00882DFC">
      <w:pPr>
        <w:ind w:left="3072" w:right="646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atsu</w:t>
      </w:r>
    </w:p>
    <w:p w14:paraId="7E384EA3" w14:textId="77777777" w:rsidR="006C0786" w:rsidRDefault="006C0786">
      <w:pPr>
        <w:spacing w:before="10" w:line="140" w:lineRule="exact"/>
        <w:rPr>
          <w:sz w:val="14"/>
          <w:szCs w:val="14"/>
        </w:rPr>
      </w:pPr>
    </w:p>
    <w:p w14:paraId="512DC5AA" w14:textId="77777777" w:rsidR="006C0786" w:rsidRDefault="00882DFC">
      <w:pPr>
        <w:spacing w:line="367" w:lineRule="auto"/>
        <w:ind w:left="3072" w:right="5450"/>
        <w:jc w:val="both"/>
        <w:rPr>
          <w:rFonts w:ascii="Calibri" w:eastAsia="Calibri" w:hAnsi="Calibri" w:cs="Calibri"/>
          <w:sz w:val="22"/>
          <w:szCs w:val="22"/>
        </w:rPr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co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Osborn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</w:p>
    <w:p w14:paraId="6404EDBC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02AF0C7F" w14:textId="77777777" w:rsidR="006C0786" w:rsidRDefault="006C0786">
      <w:pPr>
        <w:spacing w:before="3" w:line="100" w:lineRule="exact"/>
        <w:rPr>
          <w:sz w:val="11"/>
          <w:szCs w:val="11"/>
        </w:rPr>
      </w:pPr>
    </w:p>
    <w:p w14:paraId="107F1598" w14:textId="77777777" w:rsidR="006C0786" w:rsidRDefault="006C0786">
      <w:pPr>
        <w:spacing w:line="200" w:lineRule="exact"/>
      </w:pPr>
    </w:p>
    <w:p w14:paraId="766C1733" w14:textId="77777777" w:rsidR="006C0786" w:rsidRDefault="006C0786">
      <w:pPr>
        <w:spacing w:line="200" w:lineRule="exact"/>
      </w:pPr>
    </w:p>
    <w:p w14:paraId="2BC2EC1A" w14:textId="77777777" w:rsidR="006C0786" w:rsidRDefault="00882DFC">
      <w:pPr>
        <w:spacing w:before="12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6FE85C90" w14:textId="77777777" w:rsidR="006C0786" w:rsidRDefault="006C0786">
      <w:pPr>
        <w:spacing w:before="6" w:line="160" w:lineRule="exact"/>
        <w:rPr>
          <w:sz w:val="16"/>
          <w:szCs w:val="16"/>
        </w:rPr>
      </w:pPr>
    </w:p>
    <w:p w14:paraId="4033E637" w14:textId="77777777" w:rsidR="006C0786" w:rsidRDefault="00882DFC">
      <w:pPr>
        <w:ind w:left="2532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14:paraId="2213A705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66FB38E4" w14:textId="77777777" w:rsidR="006C0786" w:rsidRDefault="00882DFC">
      <w:pPr>
        <w:ind w:left="3072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4EC26702" w14:textId="77777777" w:rsidR="006C0786" w:rsidRDefault="006C0786">
      <w:pPr>
        <w:spacing w:before="8" w:line="140" w:lineRule="exact"/>
        <w:rPr>
          <w:sz w:val="14"/>
          <w:szCs w:val="14"/>
        </w:rPr>
      </w:pPr>
    </w:p>
    <w:p w14:paraId="12F68BF3" w14:textId="77777777" w:rsidR="006C0786" w:rsidRDefault="00882DFC">
      <w:pPr>
        <w:ind w:left="3072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1763A30D" w14:textId="77777777" w:rsidR="006C0786" w:rsidRDefault="006C0786">
      <w:pPr>
        <w:spacing w:before="4" w:line="140" w:lineRule="exact"/>
        <w:rPr>
          <w:sz w:val="15"/>
          <w:szCs w:val="15"/>
        </w:rPr>
      </w:pPr>
    </w:p>
    <w:p w14:paraId="6472DEEB" w14:textId="77777777" w:rsidR="006C0786" w:rsidRDefault="00882DFC">
      <w:pPr>
        <w:ind w:left="2532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14:paraId="25DEDC3A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71B36466" w14:textId="77777777" w:rsidR="006C0786" w:rsidRDefault="00882DFC">
      <w:pPr>
        <w:tabs>
          <w:tab w:val="left" w:pos="3420"/>
        </w:tabs>
        <w:spacing w:line="263" w:lineRule="auto"/>
        <w:ind w:left="3432" w:right="1156" w:hanging="361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atched as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ws</w:t>
      </w:r>
    </w:p>
    <w:p w14:paraId="0A1F9A43" w14:textId="77777777" w:rsidR="006C0786" w:rsidRDefault="006C0786">
      <w:pPr>
        <w:spacing w:before="9" w:line="120" w:lineRule="exact"/>
        <w:rPr>
          <w:sz w:val="13"/>
          <w:szCs w:val="13"/>
        </w:rPr>
      </w:pPr>
    </w:p>
    <w:p w14:paraId="796DC3E5" w14:textId="77777777" w:rsidR="006C0786" w:rsidRDefault="00882DFC">
      <w:pPr>
        <w:spacing w:line="276" w:lineRule="auto"/>
        <w:ind w:left="4152" w:right="57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sed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attac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030113F1" w14:textId="77777777" w:rsidR="006C0786" w:rsidRDefault="006C0786">
      <w:pPr>
        <w:spacing w:before="5" w:line="120" w:lineRule="exact"/>
        <w:rPr>
          <w:sz w:val="12"/>
          <w:szCs w:val="12"/>
        </w:rPr>
      </w:pPr>
    </w:p>
    <w:p w14:paraId="5B66BFD1" w14:textId="77777777" w:rsidR="006C0786" w:rsidRDefault="00882DFC">
      <w:pPr>
        <w:spacing w:line="276" w:lineRule="auto"/>
        <w:ind w:left="4152" w:right="52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+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scan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and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 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0FD9A8C5" w14:textId="77777777" w:rsidR="006C0786" w:rsidRDefault="006C0786">
      <w:pPr>
        <w:spacing w:before="7" w:line="120" w:lineRule="exact"/>
        <w:rPr>
          <w:sz w:val="12"/>
          <w:szCs w:val="12"/>
        </w:rPr>
      </w:pPr>
    </w:p>
    <w:p w14:paraId="2C2C5101" w14:textId="77777777" w:rsidR="006C0786" w:rsidRDefault="00882DFC">
      <w:pPr>
        <w:ind w:left="3756" w:right="63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.   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 also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leari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</w:p>
    <w:p w14:paraId="3B2C591F" w14:textId="77777777" w:rsidR="006C0786" w:rsidRDefault="006C0786">
      <w:pPr>
        <w:spacing w:before="9" w:line="140" w:lineRule="exact"/>
        <w:rPr>
          <w:sz w:val="15"/>
          <w:szCs w:val="15"/>
        </w:rPr>
      </w:pPr>
    </w:p>
    <w:p w14:paraId="2F63D839" w14:textId="77777777" w:rsidR="006C0786" w:rsidRDefault="00882DFC">
      <w:pPr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246AD402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31540747" w14:textId="77777777" w:rsidR="006C0786" w:rsidRDefault="00882DFC">
      <w:pPr>
        <w:ind w:left="16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7FA7EB42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67F93338" w14:textId="77777777" w:rsidR="006C0786" w:rsidRDefault="00882DFC">
      <w:pPr>
        <w:spacing w:line="274" w:lineRule="auto"/>
        <w:ind w:left="1992" w:right="593" w:hanging="36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fl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</w:p>
    <w:p w14:paraId="5E2EC914" w14:textId="77777777" w:rsidR="006C0786" w:rsidRDefault="006C0786">
      <w:pPr>
        <w:spacing w:before="9" w:line="120" w:lineRule="exact"/>
        <w:rPr>
          <w:sz w:val="12"/>
          <w:szCs w:val="12"/>
        </w:rPr>
      </w:pPr>
    </w:p>
    <w:p w14:paraId="43E4E705" w14:textId="77777777" w:rsidR="006C0786" w:rsidRDefault="00882DFC">
      <w:pPr>
        <w:ind w:left="16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 rel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</w:p>
    <w:p w14:paraId="3F7F9417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1C611811" w14:textId="77777777" w:rsidR="006C0786" w:rsidRDefault="00882DFC">
      <w:pPr>
        <w:spacing w:line="275" w:lineRule="auto"/>
        <w:ind w:left="1992" w:right="533" w:hanging="36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ills capt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ries 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as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</w:t>
      </w:r>
    </w:p>
    <w:p w14:paraId="53E4F241" w14:textId="77777777" w:rsidR="006C0786" w:rsidRDefault="006C0786">
      <w:pPr>
        <w:spacing w:before="9" w:line="120" w:lineRule="exact"/>
        <w:rPr>
          <w:sz w:val="12"/>
          <w:szCs w:val="12"/>
        </w:rPr>
      </w:pPr>
    </w:p>
    <w:p w14:paraId="112E9CA8" w14:textId="77777777" w:rsidR="006C0786" w:rsidRDefault="00882DFC">
      <w:pPr>
        <w:ind w:left="16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</w:t>
      </w:r>
    </w:p>
    <w:p w14:paraId="443C81DE" w14:textId="77777777" w:rsidR="006C0786" w:rsidRDefault="006C0786">
      <w:pPr>
        <w:spacing w:before="1" w:line="160" w:lineRule="exact"/>
        <w:rPr>
          <w:sz w:val="16"/>
          <w:szCs w:val="16"/>
        </w:rPr>
      </w:pPr>
    </w:p>
    <w:p w14:paraId="604EFB43" w14:textId="77777777" w:rsidR="006C0786" w:rsidRDefault="00882DFC">
      <w:pPr>
        <w:ind w:left="16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f.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510A1C78" w14:textId="77777777" w:rsidR="006C0786" w:rsidRDefault="006C0786">
      <w:pPr>
        <w:spacing w:before="2" w:line="160" w:lineRule="exact"/>
        <w:rPr>
          <w:sz w:val="16"/>
          <w:szCs w:val="16"/>
        </w:rPr>
      </w:pPr>
    </w:p>
    <w:p w14:paraId="0BF30D5A" w14:textId="77777777" w:rsidR="006C0786" w:rsidRDefault="00993D3A">
      <w:pPr>
        <w:ind w:left="1990"/>
        <w:sectPr w:rsidR="006C0786">
          <w:pgSz w:w="12240" w:h="15840"/>
          <w:pgMar w:top="600" w:right="720" w:bottom="280" w:left="800" w:header="720" w:footer="720" w:gutter="0"/>
          <w:cols w:space="720"/>
        </w:sectPr>
      </w:pPr>
      <w:r>
        <w:pict w14:anchorId="33557C0B">
          <v:shape id="_x0000_i1032" type="#_x0000_t75" style="width:411.5pt;height:39.5pt">
            <v:imagedata r:id="rId26" o:title=""/>
          </v:shape>
        </w:pict>
      </w:r>
    </w:p>
    <w:p w14:paraId="0653DC70" w14:textId="77777777" w:rsidR="006C0786" w:rsidRDefault="006C0786">
      <w:pPr>
        <w:spacing w:before="2" w:line="100" w:lineRule="exact"/>
        <w:rPr>
          <w:sz w:val="10"/>
          <w:szCs w:val="10"/>
        </w:rPr>
      </w:pPr>
    </w:p>
    <w:p w14:paraId="003114FF" w14:textId="77777777" w:rsidR="006C0786" w:rsidRDefault="006C0786">
      <w:pPr>
        <w:spacing w:before="9" w:line="100" w:lineRule="exact"/>
        <w:rPr>
          <w:sz w:val="10"/>
          <w:szCs w:val="10"/>
        </w:rPr>
      </w:pPr>
    </w:p>
    <w:p w14:paraId="75FF1EC0" w14:textId="77777777" w:rsidR="006C0786" w:rsidRDefault="006C0786">
      <w:pPr>
        <w:spacing w:line="200" w:lineRule="exact"/>
      </w:pPr>
    </w:p>
    <w:p w14:paraId="574B9AB8" w14:textId="77777777" w:rsidR="006C0786" w:rsidRDefault="006C0786">
      <w:pPr>
        <w:spacing w:line="200" w:lineRule="exact"/>
      </w:pPr>
    </w:p>
    <w:p w14:paraId="0A7B6D86" w14:textId="77777777" w:rsidR="006C0786" w:rsidRDefault="00882DFC">
      <w:pPr>
        <w:spacing w:before="20"/>
        <w:ind w:left="239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3C2557A4" w14:textId="77777777" w:rsidR="006C0786" w:rsidRDefault="006C0786">
      <w:pPr>
        <w:spacing w:before="6" w:line="160" w:lineRule="exact"/>
        <w:rPr>
          <w:sz w:val="16"/>
          <w:szCs w:val="16"/>
        </w:rPr>
      </w:pPr>
    </w:p>
    <w:p w14:paraId="7F9FFDA0" w14:textId="77777777" w:rsidR="006C0786" w:rsidRDefault="00882DFC">
      <w:pPr>
        <w:ind w:left="239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</w:p>
    <w:p w14:paraId="37D1D52B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07EB97C9" w14:textId="77777777" w:rsidR="006C0786" w:rsidRDefault="00882DFC">
      <w:pPr>
        <w:ind w:left="239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ee 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14:paraId="742AA03B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2251E9B4" w14:textId="77777777" w:rsidR="006C0786" w:rsidRDefault="00882DFC">
      <w:pPr>
        <w:tabs>
          <w:tab w:val="left" w:pos="2740"/>
        </w:tabs>
        <w:spacing w:line="275" w:lineRule="auto"/>
        <w:ind w:left="2755" w:right="44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 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ference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14:paraId="3B7F5204" w14:textId="77777777" w:rsidR="006C0786" w:rsidRDefault="006C0786">
      <w:pPr>
        <w:spacing w:line="120" w:lineRule="exact"/>
        <w:rPr>
          <w:sz w:val="13"/>
          <w:szCs w:val="13"/>
        </w:rPr>
      </w:pPr>
    </w:p>
    <w:p w14:paraId="1E7A4310" w14:textId="77777777" w:rsidR="006C0786" w:rsidRDefault="00882DFC">
      <w:pPr>
        <w:tabs>
          <w:tab w:val="left" w:pos="2740"/>
        </w:tabs>
        <w:spacing w:line="275" w:lineRule="auto"/>
        <w:ind w:left="2755" w:right="127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Escalat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 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name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 here</w:t>
      </w:r>
    </w:p>
    <w:p w14:paraId="536B8DF5" w14:textId="77777777" w:rsidR="006C0786" w:rsidRDefault="006C0786">
      <w:pPr>
        <w:spacing w:before="3" w:line="120" w:lineRule="exact"/>
        <w:rPr>
          <w:sz w:val="13"/>
          <w:szCs w:val="13"/>
        </w:rPr>
      </w:pPr>
    </w:p>
    <w:p w14:paraId="6031E557" w14:textId="77777777" w:rsidR="006C0786" w:rsidRDefault="00882DFC">
      <w:pPr>
        <w:ind w:left="239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753825AD" w14:textId="77777777" w:rsidR="006C0786" w:rsidRDefault="006C0786">
      <w:pPr>
        <w:spacing w:before="3" w:line="160" w:lineRule="exact"/>
        <w:rPr>
          <w:sz w:val="16"/>
          <w:szCs w:val="16"/>
        </w:rPr>
      </w:pPr>
    </w:p>
    <w:p w14:paraId="060A4D58" w14:textId="77777777" w:rsidR="006C0786" w:rsidRDefault="00993D3A">
      <w:pPr>
        <w:ind w:left="2753"/>
      </w:pPr>
      <w:r>
        <w:pict w14:anchorId="02717F63">
          <v:shape id="_x0000_i1033" type="#_x0000_t75" style="width:255.5pt;height:24.5pt">
            <v:imagedata r:id="rId27" o:title=""/>
          </v:shape>
        </w:pict>
      </w:r>
    </w:p>
    <w:p w14:paraId="5445E73C" w14:textId="77777777" w:rsidR="006C0786" w:rsidRDefault="006C0786">
      <w:pPr>
        <w:spacing w:before="1" w:line="160" w:lineRule="exact"/>
        <w:rPr>
          <w:sz w:val="17"/>
          <w:szCs w:val="17"/>
        </w:rPr>
      </w:pPr>
    </w:p>
    <w:p w14:paraId="18C4C077" w14:textId="77777777" w:rsidR="006C0786" w:rsidRDefault="00882DFC">
      <w:pPr>
        <w:ind w:left="3115"/>
        <w:rPr>
          <w:rFonts w:ascii="Calibri" w:eastAsia="Calibri" w:hAnsi="Calibri" w:cs="Calibri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ab</w:t>
      </w:r>
    </w:p>
    <w:p w14:paraId="4F185CA3" w14:textId="77777777" w:rsidR="006C0786" w:rsidRDefault="006C0786">
      <w:pPr>
        <w:spacing w:before="4" w:line="140" w:lineRule="exact"/>
        <w:rPr>
          <w:sz w:val="15"/>
          <w:szCs w:val="15"/>
        </w:rPr>
      </w:pPr>
    </w:p>
    <w:p w14:paraId="74A6B706" w14:textId="77777777" w:rsidR="006C0786" w:rsidRDefault="00882DFC">
      <w:pPr>
        <w:ind w:left="239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rep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 da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an with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lcan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3AC84AE7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30EE6526" w14:textId="77777777" w:rsidR="006C0786" w:rsidRDefault="00882DFC">
      <w:pPr>
        <w:tabs>
          <w:tab w:val="left" w:pos="2740"/>
        </w:tabs>
        <w:spacing w:line="273" w:lineRule="auto"/>
        <w:ind w:left="2755" w:right="61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rted,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karan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Alcan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44AB257E" w14:textId="77777777" w:rsidR="006C0786" w:rsidRDefault="006C0786">
      <w:pPr>
        <w:spacing w:before="5" w:line="120" w:lineRule="exact"/>
        <w:rPr>
          <w:sz w:val="13"/>
          <w:szCs w:val="13"/>
        </w:rPr>
      </w:pPr>
    </w:p>
    <w:p w14:paraId="74CA1F92" w14:textId="77777777" w:rsidR="006C0786" w:rsidRDefault="00882DFC">
      <w:pPr>
        <w:tabs>
          <w:tab w:val="left" w:pos="2740"/>
        </w:tabs>
        <w:spacing w:line="273" w:lineRule="auto"/>
        <w:ind w:left="2755" w:right="62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aran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Alcan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092A2B37" w14:textId="77777777" w:rsidR="006C0786" w:rsidRDefault="006C0786">
      <w:pPr>
        <w:spacing w:before="5" w:line="120" w:lineRule="exact"/>
        <w:rPr>
          <w:sz w:val="13"/>
          <w:szCs w:val="13"/>
        </w:rPr>
      </w:pPr>
    </w:p>
    <w:p w14:paraId="31C8842B" w14:textId="77777777" w:rsidR="006C0786" w:rsidRDefault="00882DFC">
      <w:pPr>
        <w:ind w:left="2395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</w:t>
      </w:r>
    </w:p>
    <w:p w14:paraId="74833F62" w14:textId="77777777" w:rsidR="006C0786" w:rsidRDefault="006C0786">
      <w:pPr>
        <w:spacing w:before="5" w:line="160" w:lineRule="exact"/>
        <w:rPr>
          <w:sz w:val="16"/>
          <w:szCs w:val="16"/>
        </w:rPr>
      </w:pPr>
    </w:p>
    <w:p w14:paraId="6A2383AB" w14:textId="77777777" w:rsidR="006C0786" w:rsidRDefault="00882DFC">
      <w:pPr>
        <w:tabs>
          <w:tab w:val="left" w:pos="2740"/>
        </w:tabs>
        <w:spacing w:line="275" w:lineRule="auto"/>
        <w:ind w:left="2755" w:right="49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ff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scan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as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cleari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 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be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6F7F14B4" w14:textId="77777777" w:rsidR="006C0786" w:rsidRDefault="006C0786">
      <w:pPr>
        <w:spacing w:before="3" w:line="120" w:lineRule="exact"/>
        <w:rPr>
          <w:sz w:val="13"/>
          <w:szCs w:val="13"/>
        </w:rPr>
      </w:pPr>
    </w:p>
    <w:p w14:paraId="794A3892" w14:textId="77777777" w:rsidR="006C0786" w:rsidRDefault="00882DFC">
      <w:pPr>
        <w:tabs>
          <w:tab w:val="left" w:pos="2740"/>
        </w:tabs>
        <w:spacing w:line="273" w:lineRule="auto"/>
        <w:ind w:left="2755" w:right="60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ills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 accu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acy</w:t>
      </w:r>
    </w:p>
    <w:sectPr w:rsidR="006C0786">
      <w:pgSz w:w="12240" w:h="15840"/>
      <w:pgMar w:top="60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CA08" w14:textId="77777777" w:rsidR="009721C3" w:rsidRDefault="009721C3" w:rsidP="00041C4A">
      <w:r>
        <w:separator/>
      </w:r>
    </w:p>
  </w:endnote>
  <w:endnote w:type="continuationSeparator" w:id="0">
    <w:p w14:paraId="0BEFC035" w14:textId="77777777" w:rsidR="009721C3" w:rsidRDefault="009721C3" w:rsidP="0004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D5EC" w14:textId="64CFBF8B" w:rsidR="008B29B4" w:rsidRPr="00F65DE6" w:rsidRDefault="00F65DE6" w:rsidP="00F65DE6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0B02" w14:textId="77777777" w:rsidR="009721C3" w:rsidRDefault="009721C3" w:rsidP="00041C4A">
      <w:r>
        <w:separator/>
      </w:r>
    </w:p>
  </w:footnote>
  <w:footnote w:type="continuationSeparator" w:id="0">
    <w:p w14:paraId="05D7B7FA" w14:textId="77777777" w:rsidR="009721C3" w:rsidRDefault="009721C3" w:rsidP="0004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6012" w14:textId="5927929D" w:rsidR="00F65DE6" w:rsidRDefault="00F65DE6" w:rsidP="00F65DE6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0" w:name="_Hlk149822987"/>
    <w:r>
      <w:rPr>
        <w:noProof/>
      </w:rPr>
      <w:drawing>
        <wp:anchor distT="0" distB="0" distL="114300" distR="114300" simplePos="0" relativeHeight="251659264" behindDoc="1" locked="0" layoutInCell="1" allowOverlap="1" wp14:anchorId="27FB5966" wp14:editId="70A1587F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20338889" name="Picture 1920338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Data Capturing</w:t>
    </w:r>
  </w:p>
  <w:p w14:paraId="61D45167" w14:textId="77777777" w:rsidR="00F65DE6" w:rsidRDefault="00F65DE6" w:rsidP="00F65DE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2943C578" w14:textId="77777777" w:rsidR="00F65DE6" w:rsidRPr="00764E8A" w:rsidRDefault="00F65DE6" w:rsidP="00F65DE6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</w:t>
    </w:r>
    <w:bookmarkEnd w:id="0"/>
    <w:r>
      <w:rPr>
        <w:sz w:val="44"/>
        <w:szCs w:val="44"/>
      </w:rPr>
      <w:t xml:space="preserve">                                </w:t>
    </w:r>
  </w:p>
  <w:p w14:paraId="5DB96835" w14:textId="77777777" w:rsidR="00041C4A" w:rsidRDefault="0004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7D3B"/>
    <w:multiLevelType w:val="multilevel"/>
    <w:tmpl w:val="14C64B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536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86"/>
    <w:rsid w:val="00041C4A"/>
    <w:rsid w:val="006C0786"/>
    <w:rsid w:val="00882DFC"/>
    <w:rsid w:val="008B29B4"/>
    <w:rsid w:val="009721C3"/>
    <w:rsid w:val="00993D3A"/>
    <w:rsid w:val="00D77E1D"/>
    <w:rsid w:val="00E71288"/>
    <w:rsid w:val="00EB0B25"/>
    <w:rsid w:val="00F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."/>
  <w:listSeparator w:val=","/>
  <w14:docId w14:val="01A4B91C"/>
  <w15:docId w15:val="{82B2311E-0A37-4D28-B179-E20AE24F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1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4A"/>
  </w:style>
  <w:style w:type="paragraph" w:styleId="Footer">
    <w:name w:val="footer"/>
    <w:basedOn w:val="Normal"/>
    <w:link w:val="FooterChar"/>
    <w:uiPriority w:val="99"/>
    <w:unhideWhenUsed/>
    <w:rsid w:val="00041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58B4E-1C93-4E24-8EA5-CE161A81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Rianto van Reenen</dc:creator>
  <cp:lastModifiedBy>Mohammed Altamush Khan</cp:lastModifiedBy>
  <cp:revision>4</cp:revision>
  <cp:lastPrinted>2023-08-16T08:45:00Z</cp:lastPrinted>
  <dcterms:created xsi:type="dcterms:W3CDTF">2023-08-16T08:46:00Z</dcterms:created>
  <dcterms:modified xsi:type="dcterms:W3CDTF">2025-09-03T09:57:00Z</dcterms:modified>
</cp:coreProperties>
</file>