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CDA56" w14:textId="77777777" w:rsidR="00FB6CB2" w:rsidRPr="005370C1" w:rsidRDefault="00FB6CB2" w:rsidP="005370C1">
      <w:pPr>
        <w:spacing w:line="276" w:lineRule="auto"/>
        <w:jc w:val="both"/>
        <w:rPr>
          <w:rFonts w:asciiTheme="minorHAnsi" w:hAnsiTheme="minorHAnsi" w:cstheme="minorHAnsi"/>
          <w:sz w:val="22"/>
          <w:szCs w:val="22"/>
        </w:rPr>
      </w:pPr>
      <w:bookmarkStart w:id="0" w:name="_Hlk169101316"/>
    </w:p>
    <w:p w14:paraId="1E40E4AB" w14:textId="77777777" w:rsidR="00FB6CB2" w:rsidRPr="005370C1" w:rsidRDefault="00FB6CB2" w:rsidP="005370C1">
      <w:pPr>
        <w:spacing w:line="276" w:lineRule="auto"/>
        <w:ind w:left="720"/>
        <w:jc w:val="both"/>
        <w:rPr>
          <w:rFonts w:asciiTheme="minorHAnsi" w:hAnsiTheme="minorHAnsi" w:cstheme="minorHAnsi"/>
          <w:b/>
          <w:bCs/>
          <w:sz w:val="22"/>
          <w:szCs w:val="22"/>
          <w:u w:val="single"/>
        </w:rPr>
      </w:pPr>
      <w:bookmarkStart w:id="1" w:name="_Hlk169101212"/>
      <w:bookmarkStart w:id="2" w:name="_Hlk169101066"/>
      <w:r w:rsidRPr="005370C1">
        <w:rPr>
          <w:rFonts w:asciiTheme="minorHAnsi" w:hAnsiTheme="minorHAnsi" w:cstheme="minorHAnsi"/>
          <w:b/>
          <w:bCs/>
          <w:sz w:val="22"/>
          <w:szCs w:val="22"/>
          <w:u w:val="single"/>
        </w:rPr>
        <w:t xml:space="preserve">PURPOSE </w:t>
      </w:r>
    </w:p>
    <w:p w14:paraId="3A913C47" w14:textId="77777777" w:rsidR="00FB6CB2" w:rsidRPr="005370C1" w:rsidRDefault="00FB6CB2" w:rsidP="005370C1">
      <w:pPr>
        <w:spacing w:line="276" w:lineRule="auto"/>
        <w:ind w:left="720"/>
        <w:jc w:val="both"/>
        <w:rPr>
          <w:rFonts w:asciiTheme="minorHAnsi" w:hAnsiTheme="minorHAnsi" w:cstheme="minorHAnsi"/>
          <w:sz w:val="22"/>
          <w:szCs w:val="22"/>
        </w:rPr>
      </w:pPr>
    </w:p>
    <w:p w14:paraId="70C2468F" w14:textId="150613E6" w:rsidR="00FB6CB2" w:rsidRPr="005370C1" w:rsidRDefault="00FB6CB2" w:rsidP="005370C1">
      <w:pPr>
        <w:spacing w:line="276" w:lineRule="auto"/>
        <w:ind w:left="720"/>
        <w:jc w:val="both"/>
        <w:rPr>
          <w:rFonts w:asciiTheme="minorHAnsi" w:hAnsiTheme="minorHAnsi" w:cstheme="minorHAnsi"/>
          <w:sz w:val="22"/>
          <w:szCs w:val="22"/>
        </w:rPr>
      </w:pPr>
      <w:r w:rsidRPr="005370C1">
        <w:rPr>
          <w:rFonts w:asciiTheme="minorHAnsi" w:hAnsiTheme="minorHAnsi" w:cstheme="minorHAnsi"/>
          <w:sz w:val="22"/>
          <w:szCs w:val="22"/>
        </w:rPr>
        <w:t xml:space="preserve">The purpose of the Standard Operating Procedure (SOP) </w:t>
      </w:r>
      <w:r w:rsidR="004624EE" w:rsidRPr="005370C1">
        <w:rPr>
          <w:rFonts w:asciiTheme="minorHAnsi" w:hAnsiTheme="minorHAnsi" w:cstheme="minorHAnsi"/>
          <w:sz w:val="22"/>
          <w:szCs w:val="22"/>
        </w:rPr>
        <w:t xml:space="preserve">for Driver – Operations, </w:t>
      </w:r>
      <w:r w:rsidRPr="005370C1">
        <w:rPr>
          <w:rFonts w:asciiTheme="minorHAnsi" w:hAnsiTheme="minorHAnsi" w:cstheme="minorHAnsi"/>
          <w:sz w:val="22"/>
          <w:szCs w:val="22"/>
        </w:rPr>
        <w:t xml:space="preserve">is to align all operational </w:t>
      </w:r>
      <w:r w:rsidR="004624EE" w:rsidRPr="005370C1">
        <w:rPr>
          <w:rFonts w:asciiTheme="minorHAnsi" w:hAnsiTheme="minorHAnsi" w:cstheme="minorHAnsi"/>
          <w:sz w:val="22"/>
          <w:szCs w:val="22"/>
        </w:rPr>
        <w:t>requirements with Operations processes and procedures</w:t>
      </w:r>
      <w:r w:rsidRPr="005370C1">
        <w:rPr>
          <w:rFonts w:asciiTheme="minorHAnsi" w:hAnsiTheme="minorHAnsi" w:cstheme="minorHAnsi"/>
          <w:sz w:val="22"/>
          <w:szCs w:val="22"/>
        </w:rPr>
        <w:t xml:space="preserve">. </w:t>
      </w:r>
    </w:p>
    <w:p w14:paraId="6819C2D3" w14:textId="77777777" w:rsidR="00FB6CB2" w:rsidRPr="005370C1" w:rsidRDefault="00FB6CB2" w:rsidP="005370C1">
      <w:pPr>
        <w:spacing w:line="276" w:lineRule="auto"/>
        <w:ind w:left="720"/>
        <w:jc w:val="both"/>
        <w:rPr>
          <w:rFonts w:asciiTheme="minorHAnsi" w:hAnsiTheme="minorHAnsi" w:cstheme="minorHAnsi"/>
          <w:sz w:val="22"/>
          <w:szCs w:val="22"/>
        </w:rPr>
      </w:pPr>
    </w:p>
    <w:p w14:paraId="3F5401A1" w14:textId="77777777" w:rsidR="00FB6CB2" w:rsidRPr="005370C1" w:rsidRDefault="00FB6CB2" w:rsidP="005370C1">
      <w:pPr>
        <w:spacing w:line="276" w:lineRule="auto"/>
        <w:ind w:left="720"/>
        <w:jc w:val="both"/>
        <w:rPr>
          <w:rFonts w:asciiTheme="minorHAnsi" w:hAnsiTheme="minorHAnsi" w:cstheme="minorHAnsi"/>
          <w:b/>
          <w:bCs/>
          <w:sz w:val="22"/>
          <w:szCs w:val="22"/>
          <w:u w:val="single"/>
        </w:rPr>
      </w:pPr>
      <w:r w:rsidRPr="005370C1">
        <w:rPr>
          <w:rFonts w:asciiTheme="minorHAnsi" w:hAnsiTheme="minorHAnsi" w:cstheme="minorHAnsi"/>
          <w:b/>
          <w:bCs/>
          <w:sz w:val="22"/>
          <w:szCs w:val="22"/>
          <w:u w:val="single"/>
        </w:rPr>
        <w:t xml:space="preserve">SCOPE </w:t>
      </w:r>
    </w:p>
    <w:p w14:paraId="14CF4353" w14:textId="77777777" w:rsidR="00FB6CB2" w:rsidRPr="005370C1" w:rsidRDefault="00FB6CB2" w:rsidP="005370C1">
      <w:pPr>
        <w:spacing w:line="276" w:lineRule="auto"/>
        <w:ind w:left="720"/>
        <w:jc w:val="both"/>
        <w:rPr>
          <w:rFonts w:asciiTheme="minorHAnsi" w:hAnsiTheme="minorHAnsi" w:cstheme="minorHAnsi"/>
          <w:sz w:val="22"/>
          <w:szCs w:val="22"/>
        </w:rPr>
      </w:pPr>
    </w:p>
    <w:p w14:paraId="6E5685B7" w14:textId="34BF34C5" w:rsidR="00FB6CB2" w:rsidRPr="005370C1" w:rsidRDefault="00FB6CB2" w:rsidP="005370C1">
      <w:pPr>
        <w:spacing w:line="276" w:lineRule="auto"/>
        <w:ind w:left="720"/>
        <w:jc w:val="both"/>
        <w:rPr>
          <w:rFonts w:asciiTheme="minorHAnsi" w:hAnsiTheme="minorHAnsi" w:cstheme="minorHAnsi"/>
          <w:sz w:val="22"/>
          <w:szCs w:val="22"/>
        </w:rPr>
      </w:pPr>
      <w:r w:rsidRPr="005370C1">
        <w:rPr>
          <w:rFonts w:asciiTheme="minorHAnsi" w:hAnsiTheme="minorHAnsi" w:cstheme="minorHAnsi"/>
          <w:sz w:val="22"/>
          <w:szCs w:val="22"/>
        </w:rPr>
        <w:t>The SOP is applicable to all operational teams involved in the management and operation of</w:t>
      </w:r>
      <w:r w:rsidR="004624EE" w:rsidRPr="005370C1">
        <w:rPr>
          <w:rFonts w:asciiTheme="minorHAnsi" w:hAnsiTheme="minorHAnsi" w:cstheme="minorHAnsi"/>
          <w:sz w:val="22"/>
          <w:szCs w:val="22"/>
        </w:rPr>
        <w:t xml:space="preserve"> the</w:t>
      </w:r>
      <w:r w:rsidRPr="005370C1">
        <w:rPr>
          <w:rFonts w:asciiTheme="minorHAnsi" w:hAnsiTheme="minorHAnsi" w:cstheme="minorHAnsi"/>
          <w:sz w:val="22"/>
          <w:szCs w:val="22"/>
        </w:rPr>
        <w:t xml:space="preserve"> </w:t>
      </w:r>
      <w:r w:rsidR="004624EE" w:rsidRPr="005370C1">
        <w:rPr>
          <w:rFonts w:asciiTheme="minorHAnsi" w:hAnsiTheme="minorHAnsi" w:cstheme="minorHAnsi"/>
          <w:sz w:val="22"/>
          <w:szCs w:val="22"/>
        </w:rPr>
        <w:t>d</w:t>
      </w:r>
      <w:r w:rsidRPr="005370C1">
        <w:rPr>
          <w:rFonts w:asciiTheme="minorHAnsi" w:hAnsiTheme="minorHAnsi" w:cstheme="minorHAnsi"/>
          <w:sz w:val="22"/>
          <w:szCs w:val="22"/>
        </w:rPr>
        <w:t>rivers.</w:t>
      </w:r>
    </w:p>
    <w:p w14:paraId="0854B106" w14:textId="77777777" w:rsidR="00FB6CB2" w:rsidRPr="005370C1" w:rsidRDefault="00FB6CB2" w:rsidP="005370C1">
      <w:pPr>
        <w:spacing w:line="276" w:lineRule="auto"/>
        <w:ind w:left="720"/>
        <w:jc w:val="both"/>
        <w:rPr>
          <w:rFonts w:asciiTheme="minorHAnsi" w:hAnsiTheme="minorHAnsi" w:cstheme="minorHAnsi"/>
          <w:sz w:val="22"/>
          <w:szCs w:val="22"/>
        </w:rPr>
      </w:pPr>
    </w:p>
    <w:p w14:paraId="3417EA41" w14:textId="129CE243" w:rsidR="00FB6CB2" w:rsidRPr="005370C1" w:rsidRDefault="005370C1" w:rsidP="005370C1">
      <w:pPr>
        <w:spacing w:line="276" w:lineRule="auto"/>
        <w:ind w:left="720"/>
        <w:jc w:val="both"/>
        <w:rPr>
          <w:rFonts w:asciiTheme="minorHAnsi" w:hAnsiTheme="minorHAnsi" w:cstheme="minorHAnsi"/>
          <w:b/>
          <w:bCs/>
          <w:sz w:val="22"/>
          <w:szCs w:val="22"/>
          <w:u w:val="single"/>
        </w:rPr>
      </w:pPr>
      <w:r w:rsidRPr="005370C1">
        <w:rPr>
          <w:rFonts w:asciiTheme="minorHAnsi" w:hAnsiTheme="minorHAnsi" w:cstheme="minorHAnsi"/>
          <w:b/>
          <w:bCs/>
          <w:sz w:val="22"/>
          <w:szCs w:val="22"/>
          <w:u w:val="single"/>
        </w:rPr>
        <w:t>PROCESS:</w:t>
      </w:r>
    </w:p>
    <w:p w14:paraId="14828680" w14:textId="77777777" w:rsidR="00FB6CB2" w:rsidRPr="005370C1" w:rsidRDefault="00FB6CB2" w:rsidP="005370C1">
      <w:pPr>
        <w:spacing w:line="276" w:lineRule="auto"/>
        <w:jc w:val="both"/>
        <w:rPr>
          <w:rFonts w:asciiTheme="minorHAnsi" w:hAnsiTheme="minorHAnsi" w:cstheme="minorHAnsi"/>
          <w:sz w:val="22"/>
          <w:szCs w:val="22"/>
        </w:rPr>
      </w:pPr>
    </w:p>
    <w:p w14:paraId="6E6E8988" w14:textId="2D15CC93" w:rsidR="00FB6CB2" w:rsidRPr="005370C1" w:rsidRDefault="00FB6CB2" w:rsidP="001F1C07">
      <w:pPr>
        <w:pStyle w:val="ListParagraph"/>
        <w:numPr>
          <w:ilvl w:val="0"/>
          <w:numId w:val="3"/>
        </w:numPr>
        <w:spacing w:before="12"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z w:val="22"/>
          <w:szCs w:val="22"/>
        </w:rPr>
        <w:t>Rep</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rt</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f</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d</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ty</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as req</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ired</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z w:val="22"/>
          <w:szCs w:val="22"/>
        </w:rPr>
        <w:t>by</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the</w:t>
      </w:r>
      <w:r w:rsidRPr="005370C1">
        <w:rPr>
          <w:rFonts w:asciiTheme="minorHAnsi" w:eastAsia="Calibri" w:hAnsiTheme="minorHAnsi" w:cstheme="minorHAnsi"/>
          <w:spacing w:val="-2"/>
          <w:sz w:val="22"/>
          <w:szCs w:val="22"/>
        </w:rPr>
        <w:t xml:space="preserve"> c</w:t>
      </w:r>
      <w:r w:rsidRPr="005370C1">
        <w:rPr>
          <w:rFonts w:asciiTheme="minorHAnsi" w:eastAsia="Calibri" w:hAnsiTheme="minorHAnsi" w:cstheme="minorHAnsi"/>
          <w:spacing w:val="1"/>
          <w:sz w:val="22"/>
          <w:szCs w:val="22"/>
        </w:rPr>
        <w:t>om</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3"/>
          <w:sz w:val="22"/>
          <w:szCs w:val="22"/>
        </w:rPr>
        <w:t>n</w:t>
      </w:r>
      <w:r w:rsidRPr="005370C1">
        <w:rPr>
          <w:rFonts w:asciiTheme="minorHAnsi" w:eastAsia="Calibri" w:hAnsiTheme="minorHAnsi" w:cstheme="minorHAnsi"/>
          <w:spacing w:val="1"/>
          <w:sz w:val="22"/>
          <w:szCs w:val="22"/>
        </w:rPr>
        <w:t>y</w:t>
      </w:r>
      <w:r w:rsidRPr="005370C1">
        <w:rPr>
          <w:rFonts w:asciiTheme="minorHAnsi" w:eastAsia="Calibri" w:hAnsiTheme="minorHAnsi" w:cstheme="minorHAnsi"/>
          <w:sz w:val="22"/>
          <w:szCs w:val="22"/>
        </w:rPr>
        <w:t>.</w:t>
      </w:r>
    </w:p>
    <w:p w14:paraId="219F069E" w14:textId="77777777" w:rsidR="00FB6CB2" w:rsidRPr="005370C1" w:rsidRDefault="00FB6CB2" w:rsidP="001F1C07">
      <w:pPr>
        <w:pStyle w:val="ListParagraph"/>
        <w:numPr>
          <w:ilvl w:val="0"/>
          <w:numId w:val="3"/>
        </w:numPr>
        <w:spacing w:before="41"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z w:val="22"/>
          <w:szCs w:val="22"/>
        </w:rPr>
        <w:t>Rep</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rt</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any</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l</w:t>
      </w:r>
      <w:r w:rsidRPr="005370C1">
        <w:rPr>
          <w:rFonts w:asciiTheme="minorHAnsi" w:eastAsia="Calibri" w:hAnsiTheme="minorHAnsi" w:cstheme="minorHAnsi"/>
          <w:spacing w:val="-3"/>
          <w:sz w:val="22"/>
          <w:szCs w:val="22"/>
        </w:rPr>
        <w:t>a</w:t>
      </w:r>
      <w:r w:rsidRPr="005370C1">
        <w:rPr>
          <w:rFonts w:asciiTheme="minorHAnsi" w:eastAsia="Calibri" w:hAnsiTheme="minorHAnsi" w:cstheme="minorHAnsi"/>
          <w:sz w:val="22"/>
          <w:szCs w:val="22"/>
        </w:rPr>
        <w:t>te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c</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g</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b</w:t>
      </w:r>
      <w:r w:rsidRPr="005370C1">
        <w:rPr>
          <w:rFonts w:asciiTheme="minorHAnsi" w:eastAsia="Calibri" w:hAnsiTheme="minorHAnsi" w:cstheme="minorHAnsi"/>
          <w:sz w:val="22"/>
          <w:szCs w:val="22"/>
        </w:rPr>
        <w:t>sent</w:t>
      </w:r>
      <w:r w:rsidRPr="005370C1">
        <w:rPr>
          <w:rFonts w:asciiTheme="minorHAnsi" w:eastAsia="Calibri" w:hAnsiTheme="minorHAnsi" w:cstheme="minorHAnsi"/>
          <w:spacing w:val="1"/>
          <w:sz w:val="22"/>
          <w:szCs w:val="22"/>
        </w:rPr>
        <w:t>e</w:t>
      </w:r>
      <w:r w:rsidRPr="005370C1">
        <w:rPr>
          <w:rFonts w:asciiTheme="minorHAnsi" w:eastAsia="Calibri" w:hAnsiTheme="minorHAnsi" w:cstheme="minorHAnsi"/>
          <w:sz w:val="22"/>
          <w:szCs w:val="22"/>
        </w:rPr>
        <w:t>ei</w:t>
      </w:r>
      <w:r w:rsidRPr="005370C1">
        <w:rPr>
          <w:rFonts w:asciiTheme="minorHAnsi" w:eastAsia="Calibri" w:hAnsiTheme="minorHAnsi" w:cstheme="minorHAnsi"/>
          <w:spacing w:val="-2"/>
          <w:sz w:val="22"/>
          <w:szCs w:val="22"/>
        </w:rPr>
        <w:t>s</w:t>
      </w:r>
      <w:r w:rsidRPr="005370C1">
        <w:rPr>
          <w:rFonts w:asciiTheme="minorHAnsi" w:eastAsia="Calibri" w:hAnsiTheme="minorHAnsi" w:cstheme="minorHAnsi"/>
          <w:sz w:val="22"/>
          <w:szCs w:val="22"/>
        </w:rPr>
        <w:t>m</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at</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2"/>
          <w:sz w:val="22"/>
          <w:szCs w:val="22"/>
        </w:rPr>
        <w:t>l</w:t>
      </w:r>
      <w:r w:rsidRPr="005370C1">
        <w:rPr>
          <w:rFonts w:asciiTheme="minorHAnsi" w:eastAsia="Calibri" w:hAnsiTheme="minorHAnsi" w:cstheme="minorHAnsi"/>
          <w:sz w:val="22"/>
          <w:szCs w:val="22"/>
        </w:rPr>
        <w:t>east</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2</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3"/>
          <w:sz w:val="22"/>
          <w:szCs w:val="22"/>
        </w:rPr>
        <w:t>h</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rs p</w:t>
      </w:r>
      <w:r w:rsidRPr="005370C1">
        <w:rPr>
          <w:rFonts w:asciiTheme="minorHAnsi" w:eastAsia="Calibri" w:hAnsiTheme="minorHAnsi" w:cstheme="minorHAnsi"/>
          <w:spacing w:val="-1"/>
          <w:sz w:val="22"/>
          <w:szCs w:val="22"/>
        </w:rPr>
        <w:t>r</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to sh</w:t>
      </w:r>
      <w:r w:rsidRPr="005370C1">
        <w:rPr>
          <w:rFonts w:asciiTheme="minorHAnsi" w:eastAsia="Calibri" w:hAnsiTheme="minorHAnsi" w:cstheme="minorHAnsi"/>
          <w:spacing w:val="-1"/>
          <w:sz w:val="22"/>
          <w:szCs w:val="22"/>
        </w:rPr>
        <w:t>i</w:t>
      </w:r>
      <w:r w:rsidRPr="005370C1">
        <w:rPr>
          <w:rFonts w:asciiTheme="minorHAnsi" w:eastAsia="Calibri" w:hAnsiTheme="minorHAnsi" w:cstheme="minorHAnsi"/>
          <w:sz w:val="22"/>
          <w:szCs w:val="22"/>
        </w:rPr>
        <w:t>ft</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s</w:t>
      </w:r>
      <w:r w:rsidRPr="005370C1">
        <w:rPr>
          <w:rFonts w:asciiTheme="minorHAnsi" w:eastAsia="Calibri" w:hAnsiTheme="minorHAnsi" w:cstheme="minorHAnsi"/>
          <w:spacing w:val="-2"/>
          <w:sz w:val="22"/>
          <w:szCs w:val="22"/>
        </w:rPr>
        <w:t>t</w:t>
      </w:r>
      <w:r w:rsidRPr="005370C1">
        <w:rPr>
          <w:rFonts w:asciiTheme="minorHAnsi" w:eastAsia="Calibri" w:hAnsiTheme="minorHAnsi" w:cstheme="minorHAnsi"/>
          <w:sz w:val="22"/>
          <w:szCs w:val="22"/>
        </w:rPr>
        <w:t>arti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g.</w:t>
      </w:r>
    </w:p>
    <w:p w14:paraId="6CCD9790" w14:textId="77777777" w:rsidR="00FB6CB2" w:rsidRPr="005370C1" w:rsidRDefault="00FB6CB2" w:rsidP="001F1C07">
      <w:pPr>
        <w:pStyle w:val="ListParagraph"/>
        <w:numPr>
          <w:ilvl w:val="0"/>
          <w:numId w:val="3"/>
        </w:numPr>
        <w:spacing w:before="39"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ce</w:t>
      </w:r>
      <w:r w:rsidRPr="005370C1">
        <w:rPr>
          <w:rFonts w:asciiTheme="minorHAnsi" w:eastAsia="Calibri" w:hAnsiTheme="minorHAnsi" w:cstheme="minorHAnsi"/>
          <w:spacing w:val="1"/>
          <w:sz w:val="22"/>
          <w:szCs w:val="22"/>
        </w:rPr>
        <w:t>e</w:t>
      </w:r>
      <w:r w:rsidRPr="005370C1">
        <w:rPr>
          <w:rFonts w:asciiTheme="minorHAnsi" w:eastAsia="Calibri" w:hAnsiTheme="minorHAnsi" w:cstheme="minorHAnsi"/>
          <w:sz w:val="22"/>
          <w:szCs w:val="22"/>
        </w:rPr>
        <w:t>d</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z w:val="22"/>
          <w:szCs w:val="22"/>
        </w:rPr>
        <w:t>to</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do</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a t</w:t>
      </w:r>
      <w:r w:rsidRPr="005370C1">
        <w:rPr>
          <w:rFonts w:asciiTheme="minorHAnsi" w:eastAsia="Calibri" w:hAnsiTheme="minorHAnsi" w:cstheme="minorHAnsi"/>
          <w:spacing w:val="-3"/>
          <w:sz w:val="22"/>
          <w:szCs w:val="22"/>
        </w:rPr>
        <w:t>h</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ug</w:t>
      </w:r>
      <w:r w:rsidRPr="005370C1">
        <w:rPr>
          <w:rFonts w:asciiTheme="minorHAnsi" w:eastAsia="Calibri" w:hAnsiTheme="minorHAnsi" w:cstheme="minorHAnsi"/>
          <w:sz w:val="22"/>
          <w:szCs w:val="22"/>
        </w:rPr>
        <w:t>h</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pacing w:val="-1"/>
          <w:sz w:val="22"/>
          <w:szCs w:val="22"/>
        </w:rPr>
        <w:t>v</w:t>
      </w:r>
      <w:r w:rsidRPr="005370C1">
        <w:rPr>
          <w:rFonts w:asciiTheme="minorHAnsi" w:eastAsia="Calibri" w:hAnsiTheme="minorHAnsi" w:cstheme="minorHAnsi"/>
          <w:sz w:val="22"/>
          <w:szCs w:val="22"/>
        </w:rPr>
        <w:t>eh</w:t>
      </w:r>
      <w:r w:rsidRPr="005370C1">
        <w:rPr>
          <w:rFonts w:asciiTheme="minorHAnsi" w:eastAsia="Calibri" w:hAnsiTheme="minorHAnsi" w:cstheme="minorHAnsi"/>
          <w:spacing w:val="-1"/>
          <w:sz w:val="22"/>
          <w:szCs w:val="22"/>
        </w:rPr>
        <w:t>i</w:t>
      </w:r>
      <w:r w:rsidRPr="005370C1">
        <w:rPr>
          <w:rFonts w:asciiTheme="minorHAnsi" w:eastAsia="Calibri" w:hAnsiTheme="minorHAnsi" w:cstheme="minorHAnsi"/>
          <w:sz w:val="22"/>
          <w:szCs w:val="22"/>
        </w:rPr>
        <w:t>cle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spe</w:t>
      </w:r>
      <w:r w:rsidRPr="005370C1">
        <w:rPr>
          <w:rFonts w:asciiTheme="minorHAnsi" w:eastAsia="Calibri" w:hAnsiTheme="minorHAnsi" w:cstheme="minorHAnsi"/>
          <w:spacing w:val="-2"/>
          <w:sz w:val="22"/>
          <w:szCs w:val="22"/>
        </w:rPr>
        <w:t>c</w:t>
      </w:r>
      <w:r w:rsidRPr="005370C1">
        <w:rPr>
          <w:rFonts w:asciiTheme="minorHAnsi" w:eastAsia="Calibri" w:hAnsiTheme="minorHAnsi" w:cstheme="minorHAnsi"/>
          <w:sz w:val="22"/>
          <w:szCs w:val="22"/>
        </w:rPr>
        <w:t>ti</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n</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d</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repo</w:t>
      </w:r>
      <w:r w:rsidRPr="005370C1">
        <w:rPr>
          <w:rFonts w:asciiTheme="minorHAnsi" w:eastAsia="Calibri" w:hAnsiTheme="minorHAnsi" w:cstheme="minorHAnsi"/>
          <w:spacing w:val="-3"/>
          <w:sz w:val="22"/>
          <w:szCs w:val="22"/>
        </w:rPr>
        <w:t>r</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y</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d</w:t>
      </w:r>
      <w:r w:rsidRPr="005370C1">
        <w:rPr>
          <w:rFonts w:asciiTheme="minorHAnsi" w:eastAsia="Calibri" w:hAnsiTheme="minorHAnsi" w:cstheme="minorHAnsi"/>
          <w:spacing w:val="-2"/>
          <w:sz w:val="22"/>
          <w:szCs w:val="22"/>
        </w:rPr>
        <w:t>e</w:t>
      </w:r>
      <w:r w:rsidRPr="005370C1">
        <w:rPr>
          <w:rFonts w:asciiTheme="minorHAnsi" w:eastAsia="Calibri" w:hAnsiTheme="minorHAnsi" w:cstheme="minorHAnsi"/>
          <w:sz w:val="22"/>
          <w:szCs w:val="22"/>
        </w:rPr>
        <w:t>fa</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lts.</w:t>
      </w:r>
    </w:p>
    <w:p w14:paraId="263C6A0C" w14:textId="77777777" w:rsidR="00FB6CB2" w:rsidRPr="005370C1" w:rsidRDefault="00FB6CB2" w:rsidP="001F1C07">
      <w:pPr>
        <w:pStyle w:val="ListParagraph"/>
        <w:numPr>
          <w:ilvl w:val="0"/>
          <w:numId w:val="3"/>
        </w:numPr>
        <w:spacing w:before="41"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z w:val="22"/>
          <w:szCs w:val="22"/>
        </w:rPr>
        <w:t>C</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z w:val="22"/>
          <w:szCs w:val="22"/>
        </w:rPr>
        <w:t>lete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t</w:t>
      </w: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v</w:t>
      </w:r>
      <w:r w:rsidRPr="005370C1">
        <w:rPr>
          <w:rFonts w:asciiTheme="minorHAnsi" w:eastAsia="Calibri" w:hAnsiTheme="minorHAnsi" w:cstheme="minorHAnsi"/>
          <w:sz w:val="22"/>
          <w:szCs w:val="22"/>
        </w:rPr>
        <w:t>eh</w:t>
      </w:r>
      <w:r w:rsidRPr="005370C1">
        <w:rPr>
          <w:rFonts w:asciiTheme="minorHAnsi" w:eastAsia="Calibri" w:hAnsiTheme="minorHAnsi" w:cstheme="minorHAnsi"/>
          <w:spacing w:val="-1"/>
          <w:sz w:val="22"/>
          <w:szCs w:val="22"/>
        </w:rPr>
        <w:t>i</w:t>
      </w:r>
      <w:r w:rsidRPr="005370C1">
        <w:rPr>
          <w:rFonts w:asciiTheme="minorHAnsi" w:eastAsia="Calibri" w:hAnsiTheme="minorHAnsi" w:cstheme="minorHAnsi"/>
          <w:sz w:val="22"/>
          <w:szCs w:val="22"/>
        </w:rPr>
        <w:t>c</w:t>
      </w:r>
      <w:r w:rsidRPr="005370C1">
        <w:rPr>
          <w:rFonts w:asciiTheme="minorHAnsi" w:eastAsia="Calibri" w:hAnsiTheme="minorHAnsi" w:cstheme="minorHAnsi"/>
          <w:spacing w:val="-3"/>
          <w:sz w:val="22"/>
          <w:szCs w:val="22"/>
        </w:rPr>
        <w:t>l</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trip</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pacing w:val="-2"/>
          <w:sz w:val="22"/>
          <w:szCs w:val="22"/>
        </w:rPr>
        <w:t>s</w:t>
      </w: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e</w:t>
      </w:r>
      <w:r w:rsidRPr="005370C1">
        <w:rPr>
          <w:rFonts w:asciiTheme="minorHAnsi" w:eastAsia="Calibri" w:hAnsiTheme="minorHAnsi" w:cstheme="minorHAnsi"/>
          <w:sz w:val="22"/>
          <w:szCs w:val="22"/>
        </w:rPr>
        <w:t>t.</w:t>
      </w:r>
    </w:p>
    <w:p w14:paraId="76BD1636" w14:textId="6F5AAB48" w:rsidR="00FB6CB2" w:rsidRPr="005370C1" w:rsidRDefault="00FB6CB2" w:rsidP="001F1C07">
      <w:pPr>
        <w:pStyle w:val="ListParagraph"/>
        <w:numPr>
          <w:ilvl w:val="0"/>
          <w:numId w:val="3"/>
        </w:numPr>
        <w:spacing w:before="41"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z w:val="22"/>
          <w:szCs w:val="22"/>
        </w:rPr>
        <w:t>Ens</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re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that</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pacing w:val="1"/>
          <w:sz w:val="22"/>
          <w:szCs w:val="22"/>
        </w:rPr>
        <w:t>t</w:t>
      </w: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v</w:t>
      </w:r>
      <w:r w:rsidRPr="005370C1">
        <w:rPr>
          <w:rFonts w:asciiTheme="minorHAnsi" w:eastAsia="Calibri" w:hAnsiTheme="minorHAnsi" w:cstheme="minorHAnsi"/>
          <w:sz w:val="22"/>
          <w:szCs w:val="22"/>
        </w:rPr>
        <w:t>eh</w:t>
      </w:r>
      <w:r w:rsidRPr="005370C1">
        <w:rPr>
          <w:rFonts w:asciiTheme="minorHAnsi" w:eastAsia="Calibri" w:hAnsiTheme="minorHAnsi" w:cstheme="minorHAnsi"/>
          <w:spacing w:val="-1"/>
          <w:sz w:val="22"/>
          <w:szCs w:val="22"/>
        </w:rPr>
        <w:t>i</w:t>
      </w:r>
      <w:r w:rsidRPr="005370C1">
        <w:rPr>
          <w:rFonts w:asciiTheme="minorHAnsi" w:eastAsia="Calibri" w:hAnsiTheme="minorHAnsi" w:cstheme="minorHAnsi"/>
          <w:sz w:val="22"/>
          <w:szCs w:val="22"/>
        </w:rPr>
        <w:t>c</w:t>
      </w:r>
      <w:r w:rsidRPr="005370C1">
        <w:rPr>
          <w:rFonts w:asciiTheme="minorHAnsi" w:eastAsia="Calibri" w:hAnsiTheme="minorHAnsi" w:cstheme="minorHAnsi"/>
          <w:spacing w:val="-3"/>
          <w:sz w:val="22"/>
          <w:szCs w:val="22"/>
        </w:rPr>
        <w:t>l</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 xml:space="preserve">is </w:t>
      </w:r>
      <w:r w:rsidRPr="005370C1">
        <w:rPr>
          <w:rFonts w:asciiTheme="minorHAnsi" w:eastAsia="Calibri" w:hAnsiTheme="minorHAnsi" w:cstheme="minorHAnsi"/>
          <w:spacing w:val="-2"/>
          <w:sz w:val="22"/>
          <w:szCs w:val="22"/>
        </w:rPr>
        <w:t>r</w:t>
      </w:r>
      <w:r w:rsidRPr="005370C1">
        <w:rPr>
          <w:rFonts w:asciiTheme="minorHAnsi" w:eastAsia="Calibri" w:hAnsiTheme="minorHAnsi" w:cstheme="minorHAnsi"/>
          <w:sz w:val="22"/>
          <w:szCs w:val="22"/>
        </w:rPr>
        <w:t>efuelled</w:t>
      </w:r>
      <w:r w:rsidR="009664B2" w:rsidRPr="005370C1">
        <w:rPr>
          <w:rFonts w:asciiTheme="minorHAnsi" w:eastAsia="Calibri" w:hAnsiTheme="minorHAnsi" w:cstheme="minorHAnsi"/>
          <w:sz w:val="22"/>
          <w:szCs w:val="22"/>
        </w:rPr>
        <w:t xml:space="preserve"> at the yard</w:t>
      </w:r>
      <w:r w:rsidRPr="005370C1">
        <w:rPr>
          <w:rFonts w:asciiTheme="minorHAnsi" w:eastAsia="Calibri" w:hAnsiTheme="minorHAnsi" w:cstheme="minorHAnsi"/>
          <w:sz w:val="22"/>
          <w:szCs w:val="22"/>
        </w:rPr>
        <w:t>.</w:t>
      </w:r>
    </w:p>
    <w:p w14:paraId="4F0A1D3D" w14:textId="77777777" w:rsidR="00FB6CB2" w:rsidRPr="005370C1" w:rsidRDefault="00FB6CB2" w:rsidP="001F1C07">
      <w:pPr>
        <w:pStyle w:val="ListParagraph"/>
        <w:numPr>
          <w:ilvl w:val="0"/>
          <w:numId w:val="3"/>
        </w:numPr>
        <w:spacing w:before="38"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d</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1"/>
          <w:sz w:val="22"/>
          <w:szCs w:val="22"/>
        </w:rPr>
        <w:t>e</w:t>
      </w:r>
      <w:r w:rsidRPr="005370C1">
        <w:rPr>
          <w:rFonts w:asciiTheme="minorHAnsi" w:eastAsia="Calibri" w:hAnsiTheme="minorHAnsi" w:cstheme="minorHAnsi"/>
          <w:sz w:val="22"/>
          <w:szCs w:val="22"/>
        </w:rPr>
        <w:t>f</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ell</w:t>
      </w:r>
      <w:r w:rsidRPr="005370C1">
        <w:rPr>
          <w:rFonts w:asciiTheme="minorHAnsi" w:eastAsia="Calibri" w:hAnsiTheme="minorHAnsi" w:cstheme="minorHAnsi"/>
          <w:spacing w:val="-1"/>
          <w:sz w:val="22"/>
          <w:szCs w:val="22"/>
        </w:rPr>
        <w:t>i</w:t>
      </w:r>
      <w:r w:rsidRPr="005370C1">
        <w:rPr>
          <w:rFonts w:asciiTheme="minorHAnsi" w:eastAsia="Calibri" w:hAnsiTheme="minorHAnsi" w:cstheme="minorHAnsi"/>
          <w:sz w:val="22"/>
          <w:szCs w:val="22"/>
        </w:rPr>
        <w:t>ng</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in</w:t>
      </w:r>
      <w:r w:rsidRPr="005370C1">
        <w:rPr>
          <w:rFonts w:asciiTheme="minorHAnsi" w:eastAsia="Calibri" w:hAnsiTheme="minorHAnsi" w:cstheme="minorHAnsi"/>
          <w:spacing w:val="-1"/>
          <w:sz w:val="22"/>
          <w:szCs w:val="22"/>
        </w:rPr>
        <w:t>f</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3"/>
          <w:sz w:val="22"/>
          <w:szCs w:val="22"/>
        </w:rPr>
        <w:t>r</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z w:val="22"/>
          <w:szCs w:val="22"/>
        </w:rPr>
        <w:t>at</w:t>
      </w:r>
      <w:r w:rsidRPr="005370C1">
        <w:rPr>
          <w:rFonts w:asciiTheme="minorHAnsi" w:eastAsia="Calibri" w:hAnsiTheme="minorHAnsi" w:cstheme="minorHAnsi"/>
          <w:spacing w:val="-2"/>
          <w:sz w:val="22"/>
          <w:szCs w:val="22"/>
        </w:rPr>
        <w:t>i</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n</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2"/>
          <w:sz w:val="22"/>
          <w:szCs w:val="22"/>
        </w:rPr>
        <w:t>t</w:t>
      </w:r>
      <w:r w:rsidRPr="005370C1">
        <w:rPr>
          <w:rFonts w:asciiTheme="minorHAnsi" w:eastAsia="Calibri" w:hAnsiTheme="minorHAnsi" w:cstheme="minorHAnsi"/>
          <w:sz w:val="22"/>
          <w:szCs w:val="22"/>
        </w:rPr>
        <w:t>o</w:t>
      </w:r>
      <w:r w:rsidRPr="005370C1">
        <w:rPr>
          <w:rFonts w:asciiTheme="minorHAnsi" w:eastAsia="Calibri" w:hAnsiTheme="minorHAnsi" w:cstheme="minorHAnsi"/>
          <w:spacing w:val="1"/>
          <w:sz w:val="22"/>
          <w:szCs w:val="22"/>
        </w:rPr>
        <w:t xml:space="preserve"> t</w:t>
      </w:r>
      <w:r w:rsidRPr="005370C1">
        <w:rPr>
          <w:rFonts w:asciiTheme="minorHAnsi" w:eastAsia="Calibri" w:hAnsiTheme="minorHAnsi" w:cstheme="minorHAnsi"/>
          <w:sz w:val="22"/>
          <w:szCs w:val="22"/>
        </w:rPr>
        <w:t>rip</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z w:val="22"/>
          <w:szCs w:val="22"/>
        </w:rPr>
        <w:t>she</w:t>
      </w:r>
      <w:r w:rsidRPr="005370C1">
        <w:rPr>
          <w:rFonts w:asciiTheme="minorHAnsi" w:eastAsia="Calibri" w:hAnsiTheme="minorHAnsi" w:cstheme="minorHAnsi"/>
          <w:spacing w:val="-2"/>
          <w:sz w:val="22"/>
          <w:szCs w:val="22"/>
        </w:rPr>
        <w:t>e</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d</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ha</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d</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die</w:t>
      </w:r>
      <w:r w:rsidRPr="005370C1">
        <w:rPr>
          <w:rFonts w:asciiTheme="minorHAnsi" w:eastAsia="Calibri" w:hAnsiTheme="minorHAnsi" w:cstheme="minorHAnsi"/>
          <w:spacing w:val="-2"/>
          <w:sz w:val="22"/>
          <w:szCs w:val="22"/>
        </w:rPr>
        <w:t>se</w:t>
      </w:r>
      <w:r w:rsidRPr="005370C1">
        <w:rPr>
          <w:rFonts w:asciiTheme="minorHAnsi" w:eastAsia="Calibri" w:hAnsiTheme="minorHAnsi" w:cstheme="minorHAnsi"/>
          <w:sz w:val="22"/>
          <w:szCs w:val="22"/>
        </w:rPr>
        <w:t>l sli</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z w:val="22"/>
          <w:szCs w:val="22"/>
        </w:rPr>
        <w:t>s in w</w:t>
      </w:r>
      <w:r w:rsidRPr="005370C1">
        <w:rPr>
          <w:rFonts w:asciiTheme="minorHAnsi" w:eastAsia="Calibri" w:hAnsiTheme="minorHAnsi" w:cstheme="minorHAnsi"/>
          <w:spacing w:val="-2"/>
          <w:sz w:val="22"/>
          <w:szCs w:val="22"/>
        </w:rPr>
        <w:t>i</w:t>
      </w:r>
      <w:r w:rsidRPr="005370C1">
        <w:rPr>
          <w:rFonts w:asciiTheme="minorHAnsi" w:eastAsia="Calibri" w:hAnsiTheme="minorHAnsi" w:cstheme="minorHAnsi"/>
          <w:sz w:val="22"/>
          <w:szCs w:val="22"/>
        </w:rPr>
        <w:t>th the</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pacing w:val="-1"/>
          <w:sz w:val="22"/>
          <w:szCs w:val="22"/>
        </w:rPr>
        <w:t>k</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z w:val="22"/>
          <w:szCs w:val="22"/>
        </w:rPr>
        <w:t xml:space="preserve">, </w:t>
      </w:r>
      <w:r w:rsidRPr="005370C1">
        <w:rPr>
          <w:rFonts w:asciiTheme="minorHAnsi" w:eastAsia="Calibri" w:hAnsiTheme="minorHAnsi" w:cstheme="minorHAnsi"/>
          <w:spacing w:val="-2"/>
          <w:sz w:val="22"/>
          <w:szCs w:val="22"/>
        </w:rPr>
        <w:t>r</w:t>
      </w:r>
      <w:r w:rsidRPr="005370C1">
        <w:rPr>
          <w:rFonts w:asciiTheme="minorHAnsi" w:eastAsia="Calibri" w:hAnsiTheme="minorHAnsi" w:cstheme="minorHAnsi"/>
          <w:sz w:val="22"/>
          <w:szCs w:val="22"/>
        </w:rPr>
        <w:t>egis</w:t>
      </w:r>
      <w:r w:rsidRPr="005370C1">
        <w:rPr>
          <w:rFonts w:asciiTheme="minorHAnsi" w:eastAsia="Calibri" w:hAnsiTheme="minorHAnsi" w:cstheme="minorHAnsi"/>
          <w:spacing w:val="-2"/>
          <w:sz w:val="22"/>
          <w:szCs w:val="22"/>
        </w:rPr>
        <w:t>t</w:t>
      </w:r>
      <w:r w:rsidRPr="005370C1">
        <w:rPr>
          <w:rFonts w:asciiTheme="minorHAnsi" w:eastAsia="Calibri" w:hAnsiTheme="minorHAnsi" w:cstheme="minorHAnsi"/>
          <w:sz w:val="22"/>
          <w:szCs w:val="22"/>
        </w:rPr>
        <w:t>rati</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n</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n</w:t>
      </w:r>
      <w:r w:rsidRPr="005370C1">
        <w:rPr>
          <w:rFonts w:asciiTheme="minorHAnsi" w:eastAsia="Calibri" w:hAnsiTheme="minorHAnsi" w:cstheme="minorHAnsi"/>
          <w:spacing w:val="-3"/>
          <w:sz w:val="22"/>
          <w:szCs w:val="22"/>
        </w:rPr>
        <w:t>u</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pacing w:val="-1"/>
          <w:sz w:val="22"/>
          <w:szCs w:val="22"/>
        </w:rPr>
        <w:t>b</w:t>
      </w:r>
      <w:r w:rsidRPr="005370C1">
        <w:rPr>
          <w:rFonts w:asciiTheme="minorHAnsi" w:eastAsia="Calibri" w:hAnsiTheme="minorHAnsi" w:cstheme="minorHAnsi"/>
          <w:sz w:val="22"/>
          <w:szCs w:val="22"/>
        </w:rPr>
        <w:t>er</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 xml:space="preserve">d </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riv</w:t>
      </w:r>
      <w:r w:rsidRPr="005370C1">
        <w:rPr>
          <w:rFonts w:asciiTheme="minorHAnsi" w:eastAsia="Calibri" w:hAnsiTheme="minorHAnsi" w:cstheme="minorHAnsi"/>
          <w:spacing w:val="1"/>
          <w:sz w:val="22"/>
          <w:szCs w:val="22"/>
        </w:rPr>
        <w:t>e</w:t>
      </w:r>
      <w:r w:rsidRPr="005370C1">
        <w:rPr>
          <w:rFonts w:asciiTheme="minorHAnsi" w:eastAsia="Calibri" w:hAnsiTheme="minorHAnsi" w:cstheme="minorHAnsi"/>
          <w:sz w:val="22"/>
          <w:szCs w:val="22"/>
        </w:rPr>
        <w:t>r n</w:t>
      </w:r>
      <w:r w:rsidRPr="005370C1">
        <w:rPr>
          <w:rFonts w:asciiTheme="minorHAnsi" w:eastAsia="Calibri" w:hAnsiTheme="minorHAnsi" w:cstheme="minorHAnsi"/>
          <w:spacing w:val="-3"/>
          <w:sz w:val="22"/>
          <w:szCs w:val="22"/>
        </w:rPr>
        <w:t>a</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z w:val="22"/>
          <w:szCs w:val="22"/>
        </w:rPr>
        <w:t>e.</w:t>
      </w:r>
    </w:p>
    <w:p w14:paraId="52107E4F" w14:textId="77777777" w:rsidR="00FB6CB2" w:rsidRPr="005370C1" w:rsidRDefault="00FB6CB2" w:rsidP="001F1C07">
      <w:pPr>
        <w:pStyle w:val="ListParagraph"/>
        <w:numPr>
          <w:ilvl w:val="0"/>
          <w:numId w:val="3"/>
        </w:numPr>
        <w:spacing w:before="7"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ri</w:t>
      </w:r>
      <w:r w:rsidRPr="005370C1">
        <w:rPr>
          <w:rFonts w:asciiTheme="minorHAnsi" w:eastAsia="Calibri" w:hAnsiTheme="minorHAnsi" w:cstheme="minorHAnsi"/>
          <w:spacing w:val="-2"/>
          <w:sz w:val="22"/>
          <w:szCs w:val="22"/>
        </w:rPr>
        <w:t>v</w:t>
      </w:r>
      <w:r w:rsidRPr="005370C1">
        <w:rPr>
          <w:rFonts w:asciiTheme="minorHAnsi" w:eastAsia="Calibri" w:hAnsiTheme="minorHAnsi" w:cstheme="minorHAnsi"/>
          <w:sz w:val="22"/>
          <w:szCs w:val="22"/>
        </w:rPr>
        <w:t>ers</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2"/>
          <w:sz w:val="22"/>
          <w:szCs w:val="22"/>
        </w:rPr>
        <w:t>t</w:t>
      </w:r>
      <w:r w:rsidRPr="005370C1">
        <w:rPr>
          <w:rFonts w:asciiTheme="minorHAnsi" w:eastAsia="Calibri" w:hAnsiTheme="minorHAnsi" w:cstheme="minorHAnsi"/>
          <w:sz w:val="22"/>
          <w:szCs w:val="22"/>
        </w:rPr>
        <w:t>o</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2"/>
          <w:sz w:val="22"/>
          <w:szCs w:val="22"/>
        </w:rPr>
        <w:t>s</w:t>
      </w:r>
      <w:r w:rsidRPr="005370C1">
        <w:rPr>
          <w:rFonts w:asciiTheme="minorHAnsi" w:eastAsia="Calibri" w:hAnsiTheme="minorHAnsi" w:cstheme="minorHAnsi"/>
          <w:sz w:val="22"/>
          <w:szCs w:val="22"/>
        </w:rPr>
        <w:t>sist</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 xml:space="preserve">with </w:t>
      </w:r>
      <w:r w:rsidRPr="005370C1">
        <w:rPr>
          <w:rFonts w:asciiTheme="minorHAnsi" w:eastAsia="Calibri" w:hAnsiTheme="minorHAnsi" w:cstheme="minorHAnsi"/>
          <w:spacing w:val="-2"/>
          <w:sz w:val="22"/>
          <w:szCs w:val="22"/>
        </w:rPr>
        <w:t>l</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pacing w:val="-3"/>
          <w:sz w:val="22"/>
          <w:szCs w:val="22"/>
        </w:rPr>
        <w:t>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g</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 xml:space="preserve">f </w:t>
      </w:r>
      <w:r w:rsidRPr="005370C1">
        <w:rPr>
          <w:rFonts w:asciiTheme="minorHAnsi" w:eastAsia="Calibri" w:hAnsiTheme="minorHAnsi" w:cstheme="minorHAnsi"/>
          <w:spacing w:val="1"/>
          <w:sz w:val="22"/>
          <w:szCs w:val="22"/>
        </w:rPr>
        <w:t>t</w:t>
      </w: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eir</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pacing w:val="-1"/>
          <w:sz w:val="22"/>
          <w:szCs w:val="22"/>
        </w:rPr>
        <w:t>v</w:t>
      </w:r>
      <w:r w:rsidRPr="005370C1">
        <w:rPr>
          <w:rFonts w:asciiTheme="minorHAnsi" w:eastAsia="Calibri" w:hAnsiTheme="minorHAnsi" w:cstheme="minorHAnsi"/>
          <w:sz w:val="22"/>
          <w:szCs w:val="22"/>
        </w:rPr>
        <w:t>eh</w:t>
      </w:r>
      <w:r w:rsidRPr="005370C1">
        <w:rPr>
          <w:rFonts w:asciiTheme="minorHAnsi" w:eastAsia="Calibri" w:hAnsiTheme="minorHAnsi" w:cstheme="minorHAnsi"/>
          <w:spacing w:val="-1"/>
          <w:sz w:val="22"/>
          <w:szCs w:val="22"/>
        </w:rPr>
        <w:t>i</w:t>
      </w:r>
      <w:r w:rsidRPr="005370C1">
        <w:rPr>
          <w:rFonts w:asciiTheme="minorHAnsi" w:eastAsia="Calibri" w:hAnsiTheme="minorHAnsi" w:cstheme="minorHAnsi"/>
          <w:sz w:val="22"/>
          <w:szCs w:val="22"/>
        </w:rPr>
        <w:t>cle,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ens</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re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all freig</w:t>
      </w: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 xml:space="preserve">is </w:t>
      </w:r>
      <w:r w:rsidRPr="005370C1">
        <w:rPr>
          <w:rFonts w:asciiTheme="minorHAnsi" w:eastAsia="Calibri" w:hAnsiTheme="minorHAnsi" w:cstheme="minorHAnsi"/>
          <w:spacing w:val="-2"/>
          <w:sz w:val="22"/>
          <w:szCs w:val="22"/>
        </w:rPr>
        <w:t>s</w:t>
      </w:r>
      <w:r w:rsidRPr="005370C1">
        <w:rPr>
          <w:rFonts w:asciiTheme="minorHAnsi" w:eastAsia="Calibri" w:hAnsiTheme="minorHAnsi" w:cstheme="minorHAnsi"/>
          <w:sz w:val="22"/>
          <w:szCs w:val="22"/>
        </w:rPr>
        <w:t>ca</w:t>
      </w:r>
      <w:r w:rsidRPr="005370C1">
        <w:rPr>
          <w:rFonts w:asciiTheme="minorHAnsi" w:eastAsia="Calibri" w:hAnsiTheme="minorHAnsi" w:cstheme="minorHAnsi"/>
          <w:spacing w:val="-1"/>
          <w:sz w:val="22"/>
          <w:szCs w:val="22"/>
        </w:rPr>
        <w:t>nn</w:t>
      </w:r>
      <w:r w:rsidRPr="005370C1">
        <w:rPr>
          <w:rFonts w:asciiTheme="minorHAnsi" w:eastAsia="Calibri" w:hAnsiTheme="minorHAnsi" w:cstheme="minorHAnsi"/>
          <w:sz w:val="22"/>
          <w:szCs w:val="22"/>
        </w:rPr>
        <w:t>ed.</w:t>
      </w:r>
    </w:p>
    <w:p w14:paraId="5DCA6BAC" w14:textId="77777777" w:rsidR="00FB6CB2" w:rsidRPr="005370C1" w:rsidRDefault="00FB6CB2" w:rsidP="001F1C07">
      <w:pPr>
        <w:pStyle w:val="ListParagraph"/>
        <w:numPr>
          <w:ilvl w:val="0"/>
          <w:numId w:val="3"/>
        </w:numPr>
        <w:spacing w:before="38"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ri</w:t>
      </w:r>
      <w:r w:rsidRPr="005370C1">
        <w:rPr>
          <w:rFonts w:asciiTheme="minorHAnsi" w:eastAsia="Calibri" w:hAnsiTheme="minorHAnsi" w:cstheme="minorHAnsi"/>
          <w:spacing w:val="-2"/>
          <w:sz w:val="22"/>
          <w:szCs w:val="22"/>
        </w:rPr>
        <w:t>v</w:t>
      </w:r>
      <w:r w:rsidRPr="005370C1">
        <w:rPr>
          <w:rFonts w:asciiTheme="minorHAnsi" w:eastAsia="Calibri" w:hAnsiTheme="minorHAnsi" w:cstheme="minorHAnsi"/>
          <w:sz w:val="22"/>
          <w:szCs w:val="22"/>
        </w:rPr>
        <w:t>ers</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2"/>
          <w:sz w:val="22"/>
          <w:szCs w:val="22"/>
        </w:rPr>
        <w:t>t</w:t>
      </w:r>
      <w:r w:rsidRPr="005370C1">
        <w:rPr>
          <w:rFonts w:asciiTheme="minorHAnsi" w:eastAsia="Calibri" w:hAnsiTheme="minorHAnsi" w:cstheme="minorHAnsi"/>
          <w:sz w:val="22"/>
          <w:szCs w:val="22"/>
        </w:rPr>
        <w:t>o</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ins</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pacing w:val="-2"/>
          <w:sz w:val="22"/>
          <w:szCs w:val="22"/>
        </w:rPr>
        <w:t>e</w:t>
      </w:r>
      <w:r w:rsidRPr="005370C1">
        <w:rPr>
          <w:rFonts w:asciiTheme="minorHAnsi" w:eastAsia="Calibri" w:hAnsiTheme="minorHAnsi" w:cstheme="minorHAnsi"/>
          <w:sz w:val="22"/>
          <w:szCs w:val="22"/>
        </w:rPr>
        <w:t>ct</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the fr</w:t>
      </w:r>
      <w:r w:rsidRPr="005370C1">
        <w:rPr>
          <w:rFonts w:asciiTheme="minorHAnsi" w:eastAsia="Calibri" w:hAnsiTheme="minorHAnsi" w:cstheme="minorHAnsi"/>
          <w:spacing w:val="1"/>
          <w:sz w:val="22"/>
          <w:szCs w:val="22"/>
        </w:rPr>
        <w:t>e</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3"/>
          <w:sz w:val="22"/>
          <w:szCs w:val="22"/>
        </w:rPr>
        <w:t>g</w:t>
      </w: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f</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r a</w:t>
      </w:r>
      <w:r w:rsidRPr="005370C1">
        <w:rPr>
          <w:rFonts w:asciiTheme="minorHAnsi" w:eastAsia="Calibri" w:hAnsiTheme="minorHAnsi" w:cstheme="minorHAnsi"/>
          <w:spacing w:val="-3"/>
          <w:sz w:val="22"/>
          <w:szCs w:val="22"/>
        </w:rPr>
        <w:t>n</w:t>
      </w:r>
      <w:r w:rsidRPr="005370C1">
        <w:rPr>
          <w:rFonts w:asciiTheme="minorHAnsi" w:eastAsia="Calibri" w:hAnsiTheme="minorHAnsi" w:cstheme="minorHAnsi"/>
          <w:sz w:val="22"/>
          <w:szCs w:val="22"/>
        </w:rPr>
        <w:t>y</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d</w:t>
      </w:r>
      <w:r w:rsidRPr="005370C1">
        <w:rPr>
          <w:rFonts w:asciiTheme="minorHAnsi" w:eastAsia="Calibri" w:hAnsiTheme="minorHAnsi" w:cstheme="minorHAnsi"/>
          <w:spacing w:val="-3"/>
          <w:sz w:val="22"/>
          <w:szCs w:val="22"/>
        </w:rPr>
        <w:t>a</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g</w:t>
      </w:r>
      <w:r w:rsidRPr="005370C1">
        <w:rPr>
          <w:rFonts w:asciiTheme="minorHAnsi" w:eastAsia="Calibri" w:hAnsiTheme="minorHAnsi" w:cstheme="minorHAnsi"/>
          <w:sz w:val="22"/>
          <w:szCs w:val="22"/>
        </w:rPr>
        <w:t>es</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def</w:t>
      </w:r>
      <w:r w:rsidRPr="005370C1">
        <w:rPr>
          <w:rFonts w:asciiTheme="minorHAnsi" w:eastAsia="Calibri" w:hAnsiTheme="minorHAnsi" w:cstheme="minorHAnsi"/>
          <w:spacing w:val="-2"/>
          <w:sz w:val="22"/>
          <w:szCs w:val="22"/>
        </w:rPr>
        <w:t>a</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lts.</w:t>
      </w:r>
    </w:p>
    <w:p w14:paraId="3991908F" w14:textId="77777777" w:rsidR="00FB6CB2" w:rsidRPr="005370C1" w:rsidRDefault="00FB6CB2" w:rsidP="001F1C07">
      <w:pPr>
        <w:pStyle w:val="ListParagraph"/>
        <w:numPr>
          <w:ilvl w:val="0"/>
          <w:numId w:val="3"/>
        </w:numPr>
        <w:spacing w:before="41"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ri</w:t>
      </w:r>
      <w:r w:rsidRPr="005370C1">
        <w:rPr>
          <w:rFonts w:asciiTheme="minorHAnsi" w:eastAsia="Calibri" w:hAnsiTheme="minorHAnsi" w:cstheme="minorHAnsi"/>
          <w:spacing w:val="-2"/>
          <w:sz w:val="22"/>
          <w:szCs w:val="22"/>
        </w:rPr>
        <w:t>v</w:t>
      </w:r>
      <w:r w:rsidRPr="005370C1">
        <w:rPr>
          <w:rFonts w:asciiTheme="minorHAnsi" w:eastAsia="Calibri" w:hAnsiTheme="minorHAnsi" w:cstheme="minorHAnsi"/>
          <w:sz w:val="22"/>
          <w:szCs w:val="22"/>
        </w:rPr>
        <w:t>ers</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2"/>
          <w:sz w:val="22"/>
          <w:szCs w:val="22"/>
        </w:rPr>
        <w:t>t</w:t>
      </w:r>
      <w:r w:rsidRPr="005370C1">
        <w:rPr>
          <w:rFonts w:asciiTheme="minorHAnsi" w:eastAsia="Calibri" w:hAnsiTheme="minorHAnsi" w:cstheme="minorHAnsi"/>
          <w:sz w:val="22"/>
          <w:szCs w:val="22"/>
        </w:rPr>
        <w:t>o</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check</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pacing w:val="1"/>
          <w:sz w:val="22"/>
          <w:szCs w:val="22"/>
        </w:rPr>
        <w:t>t</w:t>
      </w: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f</w:t>
      </w:r>
      <w:r w:rsidRPr="005370C1">
        <w:rPr>
          <w:rFonts w:asciiTheme="minorHAnsi" w:eastAsia="Calibri" w:hAnsiTheme="minorHAnsi" w:cstheme="minorHAnsi"/>
          <w:spacing w:val="-3"/>
          <w:sz w:val="22"/>
          <w:szCs w:val="22"/>
        </w:rPr>
        <w:t>r</w:t>
      </w:r>
      <w:r w:rsidRPr="005370C1">
        <w:rPr>
          <w:rFonts w:asciiTheme="minorHAnsi" w:eastAsia="Calibri" w:hAnsiTheme="minorHAnsi" w:cstheme="minorHAnsi"/>
          <w:sz w:val="22"/>
          <w:szCs w:val="22"/>
        </w:rPr>
        <w:t>eig</w:t>
      </w: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aga</w:t>
      </w:r>
      <w:r w:rsidRPr="005370C1">
        <w:rPr>
          <w:rFonts w:asciiTheme="minorHAnsi" w:eastAsia="Calibri" w:hAnsiTheme="minorHAnsi" w:cstheme="minorHAnsi"/>
          <w:spacing w:val="-1"/>
          <w:sz w:val="22"/>
          <w:szCs w:val="22"/>
        </w:rPr>
        <w:t>in</w:t>
      </w:r>
      <w:r w:rsidRPr="005370C1">
        <w:rPr>
          <w:rFonts w:asciiTheme="minorHAnsi" w:eastAsia="Calibri" w:hAnsiTheme="minorHAnsi" w:cstheme="minorHAnsi"/>
          <w:sz w:val="22"/>
          <w:szCs w:val="22"/>
        </w:rPr>
        <w:t>st</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the</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z w:val="22"/>
          <w:szCs w:val="22"/>
        </w:rPr>
        <w:t>OD</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if</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ap</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z w:val="22"/>
          <w:szCs w:val="22"/>
        </w:rPr>
        <w:t>lica</w:t>
      </w:r>
      <w:r w:rsidRPr="005370C1">
        <w:rPr>
          <w:rFonts w:asciiTheme="minorHAnsi" w:eastAsia="Calibri" w:hAnsiTheme="minorHAnsi" w:cstheme="minorHAnsi"/>
          <w:spacing w:val="-3"/>
          <w:sz w:val="22"/>
          <w:szCs w:val="22"/>
        </w:rPr>
        <w:t>b</w:t>
      </w:r>
      <w:r w:rsidRPr="005370C1">
        <w:rPr>
          <w:rFonts w:asciiTheme="minorHAnsi" w:eastAsia="Calibri" w:hAnsiTheme="minorHAnsi" w:cstheme="minorHAnsi"/>
          <w:sz w:val="22"/>
          <w:szCs w:val="22"/>
        </w:rPr>
        <w:t>le.</w:t>
      </w:r>
    </w:p>
    <w:p w14:paraId="20638715" w14:textId="77777777" w:rsidR="00FB6CB2" w:rsidRPr="005370C1" w:rsidRDefault="00FB6CB2" w:rsidP="001F1C07">
      <w:pPr>
        <w:pStyle w:val="ListParagraph"/>
        <w:numPr>
          <w:ilvl w:val="0"/>
          <w:numId w:val="3"/>
        </w:numPr>
        <w:spacing w:before="41"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z w:val="22"/>
          <w:szCs w:val="22"/>
        </w:rPr>
        <w:t>C</w:t>
      </w: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eck</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2"/>
          <w:sz w:val="22"/>
          <w:szCs w:val="22"/>
        </w:rPr>
        <w:t>f</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r a</w:t>
      </w:r>
      <w:r w:rsidRPr="005370C1">
        <w:rPr>
          <w:rFonts w:asciiTheme="minorHAnsi" w:eastAsia="Calibri" w:hAnsiTheme="minorHAnsi" w:cstheme="minorHAnsi"/>
          <w:spacing w:val="-3"/>
          <w:sz w:val="22"/>
          <w:szCs w:val="22"/>
        </w:rPr>
        <w:t>n</w:t>
      </w:r>
      <w:r w:rsidRPr="005370C1">
        <w:rPr>
          <w:rFonts w:asciiTheme="minorHAnsi" w:eastAsia="Calibri" w:hAnsiTheme="minorHAnsi" w:cstheme="minorHAnsi"/>
          <w:sz w:val="22"/>
          <w:szCs w:val="22"/>
        </w:rPr>
        <w:t>y</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n</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pacing w:val="-2"/>
          <w:sz w:val="22"/>
          <w:szCs w:val="22"/>
        </w:rPr>
        <w:t>t</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el</w:t>
      </w:r>
      <w:r w:rsidRPr="005370C1">
        <w:rPr>
          <w:rFonts w:asciiTheme="minorHAnsi" w:eastAsia="Calibri" w:hAnsiTheme="minorHAnsi" w:cstheme="minorHAnsi"/>
          <w:spacing w:val="-2"/>
          <w:sz w:val="22"/>
          <w:szCs w:val="22"/>
        </w:rPr>
        <w:t>i</w:t>
      </w:r>
      <w:r w:rsidRPr="005370C1">
        <w:rPr>
          <w:rFonts w:asciiTheme="minorHAnsi" w:eastAsia="Calibri" w:hAnsiTheme="minorHAnsi" w:cstheme="minorHAnsi"/>
          <w:spacing w:val="1"/>
          <w:sz w:val="22"/>
          <w:szCs w:val="22"/>
        </w:rPr>
        <w:t>v</w:t>
      </w:r>
      <w:r w:rsidRPr="005370C1">
        <w:rPr>
          <w:rFonts w:asciiTheme="minorHAnsi" w:eastAsia="Calibri" w:hAnsiTheme="minorHAnsi" w:cstheme="minorHAnsi"/>
          <w:sz w:val="22"/>
          <w:szCs w:val="22"/>
        </w:rPr>
        <w:t>eri</w:t>
      </w:r>
      <w:r w:rsidRPr="005370C1">
        <w:rPr>
          <w:rFonts w:asciiTheme="minorHAnsi" w:eastAsia="Calibri" w:hAnsiTheme="minorHAnsi" w:cstheme="minorHAnsi"/>
          <w:spacing w:val="-2"/>
          <w:sz w:val="22"/>
          <w:szCs w:val="22"/>
        </w:rPr>
        <w:t>e</w:t>
      </w:r>
      <w:r w:rsidRPr="005370C1">
        <w:rPr>
          <w:rFonts w:asciiTheme="minorHAnsi" w:eastAsia="Calibri" w:hAnsiTheme="minorHAnsi" w:cstheme="minorHAnsi"/>
          <w:sz w:val="22"/>
          <w:szCs w:val="22"/>
        </w:rPr>
        <w:t>s and</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l</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ad</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t</w:t>
      </w: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v</w:t>
      </w:r>
      <w:r w:rsidRPr="005370C1">
        <w:rPr>
          <w:rFonts w:asciiTheme="minorHAnsi" w:eastAsia="Calibri" w:hAnsiTheme="minorHAnsi" w:cstheme="minorHAnsi"/>
          <w:sz w:val="22"/>
          <w:szCs w:val="22"/>
        </w:rPr>
        <w:t>eh</w:t>
      </w:r>
      <w:r w:rsidRPr="005370C1">
        <w:rPr>
          <w:rFonts w:asciiTheme="minorHAnsi" w:eastAsia="Calibri" w:hAnsiTheme="minorHAnsi" w:cstheme="minorHAnsi"/>
          <w:spacing w:val="-1"/>
          <w:sz w:val="22"/>
          <w:szCs w:val="22"/>
        </w:rPr>
        <w:t>i</w:t>
      </w:r>
      <w:r w:rsidRPr="005370C1">
        <w:rPr>
          <w:rFonts w:asciiTheme="minorHAnsi" w:eastAsia="Calibri" w:hAnsiTheme="minorHAnsi" w:cstheme="minorHAnsi"/>
          <w:sz w:val="22"/>
          <w:szCs w:val="22"/>
        </w:rPr>
        <w:t>c</w:t>
      </w:r>
      <w:r w:rsidRPr="005370C1">
        <w:rPr>
          <w:rFonts w:asciiTheme="minorHAnsi" w:eastAsia="Calibri" w:hAnsiTheme="minorHAnsi" w:cstheme="minorHAnsi"/>
          <w:spacing w:val="-3"/>
          <w:sz w:val="22"/>
          <w:szCs w:val="22"/>
        </w:rPr>
        <w:t>l</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acc</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1"/>
          <w:sz w:val="22"/>
          <w:szCs w:val="22"/>
        </w:rPr>
        <w:t>ng</w:t>
      </w:r>
      <w:r w:rsidRPr="005370C1">
        <w:rPr>
          <w:rFonts w:asciiTheme="minorHAnsi" w:eastAsia="Calibri" w:hAnsiTheme="minorHAnsi" w:cstheme="minorHAnsi"/>
          <w:sz w:val="22"/>
          <w:szCs w:val="22"/>
        </w:rPr>
        <w:t>l</w:t>
      </w:r>
      <w:r w:rsidRPr="005370C1">
        <w:rPr>
          <w:rFonts w:asciiTheme="minorHAnsi" w:eastAsia="Calibri" w:hAnsiTheme="minorHAnsi" w:cstheme="minorHAnsi"/>
          <w:spacing w:val="4"/>
          <w:sz w:val="22"/>
          <w:szCs w:val="22"/>
        </w:rPr>
        <w:t>y</w:t>
      </w:r>
      <w:r w:rsidRPr="005370C1">
        <w:rPr>
          <w:rFonts w:asciiTheme="minorHAnsi" w:eastAsia="Calibri" w:hAnsiTheme="minorHAnsi" w:cstheme="minorHAnsi"/>
          <w:sz w:val="22"/>
          <w:szCs w:val="22"/>
        </w:rPr>
        <w:t xml:space="preserve"> to </w:t>
      </w:r>
      <w:r w:rsidRPr="005370C1">
        <w:rPr>
          <w:rFonts w:asciiTheme="minorHAnsi" w:eastAsia="Calibri" w:hAnsiTheme="minorHAnsi" w:cstheme="minorHAnsi"/>
          <w:spacing w:val="-3"/>
          <w:sz w:val="22"/>
          <w:szCs w:val="22"/>
        </w:rPr>
        <w:t>first</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in</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l</w:t>
      </w:r>
      <w:r w:rsidRPr="005370C1">
        <w:rPr>
          <w:rFonts w:asciiTheme="minorHAnsi" w:eastAsia="Calibri" w:hAnsiTheme="minorHAnsi" w:cstheme="minorHAnsi"/>
          <w:spacing w:val="-2"/>
          <w:sz w:val="22"/>
          <w:szCs w:val="22"/>
        </w:rPr>
        <w:t>a</w:t>
      </w:r>
      <w:r w:rsidRPr="005370C1">
        <w:rPr>
          <w:rFonts w:asciiTheme="minorHAnsi" w:eastAsia="Calibri" w:hAnsiTheme="minorHAnsi" w:cstheme="minorHAnsi"/>
          <w:sz w:val="22"/>
          <w:szCs w:val="22"/>
        </w:rPr>
        <w:t>st</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3"/>
          <w:sz w:val="22"/>
          <w:szCs w:val="22"/>
        </w:rPr>
        <w:t>u</w:t>
      </w:r>
      <w:r w:rsidRPr="005370C1">
        <w:rPr>
          <w:rFonts w:asciiTheme="minorHAnsi" w:eastAsia="Calibri" w:hAnsiTheme="minorHAnsi" w:cstheme="minorHAnsi"/>
          <w:sz w:val="22"/>
          <w:szCs w:val="22"/>
        </w:rPr>
        <w:t>t.</w:t>
      </w:r>
    </w:p>
    <w:p w14:paraId="2541EEE5" w14:textId="77777777" w:rsidR="00FB6CB2" w:rsidRPr="005370C1" w:rsidRDefault="00FB6CB2" w:rsidP="001F1C07">
      <w:pPr>
        <w:pStyle w:val="ListParagraph"/>
        <w:numPr>
          <w:ilvl w:val="0"/>
          <w:numId w:val="3"/>
        </w:numPr>
        <w:spacing w:before="38" w:line="276" w:lineRule="auto"/>
        <w:ind w:right="10"/>
        <w:jc w:val="both"/>
        <w:rPr>
          <w:rFonts w:asciiTheme="minorHAnsi" w:eastAsia="Calibri" w:hAnsiTheme="minorHAnsi" w:cstheme="minorHAnsi"/>
          <w:sz w:val="22"/>
          <w:szCs w:val="22"/>
        </w:rPr>
      </w:pPr>
      <w:proofErr w:type="gramStart"/>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ri</w:t>
      </w:r>
      <w:r w:rsidRPr="005370C1">
        <w:rPr>
          <w:rFonts w:asciiTheme="minorHAnsi" w:eastAsia="Calibri" w:hAnsiTheme="minorHAnsi" w:cstheme="minorHAnsi"/>
          <w:spacing w:val="-2"/>
          <w:sz w:val="22"/>
          <w:szCs w:val="22"/>
        </w:rPr>
        <w:t>v</w:t>
      </w:r>
      <w:r w:rsidRPr="005370C1">
        <w:rPr>
          <w:rFonts w:asciiTheme="minorHAnsi" w:eastAsia="Calibri" w:hAnsiTheme="minorHAnsi" w:cstheme="minorHAnsi"/>
          <w:sz w:val="22"/>
          <w:szCs w:val="22"/>
        </w:rPr>
        <w:t>ers</w:t>
      </w:r>
      <w:proofErr w:type="gramEnd"/>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ugh</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2"/>
          <w:sz w:val="22"/>
          <w:szCs w:val="22"/>
        </w:rPr>
        <w:t>t</w:t>
      </w:r>
      <w:r w:rsidRPr="005370C1">
        <w:rPr>
          <w:rFonts w:asciiTheme="minorHAnsi" w:eastAsia="Calibri" w:hAnsiTheme="minorHAnsi" w:cstheme="minorHAnsi"/>
          <w:sz w:val="22"/>
          <w:szCs w:val="22"/>
        </w:rPr>
        <w:t>o</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d</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al</w:t>
      </w:r>
      <w:r w:rsidRPr="005370C1">
        <w:rPr>
          <w:rFonts w:asciiTheme="minorHAnsi" w:eastAsia="Calibri" w:hAnsiTheme="minorHAnsi" w:cstheme="minorHAnsi"/>
          <w:spacing w:val="-1"/>
          <w:sz w:val="22"/>
          <w:szCs w:val="22"/>
        </w:rPr>
        <w:t>l</w:t>
      </w:r>
      <w:r w:rsidRPr="005370C1">
        <w:rPr>
          <w:rFonts w:asciiTheme="minorHAnsi" w:eastAsia="Calibri" w:hAnsiTheme="minorHAnsi" w:cstheme="minorHAnsi"/>
          <w:sz w:val="22"/>
          <w:szCs w:val="22"/>
        </w:rPr>
        <w:t>y</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si</w:t>
      </w:r>
      <w:r w:rsidRPr="005370C1">
        <w:rPr>
          <w:rFonts w:asciiTheme="minorHAnsi" w:eastAsia="Calibri" w:hAnsiTheme="minorHAnsi" w:cstheme="minorHAnsi"/>
          <w:spacing w:val="-1"/>
          <w:sz w:val="22"/>
          <w:szCs w:val="22"/>
        </w:rPr>
        <w:t>g</w:t>
      </w:r>
      <w:r w:rsidRPr="005370C1">
        <w:rPr>
          <w:rFonts w:asciiTheme="minorHAnsi" w:eastAsia="Calibri" w:hAnsiTheme="minorHAnsi" w:cstheme="minorHAnsi"/>
          <w:sz w:val="22"/>
          <w:szCs w:val="22"/>
        </w:rPr>
        <w:t>n</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t</w:t>
      </w: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pacing w:val="-2"/>
          <w:sz w:val="22"/>
          <w:szCs w:val="22"/>
        </w:rPr>
        <w:t>O</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 a</w:t>
      </w:r>
      <w:r w:rsidRPr="005370C1">
        <w:rPr>
          <w:rFonts w:asciiTheme="minorHAnsi" w:eastAsia="Calibri" w:hAnsiTheme="minorHAnsi" w:cstheme="minorHAnsi"/>
          <w:spacing w:val="-2"/>
          <w:sz w:val="22"/>
          <w:szCs w:val="22"/>
        </w:rPr>
        <w:t>c</w:t>
      </w:r>
      <w:r w:rsidRPr="005370C1">
        <w:rPr>
          <w:rFonts w:asciiTheme="minorHAnsi" w:eastAsia="Calibri" w:hAnsiTheme="minorHAnsi" w:cstheme="minorHAnsi"/>
          <w:sz w:val="22"/>
          <w:szCs w:val="22"/>
        </w:rPr>
        <w:t>kn</w:t>
      </w:r>
      <w:r w:rsidRPr="005370C1">
        <w:rPr>
          <w:rFonts w:asciiTheme="minorHAnsi" w:eastAsia="Calibri" w:hAnsiTheme="minorHAnsi" w:cstheme="minorHAnsi"/>
          <w:spacing w:val="-2"/>
          <w:sz w:val="22"/>
          <w:szCs w:val="22"/>
        </w:rPr>
        <w:t>o</w:t>
      </w:r>
      <w:r w:rsidRPr="005370C1">
        <w:rPr>
          <w:rFonts w:asciiTheme="minorHAnsi" w:eastAsia="Calibri" w:hAnsiTheme="minorHAnsi" w:cstheme="minorHAnsi"/>
          <w:sz w:val="22"/>
          <w:szCs w:val="22"/>
        </w:rPr>
        <w:t>wled</w:t>
      </w:r>
      <w:r w:rsidRPr="005370C1">
        <w:rPr>
          <w:rFonts w:asciiTheme="minorHAnsi" w:eastAsia="Calibri" w:hAnsiTheme="minorHAnsi" w:cstheme="minorHAnsi"/>
          <w:spacing w:val="-1"/>
          <w:sz w:val="22"/>
          <w:szCs w:val="22"/>
        </w:rPr>
        <w:t>g</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g</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2"/>
          <w:sz w:val="22"/>
          <w:szCs w:val="22"/>
        </w:rPr>
        <w:t>r</w:t>
      </w:r>
      <w:r w:rsidRPr="005370C1">
        <w:rPr>
          <w:rFonts w:asciiTheme="minorHAnsi" w:eastAsia="Calibri" w:hAnsiTheme="minorHAnsi" w:cstheme="minorHAnsi"/>
          <w:sz w:val="22"/>
          <w:szCs w:val="22"/>
        </w:rPr>
        <w:t>ec</w:t>
      </w:r>
      <w:r w:rsidRPr="005370C1">
        <w:rPr>
          <w:rFonts w:asciiTheme="minorHAnsi" w:eastAsia="Calibri" w:hAnsiTheme="minorHAnsi" w:cstheme="minorHAnsi"/>
          <w:spacing w:val="1"/>
          <w:sz w:val="22"/>
          <w:szCs w:val="22"/>
        </w:rPr>
        <w:t>e</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f</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the f</w:t>
      </w:r>
      <w:r w:rsidRPr="005370C1">
        <w:rPr>
          <w:rFonts w:asciiTheme="minorHAnsi" w:eastAsia="Calibri" w:hAnsiTheme="minorHAnsi" w:cstheme="minorHAnsi"/>
          <w:spacing w:val="-2"/>
          <w:sz w:val="22"/>
          <w:szCs w:val="22"/>
        </w:rPr>
        <w:t>r</w:t>
      </w:r>
      <w:r w:rsidRPr="005370C1">
        <w:rPr>
          <w:rFonts w:asciiTheme="minorHAnsi" w:eastAsia="Calibri" w:hAnsiTheme="minorHAnsi" w:cstheme="minorHAnsi"/>
          <w:sz w:val="22"/>
          <w:szCs w:val="22"/>
        </w:rPr>
        <w:t>eig</w:t>
      </w: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t.</w:t>
      </w:r>
    </w:p>
    <w:p w14:paraId="6D769EDB" w14:textId="05964BDE" w:rsidR="00FB6CB2" w:rsidRPr="005370C1" w:rsidRDefault="00FB6CB2" w:rsidP="001F1C07">
      <w:pPr>
        <w:pStyle w:val="ListParagraph"/>
        <w:numPr>
          <w:ilvl w:val="0"/>
          <w:numId w:val="3"/>
        </w:numPr>
        <w:spacing w:before="41"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ri</w:t>
      </w:r>
      <w:r w:rsidRPr="005370C1">
        <w:rPr>
          <w:rFonts w:asciiTheme="minorHAnsi" w:eastAsia="Calibri" w:hAnsiTheme="minorHAnsi" w:cstheme="minorHAnsi"/>
          <w:spacing w:val="-2"/>
          <w:sz w:val="22"/>
          <w:szCs w:val="22"/>
        </w:rPr>
        <w:t>v</w:t>
      </w:r>
      <w:r w:rsidRPr="005370C1">
        <w:rPr>
          <w:rFonts w:asciiTheme="minorHAnsi" w:eastAsia="Calibri" w:hAnsiTheme="minorHAnsi" w:cstheme="minorHAnsi"/>
          <w:sz w:val="22"/>
          <w:szCs w:val="22"/>
        </w:rPr>
        <w:t>ers</w:t>
      </w:r>
      <w:r w:rsidRPr="005370C1">
        <w:rPr>
          <w:rFonts w:asciiTheme="minorHAnsi" w:eastAsia="Calibri" w:hAnsiTheme="minorHAnsi" w:cstheme="minorHAnsi"/>
          <w:spacing w:val="1"/>
          <w:sz w:val="22"/>
          <w:szCs w:val="22"/>
        </w:rPr>
        <w:t xml:space="preserve"> m</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st</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ens</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re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th</w:t>
      </w:r>
      <w:r w:rsidRPr="005370C1">
        <w:rPr>
          <w:rFonts w:asciiTheme="minorHAnsi" w:eastAsia="Calibri" w:hAnsiTheme="minorHAnsi" w:cstheme="minorHAnsi"/>
          <w:spacing w:val="-3"/>
          <w:sz w:val="22"/>
          <w:szCs w:val="22"/>
        </w:rPr>
        <w:t>a</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z w:val="22"/>
          <w:szCs w:val="22"/>
        </w:rPr>
        <w:t>f</w:t>
      </w:r>
      <w:r w:rsidRPr="005370C1">
        <w:rPr>
          <w:rFonts w:asciiTheme="minorHAnsi" w:eastAsia="Calibri" w:hAnsiTheme="minorHAnsi" w:cstheme="minorHAnsi"/>
          <w:spacing w:val="-3"/>
          <w:sz w:val="22"/>
          <w:szCs w:val="22"/>
        </w:rPr>
        <w:t>r</w:t>
      </w:r>
      <w:r w:rsidRPr="005370C1">
        <w:rPr>
          <w:rFonts w:asciiTheme="minorHAnsi" w:eastAsia="Calibri" w:hAnsiTheme="minorHAnsi" w:cstheme="minorHAnsi"/>
          <w:sz w:val="22"/>
          <w:szCs w:val="22"/>
        </w:rPr>
        <w:t>eig</w:t>
      </w: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z w:val="22"/>
          <w:szCs w:val="22"/>
        </w:rPr>
        <w:t>is</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el</w:t>
      </w:r>
      <w:r w:rsidRPr="005370C1">
        <w:rPr>
          <w:rFonts w:asciiTheme="minorHAnsi" w:eastAsia="Calibri" w:hAnsiTheme="minorHAnsi" w:cstheme="minorHAnsi"/>
          <w:spacing w:val="-2"/>
          <w:sz w:val="22"/>
          <w:szCs w:val="22"/>
        </w:rPr>
        <w:t>i</w:t>
      </w:r>
      <w:r w:rsidRPr="005370C1">
        <w:rPr>
          <w:rFonts w:asciiTheme="minorHAnsi" w:eastAsia="Calibri" w:hAnsiTheme="minorHAnsi" w:cstheme="minorHAnsi"/>
          <w:spacing w:val="1"/>
          <w:sz w:val="22"/>
          <w:szCs w:val="22"/>
        </w:rPr>
        <w:t>v</w:t>
      </w:r>
      <w:r w:rsidRPr="005370C1">
        <w:rPr>
          <w:rFonts w:asciiTheme="minorHAnsi" w:eastAsia="Calibri" w:hAnsiTheme="minorHAnsi" w:cstheme="minorHAnsi"/>
          <w:sz w:val="22"/>
          <w:szCs w:val="22"/>
        </w:rPr>
        <w:t>ered</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d</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pacing w:val="-2"/>
          <w:sz w:val="22"/>
          <w:szCs w:val="22"/>
        </w:rPr>
        <w:t>c</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l</w:t>
      </w:r>
      <w:r w:rsidRPr="005370C1">
        <w:rPr>
          <w:rFonts w:asciiTheme="minorHAnsi" w:eastAsia="Calibri" w:hAnsiTheme="minorHAnsi" w:cstheme="minorHAnsi"/>
          <w:spacing w:val="-3"/>
          <w:sz w:val="22"/>
          <w:szCs w:val="22"/>
        </w:rPr>
        <w:t>l</w:t>
      </w:r>
      <w:r w:rsidRPr="005370C1">
        <w:rPr>
          <w:rFonts w:asciiTheme="minorHAnsi" w:eastAsia="Calibri" w:hAnsiTheme="minorHAnsi" w:cstheme="minorHAnsi"/>
          <w:sz w:val="22"/>
          <w:szCs w:val="22"/>
        </w:rPr>
        <w:t>ec</w:t>
      </w:r>
      <w:r w:rsidRPr="005370C1">
        <w:rPr>
          <w:rFonts w:asciiTheme="minorHAnsi" w:eastAsia="Calibri" w:hAnsiTheme="minorHAnsi" w:cstheme="minorHAnsi"/>
          <w:spacing w:val="1"/>
          <w:sz w:val="22"/>
          <w:szCs w:val="22"/>
        </w:rPr>
        <w:t>t</w:t>
      </w:r>
      <w:r w:rsidRPr="005370C1">
        <w:rPr>
          <w:rFonts w:asciiTheme="minorHAnsi" w:eastAsia="Calibri" w:hAnsiTheme="minorHAnsi" w:cstheme="minorHAnsi"/>
          <w:sz w:val="22"/>
          <w:szCs w:val="22"/>
        </w:rPr>
        <w:t xml:space="preserve">ed </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si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g</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 xml:space="preserve">a </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rta</w:t>
      </w:r>
      <w:r w:rsidRPr="005370C1">
        <w:rPr>
          <w:rFonts w:asciiTheme="minorHAnsi" w:eastAsia="Calibri" w:hAnsiTheme="minorHAnsi" w:cstheme="minorHAnsi"/>
          <w:spacing w:val="-1"/>
          <w:sz w:val="22"/>
          <w:szCs w:val="22"/>
        </w:rPr>
        <w:t>b</w:t>
      </w:r>
      <w:r w:rsidRPr="005370C1">
        <w:rPr>
          <w:rFonts w:asciiTheme="minorHAnsi" w:eastAsia="Calibri" w:hAnsiTheme="minorHAnsi" w:cstheme="minorHAnsi"/>
          <w:sz w:val="22"/>
          <w:szCs w:val="22"/>
        </w:rPr>
        <w:t>le</w:t>
      </w:r>
      <w:r w:rsidRPr="005370C1">
        <w:rPr>
          <w:rFonts w:asciiTheme="minorHAnsi" w:eastAsia="Calibri" w:hAnsiTheme="minorHAnsi" w:cstheme="minorHAnsi"/>
          <w:spacing w:val="1"/>
          <w:sz w:val="22"/>
          <w:szCs w:val="22"/>
        </w:rPr>
        <w:t xml:space="preserve"> D</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1"/>
          <w:sz w:val="22"/>
          <w:szCs w:val="22"/>
        </w:rPr>
        <w:t>g</w:t>
      </w:r>
      <w:r w:rsidRPr="005370C1">
        <w:rPr>
          <w:rFonts w:asciiTheme="minorHAnsi" w:eastAsia="Calibri" w:hAnsiTheme="minorHAnsi" w:cstheme="minorHAnsi"/>
          <w:spacing w:val="-3"/>
          <w:sz w:val="22"/>
          <w:szCs w:val="22"/>
        </w:rPr>
        <w:t>i</w:t>
      </w:r>
      <w:r w:rsidRPr="005370C1">
        <w:rPr>
          <w:rFonts w:asciiTheme="minorHAnsi" w:eastAsia="Calibri" w:hAnsiTheme="minorHAnsi" w:cstheme="minorHAnsi"/>
          <w:sz w:val="22"/>
          <w:szCs w:val="22"/>
        </w:rPr>
        <w:t>tal</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pp</w:t>
      </w:r>
      <w:r w:rsidRPr="005370C1">
        <w:rPr>
          <w:rFonts w:asciiTheme="minorHAnsi" w:eastAsia="Calibri" w:hAnsiTheme="minorHAnsi" w:cstheme="minorHAnsi"/>
          <w:sz w:val="22"/>
          <w:szCs w:val="22"/>
        </w:rPr>
        <w:t>lica</w:t>
      </w:r>
      <w:r w:rsidRPr="005370C1">
        <w:rPr>
          <w:rFonts w:asciiTheme="minorHAnsi" w:eastAsia="Calibri" w:hAnsiTheme="minorHAnsi" w:cstheme="minorHAnsi"/>
          <w:spacing w:val="-2"/>
          <w:sz w:val="22"/>
          <w:szCs w:val="22"/>
        </w:rPr>
        <w:t>t</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8"/>
          <w:sz w:val="22"/>
          <w:szCs w:val="22"/>
        </w:rPr>
        <w:t xml:space="preserve"> </w:t>
      </w:r>
      <w:r w:rsidRPr="005370C1">
        <w:rPr>
          <w:rFonts w:asciiTheme="minorHAnsi" w:eastAsia="Calibri" w:hAnsiTheme="minorHAnsi" w:cstheme="minorHAnsi"/>
          <w:sz w:val="22"/>
          <w:szCs w:val="22"/>
        </w:rPr>
        <w:t xml:space="preserve">- </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A (scan</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er),</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pacing w:val="-2"/>
          <w:sz w:val="22"/>
          <w:szCs w:val="22"/>
        </w:rPr>
        <w:t>O</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WAYB</w:t>
      </w:r>
      <w:r w:rsidRPr="005370C1">
        <w:rPr>
          <w:rFonts w:asciiTheme="minorHAnsi" w:eastAsia="Calibri" w:hAnsiTheme="minorHAnsi" w:cstheme="minorHAnsi"/>
          <w:spacing w:val="-3"/>
          <w:sz w:val="22"/>
          <w:szCs w:val="22"/>
        </w:rPr>
        <w:t>I</w:t>
      </w:r>
      <w:r w:rsidRPr="005370C1">
        <w:rPr>
          <w:rFonts w:asciiTheme="minorHAnsi" w:eastAsia="Calibri" w:hAnsiTheme="minorHAnsi" w:cstheme="minorHAnsi"/>
          <w:spacing w:val="1"/>
          <w:sz w:val="22"/>
          <w:szCs w:val="22"/>
        </w:rPr>
        <w:t>L</w:t>
      </w:r>
      <w:r w:rsidRPr="005370C1">
        <w:rPr>
          <w:rFonts w:asciiTheme="minorHAnsi" w:eastAsia="Calibri" w:hAnsiTheme="minorHAnsi" w:cstheme="minorHAnsi"/>
          <w:sz w:val="22"/>
          <w:szCs w:val="22"/>
        </w:rPr>
        <w:t>L</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2"/>
          <w:sz w:val="22"/>
          <w:szCs w:val="22"/>
        </w:rPr>
        <w:t>a</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d</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w</w:t>
      </w: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at</w:t>
      </w:r>
      <w:r w:rsidRPr="005370C1">
        <w:rPr>
          <w:rFonts w:asciiTheme="minorHAnsi" w:eastAsia="Calibri" w:hAnsiTheme="minorHAnsi" w:cstheme="minorHAnsi"/>
          <w:spacing w:val="-2"/>
          <w:sz w:val="22"/>
          <w:szCs w:val="22"/>
        </w:rPr>
        <w:t>e</w:t>
      </w:r>
      <w:r w:rsidRPr="005370C1">
        <w:rPr>
          <w:rFonts w:asciiTheme="minorHAnsi" w:eastAsia="Calibri" w:hAnsiTheme="minorHAnsi" w:cstheme="minorHAnsi"/>
          <w:spacing w:val="1"/>
          <w:sz w:val="22"/>
          <w:szCs w:val="22"/>
        </w:rPr>
        <w:t>v</w:t>
      </w:r>
      <w:r w:rsidRPr="005370C1">
        <w:rPr>
          <w:rFonts w:asciiTheme="minorHAnsi" w:eastAsia="Calibri" w:hAnsiTheme="minorHAnsi" w:cstheme="minorHAnsi"/>
          <w:sz w:val="22"/>
          <w:szCs w:val="22"/>
        </w:rPr>
        <w:t>er</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is</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ap</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z w:val="22"/>
          <w:szCs w:val="22"/>
        </w:rPr>
        <w:t>lica</w:t>
      </w:r>
      <w:r w:rsidRPr="005370C1">
        <w:rPr>
          <w:rFonts w:asciiTheme="minorHAnsi" w:eastAsia="Calibri" w:hAnsiTheme="minorHAnsi" w:cstheme="minorHAnsi"/>
          <w:spacing w:val="-1"/>
          <w:sz w:val="22"/>
          <w:szCs w:val="22"/>
        </w:rPr>
        <w:t>b</w:t>
      </w:r>
      <w:r w:rsidRPr="005370C1">
        <w:rPr>
          <w:rFonts w:asciiTheme="minorHAnsi" w:eastAsia="Calibri" w:hAnsiTheme="minorHAnsi" w:cstheme="minorHAnsi"/>
          <w:sz w:val="22"/>
          <w:szCs w:val="22"/>
        </w:rPr>
        <w:t>le</w:t>
      </w:r>
      <w:r w:rsidR="00120606" w:rsidRPr="005370C1">
        <w:rPr>
          <w:rFonts w:asciiTheme="minorHAnsi" w:eastAsia="Calibri" w:hAnsiTheme="minorHAnsi" w:cstheme="minorHAnsi"/>
          <w:sz w:val="22"/>
          <w:szCs w:val="22"/>
        </w:rPr>
        <w:t>.</w:t>
      </w:r>
    </w:p>
    <w:p w14:paraId="7AB92553" w14:textId="6C4889F9" w:rsidR="00FB6CB2" w:rsidRPr="005370C1" w:rsidRDefault="00FB6CB2" w:rsidP="001F1C07">
      <w:pPr>
        <w:pStyle w:val="ListParagraph"/>
        <w:numPr>
          <w:ilvl w:val="0"/>
          <w:numId w:val="3"/>
        </w:numPr>
        <w:spacing w:before="4"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pacing w:val="-1"/>
          <w:sz w:val="22"/>
          <w:szCs w:val="22"/>
        </w:rPr>
        <w:t>F</w:t>
      </w:r>
      <w:r w:rsidRPr="005370C1">
        <w:rPr>
          <w:rFonts w:asciiTheme="minorHAnsi" w:eastAsia="Calibri" w:hAnsiTheme="minorHAnsi" w:cstheme="minorHAnsi"/>
          <w:sz w:val="22"/>
          <w:szCs w:val="22"/>
        </w:rPr>
        <w:t>reig</w:t>
      </w: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30"/>
          <w:sz w:val="22"/>
          <w:szCs w:val="22"/>
        </w:rPr>
        <w:t xml:space="preserve"> </w:t>
      </w: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nd</w:t>
      </w:r>
      <w:r w:rsidRPr="005370C1">
        <w:rPr>
          <w:rFonts w:asciiTheme="minorHAnsi" w:eastAsia="Calibri" w:hAnsiTheme="minorHAnsi" w:cstheme="minorHAnsi"/>
          <w:sz w:val="22"/>
          <w:szCs w:val="22"/>
        </w:rPr>
        <w:t>li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g</w:t>
      </w:r>
      <w:r w:rsidRPr="005370C1">
        <w:rPr>
          <w:rFonts w:asciiTheme="minorHAnsi" w:eastAsia="Calibri" w:hAnsiTheme="minorHAnsi" w:cstheme="minorHAnsi"/>
          <w:spacing w:val="29"/>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d</w:t>
      </w:r>
      <w:r w:rsidRPr="005370C1">
        <w:rPr>
          <w:rFonts w:asciiTheme="minorHAnsi" w:eastAsia="Calibri" w:hAnsiTheme="minorHAnsi" w:cstheme="minorHAnsi"/>
          <w:spacing w:val="29"/>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istrati</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n</w:t>
      </w:r>
      <w:r w:rsidRPr="005370C1">
        <w:rPr>
          <w:rFonts w:asciiTheme="minorHAnsi" w:eastAsia="Calibri" w:hAnsiTheme="minorHAnsi" w:cstheme="minorHAnsi"/>
          <w:spacing w:val="29"/>
          <w:sz w:val="22"/>
          <w:szCs w:val="22"/>
        </w:rPr>
        <w:t xml:space="preserve"> </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pacing w:val="-3"/>
          <w:sz w:val="22"/>
          <w:szCs w:val="22"/>
        </w:rPr>
        <w:t>r</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ced</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2"/>
          <w:sz w:val="22"/>
          <w:szCs w:val="22"/>
        </w:rPr>
        <w:t>e</w:t>
      </w:r>
      <w:r w:rsidRPr="005370C1">
        <w:rPr>
          <w:rFonts w:asciiTheme="minorHAnsi" w:eastAsia="Calibri" w:hAnsiTheme="minorHAnsi" w:cstheme="minorHAnsi"/>
          <w:sz w:val="22"/>
          <w:szCs w:val="22"/>
        </w:rPr>
        <w:t>s</w:t>
      </w:r>
      <w:r w:rsidRPr="005370C1">
        <w:rPr>
          <w:rFonts w:asciiTheme="minorHAnsi" w:eastAsia="Calibri" w:hAnsiTheme="minorHAnsi" w:cstheme="minorHAnsi"/>
          <w:spacing w:val="30"/>
          <w:sz w:val="22"/>
          <w:szCs w:val="22"/>
        </w:rPr>
        <w:t xml:space="preserve"> </w:t>
      </w:r>
      <w:r w:rsidRPr="005370C1">
        <w:rPr>
          <w:rFonts w:asciiTheme="minorHAnsi" w:eastAsia="Calibri" w:hAnsiTheme="minorHAnsi" w:cstheme="minorHAnsi"/>
          <w:sz w:val="22"/>
          <w:szCs w:val="22"/>
        </w:rPr>
        <w:t>as</w:t>
      </w:r>
      <w:r w:rsidRPr="005370C1">
        <w:rPr>
          <w:rFonts w:asciiTheme="minorHAnsi" w:eastAsia="Calibri" w:hAnsiTheme="minorHAnsi" w:cstheme="minorHAnsi"/>
          <w:spacing w:val="29"/>
          <w:sz w:val="22"/>
          <w:szCs w:val="22"/>
        </w:rPr>
        <w:t xml:space="preserve"> </w:t>
      </w:r>
      <w:r w:rsidRPr="005370C1">
        <w:rPr>
          <w:rFonts w:asciiTheme="minorHAnsi" w:eastAsia="Calibri" w:hAnsiTheme="minorHAnsi" w:cstheme="minorHAnsi"/>
          <w:spacing w:val="-3"/>
          <w:sz w:val="22"/>
          <w:szCs w:val="22"/>
        </w:rPr>
        <w:t>p</w:t>
      </w:r>
      <w:r w:rsidRPr="005370C1">
        <w:rPr>
          <w:rFonts w:asciiTheme="minorHAnsi" w:eastAsia="Calibri" w:hAnsiTheme="minorHAnsi" w:cstheme="minorHAnsi"/>
          <w:sz w:val="22"/>
          <w:szCs w:val="22"/>
        </w:rPr>
        <w:t>er</w:t>
      </w:r>
      <w:r w:rsidRPr="005370C1">
        <w:rPr>
          <w:rFonts w:asciiTheme="minorHAnsi" w:eastAsia="Calibri" w:hAnsiTheme="minorHAnsi" w:cstheme="minorHAnsi"/>
          <w:spacing w:val="30"/>
          <w:sz w:val="22"/>
          <w:szCs w:val="22"/>
        </w:rPr>
        <w:t xml:space="preserve"> </w:t>
      </w:r>
      <w:r w:rsidR="007339C0" w:rsidRPr="005370C1">
        <w:rPr>
          <w:rFonts w:asciiTheme="minorHAnsi" w:eastAsia="Calibri" w:hAnsiTheme="minorHAnsi" w:cstheme="minorHAnsi"/>
          <w:sz w:val="22"/>
          <w:szCs w:val="22"/>
        </w:rPr>
        <w:t xml:space="preserve">Cargo Securing and Loading </w:t>
      </w:r>
      <w:r w:rsidRPr="005370C1">
        <w:rPr>
          <w:rFonts w:asciiTheme="minorHAnsi" w:eastAsia="Calibri" w:hAnsiTheme="minorHAnsi" w:cstheme="minorHAnsi"/>
          <w:sz w:val="22"/>
          <w:szCs w:val="22"/>
        </w:rPr>
        <w:t xml:space="preserve">SOP </w:t>
      </w:r>
      <w:r w:rsidRPr="005370C1">
        <w:rPr>
          <w:rFonts w:asciiTheme="minorHAnsi" w:eastAsia="Calibri" w:hAnsiTheme="minorHAnsi" w:cstheme="minorHAnsi"/>
          <w:spacing w:val="-3"/>
          <w:sz w:val="22"/>
          <w:szCs w:val="22"/>
        </w:rPr>
        <w:t>must</w:t>
      </w:r>
      <w:r w:rsidRPr="005370C1">
        <w:rPr>
          <w:rFonts w:asciiTheme="minorHAnsi" w:eastAsia="Calibri" w:hAnsiTheme="minorHAnsi" w:cstheme="minorHAnsi"/>
          <w:spacing w:val="31"/>
          <w:sz w:val="22"/>
          <w:szCs w:val="22"/>
        </w:rPr>
        <w:t xml:space="preserve"> </w:t>
      </w:r>
      <w:r w:rsidRPr="005370C1">
        <w:rPr>
          <w:rFonts w:asciiTheme="minorHAnsi" w:eastAsia="Calibri" w:hAnsiTheme="minorHAnsi" w:cstheme="minorHAnsi"/>
          <w:spacing w:val="-1"/>
          <w:sz w:val="22"/>
          <w:szCs w:val="22"/>
        </w:rPr>
        <w:t>b</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28"/>
          <w:sz w:val="22"/>
          <w:szCs w:val="22"/>
        </w:rPr>
        <w:t xml:space="preserve"> </w:t>
      </w:r>
      <w:r w:rsidRPr="005370C1">
        <w:rPr>
          <w:rFonts w:asciiTheme="minorHAnsi" w:eastAsia="Calibri" w:hAnsiTheme="minorHAnsi" w:cstheme="minorHAnsi"/>
          <w:sz w:val="22"/>
          <w:szCs w:val="22"/>
        </w:rPr>
        <w:t>carefu</w:t>
      </w:r>
      <w:r w:rsidRPr="005370C1">
        <w:rPr>
          <w:rFonts w:asciiTheme="minorHAnsi" w:eastAsia="Calibri" w:hAnsiTheme="minorHAnsi" w:cstheme="minorHAnsi"/>
          <w:spacing w:val="-1"/>
          <w:sz w:val="22"/>
          <w:szCs w:val="22"/>
        </w:rPr>
        <w:t>l</w:t>
      </w:r>
      <w:r w:rsidRPr="005370C1">
        <w:rPr>
          <w:rFonts w:asciiTheme="minorHAnsi" w:eastAsia="Calibri" w:hAnsiTheme="minorHAnsi" w:cstheme="minorHAnsi"/>
          <w:spacing w:val="-3"/>
          <w:sz w:val="22"/>
          <w:szCs w:val="22"/>
        </w:rPr>
        <w:t>l</w:t>
      </w:r>
      <w:r w:rsidRPr="005370C1">
        <w:rPr>
          <w:rFonts w:asciiTheme="minorHAnsi" w:eastAsia="Calibri" w:hAnsiTheme="minorHAnsi" w:cstheme="minorHAnsi"/>
          <w:sz w:val="22"/>
          <w:szCs w:val="22"/>
        </w:rPr>
        <w:t>y a</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iste</w:t>
      </w:r>
      <w:r w:rsidRPr="005370C1">
        <w:rPr>
          <w:rFonts w:asciiTheme="minorHAnsi" w:eastAsia="Calibri" w:hAnsiTheme="minorHAnsi" w:cstheme="minorHAnsi"/>
          <w:spacing w:val="-2"/>
          <w:sz w:val="22"/>
          <w:szCs w:val="22"/>
        </w:rPr>
        <w:t>r</w:t>
      </w:r>
      <w:r w:rsidRPr="005370C1">
        <w:rPr>
          <w:rFonts w:asciiTheme="minorHAnsi" w:eastAsia="Calibri" w:hAnsiTheme="minorHAnsi" w:cstheme="minorHAnsi"/>
          <w:sz w:val="22"/>
          <w:szCs w:val="22"/>
        </w:rPr>
        <w:t>ed w</w:t>
      </w:r>
      <w:r w:rsidRPr="005370C1">
        <w:rPr>
          <w:rFonts w:asciiTheme="minorHAnsi" w:eastAsia="Calibri" w:hAnsiTheme="minorHAnsi" w:cstheme="minorHAnsi"/>
          <w:spacing w:val="-3"/>
          <w:sz w:val="22"/>
          <w:szCs w:val="22"/>
        </w:rPr>
        <w:t>i</w:t>
      </w:r>
      <w:r w:rsidRPr="005370C1">
        <w:rPr>
          <w:rFonts w:asciiTheme="minorHAnsi" w:eastAsia="Calibri" w:hAnsiTheme="minorHAnsi" w:cstheme="minorHAnsi"/>
          <w:sz w:val="22"/>
          <w:szCs w:val="22"/>
        </w:rPr>
        <w:t xml:space="preserve">th all </w:t>
      </w:r>
      <w:r w:rsidRPr="005370C1">
        <w:rPr>
          <w:rFonts w:asciiTheme="minorHAnsi" w:eastAsia="Calibri" w:hAnsiTheme="minorHAnsi" w:cstheme="minorHAnsi"/>
          <w:spacing w:val="-2"/>
          <w:sz w:val="22"/>
          <w:szCs w:val="22"/>
        </w:rPr>
        <w:t>c</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lle</w:t>
      </w:r>
      <w:r w:rsidRPr="005370C1">
        <w:rPr>
          <w:rFonts w:asciiTheme="minorHAnsi" w:eastAsia="Calibri" w:hAnsiTheme="minorHAnsi" w:cstheme="minorHAnsi"/>
          <w:spacing w:val="-2"/>
          <w:sz w:val="22"/>
          <w:szCs w:val="22"/>
        </w:rPr>
        <w:t>c</w:t>
      </w:r>
      <w:r w:rsidRPr="005370C1">
        <w:rPr>
          <w:rFonts w:asciiTheme="minorHAnsi" w:eastAsia="Calibri" w:hAnsiTheme="minorHAnsi" w:cstheme="minorHAnsi"/>
          <w:sz w:val="22"/>
          <w:szCs w:val="22"/>
        </w:rPr>
        <w:t>ti</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s and</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del</w:t>
      </w:r>
      <w:r w:rsidRPr="005370C1">
        <w:rPr>
          <w:rFonts w:asciiTheme="minorHAnsi" w:eastAsia="Calibri" w:hAnsiTheme="minorHAnsi" w:cstheme="minorHAnsi"/>
          <w:spacing w:val="-3"/>
          <w:sz w:val="22"/>
          <w:szCs w:val="22"/>
        </w:rPr>
        <w:t>i</w:t>
      </w:r>
      <w:r w:rsidRPr="005370C1">
        <w:rPr>
          <w:rFonts w:asciiTheme="minorHAnsi" w:eastAsia="Calibri" w:hAnsiTheme="minorHAnsi" w:cstheme="minorHAnsi"/>
          <w:spacing w:val="1"/>
          <w:sz w:val="22"/>
          <w:szCs w:val="22"/>
        </w:rPr>
        <w:t>v</w:t>
      </w:r>
      <w:r w:rsidRPr="005370C1">
        <w:rPr>
          <w:rFonts w:asciiTheme="minorHAnsi" w:eastAsia="Calibri" w:hAnsiTheme="minorHAnsi" w:cstheme="minorHAnsi"/>
          <w:sz w:val="22"/>
          <w:szCs w:val="22"/>
        </w:rPr>
        <w:t>er</w:t>
      </w:r>
      <w:r w:rsidRPr="005370C1">
        <w:rPr>
          <w:rFonts w:asciiTheme="minorHAnsi" w:eastAsia="Calibri" w:hAnsiTheme="minorHAnsi" w:cstheme="minorHAnsi"/>
          <w:spacing w:val="-2"/>
          <w:sz w:val="22"/>
          <w:szCs w:val="22"/>
        </w:rPr>
        <w:t>i</w:t>
      </w:r>
      <w:r w:rsidRPr="005370C1">
        <w:rPr>
          <w:rFonts w:asciiTheme="minorHAnsi" w:eastAsia="Calibri" w:hAnsiTheme="minorHAnsi" w:cstheme="minorHAnsi"/>
          <w:sz w:val="22"/>
          <w:szCs w:val="22"/>
        </w:rPr>
        <w:t>es.</w:t>
      </w:r>
    </w:p>
    <w:p w14:paraId="2BD9E567" w14:textId="118B7C1E" w:rsidR="00FB6CB2" w:rsidRPr="005370C1" w:rsidRDefault="00FB6CB2" w:rsidP="001F1C07">
      <w:pPr>
        <w:pStyle w:val="ListParagraph"/>
        <w:numPr>
          <w:ilvl w:val="0"/>
          <w:numId w:val="3"/>
        </w:numPr>
        <w:spacing w:before="7"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pacing w:val="1"/>
          <w:sz w:val="22"/>
          <w:szCs w:val="22"/>
        </w:rPr>
        <w:t>Lo</w:t>
      </w:r>
      <w:r w:rsidRPr="005370C1">
        <w:rPr>
          <w:rFonts w:asciiTheme="minorHAnsi" w:eastAsia="Calibri" w:hAnsiTheme="minorHAnsi" w:cstheme="minorHAnsi"/>
          <w:sz w:val="22"/>
          <w:szCs w:val="22"/>
        </w:rPr>
        <w:t>ad</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3"/>
          <w:sz w:val="22"/>
          <w:szCs w:val="22"/>
        </w:rPr>
        <w:t>h</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pacing w:val="-1"/>
          <w:sz w:val="22"/>
          <w:szCs w:val="22"/>
        </w:rPr>
        <w:t>v</w:t>
      </w:r>
      <w:r w:rsidRPr="005370C1">
        <w:rPr>
          <w:rFonts w:asciiTheme="minorHAnsi" w:eastAsia="Calibri" w:hAnsiTheme="minorHAnsi" w:cstheme="minorHAnsi"/>
          <w:sz w:val="22"/>
          <w:szCs w:val="22"/>
        </w:rPr>
        <w:t>eh</w:t>
      </w:r>
      <w:r w:rsidRPr="005370C1">
        <w:rPr>
          <w:rFonts w:asciiTheme="minorHAnsi" w:eastAsia="Calibri" w:hAnsiTheme="minorHAnsi" w:cstheme="minorHAnsi"/>
          <w:spacing w:val="-1"/>
          <w:sz w:val="22"/>
          <w:szCs w:val="22"/>
        </w:rPr>
        <w:t>i</w:t>
      </w:r>
      <w:r w:rsidRPr="005370C1">
        <w:rPr>
          <w:rFonts w:asciiTheme="minorHAnsi" w:eastAsia="Calibri" w:hAnsiTheme="minorHAnsi" w:cstheme="minorHAnsi"/>
          <w:sz w:val="22"/>
          <w:szCs w:val="22"/>
        </w:rPr>
        <w:t>cle</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pacing w:val="-3"/>
          <w:sz w:val="22"/>
          <w:szCs w:val="22"/>
        </w:rPr>
        <w:t>a</w:t>
      </w:r>
      <w:r w:rsidRPr="005370C1">
        <w:rPr>
          <w:rFonts w:asciiTheme="minorHAnsi" w:eastAsia="Calibri" w:hAnsiTheme="minorHAnsi" w:cstheme="minorHAnsi"/>
          <w:sz w:val="22"/>
          <w:szCs w:val="22"/>
        </w:rPr>
        <w:t>cc</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g</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t</w:t>
      </w:r>
      <w:r w:rsidRPr="005370C1">
        <w:rPr>
          <w:rFonts w:asciiTheme="minorHAnsi" w:eastAsia="Calibri" w:hAnsiTheme="minorHAnsi" w:cstheme="minorHAnsi"/>
          <w:sz w:val="22"/>
          <w:szCs w:val="22"/>
        </w:rPr>
        <w:t>o</w:t>
      </w:r>
      <w:r w:rsidRPr="005370C1">
        <w:rPr>
          <w:rFonts w:asciiTheme="minorHAnsi" w:eastAsia="Calibri" w:hAnsiTheme="minorHAnsi" w:cstheme="minorHAnsi"/>
          <w:spacing w:val="4"/>
          <w:sz w:val="22"/>
          <w:szCs w:val="22"/>
        </w:rPr>
        <w:t xml:space="preserve"> </w:t>
      </w:r>
      <w:r w:rsidR="007339C0" w:rsidRPr="005370C1">
        <w:rPr>
          <w:rFonts w:asciiTheme="minorHAnsi" w:eastAsia="Calibri" w:hAnsiTheme="minorHAnsi" w:cstheme="minorHAnsi"/>
          <w:spacing w:val="4"/>
          <w:sz w:val="22"/>
          <w:szCs w:val="22"/>
        </w:rPr>
        <w:t xml:space="preserve">Cargo Securing and Loading SOP </w:t>
      </w:r>
      <w:r w:rsidRPr="005370C1">
        <w:rPr>
          <w:rFonts w:asciiTheme="minorHAnsi" w:eastAsia="Calibri" w:hAnsiTheme="minorHAnsi" w:cstheme="minorHAnsi"/>
          <w:sz w:val="22"/>
          <w:szCs w:val="22"/>
        </w:rPr>
        <w:t>f</w:t>
      </w:r>
      <w:r w:rsidRPr="005370C1">
        <w:rPr>
          <w:rFonts w:asciiTheme="minorHAnsi" w:eastAsia="Calibri" w:hAnsiTheme="minorHAnsi" w:cstheme="minorHAnsi"/>
          <w:spacing w:val="-3"/>
          <w:sz w:val="22"/>
          <w:szCs w:val="22"/>
        </w:rPr>
        <w:t>r</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m</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2"/>
          <w:sz w:val="22"/>
          <w:szCs w:val="22"/>
        </w:rPr>
        <w:t>m</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3"/>
          <w:sz w:val="22"/>
          <w:szCs w:val="22"/>
        </w:rPr>
        <w:t>g</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z w:val="22"/>
          <w:szCs w:val="22"/>
        </w:rPr>
        <w:t>ent</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d</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saf</w:t>
      </w:r>
      <w:r w:rsidRPr="005370C1">
        <w:rPr>
          <w:rFonts w:asciiTheme="minorHAnsi" w:eastAsia="Calibri" w:hAnsiTheme="minorHAnsi" w:cstheme="minorHAnsi"/>
          <w:spacing w:val="-2"/>
          <w:sz w:val="22"/>
          <w:szCs w:val="22"/>
        </w:rPr>
        <w:t>e</w:t>
      </w:r>
      <w:r w:rsidRPr="005370C1">
        <w:rPr>
          <w:rFonts w:asciiTheme="minorHAnsi" w:eastAsia="Calibri" w:hAnsiTheme="minorHAnsi" w:cstheme="minorHAnsi"/>
          <w:sz w:val="22"/>
          <w:szCs w:val="22"/>
        </w:rPr>
        <w:t>ty</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pacing w:val="-2"/>
          <w:sz w:val="22"/>
          <w:szCs w:val="22"/>
        </w:rPr>
        <w:t>s</w:t>
      </w:r>
      <w:r w:rsidRPr="005370C1">
        <w:rPr>
          <w:rFonts w:asciiTheme="minorHAnsi" w:eastAsia="Calibri" w:hAnsiTheme="minorHAnsi" w:cstheme="minorHAnsi"/>
          <w:sz w:val="22"/>
          <w:szCs w:val="22"/>
        </w:rPr>
        <w:t>tan</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ar</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s</w:t>
      </w:r>
      <w:r w:rsidR="00120606" w:rsidRPr="005370C1">
        <w:rPr>
          <w:rFonts w:asciiTheme="minorHAnsi" w:eastAsia="Calibri" w:hAnsiTheme="minorHAnsi" w:cstheme="minorHAnsi"/>
          <w:sz w:val="22"/>
          <w:szCs w:val="22"/>
        </w:rPr>
        <w:t xml:space="preserve"> </w:t>
      </w:r>
      <w:r w:rsidRPr="005370C1">
        <w:rPr>
          <w:rFonts w:asciiTheme="minorHAnsi" w:eastAsia="Calibri" w:hAnsiTheme="minorHAnsi" w:cstheme="minorHAnsi"/>
          <w:sz w:val="22"/>
          <w:szCs w:val="22"/>
        </w:rPr>
        <w:t>(Ens</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re</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z w:val="22"/>
          <w:szCs w:val="22"/>
        </w:rPr>
        <w:t xml:space="preserve">that </w:t>
      </w:r>
      <w:r w:rsidRPr="005370C1">
        <w:rPr>
          <w:rFonts w:asciiTheme="minorHAnsi" w:eastAsia="Calibri" w:hAnsiTheme="minorHAnsi" w:cstheme="minorHAnsi"/>
          <w:spacing w:val="3"/>
          <w:sz w:val="22"/>
          <w:szCs w:val="22"/>
        </w:rPr>
        <w:t>the</w:t>
      </w:r>
      <w:r w:rsidRPr="005370C1">
        <w:rPr>
          <w:rFonts w:asciiTheme="minorHAnsi" w:eastAsia="Calibri" w:hAnsiTheme="minorHAnsi" w:cstheme="minorHAnsi"/>
          <w:sz w:val="22"/>
          <w:szCs w:val="22"/>
        </w:rPr>
        <w:t xml:space="preserve"> frei</w:t>
      </w:r>
      <w:r w:rsidRPr="005370C1">
        <w:rPr>
          <w:rFonts w:asciiTheme="minorHAnsi" w:eastAsia="Calibri" w:hAnsiTheme="minorHAnsi" w:cstheme="minorHAnsi"/>
          <w:spacing w:val="-1"/>
          <w:sz w:val="22"/>
          <w:szCs w:val="22"/>
        </w:rPr>
        <w:t>gh</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will</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3"/>
          <w:sz w:val="22"/>
          <w:szCs w:val="22"/>
        </w:rPr>
        <w:t>n</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3"/>
          <w:sz w:val="22"/>
          <w:szCs w:val="22"/>
        </w:rPr>
        <w:t>b</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pacing w:val="-3"/>
          <w:sz w:val="22"/>
          <w:szCs w:val="22"/>
        </w:rPr>
        <w:t>a</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g</w:t>
      </w:r>
      <w:r w:rsidRPr="005370C1">
        <w:rPr>
          <w:rFonts w:asciiTheme="minorHAnsi" w:eastAsia="Calibri" w:hAnsiTheme="minorHAnsi" w:cstheme="minorHAnsi"/>
          <w:spacing w:val="-2"/>
          <w:sz w:val="22"/>
          <w:szCs w:val="22"/>
        </w:rPr>
        <w:t>e</w:t>
      </w:r>
      <w:r w:rsidRPr="005370C1">
        <w:rPr>
          <w:rFonts w:asciiTheme="minorHAnsi" w:eastAsia="Calibri" w:hAnsiTheme="minorHAnsi" w:cstheme="minorHAnsi"/>
          <w:sz w:val="22"/>
          <w:szCs w:val="22"/>
        </w:rPr>
        <w:t>d</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n</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2"/>
          <w:sz w:val="22"/>
          <w:szCs w:val="22"/>
        </w:rPr>
        <w:t>r</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1"/>
          <w:sz w:val="22"/>
          <w:szCs w:val="22"/>
        </w:rPr>
        <w:t>e</w:t>
      </w:r>
      <w:r w:rsidRPr="005370C1">
        <w:rPr>
          <w:rFonts w:asciiTheme="minorHAnsi" w:eastAsia="Calibri" w:hAnsiTheme="minorHAnsi" w:cstheme="minorHAnsi"/>
          <w:sz w:val="22"/>
          <w:szCs w:val="22"/>
        </w:rPr>
        <w:t>)</w:t>
      </w:r>
      <w:r w:rsidR="00120606" w:rsidRPr="005370C1">
        <w:rPr>
          <w:rFonts w:asciiTheme="minorHAnsi" w:eastAsia="Calibri" w:hAnsiTheme="minorHAnsi" w:cstheme="minorHAnsi"/>
          <w:sz w:val="22"/>
          <w:szCs w:val="22"/>
        </w:rPr>
        <w:t>.</w:t>
      </w:r>
    </w:p>
    <w:p w14:paraId="61426AD2" w14:textId="5763FF8B" w:rsidR="00FB6CB2" w:rsidRPr="005370C1" w:rsidRDefault="00FB6CB2" w:rsidP="001F1C07">
      <w:pPr>
        <w:pStyle w:val="ListParagraph"/>
        <w:numPr>
          <w:ilvl w:val="0"/>
          <w:numId w:val="3"/>
        </w:numPr>
        <w:spacing w:before="9"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ri</w:t>
      </w:r>
      <w:r w:rsidRPr="005370C1">
        <w:rPr>
          <w:rFonts w:asciiTheme="minorHAnsi" w:eastAsia="Calibri" w:hAnsiTheme="minorHAnsi" w:cstheme="minorHAnsi"/>
          <w:spacing w:val="-2"/>
          <w:sz w:val="22"/>
          <w:szCs w:val="22"/>
        </w:rPr>
        <w:t>v</w:t>
      </w:r>
      <w:r w:rsidRPr="005370C1">
        <w:rPr>
          <w:rFonts w:asciiTheme="minorHAnsi" w:eastAsia="Calibri" w:hAnsiTheme="minorHAnsi" w:cstheme="minorHAnsi"/>
          <w:sz w:val="22"/>
          <w:szCs w:val="22"/>
        </w:rPr>
        <w:t>er</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2"/>
          <w:sz w:val="22"/>
          <w:szCs w:val="22"/>
        </w:rPr>
        <w:t>t</w:t>
      </w:r>
      <w:r w:rsidRPr="005370C1">
        <w:rPr>
          <w:rFonts w:asciiTheme="minorHAnsi" w:eastAsia="Calibri" w:hAnsiTheme="minorHAnsi" w:cstheme="minorHAnsi"/>
          <w:sz w:val="22"/>
          <w:szCs w:val="22"/>
        </w:rPr>
        <w:t>o</w:t>
      </w:r>
      <w:r w:rsidRPr="005370C1">
        <w:rPr>
          <w:rFonts w:asciiTheme="minorHAnsi" w:eastAsia="Calibri" w:hAnsiTheme="minorHAnsi" w:cstheme="minorHAnsi"/>
          <w:spacing w:val="1"/>
          <w:sz w:val="22"/>
          <w:szCs w:val="22"/>
        </w:rPr>
        <w:t xml:space="preserve"> </w:t>
      </w:r>
      <w:r w:rsidR="005A0287" w:rsidRPr="005370C1">
        <w:rPr>
          <w:rFonts w:asciiTheme="minorHAnsi" w:eastAsia="Calibri" w:hAnsiTheme="minorHAnsi" w:cstheme="minorHAnsi"/>
          <w:spacing w:val="1"/>
          <w:sz w:val="22"/>
          <w:szCs w:val="22"/>
        </w:rPr>
        <w:t>co-</w:t>
      </w:r>
      <w:r w:rsidRPr="005370C1">
        <w:rPr>
          <w:rFonts w:asciiTheme="minorHAnsi" w:eastAsia="Calibri" w:hAnsiTheme="minorHAnsi" w:cstheme="minorHAnsi"/>
          <w:sz w:val="22"/>
          <w:szCs w:val="22"/>
        </w:rPr>
        <w:t>sign</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t</w:t>
      </w:r>
      <w:r w:rsidRPr="005370C1">
        <w:rPr>
          <w:rFonts w:asciiTheme="minorHAnsi" w:eastAsia="Calibri" w:hAnsiTheme="minorHAnsi" w:cstheme="minorHAnsi"/>
          <w:spacing w:val="-3"/>
          <w:sz w:val="22"/>
          <w:szCs w:val="22"/>
        </w:rPr>
        <w:t>h</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pacing w:val="-2"/>
          <w:sz w:val="22"/>
          <w:szCs w:val="22"/>
        </w:rPr>
        <w:t>O</w:t>
      </w:r>
      <w:r w:rsidRPr="005370C1">
        <w:rPr>
          <w:rFonts w:asciiTheme="minorHAnsi" w:eastAsia="Calibri" w:hAnsiTheme="minorHAnsi" w:cstheme="minorHAnsi"/>
          <w:sz w:val="22"/>
          <w:szCs w:val="22"/>
        </w:rPr>
        <w:t>D</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and</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z w:val="22"/>
          <w:szCs w:val="22"/>
        </w:rPr>
        <w:t>accept</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1"/>
          <w:sz w:val="22"/>
          <w:szCs w:val="22"/>
        </w:rPr>
        <w:t>e</w:t>
      </w:r>
      <w:r w:rsidRPr="005370C1">
        <w:rPr>
          <w:rFonts w:asciiTheme="minorHAnsi" w:eastAsia="Calibri" w:hAnsiTheme="minorHAnsi" w:cstheme="minorHAnsi"/>
          <w:sz w:val="22"/>
          <w:szCs w:val="22"/>
        </w:rPr>
        <w:t>s</w:t>
      </w:r>
      <w:r w:rsidRPr="005370C1">
        <w:rPr>
          <w:rFonts w:asciiTheme="minorHAnsi" w:eastAsia="Calibri" w:hAnsiTheme="minorHAnsi" w:cstheme="minorHAnsi"/>
          <w:spacing w:val="-3"/>
          <w:sz w:val="22"/>
          <w:szCs w:val="22"/>
        </w:rPr>
        <w:t>p</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si</w:t>
      </w:r>
      <w:r w:rsidRPr="005370C1">
        <w:rPr>
          <w:rFonts w:asciiTheme="minorHAnsi" w:eastAsia="Calibri" w:hAnsiTheme="minorHAnsi" w:cstheme="minorHAnsi"/>
          <w:spacing w:val="-1"/>
          <w:sz w:val="22"/>
          <w:szCs w:val="22"/>
        </w:rPr>
        <w:t>b</w:t>
      </w:r>
      <w:r w:rsidRPr="005370C1">
        <w:rPr>
          <w:rFonts w:asciiTheme="minorHAnsi" w:eastAsia="Calibri" w:hAnsiTheme="minorHAnsi" w:cstheme="minorHAnsi"/>
          <w:sz w:val="22"/>
          <w:szCs w:val="22"/>
        </w:rPr>
        <w:t>ility</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f</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fr</w:t>
      </w:r>
      <w:r w:rsidRPr="005370C1">
        <w:rPr>
          <w:rFonts w:asciiTheme="minorHAnsi" w:eastAsia="Calibri" w:hAnsiTheme="minorHAnsi" w:cstheme="minorHAnsi"/>
          <w:spacing w:val="-2"/>
          <w:sz w:val="22"/>
          <w:szCs w:val="22"/>
        </w:rPr>
        <w:t>e</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1"/>
          <w:sz w:val="22"/>
          <w:szCs w:val="22"/>
        </w:rPr>
        <w:t>gh</w:t>
      </w:r>
      <w:r w:rsidRPr="005370C1">
        <w:rPr>
          <w:rFonts w:asciiTheme="minorHAnsi" w:eastAsia="Calibri" w:hAnsiTheme="minorHAnsi" w:cstheme="minorHAnsi"/>
          <w:sz w:val="22"/>
          <w:szCs w:val="22"/>
        </w:rPr>
        <w:t>t</w:t>
      </w:r>
      <w:r w:rsidR="005A0287" w:rsidRPr="005370C1">
        <w:rPr>
          <w:rFonts w:asciiTheme="minorHAnsi" w:eastAsia="Calibri" w:hAnsiTheme="minorHAnsi" w:cstheme="minorHAnsi"/>
          <w:sz w:val="22"/>
          <w:szCs w:val="22"/>
        </w:rPr>
        <w:t xml:space="preserve"> delivered and collected</w:t>
      </w:r>
      <w:r w:rsidRPr="005370C1">
        <w:rPr>
          <w:rFonts w:asciiTheme="minorHAnsi" w:eastAsia="Calibri" w:hAnsiTheme="minorHAnsi" w:cstheme="minorHAnsi"/>
          <w:sz w:val="22"/>
          <w:szCs w:val="22"/>
        </w:rPr>
        <w:t>.</w:t>
      </w:r>
    </w:p>
    <w:p w14:paraId="4C08E24A" w14:textId="404AEA9C" w:rsidR="00FB6CB2" w:rsidRPr="005370C1" w:rsidRDefault="00FB6CB2" w:rsidP="001F1C07">
      <w:pPr>
        <w:pStyle w:val="ListParagraph"/>
        <w:numPr>
          <w:ilvl w:val="0"/>
          <w:numId w:val="3"/>
        </w:numPr>
        <w:spacing w:before="41"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z w:val="22"/>
          <w:szCs w:val="22"/>
        </w:rPr>
        <w:t>At c</w:t>
      </w:r>
      <w:r w:rsidRPr="005370C1">
        <w:rPr>
          <w:rFonts w:asciiTheme="minorHAnsi" w:eastAsia="Calibri" w:hAnsiTheme="minorHAnsi" w:cstheme="minorHAnsi"/>
          <w:spacing w:val="2"/>
          <w:sz w:val="22"/>
          <w:szCs w:val="22"/>
        </w:rPr>
        <w:t>o</w:t>
      </w:r>
      <w:r w:rsidRPr="005370C1">
        <w:rPr>
          <w:rFonts w:asciiTheme="minorHAnsi" w:eastAsia="Calibri" w:hAnsiTheme="minorHAnsi" w:cstheme="minorHAnsi"/>
          <w:sz w:val="22"/>
          <w:szCs w:val="22"/>
        </w:rPr>
        <w:t>l</w:t>
      </w:r>
      <w:r w:rsidRPr="005370C1">
        <w:rPr>
          <w:rFonts w:asciiTheme="minorHAnsi" w:eastAsia="Calibri" w:hAnsiTheme="minorHAnsi" w:cstheme="minorHAnsi"/>
          <w:spacing w:val="-3"/>
          <w:sz w:val="22"/>
          <w:szCs w:val="22"/>
        </w:rPr>
        <w:t>l</w:t>
      </w:r>
      <w:r w:rsidRPr="005370C1">
        <w:rPr>
          <w:rFonts w:asciiTheme="minorHAnsi" w:eastAsia="Calibri" w:hAnsiTheme="minorHAnsi" w:cstheme="minorHAnsi"/>
          <w:sz w:val="22"/>
          <w:szCs w:val="22"/>
        </w:rPr>
        <w:t>ec</w:t>
      </w:r>
      <w:r w:rsidRPr="005370C1">
        <w:rPr>
          <w:rFonts w:asciiTheme="minorHAnsi" w:eastAsia="Calibri" w:hAnsiTheme="minorHAnsi" w:cstheme="minorHAnsi"/>
          <w:spacing w:val="1"/>
          <w:sz w:val="22"/>
          <w:szCs w:val="22"/>
        </w:rPr>
        <w:t>t</w:t>
      </w:r>
      <w:r w:rsidRPr="005370C1">
        <w:rPr>
          <w:rFonts w:asciiTheme="minorHAnsi" w:eastAsia="Calibri" w:hAnsiTheme="minorHAnsi" w:cstheme="minorHAnsi"/>
          <w:spacing w:val="-3"/>
          <w:sz w:val="22"/>
          <w:szCs w:val="22"/>
        </w:rPr>
        <w:t>i</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n</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p</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4"/>
          <w:sz w:val="22"/>
          <w:szCs w:val="22"/>
        </w:rPr>
        <w:t>n</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ri</w:t>
      </w:r>
      <w:r w:rsidRPr="005370C1">
        <w:rPr>
          <w:rFonts w:asciiTheme="minorHAnsi" w:eastAsia="Calibri" w:hAnsiTheme="minorHAnsi" w:cstheme="minorHAnsi"/>
          <w:spacing w:val="-2"/>
          <w:sz w:val="22"/>
          <w:szCs w:val="22"/>
        </w:rPr>
        <w:t>v</w:t>
      </w:r>
      <w:r w:rsidRPr="005370C1">
        <w:rPr>
          <w:rFonts w:asciiTheme="minorHAnsi" w:eastAsia="Calibri" w:hAnsiTheme="minorHAnsi" w:cstheme="minorHAnsi"/>
          <w:sz w:val="22"/>
          <w:szCs w:val="22"/>
        </w:rPr>
        <w:t>ers</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st</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4"/>
          <w:sz w:val="22"/>
          <w:szCs w:val="22"/>
        </w:rPr>
        <w:t>d</w:t>
      </w:r>
      <w:r w:rsidRPr="005370C1">
        <w:rPr>
          <w:rFonts w:asciiTheme="minorHAnsi" w:eastAsia="Calibri" w:hAnsiTheme="minorHAnsi" w:cstheme="minorHAnsi"/>
          <w:sz w:val="22"/>
          <w:szCs w:val="22"/>
        </w:rPr>
        <w:t>entify</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3"/>
          <w:sz w:val="22"/>
          <w:szCs w:val="22"/>
        </w:rPr>
        <w:t>i</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1"/>
          <w:sz w:val="22"/>
          <w:szCs w:val="22"/>
        </w:rPr>
        <w:t>e</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z w:val="22"/>
          <w:szCs w:val="22"/>
        </w:rPr>
        <w:t>s bei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g</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pacing w:val="-2"/>
          <w:sz w:val="22"/>
          <w:szCs w:val="22"/>
        </w:rPr>
        <w:t>c</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llec</w:t>
      </w:r>
      <w:r w:rsidRPr="005370C1">
        <w:rPr>
          <w:rFonts w:asciiTheme="minorHAnsi" w:eastAsia="Calibri" w:hAnsiTheme="minorHAnsi" w:cstheme="minorHAnsi"/>
          <w:spacing w:val="-1"/>
          <w:sz w:val="22"/>
          <w:szCs w:val="22"/>
        </w:rPr>
        <w:t>t</w:t>
      </w:r>
      <w:r w:rsidRPr="005370C1">
        <w:rPr>
          <w:rFonts w:asciiTheme="minorHAnsi" w:eastAsia="Calibri" w:hAnsiTheme="minorHAnsi" w:cstheme="minorHAnsi"/>
          <w:sz w:val="22"/>
          <w:szCs w:val="22"/>
        </w:rPr>
        <w:t>ed and</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2"/>
          <w:sz w:val="22"/>
          <w:szCs w:val="22"/>
        </w:rPr>
        <w:t>c</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z w:val="22"/>
          <w:szCs w:val="22"/>
        </w:rPr>
        <w:t>are</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with</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wa</w:t>
      </w:r>
      <w:r w:rsidRPr="005370C1">
        <w:rPr>
          <w:rFonts w:asciiTheme="minorHAnsi" w:eastAsia="Calibri" w:hAnsiTheme="minorHAnsi" w:cstheme="minorHAnsi"/>
          <w:spacing w:val="1"/>
          <w:sz w:val="22"/>
          <w:szCs w:val="22"/>
        </w:rPr>
        <w:t>y</w:t>
      </w:r>
      <w:r w:rsidRPr="005370C1">
        <w:rPr>
          <w:rFonts w:asciiTheme="minorHAnsi" w:eastAsia="Calibri" w:hAnsiTheme="minorHAnsi" w:cstheme="minorHAnsi"/>
          <w:spacing w:val="-1"/>
          <w:sz w:val="22"/>
          <w:szCs w:val="22"/>
        </w:rPr>
        <w:t>b</w:t>
      </w:r>
      <w:r w:rsidRPr="005370C1">
        <w:rPr>
          <w:rFonts w:asciiTheme="minorHAnsi" w:eastAsia="Calibri" w:hAnsiTheme="minorHAnsi" w:cstheme="minorHAnsi"/>
          <w:sz w:val="22"/>
          <w:szCs w:val="22"/>
        </w:rPr>
        <w:t>ill 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pacing w:val="-3"/>
          <w:sz w:val="22"/>
          <w:szCs w:val="22"/>
        </w:rPr>
        <w:t>f</w:t>
      </w:r>
      <w:r w:rsidRPr="005370C1">
        <w:rPr>
          <w:rFonts w:asciiTheme="minorHAnsi" w:eastAsia="Calibri" w:hAnsiTheme="minorHAnsi" w:cstheme="minorHAnsi"/>
          <w:sz w:val="22"/>
          <w:szCs w:val="22"/>
        </w:rPr>
        <w:t>ormation as per Collection SOP</w:t>
      </w:r>
      <w:r w:rsidR="007339C0" w:rsidRPr="005370C1">
        <w:rPr>
          <w:rFonts w:asciiTheme="minorHAnsi" w:eastAsia="Calibri" w:hAnsiTheme="minorHAnsi" w:cstheme="minorHAnsi"/>
          <w:sz w:val="22"/>
          <w:szCs w:val="22"/>
        </w:rPr>
        <w:t>.</w:t>
      </w:r>
    </w:p>
    <w:p w14:paraId="0BDE0F39" w14:textId="77777777" w:rsidR="00FB6CB2" w:rsidRPr="005370C1" w:rsidRDefault="00FB6CB2" w:rsidP="001F1C07">
      <w:pPr>
        <w:pStyle w:val="ListParagraph"/>
        <w:numPr>
          <w:ilvl w:val="0"/>
          <w:numId w:val="3"/>
        </w:numPr>
        <w:spacing w:before="38"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ri</w:t>
      </w:r>
      <w:r w:rsidRPr="005370C1">
        <w:rPr>
          <w:rFonts w:asciiTheme="minorHAnsi" w:eastAsia="Calibri" w:hAnsiTheme="minorHAnsi" w:cstheme="minorHAnsi"/>
          <w:spacing w:val="-2"/>
          <w:sz w:val="22"/>
          <w:szCs w:val="22"/>
        </w:rPr>
        <w:t>v</w:t>
      </w:r>
      <w:r w:rsidRPr="005370C1">
        <w:rPr>
          <w:rFonts w:asciiTheme="minorHAnsi" w:eastAsia="Calibri" w:hAnsiTheme="minorHAnsi" w:cstheme="minorHAnsi"/>
          <w:sz w:val="22"/>
          <w:szCs w:val="22"/>
        </w:rPr>
        <w:t>ers</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3"/>
          <w:sz w:val="22"/>
          <w:szCs w:val="22"/>
        </w:rPr>
        <w:t>r</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no</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al</w:t>
      </w:r>
      <w:r w:rsidRPr="005370C1">
        <w:rPr>
          <w:rFonts w:asciiTheme="minorHAnsi" w:eastAsia="Calibri" w:hAnsiTheme="minorHAnsi" w:cstheme="minorHAnsi"/>
          <w:spacing w:val="-3"/>
          <w:sz w:val="22"/>
          <w:szCs w:val="22"/>
        </w:rPr>
        <w:t>l</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w</w:t>
      </w:r>
      <w:r w:rsidRPr="005370C1">
        <w:rPr>
          <w:rFonts w:asciiTheme="minorHAnsi" w:eastAsia="Calibri" w:hAnsiTheme="minorHAnsi" w:cstheme="minorHAnsi"/>
          <w:spacing w:val="1"/>
          <w:sz w:val="22"/>
          <w:szCs w:val="22"/>
        </w:rPr>
        <w:t>e</w:t>
      </w:r>
      <w:r w:rsidRPr="005370C1">
        <w:rPr>
          <w:rFonts w:asciiTheme="minorHAnsi" w:eastAsia="Calibri" w:hAnsiTheme="minorHAnsi" w:cstheme="minorHAnsi"/>
          <w:sz w:val="22"/>
          <w:szCs w:val="22"/>
        </w:rPr>
        <w:t>d</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pacing w:val="1"/>
          <w:sz w:val="22"/>
          <w:szCs w:val="22"/>
        </w:rPr>
        <w:t>t</w:t>
      </w:r>
      <w:r w:rsidRPr="005370C1">
        <w:rPr>
          <w:rFonts w:asciiTheme="minorHAnsi" w:eastAsia="Calibri" w:hAnsiTheme="minorHAnsi" w:cstheme="minorHAnsi"/>
          <w:sz w:val="22"/>
          <w:szCs w:val="22"/>
        </w:rPr>
        <w:t>o</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2"/>
          <w:sz w:val="22"/>
          <w:szCs w:val="22"/>
        </w:rPr>
        <w:t>t</w:t>
      </w:r>
      <w:r w:rsidRPr="005370C1">
        <w:rPr>
          <w:rFonts w:asciiTheme="minorHAnsi" w:eastAsia="Calibri" w:hAnsiTheme="minorHAnsi" w:cstheme="minorHAnsi"/>
          <w:sz w:val="22"/>
          <w:szCs w:val="22"/>
        </w:rPr>
        <w:t>ra</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sport</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r p</w:t>
      </w:r>
      <w:r w:rsidRPr="005370C1">
        <w:rPr>
          <w:rFonts w:asciiTheme="minorHAnsi" w:eastAsia="Calibri" w:hAnsiTheme="minorHAnsi" w:cstheme="minorHAnsi"/>
          <w:spacing w:val="-1"/>
          <w:sz w:val="22"/>
          <w:szCs w:val="22"/>
        </w:rPr>
        <w:t>i</w:t>
      </w:r>
      <w:r w:rsidRPr="005370C1">
        <w:rPr>
          <w:rFonts w:asciiTheme="minorHAnsi" w:eastAsia="Calibri" w:hAnsiTheme="minorHAnsi" w:cstheme="minorHAnsi"/>
          <w:spacing w:val="-2"/>
          <w:sz w:val="22"/>
          <w:szCs w:val="22"/>
        </w:rPr>
        <w:t>c</w:t>
      </w:r>
      <w:r w:rsidRPr="005370C1">
        <w:rPr>
          <w:rFonts w:asciiTheme="minorHAnsi" w:eastAsia="Calibri" w:hAnsiTheme="minorHAnsi" w:cstheme="minorHAnsi"/>
          <w:sz w:val="22"/>
          <w:szCs w:val="22"/>
        </w:rPr>
        <w:t>k</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p</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an</w:t>
      </w:r>
      <w:r w:rsidRPr="005370C1">
        <w:rPr>
          <w:rFonts w:asciiTheme="minorHAnsi" w:eastAsia="Calibri" w:hAnsiTheme="minorHAnsi" w:cstheme="minorHAnsi"/>
          <w:spacing w:val="-2"/>
          <w:sz w:val="22"/>
          <w:szCs w:val="22"/>
        </w:rPr>
        <w:t>y</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 xml:space="preserve">in </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pacing w:val="-3"/>
          <w:sz w:val="22"/>
          <w:szCs w:val="22"/>
        </w:rPr>
        <w:t>l</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g</w:t>
      </w:r>
      <w:r w:rsidRPr="005370C1">
        <w:rPr>
          <w:rFonts w:asciiTheme="minorHAnsi" w:eastAsia="Calibri" w:hAnsiTheme="minorHAnsi" w:cstheme="minorHAnsi"/>
          <w:spacing w:val="-1"/>
          <w:sz w:val="22"/>
          <w:szCs w:val="22"/>
        </w:rPr>
        <w:t xml:space="preserve"> v</w:t>
      </w:r>
      <w:r w:rsidRPr="005370C1">
        <w:rPr>
          <w:rFonts w:asciiTheme="minorHAnsi" w:eastAsia="Calibri" w:hAnsiTheme="minorHAnsi" w:cstheme="minorHAnsi"/>
          <w:sz w:val="22"/>
          <w:szCs w:val="22"/>
        </w:rPr>
        <w:t>eh</w:t>
      </w:r>
      <w:r w:rsidRPr="005370C1">
        <w:rPr>
          <w:rFonts w:asciiTheme="minorHAnsi" w:eastAsia="Calibri" w:hAnsiTheme="minorHAnsi" w:cstheme="minorHAnsi"/>
          <w:spacing w:val="-1"/>
          <w:sz w:val="22"/>
          <w:szCs w:val="22"/>
        </w:rPr>
        <w:t>i</w:t>
      </w:r>
      <w:r w:rsidRPr="005370C1">
        <w:rPr>
          <w:rFonts w:asciiTheme="minorHAnsi" w:eastAsia="Calibri" w:hAnsiTheme="minorHAnsi" w:cstheme="minorHAnsi"/>
          <w:sz w:val="22"/>
          <w:szCs w:val="22"/>
        </w:rPr>
        <w:t>cles.</w:t>
      </w:r>
    </w:p>
    <w:p w14:paraId="60FAA51E" w14:textId="77777777" w:rsidR="00FB6CB2" w:rsidRPr="005370C1" w:rsidRDefault="00FB6CB2" w:rsidP="001F1C07">
      <w:pPr>
        <w:pStyle w:val="ListParagraph"/>
        <w:numPr>
          <w:ilvl w:val="0"/>
          <w:numId w:val="3"/>
        </w:numPr>
        <w:spacing w:before="41"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ri</w:t>
      </w:r>
      <w:r w:rsidRPr="005370C1">
        <w:rPr>
          <w:rFonts w:asciiTheme="minorHAnsi" w:eastAsia="Calibri" w:hAnsiTheme="minorHAnsi" w:cstheme="minorHAnsi"/>
          <w:spacing w:val="-2"/>
          <w:sz w:val="22"/>
          <w:szCs w:val="22"/>
        </w:rPr>
        <w:t>v</w:t>
      </w:r>
      <w:r w:rsidRPr="005370C1">
        <w:rPr>
          <w:rFonts w:asciiTheme="minorHAnsi" w:eastAsia="Calibri" w:hAnsiTheme="minorHAnsi" w:cstheme="minorHAnsi"/>
          <w:sz w:val="22"/>
          <w:szCs w:val="22"/>
        </w:rPr>
        <w:t>ers</w:t>
      </w:r>
      <w:r w:rsidRPr="005370C1">
        <w:rPr>
          <w:rFonts w:asciiTheme="minorHAnsi" w:eastAsia="Calibri" w:hAnsiTheme="minorHAnsi" w:cstheme="minorHAnsi"/>
          <w:spacing w:val="42"/>
          <w:sz w:val="22"/>
          <w:szCs w:val="22"/>
        </w:rPr>
        <w:t xml:space="preserve"> </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pacing w:val="-2"/>
          <w:sz w:val="22"/>
          <w:szCs w:val="22"/>
        </w:rPr>
        <w:t>s</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42"/>
          <w:sz w:val="22"/>
          <w:szCs w:val="22"/>
        </w:rPr>
        <w:t xml:space="preserve"> </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rive</w:t>
      </w:r>
      <w:r w:rsidRPr="005370C1">
        <w:rPr>
          <w:rFonts w:asciiTheme="minorHAnsi" w:eastAsia="Calibri" w:hAnsiTheme="minorHAnsi" w:cstheme="minorHAnsi"/>
          <w:spacing w:val="40"/>
          <w:sz w:val="22"/>
          <w:szCs w:val="22"/>
        </w:rPr>
        <w:t xml:space="preserve"> </w:t>
      </w:r>
      <w:r w:rsidRPr="005370C1">
        <w:rPr>
          <w:rFonts w:asciiTheme="minorHAnsi" w:eastAsia="Calibri" w:hAnsiTheme="minorHAnsi" w:cstheme="minorHAnsi"/>
          <w:spacing w:val="1"/>
          <w:sz w:val="22"/>
          <w:szCs w:val="22"/>
        </w:rPr>
        <w:t>v</w:t>
      </w:r>
      <w:r w:rsidRPr="005370C1">
        <w:rPr>
          <w:rFonts w:asciiTheme="minorHAnsi" w:eastAsia="Calibri" w:hAnsiTheme="minorHAnsi" w:cstheme="minorHAnsi"/>
          <w:sz w:val="22"/>
          <w:szCs w:val="22"/>
        </w:rPr>
        <w:t>eh</w:t>
      </w:r>
      <w:r w:rsidRPr="005370C1">
        <w:rPr>
          <w:rFonts w:asciiTheme="minorHAnsi" w:eastAsia="Calibri" w:hAnsiTheme="minorHAnsi" w:cstheme="minorHAnsi"/>
          <w:spacing w:val="-1"/>
          <w:sz w:val="22"/>
          <w:szCs w:val="22"/>
        </w:rPr>
        <w:t>i</w:t>
      </w:r>
      <w:r w:rsidRPr="005370C1">
        <w:rPr>
          <w:rFonts w:asciiTheme="minorHAnsi" w:eastAsia="Calibri" w:hAnsiTheme="minorHAnsi" w:cstheme="minorHAnsi"/>
          <w:sz w:val="22"/>
          <w:szCs w:val="22"/>
        </w:rPr>
        <w:t>c</w:t>
      </w:r>
      <w:r w:rsidRPr="005370C1">
        <w:rPr>
          <w:rFonts w:asciiTheme="minorHAnsi" w:eastAsia="Calibri" w:hAnsiTheme="minorHAnsi" w:cstheme="minorHAnsi"/>
          <w:spacing w:val="-3"/>
          <w:sz w:val="22"/>
          <w:szCs w:val="22"/>
        </w:rPr>
        <w:t>l</w:t>
      </w:r>
      <w:r w:rsidRPr="005370C1">
        <w:rPr>
          <w:rFonts w:asciiTheme="minorHAnsi" w:eastAsia="Calibri" w:hAnsiTheme="minorHAnsi" w:cstheme="minorHAnsi"/>
          <w:spacing w:val="-2"/>
          <w:sz w:val="22"/>
          <w:szCs w:val="22"/>
        </w:rPr>
        <w:t>e</w:t>
      </w:r>
      <w:r w:rsidRPr="005370C1">
        <w:rPr>
          <w:rFonts w:asciiTheme="minorHAnsi" w:eastAsia="Calibri" w:hAnsiTheme="minorHAnsi" w:cstheme="minorHAnsi"/>
          <w:sz w:val="22"/>
          <w:szCs w:val="22"/>
        </w:rPr>
        <w:t>s</w:t>
      </w:r>
      <w:r w:rsidRPr="005370C1">
        <w:rPr>
          <w:rFonts w:asciiTheme="minorHAnsi" w:eastAsia="Calibri" w:hAnsiTheme="minorHAnsi" w:cstheme="minorHAnsi"/>
          <w:spacing w:val="42"/>
          <w:sz w:val="22"/>
          <w:szCs w:val="22"/>
        </w:rPr>
        <w:t xml:space="preserve"> </w:t>
      </w:r>
      <w:r w:rsidRPr="005370C1">
        <w:rPr>
          <w:rFonts w:asciiTheme="minorHAnsi" w:eastAsia="Calibri" w:hAnsiTheme="minorHAnsi" w:cstheme="minorHAnsi"/>
          <w:sz w:val="22"/>
          <w:szCs w:val="22"/>
        </w:rPr>
        <w:t>in</w:t>
      </w:r>
      <w:r w:rsidRPr="005370C1">
        <w:rPr>
          <w:rFonts w:asciiTheme="minorHAnsi" w:eastAsia="Calibri" w:hAnsiTheme="minorHAnsi" w:cstheme="minorHAnsi"/>
          <w:spacing w:val="40"/>
          <w:sz w:val="22"/>
          <w:szCs w:val="22"/>
        </w:rPr>
        <w:t xml:space="preserve"> </w:t>
      </w:r>
      <w:r w:rsidRPr="005370C1">
        <w:rPr>
          <w:rFonts w:asciiTheme="minorHAnsi" w:eastAsia="Calibri" w:hAnsiTheme="minorHAnsi" w:cstheme="minorHAnsi"/>
          <w:sz w:val="22"/>
          <w:szCs w:val="22"/>
        </w:rPr>
        <w:t>the</w:t>
      </w:r>
      <w:r w:rsidRPr="005370C1">
        <w:rPr>
          <w:rFonts w:asciiTheme="minorHAnsi" w:eastAsia="Calibri" w:hAnsiTheme="minorHAnsi" w:cstheme="minorHAnsi"/>
          <w:spacing w:val="42"/>
          <w:sz w:val="22"/>
          <w:szCs w:val="22"/>
        </w:rPr>
        <w:t xml:space="preserve"> </w:t>
      </w:r>
      <w:r w:rsidRPr="005370C1">
        <w:rPr>
          <w:rFonts w:asciiTheme="minorHAnsi" w:eastAsia="Calibri" w:hAnsiTheme="minorHAnsi" w:cstheme="minorHAnsi"/>
          <w:spacing w:val="-1"/>
          <w:sz w:val="22"/>
          <w:szCs w:val="22"/>
        </w:rPr>
        <w:t>b</w:t>
      </w:r>
      <w:r w:rsidRPr="005370C1">
        <w:rPr>
          <w:rFonts w:asciiTheme="minorHAnsi" w:eastAsia="Calibri" w:hAnsiTheme="minorHAnsi" w:cstheme="minorHAnsi"/>
          <w:sz w:val="22"/>
          <w:szCs w:val="22"/>
        </w:rPr>
        <w:t>est</w:t>
      </w:r>
      <w:r w:rsidRPr="005370C1">
        <w:rPr>
          <w:rFonts w:asciiTheme="minorHAnsi" w:eastAsia="Calibri" w:hAnsiTheme="minorHAnsi" w:cstheme="minorHAnsi"/>
          <w:spacing w:val="42"/>
          <w:sz w:val="22"/>
          <w:szCs w:val="22"/>
        </w:rPr>
        <w:t xml:space="preserve"> </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ssi</w:t>
      </w:r>
      <w:r w:rsidRPr="005370C1">
        <w:rPr>
          <w:rFonts w:asciiTheme="minorHAnsi" w:eastAsia="Calibri" w:hAnsiTheme="minorHAnsi" w:cstheme="minorHAnsi"/>
          <w:spacing w:val="-1"/>
          <w:sz w:val="22"/>
          <w:szCs w:val="22"/>
        </w:rPr>
        <w:t>b</w:t>
      </w:r>
      <w:r w:rsidRPr="005370C1">
        <w:rPr>
          <w:rFonts w:asciiTheme="minorHAnsi" w:eastAsia="Calibri" w:hAnsiTheme="minorHAnsi" w:cstheme="minorHAnsi"/>
          <w:sz w:val="22"/>
          <w:szCs w:val="22"/>
        </w:rPr>
        <w:t>le</w:t>
      </w:r>
      <w:r w:rsidRPr="005370C1">
        <w:rPr>
          <w:rFonts w:asciiTheme="minorHAnsi" w:eastAsia="Calibri" w:hAnsiTheme="minorHAnsi" w:cstheme="minorHAnsi"/>
          <w:spacing w:val="39"/>
          <w:sz w:val="22"/>
          <w:szCs w:val="22"/>
        </w:rPr>
        <w:t xml:space="preserve"> </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pacing w:val="-3"/>
          <w:sz w:val="22"/>
          <w:szCs w:val="22"/>
        </w:rPr>
        <w:t>a</w:t>
      </w:r>
      <w:r w:rsidRPr="005370C1">
        <w:rPr>
          <w:rFonts w:asciiTheme="minorHAnsi" w:eastAsia="Calibri" w:hAnsiTheme="minorHAnsi" w:cstheme="minorHAnsi"/>
          <w:spacing w:val="-1"/>
          <w:sz w:val="22"/>
          <w:szCs w:val="22"/>
        </w:rPr>
        <w:t>nn</w:t>
      </w:r>
      <w:r w:rsidRPr="005370C1">
        <w:rPr>
          <w:rFonts w:asciiTheme="minorHAnsi" w:eastAsia="Calibri" w:hAnsiTheme="minorHAnsi" w:cstheme="minorHAnsi"/>
          <w:sz w:val="22"/>
          <w:szCs w:val="22"/>
        </w:rPr>
        <w:t>er</w:t>
      </w:r>
      <w:r w:rsidRPr="005370C1">
        <w:rPr>
          <w:rFonts w:asciiTheme="minorHAnsi" w:eastAsia="Calibri" w:hAnsiTheme="minorHAnsi" w:cstheme="minorHAnsi"/>
          <w:spacing w:val="42"/>
          <w:sz w:val="22"/>
          <w:szCs w:val="22"/>
        </w:rPr>
        <w:t xml:space="preserve"> </w:t>
      </w:r>
      <w:r w:rsidRPr="005370C1">
        <w:rPr>
          <w:rFonts w:asciiTheme="minorHAnsi" w:eastAsia="Calibri" w:hAnsiTheme="minorHAnsi" w:cstheme="minorHAnsi"/>
          <w:sz w:val="22"/>
          <w:szCs w:val="22"/>
        </w:rPr>
        <w:t>to</w:t>
      </w:r>
      <w:r w:rsidRPr="005370C1">
        <w:rPr>
          <w:rFonts w:asciiTheme="minorHAnsi" w:eastAsia="Calibri" w:hAnsiTheme="minorHAnsi" w:cstheme="minorHAnsi"/>
          <w:spacing w:val="41"/>
          <w:sz w:val="22"/>
          <w:szCs w:val="22"/>
        </w:rPr>
        <w:t xml:space="preserve"> </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pacing w:val="-3"/>
          <w:sz w:val="22"/>
          <w:szCs w:val="22"/>
        </w:rPr>
        <w:t>i</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1"/>
          <w:sz w:val="22"/>
          <w:szCs w:val="22"/>
        </w:rPr>
        <w:t>z</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40"/>
          <w:sz w:val="22"/>
          <w:szCs w:val="22"/>
        </w:rPr>
        <w:t xml:space="preserve"> </w:t>
      </w:r>
      <w:r w:rsidRPr="005370C1">
        <w:rPr>
          <w:rFonts w:asciiTheme="minorHAnsi" w:eastAsia="Calibri" w:hAnsiTheme="minorHAnsi" w:cstheme="minorHAnsi"/>
          <w:spacing w:val="-1"/>
          <w:sz w:val="22"/>
          <w:szCs w:val="22"/>
        </w:rPr>
        <w:t>b</w:t>
      </w:r>
      <w:r w:rsidRPr="005370C1">
        <w:rPr>
          <w:rFonts w:asciiTheme="minorHAnsi" w:eastAsia="Calibri" w:hAnsiTheme="minorHAnsi" w:cstheme="minorHAnsi"/>
          <w:sz w:val="22"/>
          <w:szCs w:val="22"/>
        </w:rPr>
        <w:t>reakd</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wn</w:t>
      </w:r>
      <w:r w:rsidRPr="005370C1">
        <w:rPr>
          <w:rFonts w:asciiTheme="minorHAnsi" w:eastAsia="Calibri" w:hAnsiTheme="minorHAnsi" w:cstheme="minorHAnsi"/>
          <w:spacing w:val="-3"/>
          <w:sz w:val="22"/>
          <w:szCs w:val="22"/>
        </w:rPr>
        <w:t>s</w:t>
      </w:r>
      <w:r w:rsidRPr="005370C1">
        <w:rPr>
          <w:rFonts w:asciiTheme="minorHAnsi" w:eastAsia="Calibri" w:hAnsiTheme="minorHAnsi" w:cstheme="minorHAnsi"/>
          <w:sz w:val="22"/>
          <w:szCs w:val="22"/>
        </w:rPr>
        <w:t>,</w:t>
      </w:r>
      <w:r w:rsidRPr="005370C1">
        <w:rPr>
          <w:rFonts w:asciiTheme="minorHAnsi" w:eastAsia="Calibri" w:hAnsiTheme="minorHAnsi" w:cstheme="minorHAnsi"/>
          <w:spacing w:val="42"/>
          <w:sz w:val="22"/>
          <w:szCs w:val="22"/>
        </w:rPr>
        <w:t xml:space="preserve"> </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1"/>
          <w:sz w:val="22"/>
          <w:szCs w:val="22"/>
        </w:rPr>
        <w:t>y</w:t>
      </w:r>
      <w:r w:rsidRPr="005370C1">
        <w:rPr>
          <w:rFonts w:asciiTheme="minorHAnsi" w:eastAsia="Calibri" w:hAnsiTheme="minorHAnsi" w:cstheme="minorHAnsi"/>
          <w:spacing w:val="-3"/>
          <w:sz w:val="22"/>
          <w:szCs w:val="22"/>
        </w:rPr>
        <w:t>r</w:t>
      </w:r>
      <w:r w:rsidRPr="005370C1">
        <w:rPr>
          <w:rFonts w:asciiTheme="minorHAnsi" w:eastAsia="Calibri" w:hAnsiTheme="minorHAnsi" w:cstheme="minorHAnsi"/>
          <w:sz w:val="22"/>
          <w:szCs w:val="22"/>
        </w:rPr>
        <w:t xml:space="preserve">e </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g</w:t>
      </w:r>
      <w:r w:rsidRPr="005370C1">
        <w:rPr>
          <w:rFonts w:asciiTheme="minorHAnsi" w:eastAsia="Calibri" w:hAnsiTheme="minorHAnsi" w:cstheme="minorHAnsi"/>
          <w:sz w:val="22"/>
          <w:szCs w:val="22"/>
        </w:rPr>
        <w:t>es</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d</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s</w:t>
      </w:r>
      <w:r w:rsidRPr="005370C1">
        <w:rPr>
          <w:rFonts w:asciiTheme="minorHAnsi" w:eastAsia="Calibri" w:hAnsiTheme="minorHAnsi" w:cstheme="minorHAnsi"/>
          <w:spacing w:val="1"/>
          <w:sz w:val="22"/>
          <w:szCs w:val="22"/>
        </w:rPr>
        <w:t>e</w:t>
      </w:r>
      <w:r w:rsidRPr="005370C1">
        <w:rPr>
          <w:rFonts w:asciiTheme="minorHAnsi" w:eastAsia="Calibri" w:hAnsiTheme="minorHAnsi" w:cstheme="minorHAnsi"/>
          <w:spacing w:val="-3"/>
          <w:sz w:val="22"/>
          <w:szCs w:val="22"/>
        </w:rPr>
        <w:t>r</w:t>
      </w:r>
      <w:r w:rsidRPr="005370C1">
        <w:rPr>
          <w:rFonts w:asciiTheme="minorHAnsi" w:eastAsia="Calibri" w:hAnsiTheme="minorHAnsi" w:cstheme="minorHAnsi"/>
          <w:spacing w:val="1"/>
          <w:sz w:val="22"/>
          <w:szCs w:val="22"/>
        </w:rPr>
        <w:t>v</w:t>
      </w:r>
      <w:r w:rsidRPr="005370C1">
        <w:rPr>
          <w:rFonts w:asciiTheme="minorHAnsi" w:eastAsia="Calibri" w:hAnsiTheme="minorHAnsi" w:cstheme="minorHAnsi"/>
          <w:sz w:val="22"/>
          <w:szCs w:val="22"/>
        </w:rPr>
        <w:t>ice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3"/>
          <w:sz w:val="22"/>
          <w:szCs w:val="22"/>
        </w:rPr>
        <w:t>d</w:t>
      </w:r>
      <w:r w:rsidRPr="005370C1">
        <w:rPr>
          <w:rFonts w:asciiTheme="minorHAnsi" w:eastAsia="Calibri" w:hAnsiTheme="minorHAnsi" w:cstheme="minorHAnsi"/>
          <w:sz w:val="22"/>
          <w:szCs w:val="22"/>
        </w:rPr>
        <w:t>ela</w:t>
      </w:r>
      <w:r w:rsidRPr="005370C1">
        <w:rPr>
          <w:rFonts w:asciiTheme="minorHAnsi" w:eastAsia="Calibri" w:hAnsiTheme="minorHAnsi" w:cstheme="minorHAnsi"/>
          <w:spacing w:val="-1"/>
          <w:sz w:val="22"/>
          <w:szCs w:val="22"/>
        </w:rPr>
        <w:t>y</w:t>
      </w:r>
      <w:r w:rsidRPr="005370C1">
        <w:rPr>
          <w:rFonts w:asciiTheme="minorHAnsi" w:eastAsia="Calibri" w:hAnsiTheme="minorHAnsi" w:cstheme="minorHAnsi"/>
          <w:sz w:val="22"/>
          <w:szCs w:val="22"/>
        </w:rPr>
        <w:t>s.</w:t>
      </w:r>
    </w:p>
    <w:p w14:paraId="0A9D5E92" w14:textId="77777777" w:rsidR="00FB6CB2" w:rsidRPr="005370C1" w:rsidRDefault="00FB6CB2" w:rsidP="001F1C07">
      <w:pPr>
        <w:pStyle w:val="ListParagraph"/>
        <w:numPr>
          <w:ilvl w:val="0"/>
          <w:numId w:val="3"/>
        </w:numPr>
        <w:spacing w:before="5"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ri</w:t>
      </w:r>
      <w:r w:rsidRPr="005370C1">
        <w:rPr>
          <w:rFonts w:asciiTheme="minorHAnsi" w:eastAsia="Calibri" w:hAnsiTheme="minorHAnsi" w:cstheme="minorHAnsi"/>
          <w:spacing w:val="-2"/>
          <w:sz w:val="22"/>
          <w:szCs w:val="22"/>
        </w:rPr>
        <w:t>v</w:t>
      </w:r>
      <w:r w:rsidRPr="005370C1">
        <w:rPr>
          <w:rFonts w:asciiTheme="minorHAnsi" w:eastAsia="Calibri" w:hAnsiTheme="minorHAnsi" w:cstheme="minorHAnsi"/>
          <w:sz w:val="22"/>
          <w:szCs w:val="22"/>
        </w:rPr>
        <w:t>ers</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st</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3"/>
          <w:sz w:val="22"/>
          <w:szCs w:val="22"/>
        </w:rPr>
        <w:t>a</w:t>
      </w:r>
      <w:r w:rsidRPr="005370C1">
        <w:rPr>
          <w:rFonts w:asciiTheme="minorHAnsi" w:eastAsia="Calibri" w:hAnsiTheme="minorHAnsi" w:cstheme="minorHAnsi"/>
          <w:sz w:val="22"/>
          <w:szCs w:val="22"/>
        </w:rPr>
        <w:t>lways</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pacing w:val="-3"/>
          <w:sz w:val="22"/>
          <w:szCs w:val="22"/>
        </w:rPr>
        <w:t>r</w:t>
      </w:r>
      <w:r w:rsidRPr="005370C1">
        <w:rPr>
          <w:rFonts w:asciiTheme="minorHAnsi" w:eastAsia="Calibri" w:hAnsiTheme="minorHAnsi" w:cstheme="minorHAnsi"/>
          <w:sz w:val="22"/>
          <w:szCs w:val="22"/>
        </w:rPr>
        <w:t>ive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 xml:space="preserve">with </w:t>
      </w:r>
      <w:r w:rsidRPr="005370C1">
        <w:rPr>
          <w:rFonts w:asciiTheme="minorHAnsi" w:eastAsia="Calibri" w:hAnsiTheme="minorHAnsi" w:cstheme="minorHAnsi"/>
          <w:spacing w:val="1"/>
          <w:sz w:val="22"/>
          <w:szCs w:val="22"/>
        </w:rPr>
        <w:t>t</w:t>
      </w:r>
      <w:r w:rsidRPr="005370C1">
        <w:rPr>
          <w:rFonts w:asciiTheme="minorHAnsi" w:eastAsia="Calibri" w:hAnsiTheme="minorHAnsi" w:cstheme="minorHAnsi"/>
          <w:spacing w:val="-3"/>
          <w:sz w:val="22"/>
          <w:szCs w:val="22"/>
        </w:rPr>
        <w:t>h</w:t>
      </w:r>
      <w:r w:rsidRPr="005370C1">
        <w:rPr>
          <w:rFonts w:asciiTheme="minorHAnsi" w:eastAsia="Calibri" w:hAnsiTheme="minorHAnsi" w:cstheme="minorHAnsi"/>
          <w:sz w:val="22"/>
          <w:szCs w:val="22"/>
        </w:rPr>
        <w:t xml:space="preserve">eir </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2"/>
          <w:sz w:val="22"/>
          <w:szCs w:val="22"/>
        </w:rPr>
        <w:t>w</w:t>
      </w:r>
      <w:r w:rsidRPr="005370C1">
        <w:rPr>
          <w:rFonts w:asciiTheme="minorHAnsi" w:eastAsia="Calibri" w:hAnsiTheme="minorHAnsi" w:cstheme="minorHAnsi"/>
          <w:sz w:val="22"/>
          <w:szCs w:val="22"/>
        </w:rPr>
        <w:t>n</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t</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3"/>
          <w:sz w:val="22"/>
          <w:szCs w:val="22"/>
        </w:rPr>
        <w:t>a</w:t>
      </w:r>
      <w:r w:rsidRPr="005370C1">
        <w:rPr>
          <w:rFonts w:asciiTheme="minorHAnsi" w:eastAsia="Calibri" w:hAnsiTheme="minorHAnsi" w:cstheme="minorHAnsi"/>
          <w:sz w:val="22"/>
          <w:szCs w:val="22"/>
        </w:rPr>
        <w:t>cking</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z w:val="22"/>
          <w:szCs w:val="22"/>
        </w:rPr>
        <w:t>tags.</w:t>
      </w:r>
    </w:p>
    <w:p w14:paraId="5241C561" w14:textId="77777777" w:rsidR="00FB6CB2" w:rsidRPr="005370C1" w:rsidRDefault="00FB6CB2" w:rsidP="001F1C07">
      <w:pPr>
        <w:pStyle w:val="ListParagraph"/>
        <w:numPr>
          <w:ilvl w:val="0"/>
          <w:numId w:val="3"/>
        </w:numPr>
        <w:spacing w:before="41"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pacing w:val="1"/>
          <w:sz w:val="22"/>
          <w:szCs w:val="22"/>
        </w:rPr>
        <w:t>Drivers are required to be always available and responsive to work-related calls while on duty.</w:t>
      </w:r>
    </w:p>
    <w:p w14:paraId="403DF8DF" w14:textId="77777777" w:rsidR="00FB6CB2" w:rsidRPr="005370C1" w:rsidRDefault="00FB6CB2" w:rsidP="001F1C07">
      <w:pPr>
        <w:pStyle w:val="ListParagraph"/>
        <w:numPr>
          <w:ilvl w:val="0"/>
          <w:numId w:val="3"/>
        </w:numPr>
        <w:spacing w:before="41"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ri</w:t>
      </w:r>
      <w:r w:rsidRPr="005370C1">
        <w:rPr>
          <w:rFonts w:asciiTheme="minorHAnsi" w:eastAsia="Calibri" w:hAnsiTheme="minorHAnsi" w:cstheme="minorHAnsi"/>
          <w:spacing w:val="-2"/>
          <w:sz w:val="22"/>
          <w:szCs w:val="22"/>
        </w:rPr>
        <w:t>v</w:t>
      </w:r>
      <w:r w:rsidRPr="005370C1">
        <w:rPr>
          <w:rFonts w:asciiTheme="minorHAnsi" w:eastAsia="Calibri" w:hAnsiTheme="minorHAnsi" w:cstheme="minorHAnsi"/>
          <w:sz w:val="22"/>
          <w:szCs w:val="22"/>
        </w:rPr>
        <w:t>ers</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st</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k</w:t>
      </w:r>
      <w:r w:rsidRPr="005370C1">
        <w:rPr>
          <w:rFonts w:asciiTheme="minorHAnsi" w:eastAsia="Calibri" w:hAnsiTheme="minorHAnsi" w:cstheme="minorHAnsi"/>
          <w:spacing w:val="1"/>
          <w:sz w:val="22"/>
          <w:szCs w:val="22"/>
        </w:rPr>
        <w:t>e</w:t>
      </w:r>
      <w:r w:rsidRPr="005370C1">
        <w:rPr>
          <w:rFonts w:asciiTheme="minorHAnsi" w:eastAsia="Calibri" w:hAnsiTheme="minorHAnsi" w:cstheme="minorHAnsi"/>
          <w:sz w:val="22"/>
          <w:szCs w:val="22"/>
        </w:rPr>
        <w:t>ep</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pacing w:val="1"/>
          <w:sz w:val="22"/>
          <w:szCs w:val="22"/>
        </w:rPr>
        <w:t>t</w:t>
      </w: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pacing w:val="-2"/>
          <w:sz w:val="22"/>
          <w:szCs w:val="22"/>
        </w:rPr>
        <w:t>t</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2"/>
          <w:sz w:val="22"/>
          <w:szCs w:val="22"/>
        </w:rPr>
        <w:t>r</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r and exterior</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 xml:space="preserve">f </w:t>
      </w:r>
      <w:r w:rsidRPr="005370C1">
        <w:rPr>
          <w:rFonts w:asciiTheme="minorHAnsi" w:eastAsia="Calibri" w:hAnsiTheme="minorHAnsi" w:cstheme="minorHAnsi"/>
          <w:spacing w:val="1"/>
          <w:sz w:val="22"/>
          <w:szCs w:val="22"/>
        </w:rPr>
        <w:t>t</w:t>
      </w: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pacing w:val="-1"/>
          <w:sz w:val="22"/>
          <w:szCs w:val="22"/>
        </w:rPr>
        <w:t>v</w:t>
      </w:r>
      <w:r w:rsidRPr="005370C1">
        <w:rPr>
          <w:rFonts w:asciiTheme="minorHAnsi" w:eastAsia="Calibri" w:hAnsiTheme="minorHAnsi" w:cstheme="minorHAnsi"/>
          <w:sz w:val="22"/>
          <w:szCs w:val="22"/>
        </w:rPr>
        <w:t>eh</w:t>
      </w:r>
      <w:r w:rsidRPr="005370C1">
        <w:rPr>
          <w:rFonts w:asciiTheme="minorHAnsi" w:eastAsia="Calibri" w:hAnsiTheme="minorHAnsi" w:cstheme="minorHAnsi"/>
          <w:spacing w:val="-1"/>
          <w:sz w:val="22"/>
          <w:szCs w:val="22"/>
        </w:rPr>
        <w:t>i</w:t>
      </w:r>
      <w:r w:rsidRPr="005370C1">
        <w:rPr>
          <w:rFonts w:asciiTheme="minorHAnsi" w:eastAsia="Calibri" w:hAnsiTheme="minorHAnsi" w:cstheme="minorHAnsi"/>
          <w:sz w:val="22"/>
          <w:szCs w:val="22"/>
        </w:rPr>
        <w:t>cles</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clean.</w:t>
      </w:r>
    </w:p>
    <w:p w14:paraId="24816CAA" w14:textId="77777777" w:rsidR="00FB6CB2" w:rsidRPr="005370C1" w:rsidRDefault="00FB6CB2" w:rsidP="001F1C07">
      <w:pPr>
        <w:pStyle w:val="ListParagraph"/>
        <w:numPr>
          <w:ilvl w:val="0"/>
          <w:numId w:val="3"/>
        </w:numPr>
        <w:spacing w:before="38"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z w:val="22"/>
          <w:szCs w:val="22"/>
        </w:rPr>
        <w:t>Ve</w:t>
      </w: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icles</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st</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3"/>
          <w:sz w:val="22"/>
          <w:szCs w:val="22"/>
        </w:rPr>
        <w:t>b</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ri</w:t>
      </w:r>
      <w:r w:rsidRPr="005370C1">
        <w:rPr>
          <w:rFonts w:asciiTheme="minorHAnsi" w:eastAsia="Calibri" w:hAnsiTheme="minorHAnsi" w:cstheme="minorHAnsi"/>
          <w:spacing w:val="-2"/>
          <w:sz w:val="22"/>
          <w:szCs w:val="22"/>
        </w:rPr>
        <w:t>v</w:t>
      </w:r>
      <w:r w:rsidRPr="005370C1">
        <w:rPr>
          <w:rFonts w:asciiTheme="minorHAnsi" w:eastAsia="Calibri" w:hAnsiTheme="minorHAnsi" w:cstheme="minorHAnsi"/>
          <w:sz w:val="22"/>
          <w:szCs w:val="22"/>
        </w:rPr>
        <w:t>en in</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z w:val="22"/>
          <w:szCs w:val="22"/>
        </w:rPr>
        <w:t>such</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nn</w:t>
      </w:r>
      <w:r w:rsidRPr="005370C1">
        <w:rPr>
          <w:rFonts w:asciiTheme="minorHAnsi" w:eastAsia="Calibri" w:hAnsiTheme="minorHAnsi" w:cstheme="minorHAnsi"/>
          <w:sz w:val="22"/>
          <w:szCs w:val="22"/>
        </w:rPr>
        <w:t>er</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that</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 xml:space="preserve">fuel </w:t>
      </w:r>
      <w:r w:rsidRPr="005370C1">
        <w:rPr>
          <w:rFonts w:asciiTheme="minorHAnsi" w:eastAsia="Calibri" w:hAnsiTheme="minorHAnsi" w:cstheme="minorHAnsi"/>
          <w:spacing w:val="-2"/>
          <w:sz w:val="22"/>
          <w:szCs w:val="22"/>
        </w:rPr>
        <w:t>c</w:t>
      </w:r>
      <w:r w:rsidRPr="005370C1">
        <w:rPr>
          <w:rFonts w:asciiTheme="minorHAnsi" w:eastAsia="Calibri" w:hAnsiTheme="minorHAnsi" w:cstheme="minorHAnsi"/>
          <w:spacing w:val="-1"/>
          <w:sz w:val="22"/>
          <w:szCs w:val="22"/>
        </w:rPr>
        <w:t>on</w:t>
      </w:r>
      <w:r w:rsidRPr="005370C1">
        <w:rPr>
          <w:rFonts w:asciiTheme="minorHAnsi" w:eastAsia="Calibri" w:hAnsiTheme="minorHAnsi" w:cstheme="minorHAnsi"/>
          <w:sz w:val="22"/>
          <w:szCs w:val="22"/>
        </w:rPr>
        <w:t>sumpti</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n</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2"/>
          <w:sz w:val="22"/>
          <w:szCs w:val="22"/>
        </w:rPr>
        <w:t>i</w:t>
      </w:r>
      <w:r w:rsidRPr="005370C1">
        <w:rPr>
          <w:rFonts w:asciiTheme="minorHAnsi" w:eastAsia="Calibri" w:hAnsiTheme="minorHAnsi" w:cstheme="minorHAnsi"/>
          <w:sz w:val="22"/>
          <w:szCs w:val="22"/>
        </w:rPr>
        <w:t>s</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1"/>
          <w:sz w:val="22"/>
          <w:szCs w:val="22"/>
        </w:rPr>
        <w:t>z</w:t>
      </w:r>
      <w:r w:rsidRPr="005370C1">
        <w:rPr>
          <w:rFonts w:asciiTheme="minorHAnsi" w:eastAsia="Calibri" w:hAnsiTheme="minorHAnsi" w:cstheme="minorHAnsi"/>
          <w:sz w:val="22"/>
          <w:szCs w:val="22"/>
        </w:rPr>
        <w:t>ed.</w:t>
      </w:r>
    </w:p>
    <w:p w14:paraId="14326D95" w14:textId="77777777" w:rsidR="00FB6CB2" w:rsidRPr="005370C1" w:rsidRDefault="00FB6CB2" w:rsidP="001F1C07">
      <w:pPr>
        <w:pStyle w:val="ListParagraph"/>
        <w:numPr>
          <w:ilvl w:val="0"/>
          <w:numId w:val="3"/>
        </w:numPr>
        <w:spacing w:before="41"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z w:val="22"/>
          <w:szCs w:val="22"/>
        </w:rPr>
        <w:t>Care</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st</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b</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pacing w:val="1"/>
          <w:sz w:val="22"/>
          <w:szCs w:val="22"/>
        </w:rPr>
        <w:t>always taken</w:t>
      </w:r>
      <w:r w:rsidRPr="005370C1">
        <w:rPr>
          <w:rFonts w:asciiTheme="minorHAnsi" w:eastAsia="Calibri" w:hAnsiTheme="minorHAnsi" w:cstheme="minorHAnsi"/>
          <w:spacing w:val="-2"/>
          <w:sz w:val="22"/>
          <w:szCs w:val="22"/>
        </w:rPr>
        <w:t xml:space="preserve"> t</w:t>
      </w:r>
      <w:r w:rsidRPr="005370C1">
        <w:rPr>
          <w:rFonts w:asciiTheme="minorHAnsi" w:eastAsia="Calibri" w:hAnsiTheme="minorHAnsi" w:cstheme="minorHAnsi"/>
          <w:sz w:val="22"/>
          <w:szCs w:val="22"/>
        </w:rPr>
        <w:t>o</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v</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id</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2"/>
          <w:sz w:val="22"/>
          <w:szCs w:val="22"/>
        </w:rPr>
        <w:t>a</w:t>
      </w:r>
      <w:r w:rsidRPr="005370C1">
        <w:rPr>
          <w:rFonts w:asciiTheme="minorHAnsi" w:eastAsia="Calibri" w:hAnsiTheme="minorHAnsi" w:cstheme="minorHAnsi"/>
          <w:sz w:val="22"/>
          <w:szCs w:val="22"/>
        </w:rPr>
        <w:t>cci</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pacing w:val="2"/>
          <w:sz w:val="22"/>
          <w:szCs w:val="22"/>
        </w:rPr>
        <w:t>e</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ts.</w:t>
      </w:r>
    </w:p>
    <w:p w14:paraId="2D890404" w14:textId="1B6BB0DD" w:rsidR="00FB6CB2" w:rsidRPr="005370C1" w:rsidRDefault="00FB6CB2" w:rsidP="001F1C07">
      <w:pPr>
        <w:pStyle w:val="ListParagraph"/>
        <w:numPr>
          <w:ilvl w:val="0"/>
          <w:numId w:val="3"/>
        </w:numPr>
        <w:spacing w:before="5" w:line="276" w:lineRule="auto"/>
        <w:ind w:right="10"/>
        <w:jc w:val="both"/>
        <w:rPr>
          <w:rFonts w:asciiTheme="minorHAnsi" w:hAnsiTheme="minorHAnsi" w:cstheme="minorHAnsi"/>
          <w:sz w:val="22"/>
          <w:szCs w:val="22"/>
        </w:rPr>
      </w:pPr>
      <w:bookmarkStart w:id="3" w:name="_Hlk169101245"/>
      <w:bookmarkEnd w:id="1"/>
      <w:r w:rsidRPr="005370C1">
        <w:rPr>
          <w:rFonts w:asciiTheme="minorHAnsi" w:eastAsia="Calibri" w:hAnsiTheme="minorHAnsi" w:cstheme="minorHAnsi"/>
          <w:spacing w:val="1"/>
          <w:sz w:val="22"/>
          <w:szCs w:val="22"/>
        </w:rPr>
        <w:lastRenderedPageBreak/>
        <w:t>D</w:t>
      </w:r>
      <w:r w:rsidRPr="005370C1">
        <w:rPr>
          <w:rFonts w:asciiTheme="minorHAnsi" w:eastAsia="Calibri" w:hAnsiTheme="minorHAnsi" w:cstheme="minorHAnsi"/>
          <w:sz w:val="22"/>
          <w:szCs w:val="22"/>
        </w:rPr>
        <w:t>ri</w:t>
      </w:r>
      <w:r w:rsidRPr="005370C1">
        <w:rPr>
          <w:rFonts w:asciiTheme="minorHAnsi" w:eastAsia="Calibri" w:hAnsiTheme="minorHAnsi" w:cstheme="minorHAnsi"/>
          <w:spacing w:val="-2"/>
          <w:sz w:val="22"/>
          <w:szCs w:val="22"/>
        </w:rPr>
        <w:t>v</w:t>
      </w:r>
      <w:r w:rsidRPr="005370C1">
        <w:rPr>
          <w:rFonts w:asciiTheme="minorHAnsi" w:eastAsia="Calibri" w:hAnsiTheme="minorHAnsi" w:cstheme="minorHAnsi"/>
          <w:sz w:val="22"/>
          <w:szCs w:val="22"/>
        </w:rPr>
        <w:t>ers</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3"/>
          <w:sz w:val="22"/>
          <w:szCs w:val="22"/>
        </w:rPr>
        <w:t>r</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3"/>
          <w:sz w:val="22"/>
          <w:szCs w:val="22"/>
        </w:rPr>
        <w:t>r</w:t>
      </w:r>
      <w:r w:rsidRPr="005370C1">
        <w:rPr>
          <w:rFonts w:asciiTheme="minorHAnsi" w:eastAsia="Calibri" w:hAnsiTheme="minorHAnsi" w:cstheme="minorHAnsi"/>
          <w:sz w:val="22"/>
          <w:szCs w:val="22"/>
        </w:rPr>
        <w:t>esp</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si</w:t>
      </w:r>
      <w:r w:rsidRPr="005370C1">
        <w:rPr>
          <w:rFonts w:asciiTheme="minorHAnsi" w:eastAsia="Calibri" w:hAnsiTheme="minorHAnsi" w:cstheme="minorHAnsi"/>
          <w:spacing w:val="-1"/>
          <w:sz w:val="22"/>
          <w:szCs w:val="22"/>
        </w:rPr>
        <w:t>b</w:t>
      </w:r>
      <w:r w:rsidRPr="005370C1">
        <w:rPr>
          <w:rFonts w:asciiTheme="minorHAnsi" w:eastAsia="Calibri" w:hAnsiTheme="minorHAnsi" w:cstheme="minorHAnsi"/>
          <w:spacing w:val="-3"/>
          <w:sz w:val="22"/>
          <w:szCs w:val="22"/>
        </w:rPr>
        <w:t>l</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2"/>
          <w:sz w:val="22"/>
          <w:szCs w:val="22"/>
        </w:rPr>
        <w:t>t</w:t>
      </w:r>
      <w:r w:rsidRPr="005370C1">
        <w:rPr>
          <w:rFonts w:asciiTheme="minorHAnsi" w:eastAsia="Calibri" w:hAnsiTheme="minorHAnsi" w:cstheme="minorHAnsi"/>
          <w:sz w:val="22"/>
          <w:szCs w:val="22"/>
        </w:rPr>
        <w:t>o</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pacing w:val="-2"/>
          <w:sz w:val="22"/>
          <w:szCs w:val="22"/>
        </w:rPr>
        <w:t>e</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su</w:t>
      </w:r>
      <w:r w:rsidRPr="005370C1">
        <w:rPr>
          <w:rFonts w:asciiTheme="minorHAnsi" w:eastAsia="Calibri" w:hAnsiTheme="minorHAnsi" w:cstheme="minorHAnsi"/>
          <w:spacing w:val="-1"/>
          <w:sz w:val="22"/>
          <w:szCs w:val="22"/>
        </w:rPr>
        <w:t>r</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that</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y</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z w:val="22"/>
          <w:szCs w:val="22"/>
        </w:rPr>
        <w:t>acci</w:t>
      </w:r>
      <w:r w:rsidRPr="005370C1">
        <w:rPr>
          <w:rFonts w:asciiTheme="minorHAnsi" w:eastAsia="Calibri" w:hAnsiTheme="minorHAnsi" w:cstheme="minorHAnsi"/>
          <w:spacing w:val="-3"/>
          <w:sz w:val="22"/>
          <w:szCs w:val="22"/>
        </w:rPr>
        <w:t>d</w:t>
      </w:r>
      <w:r w:rsidRPr="005370C1">
        <w:rPr>
          <w:rFonts w:asciiTheme="minorHAnsi" w:eastAsia="Calibri" w:hAnsiTheme="minorHAnsi" w:cstheme="minorHAnsi"/>
          <w:sz w:val="22"/>
          <w:szCs w:val="22"/>
        </w:rPr>
        <w:t>ents</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2"/>
          <w:sz w:val="22"/>
          <w:szCs w:val="22"/>
        </w:rPr>
        <w:t>c</w:t>
      </w:r>
      <w:r w:rsidRPr="005370C1">
        <w:rPr>
          <w:rFonts w:asciiTheme="minorHAnsi" w:eastAsia="Calibri" w:hAnsiTheme="minorHAnsi" w:cstheme="minorHAnsi"/>
          <w:sz w:val="22"/>
          <w:szCs w:val="22"/>
        </w:rPr>
        <w:t>cu</w:t>
      </w:r>
      <w:r w:rsidRPr="005370C1">
        <w:rPr>
          <w:rFonts w:asciiTheme="minorHAnsi" w:eastAsia="Calibri" w:hAnsiTheme="minorHAnsi" w:cstheme="minorHAnsi"/>
          <w:spacing w:val="-1"/>
          <w:sz w:val="22"/>
          <w:szCs w:val="22"/>
        </w:rPr>
        <w:t>r</w:t>
      </w:r>
      <w:r w:rsidRPr="005370C1">
        <w:rPr>
          <w:rFonts w:asciiTheme="minorHAnsi" w:eastAsia="Calibri" w:hAnsiTheme="minorHAnsi" w:cstheme="minorHAnsi"/>
          <w:sz w:val="22"/>
          <w:szCs w:val="22"/>
        </w:rPr>
        <w:t>red</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w</w:t>
      </w:r>
      <w:r w:rsidRPr="005370C1">
        <w:rPr>
          <w:rFonts w:asciiTheme="minorHAnsi" w:eastAsia="Calibri" w:hAnsiTheme="minorHAnsi" w:cstheme="minorHAnsi"/>
          <w:spacing w:val="-2"/>
          <w:sz w:val="22"/>
          <w:szCs w:val="22"/>
        </w:rPr>
        <w:t>i</w:t>
      </w:r>
      <w:r w:rsidRPr="005370C1">
        <w:rPr>
          <w:rFonts w:asciiTheme="minorHAnsi" w:eastAsia="Calibri" w:hAnsiTheme="minorHAnsi" w:cstheme="minorHAnsi"/>
          <w:sz w:val="22"/>
          <w:szCs w:val="22"/>
        </w:rPr>
        <w:t>th</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3"/>
          <w:sz w:val="22"/>
          <w:szCs w:val="22"/>
        </w:rPr>
        <w:t>h</w:t>
      </w:r>
      <w:r w:rsidRPr="005370C1">
        <w:rPr>
          <w:rFonts w:asciiTheme="minorHAnsi" w:eastAsia="Calibri" w:hAnsiTheme="minorHAnsi" w:cstheme="minorHAnsi"/>
          <w:sz w:val="22"/>
          <w:szCs w:val="22"/>
        </w:rPr>
        <w:t>eir</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4"/>
          <w:sz w:val="22"/>
          <w:szCs w:val="22"/>
        </w:rPr>
        <w:t>n</w:t>
      </w:r>
      <w:r w:rsidRPr="005370C1">
        <w:rPr>
          <w:rFonts w:asciiTheme="minorHAnsi" w:eastAsia="Calibri" w:hAnsiTheme="minorHAnsi" w:cstheme="minorHAnsi"/>
          <w:spacing w:val="1"/>
          <w:sz w:val="22"/>
          <w:szCs w:val="22"/>
        </w:rPr>
        <w:t>vo</w:t>
      </w:r>
      <w:r w:rsidRPr="005370C1">
        <w:rPr>
          <w:rFonts w:asciiTheme="minorHAnsi" w:eastAsia="Calibri" w:hAnsiTheme="minorHAnsi" w:cstheme="minorHAnsi"/>
          <w:spacing w:val="-3"/>
          <w:sz w:val="22"/>
          <w:szCs w:val="22"/>
        </w:rPr>
        <w:t>l</w:t>
      </w:r>
      <w:r w:rsidRPr="005370C1">
        <w:rPr>
          <w:rFonts w:asciiTheme="minorHAnsi" w:eastAsia="Calibri" w:hAnsiTheme="minorHAnsi" w:cstheme="minorHAnsi"/>
          <w:spacing w:val="1"/>
          <w:sz w:val="22"/>
          <w:szCs w:val="22"/>
        </w:rPr>
        <w:t>v</w:t>
      </w:r>
      <w:r w:rsidRPr="005370C1">
        <w:rPr>
          <w:rFonts w:asciiTheme="minorHAnsi" w:eastAsia="Calibri" w:hAnsiTheme="minorHAnsi" w:cstheme="minorHAnsi"/>
          <w:spacing w:val="-2"/>
          <w:sz w:val="22"/>
          <w:szCs w:val="22"/>
        </w:rPr>
        <w:t>e</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z w:val="22"/>
          <w:szCs w:val="22"/>
        </w:rPr>
        <w:t>ent</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z w:val="22"/>
          <w:szCs w:val="22"/>
        </w:rPr>
        <w:t>whet</w:t>
      </w: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er</w:t>
      </w:r>
      <w:r w:rsidRPr="005370C1">
        <w:rPr>
          <w:rFonts w:asciiTheme="minorHAnsi" w:eastAsia="Calibri" w:hAnsiTheme="minorHAnsi" w:cstheme="minorHAnsi"/>
          <w:spacing w:val="-6"/>
          <w:sz w:val="22"/>
          <w:szCs w:val="22"/>
        </w:rPr>
        <w:t xml:space="preserve"> </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n</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z w:val="22"/>
          <w:szCs w:val="22"/>
        </w:rPr>
        <w:t>si</w:t>
      </w:r>
      <w:r w:rsidRPr="005370C1">
        <w:rPr>
          <w:rFonts w:asciiTheme="minorHAnsi" w:eastAsia="Calibri" w:hAnsiTheme="minorHAnsi" w:cstheme="minorHAnsi"/>
          <w:spacing w:val="-2"/>
          <w:sz w:val="22"/>
          <w:szCs w:val="22"/>
        </w:rPr>
        <w:t>t</w:t>
      </w:r>
      <w:r w:rsidRPr="005370C1">
        <w:rPr>
          <w:rFonts w:asciiTheme="minorHAnsi" w:eastAsia="Calibri" w:hAnsiTheme="minorHAnsi" w:cstheme="minorHAnsi"/>
          <w:sz w:val="22"/>
          <w:szCs w:val="22"/>
        </w:rPr>
        <w:t xml:space="preserve">e </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17"/>
          <w:sz w:val="22"/>
          <w:szCs w:val="22"/>
        </w:rPr>
        <w:t xml:space="preserve"> </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ffs</w:t>
      </w:r>
      <w:r w:rsidRPr="005370C1">
        <w:rPr>
          <w:rFonts w:asciiTheme="minorHAnsi" w:eastAsia="Calibri" w:hAnsiTheme="minorHAnsi" w:cstheme="minorHAnsi"/>
          <w:spacing w:val="-3"/>
          <w:sz w:val="22"/>
          <w:szCs w:val="22"/>
        </w:rPr>
        <w:t>i</w:t>
      </w:r>
      <w:r w:rsidRPr="005370C1">
        <w:rPr>
          <w:rFonts w:asciiTheme="minorHAnsi" w:eastAsia="Calibri" w:hAnsiTheme="minorHAnsi" w:cstheme="minorHAnsi"/>
          <w:sz w:val="22"/>
          <w:szCs w:val="22"/>
        </w:rPr>
        <w:t>te</w:t>
      </w:r>
      <w:r w:rsidRPr="005370C1">
        <w:rPr>
          <w:rFonts w:asciiTheme="minorHAnsi" w:eastAsia="Calibri" w:hAnsiTheme="minorHAnsi" w:cstheme="minorHAnsi"/>
          <w:spacing w:val="18"/>
          <w:sz w:val="22"/>
          <w:szCs w:val="22"/>
        </w:rPr>
        <w:t xml:space="preserve"> </w:t>
      </w:r>
      <w:r w:rsidRPr="005370C1">
        <w:rPr>
          <w:rFonts w:asciiTheme="minorHAnsi" w:eastAsia="Calibri" w:hAnsiTheme="minorHAnsi" w:cstheme="minorHAnsi"/>
          <w:sz w:val="22"/>
          <w:szCs w:val="22"/>
        </w:rPr>
        <w:t>is</w:t>
      </w:r>
      <w:r w:rsidRPr="005370C1">
        <w:rPr>
          <w:rFonts w:asciiTheme="minorHAnsi" w:eastAsia="Calibri" w:hAnsiTheme="minorHAnsi" w:cstheme="minorHAnsi"/>
          <w:spacing w:val="17"/>
          <w:sz w:val="22"/>
          <w:szCs w:val="22"/>
        </w:rPr>
        <w:t xml:space="preserve"> </w:t>
      </w:r>
      <w:r w:rsidRPr="005370C1">
        <w:rPr>
          <w:rFonts w:asciiTheme="minorHAnsi" w:eastAsia="Calibri" w:hAnsiTheme="minorHAnsi" w:cstheme="minorHAnsi"/>
          <w:sz w:val="22"/>
          <w:szCs w:val="22"/>
        </w:rPr>
        <w:t>re</w:t>
      </w:r>
      <w:r w:rsidRPr="005370C1">
        <w:rPr>
          <w:rFonts w:asciiTheme="minorHAnsi" w:eastAsia="Calibri" w:hAnsiTheme="minorHAnsi" w:cstheme="minorHAnsi"/>
          <w:spacing w:val="-3"/>
          <w:sz w:val="22"/>
          <w:szCs w:val="22"/>
        </w:rPr>
        <w:t>p</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rted</w:t>
      </w:r>
      <w:r w:rsidRPr="005370C1">
        <w:rPr>
          <w:rFonts w:asciiTheme="minorHAnsi" w:eastAsia="Calibri" w:hAnsiTheme="minorHAnsi" w:cstheme="minorHAnsi"/>
          <w:spacing w:val="17"/>
          <w:sz w:val="22"/>
          <w:szCs w:val="22"/>
        </w:rPr>
        <w:t xml:space="preserve"> </w:t>
      </w:r>
      <w:r w:rsidRPr="005370C1">
        <w:rPr>
          <w:rFonts w:asciiTheme="minorHAnsi" w:eastAsia="Calibri" w:hAnsiTheme="minorHAnsi" w:cstheme="minorHAnsi"/>
          <w:spacing w:val="-2"/>
          <w:sz w:val="22"/>
          <w:szCs w:val="22"/>
        </w:rPr>
        <w:t>t</w:t>
      </w:r>
      <w:r w:rsidRPr="005370C1">
        <w:rPr>
          <w:rFonts w:asciiTheme="minorHAnsi" w:eastAsia="Calibri" w:hAnsiTheme="minorHAnsi" w:cstheme="minorHAnsi"/>
          <w:sz w:val="22"/>
          <w:szCs w:val="22"/>
        </w:rPr>
        <w:t>o</w:t>
      </w:r>
      <w:r w:rsidRPr="005370C1">
        <w:rPr>
          <w:rFonts w:asciiTheme="minorHAnsi" w:eastAsia="Calibri" w:hAnsiTheme="minorHAnsi" w:cstheme="minorHAnsi"/>
          <w:spacing w:val="18"/>
          <w:sz w:val="22"/>
          <w:szCs w:val="22"/>
        </w:rPr>
        <w:t xml:space="preserve"> </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3"/>
          <w:sz w:val="22"/>
          <w:szCs w:val="22"/>
        </w:rPr>
        <w:t>h</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8"/>
          <w:sz w:val="22"/>
          <w:szCs w:val="22"/>
        </w:rPr>
        <w:t xml:space="preserve"> </w:t>
      </w:r>
      <w:r w:rsidRPr="005370C1">
        <w:rPr>
          <w:rFonts w:asciiTheme="minorHAnsi" w:eastAsia="Calibri" w:hAnsiTheme="minorHAnsi" w:cstheme="minorHAnsi"/>
          <w:sz w:val="22"/>
          <w:szCs w:val="22"/>
        </w:rPr>
        <w:t>S</w:t>
      </w:r>
      <w:r w:rsidRPr="005370C1">
        <w:rPr>
          <w:rFonts w:asciiTheme="minorHAnsi" w:eastAsia="Calibri" w:hAnsiTheme="minorHAnsi" w:cstheme="minorHAnsi"/>
          <w:spacing w:val="-1"/>
          <w:sz w:val="22"/>
          <w:szCs w:val="22"/>
        </w:rPr>
        <w:t>A</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z w:val="22"/>
          <w:szCs w:val="22"/>
        </w:rPr>
        <w:t>S</w:t>
      </w:r>
      <w:r w:rsidRPr="005370C1">
        <w:rPr>
          <w:rFonts w:asciiTheme="minorHAnsi" w:eastAsia="Calibri" w:hAnsiTheme="minorHAnsi" w:cstheme="minorHAnsi"/>
          <w:spacing w:val="17"/>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d</w:t>
      </w:r>
      <w:r w:rsidRPr="005370C1">
        <w:rPr>
          <w:rFonts w:asciiTheme="minorHAnsi" w:eastAsia="Calibri" w:hAnsiTheme="minorHAnsi" w:cstheme="minorHAnsi"/>
          <w:spacing w:val="16"/>
          <w:sz w:val="22"/>
          <w:szCs w:val="22"/>
        </w:rPr>
        <w:t xml:space="preserve"> </w:t>
      </w:r>
      <w:r w:rsidRPr="005370C1">
        <w:rPr>
          <w:rFonts w:asciiTheme="minorHAnsi" w:eastAsia="Calibri" w:hAnsiTheme="minorHAnsi" w:cstheme="minorHAnsi"/>
          <w:sz w:val="22"/>
          <w:szCs w:val="22"/>
        </w:rPr>
        <w:t>that</w:t>
      </w:r>
      <w:r w:rsidRPr="005370C1">
        <w:rPr>
          <w:rFonts w:asciiTheme="minorHAnsi" w:eastAsia="Calibri" w:hAnsiTheme="minorHAnsi" w:cstheme="minorHAnsi"/>
          <w:spacing w:val="17"/>
          <w:sz w:val="22"/>
          <w:szCs w:val="22"/>
        </w:rPr>
        <w:t xml:space="preserve"> </w:t>
      </w:r>
      <w:r w:rsidRPr="005370C1">
        <w:rPr>
          <w:rFonts w:asciiTheme="minorHAnsi" w:eastAsia="Calibri" w:hAnsiTheme="minorHAnsi" w:cstheme="minorHAnsi"/>
          <w:sz w:val="22"/>
          <w:szCs w:val="22"/>
        </w:rPr>
        <w:t>C</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2"/>
          <w:sz w:val="22"/>
          <w:szCs w:val="22"/>
        </w:rPr>
        <w:t>e</w:t>
      </w:r>
      <w:r w:rsidRPr="005370C1">
        <w:rPr>
          <w:rFonts w:asciiTheme="minorHAnsi" w:eastAsia="Calibri" w:hAnsiTheme="minorHAnsi" w:cstheme="minorHAnsi"/>
          <w:sz w:val="22"/>
          <w:szCs w:val="22"/>
        </w:rPr>
        <w:t>s</w:t>
      </w:r>
      <w:r w:rsidRPr="005370C1">
        <w:rPr>
          <w:rFonts w:asciiTheme="minorHAnsi" w:eastAsia="Calibri" w:hAnsiTheme="minorHAnsi" w:cstheme="minorHAnsi"/>
          <w:spacing w:val="17"/>
          <w:sz w:val="22"/>
          <w:szCs w:val="22"/>
        </w:rPr>
        <w:t xml:space="preserve"> </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1"/>
          <w:sz w:val="22"/>
          <w:szCs w:val="22"/>
        </w:rPr>
        <w:t>e</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al</w:t>
      </w:r>
      <w:r w:rsidRPr="005370C1">
        <w:rPr>
          <w:rFonts w:asciiTheme="minorHAnsi" w:eastAsia="Calibri" w:hAnsiTheme="minorHAnsi" w:cstheme="minorHAnsi"/>
          <w:spacing w:val="17"/>
          <w:sz w:val="22"/>
          <w:szCs w:val="22"/>
        </w:rPr>
        <w:t xml:space="preserve"> </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ci</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ent</w:t>
      </w:r>
      <w:r w:rsidRPr="005370C1">
        <w:rPr>
          <w:rFonts w:asciiTheme="minorHAnsi" w:eastAsia="Calibri" w:hAnsiTheme="minorHAnsi" w:cstheme="minorHAnsi"/>
          <w:spacing w:val="17"/>
          <w:sz w:val="22"/>
          <w:szCs w:val="22"/>
        </w:rPr>
        <w:t xml:space="preserve"> </w:t>
      </w:r>
      <w:r w:rsidRPr="005370C1">
        <w:rPr>
          <w:rFonts w:asciiTheme="minorHAnsi" w:eastAsia="Calibri" w:hAnsiTheme="minorHAnsi" w:cstheme="minorHAnsi"/>
          <w:sz w:val="22"/>
          <w:szCs w:val="22"/>
        </w:rPr>
        <w:t>repo</w:t>
      </w:r>
      <w:r w:rsidRPr="005370C1">
        <w:rPr>
          <w:rFonts w:asciiTheme="minorHAnsi" w:eastAsia="Calibri" w:hAnsiTheme="minorHAnsi" w:cstheme="minorHAnsi"/>
          <w:spacing w:val="-3"/>
          <w:sz w:val="22"/>
          <w:szCs w:val="22"/>
        </w:rPr>
        <w:t>r</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18"/>
          <w:sz w:val="22"/>
          <w:szCs w:val="22"/>
        </w:rPr>
        <w:t xml:space="preserve"> </w:t>
      </w:r>
      <w:r w:rsidRPr="005370C1">
        <w:rPr>
          <w:rFonts w:asciiTheme="minorHAnsi" w:eastAsia="Calibri" w:hAnsiTheme="minorHAnsi" w:cstheme="minorHAnsi"/>
          <w:sz w:val="22"/>
          <w:szCs w:val="22"/>
        </w:rPr>
        <w:t>is</w:t>
      </w:r>
      <w:r w:rsidRPr="005370C1">
        <w:rPr>
          <w:rFonts w:asciiTheme="minorHAnsi" w:eastAsia="Calibri" w:hAnsiTheme="minorHAnsi" w:cstheme="minorHAnsi"/>
          <w:spacing w:val="17"/>
          <w:sz w:val="22"/>
          <w:szCs w:val="22"/>
        </w:rPr>
        <w:t xml:space="preserve"> </w:t>
      </w:r>
      <w:r w:rsidRPr="005370C1">
        <w:rPr>
          <w:rFonts w:asciiTheme="minorHAnsi" w:eastAsia="Calibri" w:hAnsiTheme="minorHAnsi" w:cstheme="minorHAnsi"/>
          <w:sz w:val="22"/>
          <w:szCs w:val="22"/>
        </w:rPr>
        <w:t>c</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z w:val="22"/>
          <w:szCs w:val="22"/>
        </w:rPr>
        <w:t>le</w:t>
      </w:r>
      <w:r w:rsidRPr="005370C1">
        <w:rPr>
          <w:rFonts w:asciiTheme="minorHAnsi" w:eastAsia="Calibri" w:hAnsiTheme="minorHAnsi" w:cstheme="minorHAnsi"/>
          <w:spacing w:val="-2"/>
          <w:sz w:val="22"/>
          <w:szCs w:val="22"/>
        </w:rPr>
        <w:t>t</w:t>
      </w:r>
      <w:r w:rsidRPr="005370C1">
        <w:rPr>
          <w:rFonts w:asciiTheme="minorHAnsi" w:eastAsia="Calibri" w:hAnsiTheme="minorHAnsi" w:cstheme="minorHAnsi"/>
          <w:sz w:val="22"/>
          <w:szCs w:val="22"/>
        </w:rPr>
        <w:t>ed</w:t>
      </w:r>
      <w:r w:rsidRPr="005370C1">
        <w:rPr>
          <w:rFonts w:asciiTheme="minorHAnsi" w:eastAsia="Calibri" w:hAnsiTheme="minorHAnsi" w:cstheme="minorHAnsi"/>
          <w:spacing w:val="17"/>
          <w:sz w:val="22"/>
          <w:szCs w:val="22"/>
        </w:rPr>
        <w:t xml:space="preserve"> </w:t>
      </w:r>
      <w:r w:rsidRPr="005370C1">
        <w:rPr>
          <w:rFonts w:asciiTheme="minorHAnsi" w:eastAsia="Calibri" w:hAnsiTheme="minorHAnsi" w:cstheme="minorHAnsi"/>
          <w:sz w:val="22"/>
          <w:szCs w:val="22"/>
        </w:rPr>
        <w:t xml:space="preserve">within </w:t>
      </w:r>
      <w:r w:rsidRPr="005370C1">
        <w:rPr>
          <w:rFonts w:asciiTheme="minorHAnsi" w:eastAsia="Calibri" w:hAnsiTheme="minorHAnsi" w:cstheme="minorHAnsi"/>
          <w:spacing w:val="1"/>
          <w:sz w:val="22"/>
          <w:szCs w:val="22"/>
        </w:rPr>
        <w:t>24</w:t>
      </w:r>
      <w:r w:rsidRPr="005370C1">
        <w:rPr>
          <w:rFonts w:asciiTheme="minorHAnsi" w:eastAsia="Calibri" w:hAnsiTheme="minorHAnsi" w:cstheme="minorHAnsi"/>
          <w:spacing w:val="-3"/>
          <w:sz w:val="22"/>
          <w:szCs w:val="22"/>
        </w:rPr>
        <w:t>H</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rs</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 xml:space="preserve">f </w:t>
      </w:r>
      <w:r w:rsidRPr="005370C1">
        <w:rPr>
          <w:rFonts w:asciiTheme="minorHAnsi" w:eastAsia="Calibri" w:hAnsiTheme="minorHAnsi" w:cstheme="minorHAnsi"/>
          <w:spacing w:val="1"/>
          <w:sz w:val="22"/>
          <w:szCs w:val="22"/>
        </w:rPr>
        <w:t>t</w:t>
      </w: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ac</w:t>
      </w:r>
      <w:r w:rsidRPr="005370C1">
        <w:rPr>
          <w:rFonts w:asciiTheme="minorHAnsi" w:eastAsia="Calibri" w:hAnsiTheme="minorHAnsi" w:cstheme="minorHAnsi"/>
          <w:spacing w:val="1"/>
          <w:sz w:val="22"/>
          <w:szCs w:val="22"/>
        </w:rPr>
        <w:t>c</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3"/>
          <w:sz w:val="22"/>
          <w:szCs w:val="22"/>
        </w:rPr>
        <w:t>n</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2"/>
          <w:sz w:val="22"/>
          <w:szCs w:val="22"/>
        </w:rPr>
        <w:t>c</w:t>
      </w:r>
      <w:r w:rsidRPr="005370C1">
        <w:rPr>
          <w:rFonts w:asciiTheme="minorHAnsi" w:eastAsia="Calibri" w:hAnsiTheme="minorHAnsi" w:cstheme="minorHAnsi"/>
          <w:sz w:val="22"/>
          <w:szCs w:val="22"/>
        </w:rPr>
        <w:t>cu</w:t>
      </w:r>
      <w:r w:rsidRPr="005370C1">
        <w:rPr>
          <w:rFonts w:asciiTheme="minorHAnsi" w:eastAsia="Calibri" w:hAnsiTheme="minorHAnsi" w:cstheme="minorHAnsi"/>
          <w:spacing w:val="-1"/>
          <w:sz w:val="22"/>
          <w:szCs w:val="22"/>
        </w:rPr>
        <w:t>r</w:t>
      </w:r>
      <w:r w:rsidRPr="005370C1">
        <w:rPr>
          <w:rFonts w:asciiTheme="minorHAnsi" w:eastAsia="Calibri" w:hAnsiTheme="minorHAnsi" w:cstheme="minorHAnsi"/>
          <w:sz w:val="22"/>
          <w:szCs w:val="22"/>
        </w:rPr>
        <w:t>ri</w:t>
      </w:r>
      <w:r w:rsidRPr="005370C1">
        <w:rPr>
          <w:rFonts w:asciiTheme="minorHAnsi" w:eastAsia="Calibri" w:hAnsiTheme="minorHAnsi" w:cstheme="minorHAnsi"/>
          <w:spacing w:val="-1"/>
          <w:sz w:val="22"/>
          <w:szCs w:val="22"/>
        </w:rPr>
        <w:t>ng</w:t>
      </w:r>
      <w:r w:rsidRPr="005370C1">
        <w:rPr>
          <w:rFonts w:asciiTheme="minorHAnsi" w:eastAsia="Calibri" w:hAnsiTheme="minorHAnsi" w:cstheme="minorHAnsi"/>
          <w:sz w:val="22"/>
          <w:szCs w:val="22"/>
        </w:rPr>
        <w:t>.</w:t>
      </w:r>
      <w:bookmarkEnd w:id="2"/>
      <w:bookmarkEnd w:id="3"/>
    </w:p>
    <w:p w14:paraId="7C6BE843" w14:textId="36FDA4D3" w:rsidR="00FB6CB2" w:rsidRPr="005370C1" w:rsidRDefault="00FB6CB2" w:rsidP="001F1C07">
      <w:pPr>
        <w:pStyle w:val="ListParagraph"/>
        <w:numPr>
          <w:ilvl w:val="0"/>
          <w:numId w:val="3"/>
        </w:numPr>
        <w:spacing w:before="12"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y</w:t>
      </w:r>
      <w:r w:rsidRPr="005370C1">
        <w:rPr>
          <w:rFonts w:asciiTheme="minorHAnsi" w:eastAsia="Calibri" w:hAnsiTheme="minorHAnsi" w:cstheme="minorHAnsi"/>
          <w:spacing w:val="-1"/>
          <w:sz w:val="22"/>
          <w:szCs w:val="22"/>
        </w:rPr>
        <w:t xml:space="preserve"> d</w:t>
      </w:r>
      <w:r w:rsidRPr="005370C1">
        <w:rPr>
          <w:rFonts w:asciiTheme="minorHAnsi" w:eastAsia="Calibri" w:hAnsiTheme="minorHAnsi" w:cstheme="minorHAnsi"/>
          <w:spacing w:val="-3"/>
          <w:sz w:val="22"/>
          <w:szCs w:val="22"/>
        </w:rPr>
        <w:t>a</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g</w:t>
      </w:r>
      <w:r w:rsidRPr="005370C1">
        <w:rPr>
          <w:rFonts w:asciiTheme="minorHAnsi" w:eastAsia="Calibri" w:hAnsiTheme="minorHAnsi" w:cstheme="minorHAnsi"/>
          <w:sz w:val="22"/>
          <w:szCs w:val="22"/>
        </w:rPr>
        <w:t>es</w:t>
      </w:r>
      <w:r w:rsidRPr="005370C1">
        <w:rPr>
          <w:rFonts w:asciiTheme="minorHAnsi" w:eastAsia="Calibri" w:hAnsiTheme="minorHAnsi" w:cstheme="minorHAnsi"/>
          <w:spacing w:val="-6"/>
          <w:sz w:val="22"/>
          <w:szCs w:val="22"/>
        </w:rPr>
        <w:t xml:space="preserve"> </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2"/>
          <w:sz w:val="22"/>
          <w:szCs w:val="22"/>
        </w:rPr>
        <w:t xml:space="preserve"> l</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s</w:t>
      </w:r>
      <w:r w:rsidRPr="005370C1">
        <w:rPr>
          <w:rFonts w:asciiTheme="minorHAnsi" w:eastAsia="Calibri" w:hAnsiTheme="minorHAnsi" w:cstheme="minorHAnsi"/>
          <w:spacing w:val="-2"/>
          <w:sz w:val="22"/>
          <w:szCs w:val="22"/>
        </w:rPr>
        <w:t>s</w:t>
      </w:r>
      <w:r w:rsidRPr="005370C1">
        <w:rPr>
          <w:rFonts w:asciiTheme="minorHAnsi" w:eastAsia="Calibri" w:hAnsiTheme="minorHAnsi" w:cstheme="minorHAnsi"/>
          <w:sz w:val="22"/>
          <w:szCs w:val="22"/>
        </w:rPr>
        <w:t>es</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z w:val="22"/>
          <w:szCs w:val="22"/>
        </w:rPr>
        <w:t>re</w:t>
      </w:r>
      <w:r w:rsidRPr="005370C1">
        <w:rPr>
          <w:rFonts w:asciiTheme="minorHAnsi" w:eastAsia="Calibri" w:hAnsiTheme="minorHAnsi" w:cstheme="minorHAnsi"/>
          <w:spacing w:val="-3"/>
          <w:sz w:val="22"/>
          <w:szCs w:val="22"/>
        </w:rPr>
        <w:t>p</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rted</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pacing w:val="-1"/>
          <w:sz w:val="22"/>
          <w:szCs w:val="22"/>
        </w:rPr>
        <w:t>b</w:t>
      </w:r>
      <w:r w:rsidRPr="005370C1">
        <w:rPr>
          <w:rFonts w:asciiTheme="minorHAnsi" w:eastAsia="Calibri" w:hAnsiTheme="minorHAnsi" w:cstheme="minorHAnsi"/>
          <w:sz w:val="22"/>
          <w:szCs w:val="22"/>
        </w:rPr>
        <w:t>y</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z w:val="22"/>
          <w:szCs w:val="22"/>
        </w:rPr>
        <w:t>cu</w:t>
      </w:r>
      <w:r w:rsidRPr="005370C1">
        <w:rPr>
          <w:rFonts w:asciiTheme="minorHAnsi" w:eastAsia="Calibri" w:hAnsiTheme="minorHAnsi" w:cstheme="minorHAnsi"/>
          <w:spacing w:val="-3"/>
          <w:sz w:val="22"/>
          <w:szCs w:val="22"/>
        </w:rPr>
        <w:t>s</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2"/>
          <w:sz w:val="22"/>
          <w:szCs w:val="22"/>
        </w:rPr>
        <w:t>r</w:t>
      </w:r>
      <w:r w:rsidRPr="005370C1">
        <w:rPr>
          <w:rFonts w:asciiTheme="minorHAnsi" w:eastAsia="Calibri" w:hAnsiTheme="minorHAnsi" w:cstheme="minorHAnsi"/>
          <w:sz w:val="22"/>
          <w:szCs w:val="22"/>
        </w:rPr>
        <w:t>s</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z w:val="22"/>
          <w:szCs w:val="22"/>
        </w:rPr>
        <w:t>will</w:t>
      </w:r>
      <w:r w:rsidRPr="005370C1">
        <w:rPr>
          <w:rFonts w:asciiTheme="minorHAnsi" w:eastAsia="Calibri" w:hAnsiTheme="minorHAnsi" w:cstheme="minorHAnsi"/>
          <w:spacing w:val="-5"/>
          <w:sz w:val="22"/>
          <w:szCs w:val="22"/>
        </w:rPr>
        <w:t xml:space="preserve"> </w:t>
      </w:r>
      <w:r w:rsidRPr="005370C1">
        <w:rPr>
          <w:rFonts w:asciiTheme="minorHAnsi" w:eastAsia="Calibri" w:hAnsiTheme="minorHAnsi" w:cstheme="minorHAnsi"/>
          <w:spacing w:val="-1"/>
          <w:sz w:val="22"/>
          <w:szCs w:val="22"/>
        </w:rPr>
        <w:t>b</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6"/>
          <w:sz w:val="22"/>
          <w:szCs w:val="22"/>
        </w:rPr>
        <w:t xml:space="preserve"> </w:t>
      </w:r>
      <w:r w:rsidRPr="005370C1">
        <w:rPr>
          <w:rFonts w:asciiTheme="minorHAnsi" w:eastAsia="Calibri" w:hAnsiTheme="minorHAnsi" w:cstheme="minorHAnsi"/>
          <w:sz w:val="22"/>
          <w:szCs w:val="22"/>
        </w:rPr>
        <w:t>f</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z w:val="22"/>
          <w:szCs w:val="22"/>
        </w:rPr>
        <w:t>the</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z w:val="22"/>
          <w:szCs w:val="22"/>
        </w:rPr>
        <w:t>ac</w:t>
      </w:r>
      <w:r w:rsidRPr="005370C1">
        <w:rPr>
          <w:rFonts w:asciiTheme="minorHAnsi" w:eastAsia="Calibri" w:hAnsiTheme="minorHAnsi" w:cstheme="minorHAnsi"/>
          <w:spacing w:val="-2"/>
          <w:sz w:val="22"/>
          <w:szCs w:val="22"/>
        </w:rPr>
        <w:t>c</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un</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f</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3"/>
          <w:sz w:val="22"/>
          <w:szCs w:val="22"/>
        </w:rPr>
        <w:t>h</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riv</w:t>
      </w:r>
      <w:r w:rsidRPr="005370C1">
        <w:rPr>
          <w:rFonts w:asciiTheme="minorHAnsi" w:eastAsia="Calibri" w:hAnsiTheme="minorHAnsi" w:cstheme="minorHAnsi"/>
          <w:spacing w:val="-1"/>
          <w:sz w:val="22"/>
          <w:szCs w:val="22"/>
        </w:rPr>
        <w:t>e</w:t>
      </w:r>
      <w:r w:rsidRPr="005370C1">
        <w:rPr>
          <w:rFonts w:asciiTheme="minorHAnsi" w:eastAsia="Calibri" w:hAnsiTheme="minorHAnsi" w:cstheme="minorHAnsi"/>
          <w:sz w:val="22"/>
          <w:szCs w:val="22"/>
        </w:rPr>
        <w:t>rs</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pacing w:val="-1"/>
          <w:sz w:val="22"/>
          <w:szCs w:val="22"/>
        </w:rPr>
        <w:t>un</w:t>
      </w:r>
      <w:r w:rsidRPr="005370C1">
        <w:rPr>
          <w:rFonts w:asciiTheme="minorHAnsi" w:eastAsia="Calibri" w:hAnsiTheme="minorHAnsi" w:cstheme="minorHAnsi"/>
          <w:sz w:val="22"/>
          <w:szCs w:val="22"/>
        </w:rPr>
        <w:t>less</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z w:val="22"/>
          <w:szCs w:val="22"/>
        </w:rPr>
        <w:t>it</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as</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pacing w:val="-1"/>
          <w:sz w:val="22"/>
          <w:szCs w:val="22"/>
        </w:rPr>
        <w:t>b</w:t>
      </w:r>
      <w:r w:rsidRPr="005370C1">
        <w:rPr>
          <w:rFonts w:asciiTheme="minorHAnsi" w:eastAsia="Calibri" w:hAnsiTheme="minorHAnsi" w:cstheme="minorHAnsi"/>
          <w:spacing w:val="-2"/>
          <w:sz w:val="22"/>
          <w:szCs w:val="22"/>
        </w:rPr>
        <w:t>e</w:t>
      </w:r>
      <w:r w:rsidRPr="005370C1">
        <w:rPr>
          <w:rFonts w:asciiTheme="minorHAnsi" w:eastAsia="Calibri" w:hAnsiTheme="minorHAnsi" w:cstheme="minorHAnsi"/>
          <w:sz w:val="22"/>
          <w:szCs w:val="22"/>
        </w:rPr>
        <w:t xml:space="preserve">en </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cu</w:t>
      </w:r>
      <w:r w:rsidRPr="005370C1">
        <w:rPr>
          <w:rFonts w:asciiTheme="minorHAnsi" w:eastAsia="Calibri" w:hAnsiTheme="minorHAnsi" w:cstheme="minorHAnsi"/>
          <w:spacing w:val="-2"/>
          <w:sz w:val="22"/>
          <w:szCs w:val="22"/>
        </w:rPr>
        <w:t>m</w:t>
      </w:r>
      <w:r w:rsidRPr="005370C1">
        <w:rPr>
          <w:rFonts w:asciiTheme="minorHAnsi" w:eastAsia="Calibri" w:hAnsiTheme="minorHAnsi" w:cstheme="minorHAnsi"/>
          <w:sz w:val="22"/>
          <w:szCs w:val="22"/>
        </w:rPr>
        <w:t xml:space="preserve">ented </w:t>
      </w:r>
      <w:r w:rsidRPr="005370C1">
        <w:rPr>
          <w:rFonts w:asciiTheme="minorHAnsi" w:eastAsia="Calibri" w:hAnsiTheme="minorHAnsi" w:cstheme="minorHAnsi"/>
          <w:spacing w:val="-3"/>
          <w:sz w:val="22"/>
          <w:szCs w:val="22"/>
        </w:rPr>
        <w:t>b</w:t>
      </w:r>
      <w:r w:rsidRPr="005370C1">
        <w:rPr>
          <w:rFonts w:asciiTheme="minorHAnsi" w:eastAsia="Calibri" w:hAnsiTheme="minorHAnsi" w:cstheme="minorHAnsi"/>
          <w:sz w:val="22"/>
          <w:szCs w:val="22"/>
        </w:rPr>
        <w:t>ef</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3"/>
          <w:sz w:val="22"/>
          <w:szCs w:val="22"/>
        </w:rPr>
        <w:t>r</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epa</w:t>
      </w:r>
      <w:r w:rsidRPr="005370C1">
        <w:rPr>
          <w:rFonts w:asciiTheme="minorHAnsi" w:eastAsia="Calibri" w:hAnsiTheme="minorHAnsi" w:cstheme="minorHAnsi"/>
          <w:spacing w:val="-1"/>
          <w:sz w:val="22"/>
          <w:szCs w:val="22"/>
        </w:rPr>
        <w:t>r</w:t>
      </w:r>
      <w:r w:rsidRPr="005370C1">
        <w:rPr>
          <w:rFonts w:asciiTheme="minorHAnsi" w:eastAsia="Calibri" w:hAnsiTheme="minorHAnsi" w:cstheme="minorHAnsi"/>
          <w:spacing w:val="-2"/>
          <w:sz w:val="22"/>
          <w:szCs w:val="22"/>
        </w:rPr>
        <w:t>t</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re.</w:t>
      </w:r>
    </w:p>
    <w:p w14:paraId="52BA583C" w14:textId="77777777" w:rsidR="00FB6CB2" w:rsidRPr="005370C1" w:rsidRDefault="00FB6CB2" w:rsidP="001F1C07">
      <w:pPr>
        <w:pStyle w:val="ListParagraph"/>
        <w:numPr>
          <w:ilvl w:val="0"/>
          <w:numId w:val="3"/>
        </w:numPr>
        <w:spacing w:before="5"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ri</w:t>
      </w:r>
      <w:r w:rsidRPr="005370C1">
        <w:rPr>
          <w:rFonts w:asciiTheme="minorHAnsi" w:eastAsia="Calibri" w:hAnsiTheme="minorHAnsi" w:cstheme="minorHAnsi"/>
          <w:spacing w:val="-2"/>
          <w:sz w:val="22"/>
          <w:szCs w:val="22"/>
        </w:rPr>
        <w:t>v</w:t>
      </w:r>
      <w:r w:rsidRPr="005370C1">
        <w:rPr>
          <w:rFonts w:asciiTheme="minorHAnsi" w:eastAsia="Calibri" w:hAnsiTheme="minorHAnsi" w:cstheme="minorHAnsi"/>
          <w:sz w:val="22"/>
          <w:szCs w:val="22"/>
        </w:rPr>
        <w:t>ers</w:t>
      </w:r>
      <w:r w:rsidRPr="005370C1">
        <w:rPr>
          <w:rFonts w:asciiTheme="minorHAnsi" w:eastAsia="Calibri" w:hAnsiTheme="minorHAnsi" w:cstheme="minorHAnsi"/>
          <w:spacing w:val="47"/>
          <w:sz w:val="22"/>
          <w:szCs w:val="22"/>
        </w:rPr>
        <w:t xml:space="preserve"> </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st</w:t>
      </w:r>
      <w:r w:rsidRPr="005370C1">
        <w:rPr>
          <w:rFonts w:asciiTheme="minorHAnsi" w:eastAsia="Calibri" w:hAnsiTheme="minorHAnsi" w:cstheme="minorHAnsi"/>
          <w:spacing w:val="49"/>
          <w:sz w:val="22"/>
          <w:szCs w:val="22"/>
        </w:rPr>
        <w:t xml:space="preserve"> </w:t>
      </w:r>
      <w:r w:rsidRPr="005370C1">
        <w:rPr>
          <w:rFonts w:asciiTheme="minorHAnsi" w:eastAsia="Calibri" w:hAnsiTheme="minorHAnsi" w:cstheme="minorHAnsi"/>
          <w:spacing w:val="-3"/>
          <w:sz w:val="22"/>
          <w:szCs w:val="22"/>
        </w:rPr>
        <w:t>a</w:t>
      </w:r>
      <w:r w:rsidRPr="005370C1">
        <w:rPr>
          <w:rFonts w:asciiTheme="minorHAnsi" w:eastAsia="Calibri" w:hAnsiTheme="minorHAnsi" w:cstheme="minorHAnsi"/>
          <w:sz w:val="22"/>
          <w:szCs w:val="22"/>
        </w:rPr>
        <w:t>lways</w:t>
      </w:r>
      <w:r w:rsidRPr="005370C1">
        <w:rPr>
          <w:rFonts w:asciiTheme="minorHAnsi" w:eastAsia="Calibri" w:hAnsiTheme="minorHAnsi" w:cstheme="minorHAnsi"/>
          <w:spacing w:val="44"/>
          <w:sz w:val="22"/>
          <w:szCs w:val="22"/>
        </w:rPr>
        <w:t xml:space="preserve"> </w:t>
      </w:r>
      <w:r w:rsidRPr="005370C1">
        <w:rPr>
          <w:rFonts w:asciiTheme="minorHAnsi" w:eastAsia="Calibri" w:hAnsiTheme="minorHAnsi" w:cstheme="minorHAnsi"/>
          <w:spacing w:val="-1"/>
          <w:sz w:val="22"/>
          <w:szCs w:val="22"/>
        </w:rPr>
        <w:t>b</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49"/>
          <w:sz w:val="22"/>
          <w:szCs w:val="22"/>
        </w:rPr>
        <w:t xml:space="preserve"> </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lite</w:t>
      </w:r>
      <w:r w:rsidRPr="005370C1">
        <w:rPr>
          <w:rFonts w:asciiTheme="minorHAnsi" w:eastAsia="Calibri" w:hAnsiTheme="minorHAnsi" w:cstheme="minorHAnsi"/>
          <w:spacing w:val="47"/>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d</w:t>
      </w:r>
      <w:r w:rsidRPr="005370C1">
        <w:rPr>
          <w:rFonts w:asciiTheme="minorHAnsi" w:eastAsia="Calibri" w:hAnsiTheme="minorHAnsi" w:cstheme="minorHAnsi"/>
          <w:spacing w:val="48"/>
          <w:sz w:val="22"/>
          <w:szCs w:val="22"/>
        </w:rPr>
        <w:t xml:space="preserve"> </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3"/>
          <w:sz w:val="22"/>
          <w:szCs w:val="22"/>
        </w:rPr>
        <w:t>f</w:t>
      </w:r>
      <w:r w:rsidRPr="005370C1">
        <w:rPr>
          <w:rFonts w:asciiTheme="minorHAnsi" w:eastAsia="Calibri" w:hAnsiTheme="minorHAnsi" w:cstheme="minorHAnsi"/>
          <w:sz w:val="22"/>
          <w:szCs w:val="22"/>
        </w:rPr>
        <w:t>essi</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pacing w:val="-3"/>
          <w:sz w:val="22"/>
          <w:szCs w:val="22"/>
        </w:rPr>
        <w:t>a</w:t>
      </w:r>
      <w:r w:rsidRPr="005370C1">
        <w:rPr>
          <w:rFonts w:asciiTheme="minorHAnsi" w:eastAsia="Calibri" w:hAnsiTheme="minorHAnsi" w:cstheme="minorHAnsi"/>
          <w:sz w:val="22"/>
          <w:szCs w:val="22"/>
        </w:rPr>
        <w:t>l</w:t>
      </w:r>
      <w:r w:rsidRPr="005370C1">
        <w:rPr>
          <w:rFonts w:asciiTheme="minorHAnsi" w:eastAsia="Calibri" w:hAnsiTheme="minorHAnsi" w:cstheme="minorHAnsi"/>
          <w:spacing w:val="48"/>
          <w:sz w:val="22"/>
          <w:szCs w:val="22"/>
        </w:rPr>
        <w:t xml:space="preserve"> </w:t>
      </w:r>
      <w:r w:rsidRPr="005370C1">
        <w:rPr>
          <w:rFonts w:asciiTheme="minorHAnsi" w:eastAsia="Calibri" w:hAnsiTheme="minorHAnsi" w:cstheme="minorHAnsi"/>
          <w:sz w:val="22"/>
          <w:szCs w:val="22"/>
        </w:rPr>
        <w:t>when</w:t>
      </w:r>
      <w:r w:rsidRPr="005370C1">
        <w:rPr>
          <w:rFonts w:asciiTheme="minorHAnsi" w:eastAsia="Calibri" w:hAnsiTheme="minorHAnsi" w:cstheme="minorHAnsi"/>
          <w:spacing w:val="48"/>
          <w:sz w:val="22"/>
          <w:szCs w:val="22"/>
        </w:rPr>
        <w:t xml:space="preserve"> </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eali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g</w:t>
      </w:r>
      <w:r w:rsidRPr="005370C1">
        <w:rPr>
          <w:rFonts w:asciiTheme="minorHAnsi" w:eastAsia="Calibri" w:hAnsiTheme="minorHAnsi" w:cstheme="minorHAnsi"/>
          <w:spacing w:val="48"/>
          <w:sz w:val="22"/>
          <w:szCs w:val="22"/>
        </w:rPr>
        <w:t xml:space="preserve"> </w:t>
      </w:r>
      <w:r w:rsidRPr="005370C1">
        <w:rPr>
          <w:rFonts w:asciiTheme="minorHAnsi" w:eastAsia="Calibri" w:hAnsiTheme="minorHAnsi" w:cstheme="minorHAnsi"/>
          <w:sz w:val="22"/>
          <w:szCs w:val="22"/>
        </w:rPr>
        <w:t>w</w:t>
      </w:r>
      <w:r w:rsidRPr="005370C1">
        <w:rPr>
          <w:rFonts w:asciiTheme="minorHAnsi" w:eastAsia="Calibri" w:hAnsiTheme="minorHAnsi" w:cstheme="minorHAnsi"/>
          <w:spacing w:val="-2"/>
          <w:sz w:val="22"/>
          <w:szCs w:val="22"/>
        </w:rPr>
        <w:t>i</w:t>
      </w:r>
      <w:r w:rsidRPr="005370C1">
        <w:rPr>
          <w:rFonts w:asciiTheme="minorHAnsi" w:eastAsia="Calibri" w:hAnsiTheme="minorHAnsi" w:cstheme="minorHAnsi"/>
          <w:sz w:val="22"/>
          <w:szCs w:val="22"/>
        </w:rPr>
        <w:t>th</w:t>
      </w:r>
      <w:r w:rsidRPr="005370C1">
        <w:rPr>
          <w:rFonts w:asciiTheme="minorHAnsi" w:eastAsia="Calibri" w:hAnsiTheme="minorHAnsi" w:cstheme="minorHAnsi"/>
          <w:spacing w:val="48"/>
          <w:sz w:val="22"/>
          <w:szCs w:val="22"/>
        </w:rPr>
        <w:t xml:space="preserve"> </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46"/>
          <w:sz w:val="22"/>
          <w:szCs w:val="22"/>
        </w:rPr>
        <w:t xml:space="preserve"> </w:t>
      </w:r>
      <w:r w:rsidRPr="005370C1">
        <w:rPr>
          <w:rFonts w:asciiTheme="minorHAnsi" w:eastAsia="Calibri" w:hAnsiTheme="minorHAnsi" w:cstheme="minorHAnsi"/>
          <w:sz w:val="22"/>
          <w:szCs w:val="22"/>
        </w:rPr>
        <w:t>clie</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ts</w:t>
      </w:r>
      <w:r w:rsidRPr="005370C1">
        <w:rPr>
          <w:rFonts w:asciiTheme="minorHAnsi" w:eastAsia="Calibri" w:hAnsiTheme="minorHAnsi" w:cstheme="minorHAnsi"/>
          <w:spacing w:val="49"/>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d</w:t>
      </w:r>
      <w:r w:rsidRPr="005370C1">
        <w:rPr>
          <w:rFonts w:asciiTheme="minorHAnsi" w:eastAsia="Calibri" w:hAnsiTheme="minorHAnsi" w:cstheme="minorHAnsi"/>
          <w:spacing w:val="48"/>
          <w:sz w:val="22"/>
          <w:szCs w:val="22"/>
        </w:rPr>
        <w:t xml:space="preserve"> </w:t>
      </w:r>
      <w:r w:rsidRPr="005370C1">
        <w:rPr>
          <w:rFonts w:asciiTheme="minorHAnsi" w:eastAsia="Calibri" w:hAnsiTheme="minorHAnsi" w:cstheme="minorHAnsi"/>
          <w:spacing w:val="-1"/>
          <w:sz w:val="22"/>
          <w:szCs w:val="22"/>
        </w:rPr>
        <w:t>b</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3"/>
          <w:sz w:val="22"/>
          <w:szCs w:val="22"/>
        </w:rPr>
        <w:t>d</w:t>
      </w:r>
      <w:r w:rsidRPr="005370C1">
        <w:rPr>
          <w:rFonts w:asciiTheme="minorHAnsi" w:eastAsia="Calibri" w:hAnsiTheme="minorHAnsi" w:cstheme="minorHAnsi"/>
          <w:sz w:val="22"/>
          <w:szCs w:val="22"/>
        </w:rPr>
        <w:t xml:space="preserve">er </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z w:val="22"/>
          <w:szCs w:val="22"/>
        </w:rPr>
        <w:t>ers</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nn</w:t>
      </w:r>
      <w:r w:rsidRPr="005370C1">
        <w:rPr>
          <w:rFonts w:asciiTheme="minorHAnsi" w:eastAsia="Calibri" w:hAnsiTheme="minorHAnsi" w:cstheme="minorHAnsi"/>
          <w:sz w:val="22"/>
          <w:szCs w:val="22"/>
        </w:rPr>
        <w:t>el.</w:t>
      </w:r>
    </w:p>
    <w:p w14:paraId="51D7E66A" w14:textId="77777777" w:rsidR="00FB6CB2" w:rsidRPr="005370C1" w:rsidRDefault="00FB6CB2" w:rsidP="001F1C07">
      <w:pPr>
        <w:pStyle w:val="ListParagraph"/>
        <w:numPr>
          <w:ilvl w:val="0"/>
          <w:numId w:val="3"/>
        </w:numPr>
        <w:spacing w:before="7"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ri</w:t>
      </w:r>
      <w:r w:rsidRPr="005370C1">
        <w:rPr>
          <w:rFonts w:asciiTheme="minorHAnsi" w:eastAsia="Calibri" w:hAnsiTheme="minorHAnsi" w:cstheme="minorHAnsi"/>
          <w:spacing w:val="-2"/>
          <w:sz w:val="22"/>
          <w:szCs w:val="22"/>
        </w:rPr>
        <w:t>v</w:t>
      </w:r>
      <w:r w:rsidRPr="005370C1">
        <w:rPr>
          <w:rFonts w:asciiTheme="minorHAnsi" w:eastAsia="Calibri" w:hAnsiTheme="minorHAnsi" w:cstheme="minorHAnsi"/>
          <w:sz w:val="22"/>
          <w:szCs w:val="22"/>
        </w:rPr>
        <w:t>ers</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st</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3"/>
          <w:sz w:val="22"/>
          <w:szCs w:val="22"/>
        </w:rPr>
        <w:t>a</w:t>
      </w:r>
      <w:r w:rsidRPr="005370C1">
        <w:rPr>
          <w:rFonts w:asciiTheme="minorHAnsi" w:eastAsia="Calibri" w:hAnsiTheme="minorHAnsi" w:cstheme="minorHAnsi"/>
          <w:sz w:val="22"/>
          <w:szCs w:val="22"/>
        </w:rPr>
        <w:t>lways</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b</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 xml:space="preserve">in </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s</w:t>
      </w:r>
      <w:r w:rsidRPr="005370C1">
        <w:rPr>
          <w:rFonts w:asciiTheme="minorHAnsi" w:eastAsia="Calibri" w:hAnsiTheme="minorHAnsi" w:cstheme="minorHAnsi"/>
          <w:spacing w:val="-1"/>
          <w:sz w:val="22"/>
          <w:szCs w:val="22"/>
        </w:rPr>
        <w:t>s</w:t>
      </w:r>
      <w:r w:rsidRPr="005370C1">
        <w:rPr>
          <w:rFonts w:asciiTheme="minorHAnsi" w:eastAsia="Calibri" w:hAnsiTheme="minorHAnsi" w:cstheme="minorHAnsi"/>
          <w:sz w:val="22"/>
          <w:szCs w:val="22"/>
        </w:rPr>
        <w:t>essi</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n</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f</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 xml:space="preserve">a </w:t>
      </w:r>
      <w:r w:rsidRPr="005370C1">
        <w:rPr>
          <w:rFonts w:asciiTheme="minorHAnsi" w:eastAsia="Calibri" w:hAnsiTheme="minorHAnsi" w:cstheme="minorHAnsi"/>
          <w:spacing w:val="-1"/>
          <w:sz w:val="22"/>
          <w:szCs w:val="22"/>
        </w:rPr>
        <w:t>v</w:t>
      </w:r>
      <w:r w:rsidRPr="005370C1">
        <w:rPr>
          <w:rFonts w:asciiTheme="minorHAnsi" w:eastAsia="Calibri" w:hAnsiTheme="minorHAnsi" w:cstheme="minorHAnsi"/>
          <w:sz w:val="22"/>
          <w:szCs w:val="22"/>
        </w:rPr>
        <w:t>al</w:t>
      </w:r>
      <w:r w:rsidRPr="005370C1">
        <w:rPr>
          <w:rFonts w:asciiTheme="minorHAnsi" w:eastAsia="Calibri" w:hAnsiTheme="minorHAnsi" w:cstheme="minorHAnsi"/>
          <w:spacing w:val="-1"/>
          <w:sz w:val="22"/>
          <w:szCs w:val="22"/>
        </w:rPr>
        <w:t>i</w:t>
      </w:r>
      <w:r w:rsidRPr="005370C1">
        <w:rPr>
          <w:rFonts w:asciiTheme="minorHAnsi" w:eastAsia="Calibri" w:hAnsiTheme="minorHAnsi" w:cstheme="minorHAnsi"/>
          <w:sz w:val="22"/>
          <w:szCs w:val="22"/>
        </w:rPr>
        <w:t>d</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p</w:t>
      </w:r>
      <w:r w:rsidRPr="005370C1">
        <w:rPr>
          <w:rFonts w:asciiTheme="minorHAnsi" w:eastAsia="Calibri" w:hAnsiTheme="minorHAnsi" w:cstheme="minorHAnsi"/>
          <w:spacing w:val="-1"/>
          <w:sz w:val="22"/>
          <w:szCs w:val="22"/>
        </w:rPr>
        <w:t>ub</w:t>
      </w:r>
      <w:r w:rsidRPr="005370C1">
        <w:rPr>
          <w:rFonts w:asciiTheme="minorHAnsi" w:eastAsia="Calibri" w:hAnsiTheme="minorHAnsi" w:cstheme="minorHAnsi"/>
          <w:sz w:val="22"/>
          <w:szCs w:val="22"/>
        </w:rPr>
        <w:t>lic</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riving</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pe</w:t>
      </w:r>
      <w:r w:rsidRPr="005370C1">
        <w:rPr>
          <w:rFonts w:asciiTheme="minorHAnsi" w:eastAsia="Calibri" w:hAnsiTheme="minorHAnsi" w:cstheme="minorHAnsi"/>
          <w:spacing w:val="-2"/>
          <w:sz w:val="22"/>
          <w:szCs w:val="22"/>
        </w:rPr>
        <w:t>r</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z w:val="22"/>
          <w:szCs w:val="22"/>
        </w:rPr>
        <w:t>it, li</w:t>
      </w:r>
      <w:r w:rsidRPr="005370C1">
        <w:rPr>
          <w:rFonts w:asciiTheme="minorHAnsi" w:eastAsia="Calibri" w:hAnsiTheme="minorHAnsi" w:cstheme="minorHAnsi"/>
          <w:spacing w:val="-2"/>
          <w:sz w:val="22"/>
          <w:szCs w:val="22"/>
        </w:rPr>
        <w:t>c</w:t>
      </w:r>
      <w:r w:rsidRPr="005370C1">
        <w:rPr>
          <w:rFonts w:asciiTheme="minorHAnsi" w:eastAsia="Calibri" w:hAnsiTheme="minorHAnsi" w:cstheme="minorHAnsi"/>
          <w:sz w:val="22"/>
          <w:szCs w:val="22"/>
        </w:rPr>
        <w:t>ense a</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d</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pass</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rt.</w:t>
      </w:r>
    </w:p>
    <w:p w14:paraId="62AF4A92" w14:textId="77777777" w:rsidR="00FB6CB2" w:rsidRPr="005370C1" w:rsidRDefault="00FB6CB2" w:rsidP="001F1C07">
      <w:pPr>
        <w:pStyle w:val="ListParagraph"/>
        <w:numPr>
          <w:ilvl w:val="0"/>
          <w:numId w:val="3"/>
        </w:numPr>
        <w:spacing w:before="38"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z w:val="22"/>
          <w:szCs w:val="22"/>
        </w:rPr>
        <w:t>If</w:t>
      </w:r>
      <w:r w:rsidRPr="005370C1">
        <w:rPr>
          <w:rFonts w:asciiTheme="minorHAnsi" w:eastAsia="Calibri" w:hAnsiTheme="minorHAnsi" w:cstheme="minorHAnsi"/>
          <w:spacing w:val="-5"/>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ri</w:t>
      </w:r>
      <w:r w:rsidRPr="005370C1">
        <w:rPr>
          <w:rFonts w:asciiTheme="minorHAnsi" w:eastAsia="Calibri" w:hAnsiTheme="minorHAnsi" w:cstheme="minorHAnsi"/>
          <w:spacing w:val="-2"/>
          <w:sz w:val="22"/>
          <w:szCs w:val="22"/>
        </w:rPr>
        <w:t>v</w:t>
      </w:r>
      <w:r w:rsidRPr="005370C1">
        <w:rPr>
          <w:rFonts w:asciiTheme="minorHAnsi" w:eastAsia="Calibri" w:hAnsiTheme="minorHAnsi" w:cstheme="minorHAnsi"/>
          <w:sz w:val="22"/>
          <w:szCs w:val="22"/>
        </w:rPr>
        <w:t>er’s</w:t>
      </w:r>
      <w:r w:rsidRPr="005370C1">
        <w:rPr>
          <w:rFonts w:asciiTheme="minorHAnsi" w:eastAsia="Calibri" w:hAnsiTheme="minorHAnsi" w:cstheme="minorHAnsi"/>
          <w:spacing w:val="-6"/>
          <w:sz w:val="22"/>
          <w:szCs w:val="22"/>
        </w:rPr>
        <w:t xml:space="preserve"> </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P</w:t>
      </w:r>
      <w:r w:rsidRPr="005370C1">
        <w:rPr>
          <w:rFonts w:asciiTheme="minorHAnsi" w:eastAsia="Calibri" w:hAnsiTheme="minorHAnsi" w:cstheme="minorHAnsi"/>
          <w:spacing w:val="-8"/>
          <w:sz w:val="22"/>
          <w:szCs w:val="22"/>
        </w:rPr>
        <w:t xml:space="preserve"> </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z w:val="22"/>
          <w:szCs w:val="22"/>
        </w:rPr>
        <w:t>l</w:t>
      </w:r>
      <w:r w:rsidRPr="005370C1">
        <w:rPr>
          <w:rFonts w:asciiTheme="minorHAnsi" w:eastAsia="Calibri" w:hAnsiTheme="minorHAnsi" w:cstheme="minorHAnsi"/>
          <w:spacing w:val="-1"/>
          <w:sz w:val="22"/>
          <w:szCs w:val="22"/>
        </w:rPr>
        <w:t>i</w:t>
      </w:r>
      <w:r w:rsidRPr="005370C1">
        <w:rPr>
          <w:rFonts w:asciiTheme="minorHAnsi" w:eastAsia="Calibri" w:hAnsiTheme="minorHAnsi" w:cstheme="minorHAnsi"/>
          <w:spacing w:val="-2"/>
          <w:sz w:val="22"/>
          <w:szCs w:val="22"/>
        </w:rPr>
        <w:t>c</w:t>
      </w:r>
      <w:r w:rsidRPr="005370C1">
        <w:rPr>
          <w:rFonts w:asciiTheme="minorHAnsi" w:eastAsia="Calibri" w:hAnsiTheme="minorHAnsi" w:cstheme="minorHAnsi"/>
          <w:sz w:val="22"/>
          <w:szCs w:val="22"/>
        </w:rPr>
        <w:t>ense</w:t>
      </w:r>
      <w:r w:rsidRPr="005370C1">
        <w:rPr>
          <w:rFonts w:asciiTheme="minorHAnsi" w:eastAsia="Calibri" w:hAnsiTheme="minorHAnsi" w:cstheme="minorHAnsi"/>
          <w:spacing w:val="-6"/>
          <w:sz w:val="22"/>
          <w:szCs w:val="22"/>
        </w:rPr>
        <w:t xml:space="preserve"> </w:t>
      </w:r>
      <w:r w:rsidRPr="005370C1">
        <w:rPr>
          <w:rFonts w:asciiTheme="minorHAnsi" w:eastAsia="Calibri" w:hAnsiTheme="minorHAnsi" w:cstheme="minorHAnsi"/>
          <w:spacing w:val="-2"/>
          <w:sz w:val="22"/>
          <w:szCs w:val="22"/>
        </w:rPr>
        <w:t>e</w:t>
      </w:r>
      <w:r w:rsidRPr="005370C1">
        <w:rPr>
          <w:rFonts w:asciiTheme="minorHAnsi" w:eastAsia="Calibri" w:hAnsiTheme="minorHAnsi" w:cstheme="minorHAnsi"/>
          <w:sz w:val="22"/>
          <w:szCs w:val="22"/>
        </w:rPr>
        <w:t>xp</w:t>
      </w:r>
      <w:r w:rsidRPr="005370C1">
        <w:rPr>
          <w:rFonts w:asciiTheme="minorHAnsi" w:eastAsia="Calibri" w:hAnsiTheme="minorHAnsi" w:cstheme="minorHAnsi"/>
          <w:spacing w:val="-1"/>
          <w:sz w:val="22"/>
          <w:szCs w:val="22"/>
        </w:rPr>
        <w:t>i</w:t>
      </w:r>
      <w:r w:rsidRPr="005370C1">
        <w:rPr>
          <w:rFonts w:asciiTheme="minorHAnsi" w:eastAsia="Calibri" w:hAnsiTheme="minorHAnsi" w:cstheme="minorHAnsi"/>
          <w:sz w:val="22"/>
          <w:szCs w:val="22"/>
        </w:rPr>
        <w:t>res</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d</w:t>
      </w:r>
      <w:r w:rsidRPr="005370C1">
        <w:rPr>
          <w:rFonts w:asciiTheme="minorHAnsi" w:eastAsia="Calibri" w:hAnsiTheme="minorHAnsi" w:cstheme="minorHAnsi"/>
          <w:spacing w:val="-5"/>
          <w:sz w:val="22"/>
          <w:szCs w:val="22"/>
        </w:rPr>
        <w:t xml:space="preserve"> </w:t>
      </w:r>
      <w:r w:rsidRPr="005370C1">
        <w:rPr>
          <w:rFonts w:asciiTheme="minorHAnsi" w:eastAsia="Calibri" w:hAnsiTheme="minorHAnsi" w:cstheme="minorHAnsi"/>
          <w:spacing w:val="-3"/>
          <w:sz w:val="22"/>
          <w:szCs w:val="22"/>
        </w:rPr>
        <w:t>h</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z w:val="22"/>
          <w:szCs w:val="22"/>
        </w:rPr>
        <w:t>ca</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pacing w:val="-2"/>
          <w:sz w:val="22"/>
          <w:szCs w:val="22"/>
        </w:rPr>
        <w:t>’</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2"/>
          <w:sz w:val="22"/>
          <w:szCs w:val="22"/>
        </w:rPr>
        <w:t>t</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1"/>
          <w:sz w:val="22"/>
          <w:szCs w:val="22"/>
        </w:rPr>
        <w:t>e</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d</w:t>
      </w:r>
      <w:r w:rsidRPr="005370C1">
        <w:rPr>
          <w:rFonts w:asciiTheme="minorHAnsi" w:eastAsia="Calibri" w:hAnsiTheme="minorHAnsi" w:cstheme="minorHAnsi"/>
          <w:spacing w:val="-7"/>
          <w:sz w:val="22"/>
          <w:szCs w:val="22"/>
        </w:rPr>
        <w:t xml:space="preserve"> </w:t>
      </w:r>
      <w:r w:rsidRPr="005370C1">
        <w:rPr>
          <w:rFonts w:asciiTheme="minorHAnsi" w:eastAsia="Calibri" w:hAnsiTheme="minorHAnsi" w:cstheme="minorHAnsi"/>
          <w:spacing w:val="-2"/>
          <w:sz w:val="22"/>
          <w:szCs w:val="22"/>
        </w:rPr>
        <w:t>t</w:t>
      </w:r>
      <w:r w:rsidRPr="005370C1">
        <w:rPr>
          <w:rFonts w:asciiTheme="minorHAnsi" w:eastAsia="Calibri" w:hAnsiTheme="minorHAnsi" w:cstheme="minorHAnsi"/>
          <w:sz w:val="22"/>
          <w:szCs w:val="22"/>
        </w:rPr>
        <w:t>o</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is</w:t>
      </w:r>
      <w:r w:rsidRPr="005370C1">
        <w:rPr>
          <w:rFonts w:asciiTheme="minorHAnsi" w:eastAsia="Calibri" w:hAnsiTheme="minorHAnsi" w:cstheme="minorHAnsi"/>
          <w:spacing w:val="-7"/>
          <w:sz w:val="22"/>
          <w:szCs w:val="22"/>
        </w:rPr>
        <w:t xml:space="preserve"> </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ai</w:t>
      </w:r>
      <w:r w:rsidRPr="005370C1">
        <w:rPr>
          <w:rFonts w:asciiTheme="minorHAnsi" w:eastAsia="Calibri" w:hAnsiTheme="minorHAnsi" w:cstheme="minorHAnsi"/>
          <w:spacing w:val="-1"/>
          <w:sz w:val="22"/>
          <w:szCs w:val="22"/>
        </w:rPr>
        <w:t>l</w:t>
      </w:r>
      <w:r w:rsidRPr="005370C1">
        <w:rPr>
          <w:rFonts w:asciiTheme="minorHAnsi" w:eastAsia="Calibri" w:hAnsiTheme="minorHAnsi" w:cstheme="minorHAnsi"/>
          <w:sz w:val="22"/>
          <w:szCs w:val="22"/>
        </w:rPr>
        <w:t>y</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z w:val="22"/>
          <w:szCs w:val="22"/>
        </w:rPr>
        <w:t>f</w:t>
      </w:r>
      <w:r w:rsidRPr="005370C1">
        <w:rPr>
          <w:rFonts w:asciiTheme="minorHAnsi" w:eastAsia="Calibri" w:hAnsiTheme="minorHAnsi" w:cstheme="minorHAnsi"/>
          <w:spacing w:val="-1"/>
          <w:sz w:val="22"/>
          <w:szCs w:val="22"/>
        </w:rPr>
        <w:t>un</w:t>
      </w:r>
      <w:r w:rsidRPr="005370C1">
        <w:rPr>
          <w:rFonts w:asciiTheme="minorHAnsi" w:eastAsia="Calibri" w:hAnsiTheme="minorHAnsi" w:cstheme="minorHAnsi"/>
          <w:spacing w:val="-2"/>
          <w:sz w:val="22"/>
          <w:szCs w:val="22"/>
        </w:rPr>
        <w:t>c</w:t>
      </w:r>
      <w:r w:rsidRPr="005370C1">
        <w:rPr>
          <w:rFonts w:asciiTheme="minorHAnsi" w:eastAsia="Calibri" w:hAnsiTheme="minorHAnsi" w:cstheme="minorHAnsi"/>
          <w:sz w:val="22"/>
          <w:szCs w:val="22"/>
        </w:rPr>
        <w:t>ti</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w:t>
      </w:r>
      <w:r w:rsidRPr="005370C1">
        <w:rPr>
          <w:rFonts w:asciiTheme="minorHAnsi" w:eastAsia="Calibri" w:hAnsiTheme="minorHAnsi" w:cstheme="minorHAnsi"/>
          <w:spacing w:val="-6"/>
          <w:sz w:val="22"/>
          <w:szCs w:val="22"/>
        </w:rPr>
        <w:t xml:space="preserve"> </w:t>
      </w: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6"/>
          <w:sz w:val="22"/>
          <w:szCs w:val="22"/>
        </w:rPr>
        <w:t xml:space="preserve"> </w:t>
      </w:r>
      <w:r w:rsidRPr="005370C1">
        <w:rPr>
          <w:rFonts w:asciiTheme="minorHAnsi" w:eastAsia="Calibri" w:hAnsiTheme="minorHAnsi" w:cstheme="minorHAnsi"/>
          <w:sz w:val="22"/>
          <w:szCs w:val="22"/>
        </w:rPr>
        <w:t>will</w:t>
      </w:r>
      <w:r w:rsidRPr="005370C1">
        <w:rPr>
          <w:rFonts w:asciiTheme="minorHAnsi" w:eastAsia="Calibri" w:hAnsiTheme="minorHAnsi" w:cstheme="minorHAnsi"/>
          <w:spacing w:val="-7"/>
          <w:sz w:val="22"/>
          <w:szCs w:val="22"/>
        </w:rPr>
        <w:t xml:space="preserve"> </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pacing w:val="-1"/>
          <w:sz w:val="22"/>
          <w:szCs w:val="22"/>
        </w:rPr>
        <w:t>b</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6"/>
          <w:sz w:val="22"/>
          <w:szCs w:val="22"/>
        </w:rPr>
        <w:t xml:space="preserve"> </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z w:val="22"/>
          <w:szCs w:val="22"/>
        </w:rPr>
        <w:t>aid</w:t>
      </w:r>
      <w:r w:rsidRPr="005370C1">
        <w:rPr>
          <w:rFonts w:asciiTheme="minorHAnsi" w:eastAsia="Calibri" w:hAnsiTheme="minorHAnsi" w:cstheme="minorHAnsi"/>
          <w:spacing w:val="-5"/>
          <w:sz w:val="22"/>
          <w:szCs w:val="22"/>
        </w:rPr>
        <w:t xml:space="preserve"> </w:t>
      </w:r>
      <w:r w:rsidRPr="005370C1">
        <w:rPr>
          <w:rFonts w:asciiTheme="minorHAnsi" w:eastAsia="Calibri" w:hAnsiTheme="minorHAnsi" w:cstheme="minorHAnsi"/>
          <w:spacing w:val="-3"/>
          <w:sz w:val="22"/>
          <w:szCs w:val="22"/>
        </w:rPr>
        <w:t>f</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7"/>
          <w:sz w:val="22"/>
          <w:szCs w:val="22"/>
        </w:rPr>
        <w:t xml:space="preserve"> </w:t>
      </w:r>
      <w:r w:rsidRPr="005370C1">
        <w:rPr>
          <w:rFonts w:asciiTheme="minorHAnsi" w:eastAsia="Calibri" w:hAnsiTheme="minorHAnsi" w:cstheme="minorHAnsi"/>
          <w:sz w:val="22"/>
          <w:szCs w:val="22"/>
        </w:rPr>
        <w:t xml:space="preserve">that </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z w:val="22"/>
          <w:szCs w:val="22"/>
        </w:rPr>
        <w:t>eri</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w:t>
      </w:r>
    </w:p>
    <w:p w14:paraId="79CCA99D" w14:textId="77777777" w:rsidR="00FB6CB2" w:rsidRPr="005370C1" w:rsidRDefault="00FB6CB2" w:rsidP="001F1C07">
      <w:pPr>
        <w:pStyle w:val="ListParagraph"/>
        <w:numPr>
          <w:ilvl w:val="0"/>
          <w:numId w:val="3"/>
        </w:numPr>
        <w:spacing w:before="41"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z w:val="22"/>
          <w:szCs w:val="22"/>
        </w:rPr>
        <w:t>Ve</w:t>
      </w: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icle</w:t>
      </w:r>
      <w:r w:rsidRPr="005370C1">
        <w:rPr>
          <w:rFonts w:asciiTheme="minorHAnsi" w:eastAsia="Calibri" w:hAnsiTheme="minorHAnsi" w:cstheme="minorHAnsi"/>
          <w:spacing w:val="25"/>
          <w:sz w:val="22"/>
          <w:szCs w:val="22"/>
        </w:rPr>
        <w:t xml:space="preserve"> </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sp</w:t>
      </w:r>
      <w:r w:rsidRPr="005370C1">
        <w:rPr>
          <w:rFonts w:asciiTheme="minorHAnsi" w:eastAsia="Calibri" w:hAnsiTheme="minorHAnsi" w:cstheme="minorHAnsi"/>
          <w:spacing w:val="-3"/>
          <w:sz w:val="22"/>
          <w:szCs w:val="22"/>
        </w:rPr>
        <w:t>e</w:t>
      </w:r>
      <w:r w:rsidRPr="005370C1">
        <w:rPr>
          <w:rFonts w:asciiTheme="minorHAnsi" w:eastAsia="Calibri" w:hAnsiTheme="minorHAnsi" w:cstheme="minorHAnsi"/>
          <w:sz w:val="22"/>
          <w:szCs w:val="22"/>
        </w:rPr>
        <w:t>ct</w:t>
      </w:r>
      <w:r w:rsidRPr="005370C1">
        <w:rPr>
          <w:rFonts w:asciiTheme="minorHAnsi" w:eastAsia="Calibri" w:hAnsiTheme="minorHAnsi" w:cstheme="minorHAnsi"/>
          <w:spacing w:val="-2"/>
          <w:sz w:val="22"/>
          <w:szCs w:val="22"/>
        </w:rPr>
        <w:t>i</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s</w:t>
      </w:r>
      <w:r w:rsidRPr="005370C1">
        <w:rPr>
          <w:rFonts w:asciiTheme="minorHAnsi" w:eastAsia="Calibri" w:hAnsiTheme="minorHAnsi" w:cstheme="minorHAnsi"/>
          <w:spacing w:val="24"/>
          <w:sz w:val="22"/>
          <w:szCs w:val="22"/>
        </w:rPr>
        <w:t xml:space="preserve"> </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pacing w:val="-2"/>
          <w:sz w:val="22"/>
          <w:szCs w:val="22"/>
        </w:rPr>
        <w:t>e</w:t>
      </w:r>
      <w:r w:rsidRPr="005370C1">
        <w:rPr>
          <w:rFonts w:asciiTheme="minorHAnsi" w:eastAsia="Calibri" w:hAnsiTheme="minorHAnsi" w:cstheme="minorHAnsi"/>
          <w:sz w:val="22"/>
          <w:szCs w:val="22"/>
        </w:rPr>
        <w:t>ed</w:t>
      </w:r>
      <w:r w:rsidRPr="005370C1">
        <w:rPr>
          <w:rFonts w:asciiTheme="minorHAnsi" w:eastAsia="Calibri" w:hAnsiTheme="minorHAnsi" w:cstheme="minorHAnsi"/>
          <w:spacing w:val="22"/>
          <w:sz w:val="22"/>
          <w:szCs w:val="22"/>
        </w:rPr>
        <w:t xml:space="preserve"> </w:t>
      </w:r>
      <w:r w:rsidRPr="005370C1">
        <w:rPr>
          <w:rFonts w:asciiTheme="minorHAnsi" w:eastAsia="Calibri" w:hAnsiTheme="minorHAnsi" w:cstheme="minorHAnsi"/>
          <w:spacing w:val="-2"/>
          <w:sz w:val="22"/>
          <w:szCs w:val="22"/>
        </w:rPr>
        <w:t>t</w:t>
      </w:r>
      <w:r w:rsidRPr="005370C1">
        <w:rPr>
          <w:rFonts w:asciiTheme="minorHAnsi" w:eastAsia="Calibri" w:hAnsiTheme="minorHAnsi" w:cstheme="minorHAnsi"/>
          <w:sz w:val="22"/>
          <w:szCs w:val="22"/>
        </w:rPr>
        <w:t>o</w:t>
      </w:r>
      <w:r w:rsidRPr="005370C1">
        <w:rPr>
          <w:rFonts w:asciiTheme="minorHAnsi" w:eastAsia="Calibri" w:hAnsiTheme="minorHAnsi" w:cstheme="minorHAnsi"/>
          <w:spacing w:val="26"/>
          <w:sz w:val="22"/>
          <w:szCs w:val="22"/>
        </w:rPr>
        <w:t xml:space="preserve"> </w:t>
      </w:r>
      <w:r w:rsidRPr="005370C1">
        <w:rPr>
          <w:rFonts w:asciiTheme="minorHAnsi" w:eastAsia="Calibri" w:hAnsiTheme="minorHAnsi" w:cstheme="minorHAnsi"/>
          <w:spacing w:val="-1"/>
          <w:sz w:val="22"/>
          <w:szCs w:val="22"/>
        </w:rPr>
        <w:t>b</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23"/>
          <w:sz w:val="22"/>
          <w:szCs w:val="22"/>
        </w:rPr>
        <w:t xml:space="preserve"> </w:t>
      </w:r>
      <w:r w:rsidRPr="005370C1">
        <w:rPr>
          <w:rFonts w:asciiTheme="minorHAnsi" w:eastAsia="Calibri" w:hAnsiTheme="minorHAnsi" w:cstheme="minorHAnsi"/>
          <w:spacing w:val="-2"/>
          <w:sz w:val="22"/>
          <w:szCs w:val="22"/>
        </w:rPr>
        <w:t>c</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ndu</w:t>
      </w:r>
      <w:r w:rsidRPr="005370C1">
        <w:rPr>
          <w:rFonts w:asciiTheme="minorHAnsi" w:eastAsia="Calibri" w:hAnsiTheme="minorHAnsi" w:cstheme="minorHAnsi"/>
          <w:sz w:val="22"/>
          <w:szCs w:val="22"/>
        </w:rPr>
        <w:t>ct</w:t>
      </w:r>
      <w:r w:rsidRPr="005370C1">
        <w:rPr>
          <w:rFonts w:asciiTheme="minorHAnsi" w:eastAsia="Calibri" w:hAnsiTheme="minorHAnsi" w:cstheme="minorHAnsi"/>
          <w:spacing w:val="1"/>
          <w:sz w:val="22"/>
          <w:szCs w:val="22"/>
        </w:rPr>
        <w:t>e</w:t>
      </w:r>
      <w:r w:rsidRPr="005370C1">
        <w:rPr>
          <w:rFonts w:asciiTheme="minorHAnsi" w:eastAsia="Calibri" w:hAnsiTheme="minorHAnsi" w:cstheme="minorHAnsi"/>
          <w:sz w:val="22"/>
          <w:szCs w:val="22"/>
        </w:rPr>
        <w:t>d</w:t>
      </w:r>
      <w:r w:rsidRPr="005370C1">
        <w:rPr>
          <w:rFonts w:asciiTheme="minorHAnsi" w:eastAsia="Calibri" w:hAnsiTheme="minorHAnsi" w:cstheme="minorHAnsi"/>
          <w:spacing w:val="19"/>
          <w:sz w:val="22"/>
          <w:szCs w:val="22"/>
        </w:rPr>
        <w:t xml:space="preserve"> </w:t>
      </w:r>
      <w:r w:rsidRPr="005370C1">
        <w:rPr>
          <w:rFonts w:asciiTheme="minorHAnsi" w:eastAsia="Calibri" w:hAnsiTheme="minorHAnsi" w:cstheme="minorHAnsi"/>
          <w:spacing w:val="1"/>
          <w:sz w:val="22"/>
          <w:szCs w:val="22"/>
        </w:rPr>
        <w:t>daily</w:t>
      </w:r>
      <w:r w:rsidRPr="005370C1">
        <w:rPr>
          <w:rFonts w:asciiTheme="minorHAnsi" w:eastAsia="Calibri" w:hAnsiTheme="minorHAnsi" w:cstheme="minorHAnsi"/>
          <w:spacing w:val="24"/>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d</w:t>
      </w:r>
      <w:r w:rsidRPr="005370C1">
        <w:rPr>
          <w:rFonts w:asciiTheme="minorHAnsi" w:eastAsia="Calibri" w:hAnsiTheme="minorHAnsi" w:cstheme="minorHAnsi"/>
          <w:spacing w:val="21"/>
          <w:sz w:val="22"/>
          <w:szCs w:val="22"/>
        </w:rPr>
        <w:t xml:space="preserve"> </w:t>
      </w:r>
      <w:r w:rsidRPr="005370C1">
        <w:rPr>
          <w:rFonts w:asciiTheme="minorHAnsi" w:eastAsia="Calibri" w:hAnsiTheme="minorHAnsi" w:cstheme="minorHAnsi"/>
          <w:sz w:val="22"/>
          <w:szCs w:val="22"/>
        </w:rPr>
        <w:t>the</w:t>
      </w:r>
      <w:r w:rsidRPr="005370C1">
        <w:rPr>
          <w:rFonts w:asciiTheme="minorHAnsi" w:eastAsia="Calibri" w:hAnsiTheme="minorHAnsi" w:cstheme="minorHAnsi"/>
          <w:spacing w:val="22"/>
          <w:sz w:val="22"/>
          <w:szCs w:val="22"/>
        </w:rPr>
        <w:t xml:space="preserve"> </w:t>
      </w:r>
      <w:r w:rsidRPr="005370C1">
        <w:rPr>
          <w:rFonts w:asciiTheme="minorHAnsi" w:eastAsia="Calibri" w:hAnsiTheme="minorHAnsi" w:cstheme="minorHAnsi"/>
          <w:spacing w:val="-2"/>
          <w:sz w:val="22"/>
          <w:szCs w:val="22"/>
        </w:rPr>
        <w:t>e</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pacing w:val="-3"/>
          <w:sz w:val="22"/>
          <w:szCs w:val="22"/>
        </w:rPr>
        <w:t>l</w:t>
      </w:r>
      <w:r w:rsidRPr="005370C1">
        <w:rPr>
          <w:rFonts w:asciiTheme="minorHAnsi" w:eastAsia="Calibri" w:hAnsiTheme="minorHAnsi" w:cstheme="minorHAnsi"/>
          <w:spacing w:val="1"/>
          <w:sz w:val="22"/>
          <w:szCs w:val="22"/>
        </w:rPr>
        <w:t>oy</w:t>
      </w:r>
      <w:r w:rsidRPr="005370C1">
        <w:rPr>
          <w:rFonts w:asciiTheme="minorHAnsi" w:eastAsia="Calibri" w:hAnsiTheme="minorHAnsi" w:cstheme="minorHAnsi"/>
          <w:spacing w:val="-2"/>
          <w:sz w:val="22"/>
          <w:szCs w:val="22"/>
        </w:rPr>
        <w:t>e</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25"/>
          <w:sz w:val="22"/>
          <w:szCs w:val="22"/>
        </w:rPr>
        <w:t xml:space="preserve"> </w:t>
      </w:r>
      <w:r w:rsidRPr="005370C1">
        <w:rPr>
          <w:rFonts w:asciiTheme="minorHAnsi" w:eastAsia="Calibri" w:hAnsiTheme="minorHAnsi" w:cstheme="minorHAnsi"/>
          <w:spacing w:val="2"/>
          <w:sz w:val="22"/>
          <w:szCs w:val="22"/>
        </w:rPr>
        <w:t>n</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e</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s</w:t>
      </w:r>
      <w:r w:rsidRPr="005370C1">
        <w:rPr>
          <w:rFonts w:asciiTheme="minorHAnsi" w:eastAsia="Calibri" w:hAnsiTheme="minorHAnsi" w:cstheme="minorHAnsi"/>
          <w:spacing w:val="22"/>
          <w:sz w:val="22"/>
          <w:szCs w:val="22"/>
        </w:rPr>
        <w:t xml:space="preserve"> </w:t>
      </w:r>
      <w:r w:rsidRPr="005370C1">
        <w:rPr>
          <w:rFonts w:asciiTheme="minorHAnsi" w:eastAsia="Calibri" w:hAnsiTheme="minorHAnsi" w:cstheme="minorHAnsi"/>
          <w:sz w:val="22"/>
          <w:szCs w:val="22"/>
        </w:rPr>
        <w:t>to</w:t>
      </w:r>
      <w:r w:rsidRPr="005370C1">
        <w:rPr>
          <w:rFonts w:asciiTheme="minorHAnsi" w:eastAsia="Calibri" w:hAnsiTheme="minorHAnsi" w:cstheme="minorHAnsi"/>
          <w:spacing w:val="24"/>
          <w:sz w:val="22"/>
          <w:szCs w:val="22"/>
        </w:rPr>
        <w:t xml:space="preserve"> </w:t>
      </w:r>
      <w:r w:rsidRPr="005370C1">
        <w:rPr>
          <w:rFonts w:asciiTheme="minorHAnsi" w:eastAsia="Calibri" w:hAnsiTheme="minorHAnsi" w:cstheme="minorHAnsi"/>
          <w:sz w:val="22"/>
          <w:szCs w:val="22"/>
        </w:rPr>
        <w:t>re</w:t>
      </w:r>
      <w:r w:rsidRPr="005370C1">
        <w:rPr>
          <w:rFonts w:asciiTheme="minorHAnsi" w:eastAsia="Calibri" w:hAnsiTheme="minorHAnsi" w:cstheme="minorHAnsi"/>
          <w:spacing w:val="-3"/>
          <w:sz w:val="22"/>
          <w:szCs w:val="22"/>
        </w:rPr>
        <w:t>p</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rt</w:t>
      </w:r>
      <w:r w:rsidRPr="005370C1">
        <w:rPr>
          <w:rFonts w:asciiTheme="minorHAnsi" w:eastAsia="Calibri" w:hAnsiTheme="minorHAnsi" w:cstheme="minorHAnsi"/>
          <w:spacing w:val="22"/>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 xml:space="preserve">y </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g</w:t>
      </w:r>
      <w:r w:rsidRPr="005370C1">
        <w:rPr>
          <w:rFonts w:asciiTheme="minorHAnsi" w:eastAsia="Calibri" w:hAnsiTheme="minorHAnsi" w:cstheme="minorHAnsi"/>
          <w:sz w:val="22"/>
          <w:szCs w:val="22"/>
        </w:rPr>
        <w:t>es,</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fau</w:t>
      </w:r>
      <w:r w:rsidRPr="005370C1">
        <w:rPr>
          <w:rFonts w:asciiTheme="minorHAnsi" w:eastAsia="Calibri" w:hAnsiTheme="minorHAnsi" w:cstheme="minorHAnsi"/>
          <w:spacing w:val="-1"/>
          <w:sz w:val="22"/>
          <w:szCs w:val="22"/>
        </w:rPr>
        <w:t>l</w:t>
      </w:r>
      <w:r w:rsidRPr="005370C1">
        <w:rPr>
          <w:rFonts w:asciiTheme="minorHAnsi" w:eastAsia="Calibri" w:hAnsiTheme="minorHAnsi" w:cstheme="minorHAnsi"/>
          <w:sz w:val="22"/>
          <w:szCs w:val="22"/>
        </w:rPr>
        <w:t>ts</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z w:val="22"/>
          <w:szCs w:val="22"/>
        </w:rPr>
        <w:t>issi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g</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z w:val="22"/>
          <w:szCs w:val="22"/>
        </w:rPr>
        <w:t xml:space="preserve">items </w:t>
      </w:r>
      <w:r w:rsidRPr="005370C1">
        <w:rPr>
          <w:rFonts w:asciiTheme="minorHAnsi" w:eastAsia="Calibri" w:hAnsiTheme="minorHAnsi" w:cstheme="minorHAnsi"/>
          <w:spacing w:val="-1"/>
          <w:sz w:val="22"/>
          <w:szCs w:val="22"/>
        </w:rPr>
        <w:t>t</w:t>
      </w:r>
      <w:r w:rsidRPr="005370C1">
        <w:rPr>
          <w:rFonts w:asciiTheme="minorHAnsi" w:eastAsia="Calibri" w:hAnsiTheme="minorHAnsi" w:cstheme="minorHAnsi"/>
          <w:sz w:val="22"/>
          <w:szCs w:val="22"/>
        </w:rPr>
        <w:t>o</w:t>
      </w:r>
      <w:r w:rsidRPr="005370C1">
        <w:rPr>
          <w:rFonts w:asciiTheme="minorHAnsi" w:eastAsia="Calibri" w:hAnsiTheme="minorHAnsi" w:cstheme="minorHAnsi"/>
          <w:spacing w:val="1"/>
          <w:sz w:val="22"/>
          <w:szCs w:val="22"/>
        </w:rPr>
        <w:t xml:space="preserve"> t</w:t>
      </w:r>
      <w:r w:rsidRPr="005370C1">
        <w:rPr>
          <w:rFonts w:asciiTheme="minorHAnsi" w:eastAsia="Calibri" w:hAnsiTheme="minorHAnsi" w:cstheme="minorHAnsi"/>
          <w:spacing w:val="-3"/>
          <w:sz w:val="22"/>
          <w:szCs w:val="22"/>
        </w:rPr>
        <w:t>h</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v</w:t>
      </w:r>
      <w:r w:rsidRPr="005370C1">
        <w:rPr>
          <w:rFonts w:asciiTheme="minorHAnsi" w:eastAsia="Calibri" w:hAnsiTheme="minorHAnsi" w:cstheme="minorHAnsi"/>
          <w:sz w:val="22"/>
          <w:szCs w:val="22"/>
        </w:rPr>
        <w:t>eh</w:t>
      </w:r>
      <w:r w:rsidRPr="005370C1">
        <w:rPr>
          <w:rFonts w:asciiTheme="minorHAnsi" w:eastAsia="Calibri" w:hAnsiTheme="minorHAnsi" w:cstheme="minorHAnsi"/>
          <w:spacing w:val="-1"/>
          <w:sz w:val="22"/>
          <w:szCs w:val="22"/>
        </w:rPr>
        <w:t>i</w:t>
      </w:r>
      <w:r w:rsidRPr="005370C1">
        <w:rPr>
          <w:rFonts w:asciiTheme="minorHAnsi" w:eastAsia="Calibri" w:hAnsiTheme="minorHAnsi" w:cstheme="minorHAnsi"/>
          <w:sz w:val="22"/>
          <w:szCs w:val="22"/>
        </w:rPr>
        <w:t>cles to the Branch/Operations Manager.</w:t>
      </w:r>
    </w:p>
    <w:p w14:paraId="3B93DF6D" w14:textId="77777777" w:rsidR="00FB6CB2" w:rsidRPr="005370C1" w:rsidRDefault="00FB6CB2" w:rsidP="001F1C07">
      <w:pPr>
        <w:pStyle w:val="ListParagraph"/>
        <w:numPr>
          <w:ilvl w:val="0"/>
          <w:numId w:val="3"/>
        </w:numPr>
        <w:spacing w:before="9"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z w:val="22"/>
          <w:szCs w:val="22"/>
        </w:rPr>
        <w:t>The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v</w:t>
      </w:r>
      <w:r w:rsidRPr="005370C1">
        <w:rPr>
          <w:rFonts w:asciiTheme="minorHAnsi" w:eastAsia="Calibri" w:hAnsiTheme="minorHAnsi" w:cstheme="minorHAnsi"/>
          <w:sz w:val="22"/>
          <w:szCs w:val="22"/>
        </w:rPr>
        <w:t>eh</w:t>
      </w:r>
      <w:r w:rsidRPr="005370C1">
        <w:rPr>
          <w:rFonts w:asciiTheme="minorHAnsi" w:eastAsia="Calibri" w:hAnsiTheme="minorHAnsi" w:cstheme="minorHAnsi"/>
          <w:spacing w:val="-1"/>
          <w:sz w:val="22"/>
          <w:szCs w:val="22"/>
        </w:rPr>
        <w:t>i</w:t>
      </w:r>
      <w:r w:rsidRPr="005370C1">
        <w:rPr>
          <w:rFonts w:asciiTheme="minorHAnsi" w:eastAsia="Calibri" w:hAnsiTheme="minorHAnsi" w:cstheme="minorHAnsi"/>
          <w:sz w:val="22"/>
          <w:szCs w:val="22"/>
        </w:rPr>
        <w:t>cle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s</w:t>
      </w:r>
      <w:r w:rsidRPr="005370C1">
        <w:rPr>
          <w:rFonts w:asciiTheme="minorHAnsi" w:eastAsia="Calibri" w:hAnsiTheme="minorHAnsi" w:cstheme="minorHAnsi"/>
          <w:spacing w:val="-3"/>
          <w:sz w:val="22"/>
          <w:szCs w:val="22"/>
        </w:rPr>
        <w:t>p</w:t>
      </w:r>
      <w:r w:rsidRPr="005370C1">
        <w:rPr>
          <w:rFonts w:asciiTheme="minorHAnsi" w:eastAsia="Calibri" w:hAnsiTheme="minorHAnsi" w:cstheme="minorHAnsi"/>
          <w:sz w:val="22"/>
          <w:szCs w:val="22"/>
        </w:rPr>
        <w:t>ec</w:t>
      </w:r>
      <w:r w:rsidRPr="005370C1">
        <w:rPr>
          <w:rFonts w:asciiTheme="minorHAnsi" w:eastAsia="Calibri" w:hAnsiTheme="minorHAnsi" w:cstheme="minorHAnsi"/>
          <w:spacing w:val="1"/>
          <w:sz w:val="22"/>
          <w:szCs w:val="22"/>
        </w:rPr>
        <w:t>t</w:t>
      </w:r>
      <w:r w:rsidRPr="005370C1">
        <w:rPr>
          <w:rFonts w:asciiTheme="minorHAnsi" w:eastAsia="Calibri" w:hAnsiTheme="minorHAnsi" w:cstheme="minorHAnsi"/>
          <w:spacing w:val="-3"/>
          <w:sz w:val="22"/>
          <w:szCs w:val="22"/>
        </w:rPr>
        <w:t>i</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n</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sh</w:t>
      </w:r>
      <w:r w:rsidRPr="005370C1">
        <w:rPr>
          <w:rFonts w:asciiTheme="minorHAnsi" w:eastAsia="Calibri" w:hAnsiTheme="minorHAnsi" w:cstheme="minorHAnsi"/>
          <w:spacing w:val="-2"/>
          <w:sz w:val="22"/>
          <w:szCs w:val="22"/>
        </w:rPr>
        <w:t>ee</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1"/>
          <w:sz w:val="22"/>
          <w:szCs w:val="22"/>
        </w:rPr>
        <w:t xml:space="preserve"> m</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pacing w:val="-2"/>
          <w:sz w:val="22"/>
          <w:szCs w:val="22"/>
        </w:rPr>
        <w:t>s</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b</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c</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z w:val="22"/>
          <w:szCs w:val="22"/>
        </w:rPr>
        <w:t>l</w:t>
      </w:r>
      <w:r w:rsidRPr="005370C1">
        <w:rPr>
          <w:rFonts w:asciiTheme="minorHAnsi" w:eastAsia="Calibri" w:hAnsiTheme="minorHAnsi" w:cstheme="minorHAnsi"/>
          <w:spacing w:val="-2"/>
          <w:sz w:val="22"/>
          <w:szCs w:val="22"/>
        </w:rPr>
        <w:t>e</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1"/>
          <w:sz w:val="22"/>
          <w:szCs w:val="22"/>
        </w:rPr>
        <w:t>e</w:t>
      </w:r>
      <w:r w:rsidRPr="005370C1">
        <w:rPr>
          <w:rFonts w:asciiTheme="minorHAnsi" w:eastAsia="Calibri" w:hAnsiTheme="minorHAnsi" w:cstheme="minorHAnsi"/>
          <w:sz w:val="22"/>
          <w:szCs w:val="22"/>
        </w:rPr>
        <w:t>d</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and</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s</w:t>
      </w:r>
      <w:r w:rsidRPr="005370C1">
        <w:rPr>
          <w:rFonts w:asciiTheme="minorHAnsi" w:eastAsia="Calibri" w:hAnsiTheme="minorHAnsi" w:cstheme="minorHAnsi"/>
          <w:spacing w:val="-2"/>
          <w:sz w:val="22"/>
          <w:szCs w:val="22"/>
        </w:rPr>
        <w:t>i</w:t>
      </w:r>
      <w:r w:rsidRPr="005370C1">
        <w:rPr>
          <w:rFonts w:asciiTheme="minorHAnsi" w:eastAsia="Calibri" w:hAnsiTheme="minorHAnsi" w:cstheme="minorHAnsi"/>
          <w:spacing w:val="-1"/>
          <w:sz w:val="22"/>
          <w:szCs w:val="22"/>
        </w:rPr>
        <w:t>gn</w:t>
      </w:r>
      <w:r w:rsidRPr="005370C1">
        <w:rPr>
          <w:rFonts w:asciiTheme="minorHAnsi" w:eastAsia="Calibri" w:hAnsiTheme="minorHAnsi" w:cstheme="minorHAnsi"/>
          <w:sz w:val="22"/>
          <w:szCs w:val="22"/>
        </w:rPr>
        <w:t xml:space="preserve">ed </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n</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 xml:space="preserve">all </w:t>
      </w:r>
      <w:r w:rsidRPr="005370C1">
        <w:rPr>
          <w:rFonts w:asciiTheme="minorHAnsi" w:eastAsia="Calibri" w:hAnsiTheme="minorHAnsi" w:cstheme="minorHAnsi"/>
          <w:spacing w:val="-3"/>
          <w:sz w:val="22"/>
          <w:szCs w:val="22"/>
        </w:rPr>
        <w:t>r</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1"/>
          <w:sz w:val="22"/>
          <w:szCs w:val="22"/>
        </w:rPr>
        <w:t>e</w:t>
      </w:r>
      <w:r w:rsidRPr="005370C1">
        <w:rPr>
          <w:rFonts w:asciiTheme="minorHAnsi" w:eastAsia="Calibri" w:hAnsiTheme="minorHAnsi" w:cstheme="minorHAnsi"/>
          <w:sz w:val="22"/>
          <w:szCs w:val="22"/>
        </w:rPr>
        <w:t>s.</w:t>
      </w:r>
    </w:p>
    <w:p w14:paraId="32EF27F3" w14:textId="77777777" w:rsidR="00FB6CB2" w:rsidRPr="005370C1" w:rsidRDefault="00FB6CB2" w:rsidP="001F1C07">
      <w:pPr>
        <w:pStyle w:val="ListParagraph"/>
        <w:numPr>
          <w:ilvl w:val="0"/>
          <w:numId w:val="3"/>
        </w:numPr>
        <w:spacing w:before="41"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ri</w:t>
      </w:r>
      <w:r w:rsidRPr="005370C1">
        <w:rPr>
          <w:rFonts w:asciiTheme="minorHAnsi" w:eastAsia="Calibri" w:hAnsiTheme="minorHAnsi" w:cstheme="minorHAnsi"/>
          <w:spacing w:val="-2"/>
          <w:sz w:val="22"/>
          <w:szCs w:val="22"/>
        </w:rPr>
        <w:t>v</w:t>
      </w:r>
      <w:r w:rsidRPr="005370C1">
        <w:rPr>
          <w:rFonts w:asciiTheme="minorHAnsi" w:eastAsia="Calibri" w:hAnsiTheme="minorHAnsi" w:cstheme="minorHAnsi"/>
          <w:sz w:val="22"/>
          <w:szCs w:val="22"/>
        </w:rPr>
        <w:t>ers</w:t>
      </w:r>
      <w:r w:rsidRPr="005370C1">
        <w:rPr>
          <w:rFonts w:asciiTheme="minorHAnsi" w:eastAsia="Calibri" w:hAnsiTheme="minorHAnsi" w:cstheme="minorHAnsi"/>
          <w:spacing w:val="6"/>
          <w:sz w:val="22"/>
          <w:szCs w:val="22"/>
        </w:rPr>
        <w:t xml:space="preserve"> </w:t>
      </w:r>
      <w:r w:rsidRPr="005370C1">
        <w:rPr>
          <w:rFonts w:asciiTheme="minorHAnsi" w:eastAsia="Calibri" w:hAnsiTheme="minorHAnsi" w:cstheme="minorHAnsi"/>
          <w:sz w:val="22"/>
          <w:szCs w:val="22"/>
        </w:rPr>
        <w:t>are</w:t>
      </w:r>
      <w:r w:rsidRPr="005370C1">
        <w:rPr>
          <w:rFonts w:asciiTheme="minorHAnsi" w:eastAsia="Calibri" w:hAnsiTheme="minorHAnsi" w:cstheme="minorHAnsi"/>
          <w:spacing w:val="5"/>
          <w:sz w:val="22"/>
          <w:szCs w:val="22"/>
        </w:rPr>
        <w:t xml:space="preserve"> </w:t>
      </w:r>
      <w:r w:rsidRPr="005370C1">
        <w:rPr>
          <w:rFonts w:asciiTheme="minorHAnsi" w:eastAsia="Calibri" w:hAnsiTheme="minorHAnsi" w:cstheme="minorHAnsi"/>
          <w:spacing w:val="-3"/>
          <w:sz w:val="22"/>
          <w:szCs w:val="22"/>
        </w:rPr>
        <w:t>n</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6"/>
          <w:sz w:val="22"/>
          <w:szCs w:val="22"/>
        </w:rPr>
        <w:t xml:space="preserve"> </w:t>
      </w:r>
      <w:r w:rsidRPr="005370C1">
        <w:rPr>
          <w:rFonts w:asciiTheme="minorHAnsi" w:eastAsia="Calibri" w:hAnsiTheme="minorHAnsi" w:cstheme="minorHAnsi"/>
          <w:sz w:val="22"/>
          <w:szCs w:val="22"/>
        </w:rPr>
        <w:t>al</w:t>
      </w:r>
      <w:r w:rsidRPr="005370C1">
        <w:rPr>
          <w:rFonts w:asciiTheme="minorHAnsi" w:eastAsia="Calibri" w:hAnsiTheme="minorHAnsi" w:cstheme="minorHAnsi"/>
          <w:spacing w:val="-1"/>
          <w:sz w:val="22"/>
          <w:szCs w:val="22"/>
        </w:rPr>
        <w:t>lo</w:t>
      </w:r>
      <w:r w:rsidRPr="005370C1">
        <w:rPr>
          <w:rFonts w:asciiTheme="minorHAnsi" w:eastAsia="Calibri" w:hAnsiTheme="minorHAnsi" w:cstheme="minorHAnsi"/>
          <w:sz w:val="22"/>
          <w:szCs w:val="22"/>
        </w:rPr>
        <w:t>w</w:t>
      </w:r>
      <w:r w:rsidRPr="005370C1">
        <w:rPr>
          <w:rFonts w:asciiTheme="minorHAnsi" w:eastAsia="Calibri" w:hAnsiTheme="minorHAnsi" w:cstheme="minorHAnsi"/>
          <w:spacing w:val="1"/>
          <w:sz w:val="22"/>
          <w:szCs w:val="22"/>
        </w:rPr>
        <w:t>e</w:t>
      </w:r>
      <w:r w:rsidRPr="005370C1">
        <w:rPr>
          <w:rFonts w:asciiTheme="minorHAnsi" w:eastAsia="Calibri" w:hAnsiTheme="minorHAnsi" w:cstheme="minorHAnsi"/>
          <w:sz w:val="22"/>
          <w:szCs w:val="22"/>
        </w:rPr>
        <w:t>d</w:t>
      </w:r>
      <w:r w:rsidRPr="005370C1">
        <w:rPr>
          <w:rFonts w:asciiTheme="minorHAnsi" w:eastAsia="Calibri" w:hAnsiTheme="minorHAnsi" w:cstheme="minorHAnsi"/>
          <w:spacing w:val="5"/>
          <w:sz w:val="22"/>
          <w:szCs w:val="22"/>
        </w:rPr>
        <w:t xml:space="preserve"> </w:t>
      </w:r>
      <w:r w:rsidRPr="005370C1">
        <w:rPr>
          <w:rFonts w:asciiTheme="minorHAnsi" w:eastAsia="Calibri" w:hAnsiTheme="minorHAnsi" w:cstheme="minorHAnsi"/>
          <w:spacing w:val="-2"/>
          <w:sz w:val="22"/>
          <w:szCs w:val="22"/>
        </w:rPr>
        <w:t>t</w:t>
      </w:r>
      <w:r w:rsidRPr="005370C1">
        <w:rPr>
          <w:rFonts w:asciiTheme="minorHAnsi" w:eastAsia="Calibri" w:hAnsiTheme="minorHAnsi" w:cstheme="minorHAnsi"/>
          <w:sz w:val="22"/>
          <w:szCs w:val="22"/>
        </w:rPr>
        <w:t>o</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v</w:t>
      </w:r>
      <w:r w:rsidRPr="005370C1">
        <w:rPr>
          <w:rFonts w:asciiTheme="minorHAnsi" w:eastAsia="Calibri" w:hAnsiTheme="minorHAnsi" w:cstheme="minorHAnsi"/>
          <w:sz w:val="22"/>
          <w:szCs w:val="22"/>
        </w:rPr>
        <w:t>ia</w:t>
      </w:r>
      <w:r w:rsidRPr="005370C1">
        <w:rPr>
          <w:rFonts w:asciiTheme="minorHAnsi" w:eastAsia="Calibri" w:hAnsiTheme="minorHAnsi" w:cstheme="minorHAnsi"/>
          <w:spacing w:val="-2"/>
          <w:sz w:val="22"/>
          <w:szCs w:val="22"/>
        </w:rPr>
        <w:t>t</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6"/>
          <w:sz w:val="22"/>
          <w:szCs w:val="22"/>
        </w:rPr>
        <w:t xml:space="preserve"> </w:t>
      </w:r>
      <w:r w:rsidRPr="005370C1">
        <w:rPr>
          <w:rFonts w:asciiTheme="minorHAnsi" w:eastAsia="Calibri" w:hAnsiTheme="minorHAnsi" w:cstheme="minorHAnsi"/>
          <w:sz w:val="22"/>
          <w:szCs w:val="22"/>
        </w:rPr>
        <w:t>fr</w:t>
      </w:r>
      <w:r w:rsidRPr="005370C1">
        <w:rPr>
          <w:rFonts w:asciiTheme="minorHAnsi" w:eastAsia="Calibri" w:hAnsiTheme="minorHAnsi" w:cstheme="minorHAnsi"/>
          <w:spacing w:val="-2"/>
          <w:sz w:val="22"/>
          <w:szCs w:val="22"/>
        </w:rPr>
        <w:t>o</w:t>
      </w:r>
      <w:r w:rsidRPr="005370C1">
        <w:rPr>
          <w:rFonts w:asciiTheme="minorHAnsi" w:eastAsia="Calibri" w:hAnsiTheme="minorHAnsi" w:cstheme="minorHAnsi"/>
          <w:sz w:val="22"/>
          <w:szCs w:val="22"/>
        </w:rPr>
        <w:t>m</w:t>
      </w:r>
      <w:r w:rsidRPr="005370C1">
        <w:rPr>
          <w:rFonts w:asciiTheme="minorHAnsi" w:eastAsia="Calibri" w:hAnsiTheme="minorHAnsi" w:cstheme="minorHAnsi"/>
          <w:spacing w:val="6"/>
          <w:sz w:val="22"/>
          <w:szCs w:val="22"/>
        </w:rPr>
        <w:t xml:space="preserve"> </w:t>
      </w:r>
      <w:r w:rsidRPr="005370C1">
        <w:rPr>
          <w:rFonts w:asciiTheme="minorHAnsi" w:eastAsia="Calibri" w:hAnsiTheme="minorHAnsi" w:cstheme="minorHAnsi"/>
          <w:sz w:val="22"/>
          <w:szCs w:val="22"/>
        </w:rPr>
        <w:t>sche</w:t>
      </w:r>
      <w:r w:rsidRPr="005370C1">
        <w:rPr>
          <w:rFonts w:asciiTheme="minorHAnsi" w:eastAsia="Calibri" w:hAnsiTheme="minorHAnsi" w:cstheme="minorHAnsi"/>
          <w:spacing w:val="-1"/>
          <w:sz w:val="22"/>
          <w:szCs w:val="22"/>
        </w:rPr>
        <w:t>du</w:t>
      </w:r>
      <w:r w:rsidRPr="005370C1">
        <w:rPr>
          <w:rFonts w:asciiTheme="minorHAnsi" w:eastAsia="Calibri" w:hAnsiTheme="minorHAnsi" w:cstheme="minorHAnsi"/>
          <w:sz w:val="22"/>
          <w:szCs w:val="22"/>
        </w:rPr>
        <w:t>led</w:t>
      </w:r>
      <w:r w:rsidRPr="005370C1">
        <w:rPr>
          <w:rFonts w:asciiTheme="minorHAnsi" w:eastAsia="Calibri" w:hAnsiTheme="minorHAnsi" w:cstheme="minorHAnsi"/>
          <w:spacing w:val="5"/>
          <w:sz w:val="22"/>
          <w:szCs w:val="22"/>
        </w:rPr>
        <w:t xml:space="preserve"> </w:t>
      </w:r>
      <w:r w:rsidRPr="005370C1">
        <w:rPr>
          <w:rFonts w:asciiTheme="minorHAnsi" w:eastAsia="Calibri" w:hAnsiTheme="minorHAnsi" w:cstheme="minorHAnsi"/>
          <w:spacing w:val="-3"/>
          <w:sz w:val="22"/>
          <w:szCs w:val="22"/>
        </w:rPr>
        <w:t>r</w:t>
      </w:r>
      <w:r w:rsidRPr="005370C1">
        <w:rPr>
          <w:rFonts w:asciiTheme="minorHAnsi" w:eastAsia="Calibri" w:hAnsiTheme="minorHAnsi" w:cstheme="minorHAnsi"/>
          <w:spacing w:val="-1"/>
          <w:sz w:val="22"/>
          <w:szCs w:val="22"/>
        </w:rPr>
        <w:t>ou</w:t>
      </w:r>
      <w:r w:rsidRPr="005370C1">
        <w:rPr>
          <w:rFonts w:asciiTheme="minorHAnsi" w:eastAsia="Calibri" w:hAnsiTheme="minorHAnsi" w:cstheme="minorHAnsi"/>
          <w:sz w:val="22"/>
          <w:szCs w:val="22"/>
        </w:rPr>
        <w:t>tes</w:t>
      </w:r>
      <w:r w:rsidRPr="005370C1">
        <w:rPr>
          <w:rFonts w:asciiTheme="minorHAnsi" w:eastAsia="Calibri" w:hAnsiTheme="minorHAnsi" w:cstheme="minorHAnsi"/>
          <w:spacing w:val="6"/>
          <w:sz w:val="22"/>
          <w:szCs w:val="22"/>
        </w:rPr>
        <w:t xml:space="preserve"> </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2"/>
          <w:sz w:val="22"/>
          <w:szCs w:val="22"/>
        </w:rPr>
        <w:t>k</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6"/>
          <w:sz w:val="22"/>
          <w:szCs w:val="22"/>
        </w:rPr>
        <w:t xml:space="preserve"> </w:t>
      </w:r>
      <w:r w:rsidRPr="005370C1">
        <w:rPr>
          <w:rFonts w:asciiTheme="minorHAnsi" w:eastAsia="Calibri" w:hAnsiTheme="minorHAnsi" w:cstheme="minorHAnsi"/>
          <w:spacing w:val="-1"/>
          <w:sz w:val="22"/>
          <w:szCs w:val="22"/>
        </w:rPr>
        <w:t>un</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th</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rized</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w:t>
      </w:r>
      <w:r w:rsidRPr="005370C1">
        <w:rPr>
          <w:rFonts w:asciiTheme="minorHAnsi" w:eastAsia="Calibri" w:hAnsiTheme="minorHAnsi" w:cstheme="minorHAnsi"/>
          <w:spacing w:val="6"/>
          <w:sz w:val="22"/>
          <w:szCs w:val="22"/>
        </w:rPr>
        <w:t xml:space="preserve"> </w:t>
      </w:r>
      <w:r w:rsidRPr="005370C1">
        <w:rPr>
          <w:rFonts w:asciiTheme="minorHAnsi" w:eastAsia="Calibri" w:hAnsiTheme="minorHAnsi" w:cstheme="minorHAnsi"/>
          <w:spacing w:val="-1"/>
          <w:sz w:val="22"/>
          <w:szCs w:val="22"/>
        </w:rPr>
        <w:t>un</w:t>
      </w:r>
      <w:r w:rsidRPr="005370C1">
        <w:rPr>
          <w:rFonts w:asciiTheme="minorHAnsi" w:eastAsia="Calibri" w:hAnsiTheme="minorHAnsi" w:cstheme="minorHAnsi"/>
          <w:sz w:val="22"/>
          <w:szCs w:val="22"/>
        </w:rPr>
        <w:t>sche</w:t>
      </w:r>
      <w:r w:rsidRPr="005370C1">
        <w:rPr>
          <w:rFonts w:asciiTheme="minorHAnsi" w:eastAsia="Calibri" w:hAnsiTheme="minorHAnsi" w:cstheme="minorHAnsi"/>
          <w:spacing w:val="-1"/>
          <w:sz w:val="22"/>
          <w:szCs w:val="22"/>
        </w:rPr>
        <w:t>du</w:t>
      </w:r>
      <w:r w:rsidRPr="005370C1">
        <w:rPr>
          <w:rFonts w:asciiTheme="minorHAnsi" w:eastAsia="Calibri" w:hAnsiTheme="minorHAnsi" w:cstheme="minorHAnsi"/>
          <w:sz w:val="22"/>
          <w:szCs w:val="22"/>
        </w:rPr>
        <w:t>led</w:t>
      </w:r>
      <w:r w:rsidRPr="005370C1">
        <w:rPr>
          <w:rFonts w:asciiTheme="minorHAnsi" w:eastAsia="Calibri" w:hAnsiTheme="minorHAnsi" w:cstheme="minorHAnsi"/>
          <w:spacing w:val="5"/>
          <w:sz w:val="22"/>
          <w:szCs w:val="22"/>
        </w:rPr>
        <w:t xml:space="preserve"> </w:t>
      </w:r>
      <w:r w:rsidRPr="005370C1">
        <w:rPr>
          <w:rFonts w:asciiTheme="minorHAnsi" w:eastAsia="Calibri" w:hAnsiTheme="minorHAnsi" w:cstheme="minorHAnsi"/>
          <w:sz w:val="22"/>
          <w:szCs w:val="22"/>
        </w:rPr>
        <w:t>s</w:t>
      </w:r>
      <w:r w:rsidRPr="005370C1">
        <w:rPr>
          <w:rFonts w:asciiTheme="minorHAnsi" w:eastAsia="Calibri" w:hAnsiTheme="minorHAnsi" w:cstheme="minorHAnsi"/>
          <w:spacing w:val="-2"/>
          <w:sz w:val="22"/>
          <w:szCs w:val="22"/>
        </w:rPr>
        <w:t>t</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z w:val="22"/>
          <w:szCs w:val="22"/>
        </w:rPr>
        <w:t xml:space="preserve">s </w:t>
      </w:r>
      <w:r w:rsidRPr="005370C1">
        <w:rPr>
          <w:rFonts w:asciiTheme="minorHAnsi" w:eastAsia="Calibri" w:hAnsiTheme="minorHAnsi" w:cstheme="minorHAnsi"/>
          <w:spacing w:val="-1"/>
          <w:sz w:val="22"/>
          <w:szCs w:val="22"/>
        </w:rPr>
        <w:t>un</w:t>
      </w:r>
      <w:r w:rsidRPr="005370C1">
        <w:rPr>
          <w:rFonts w:asciiTheme="minorHAnsi" w:eastAsia="Calibri" w:hAnsiTheme="minorHAnsi" w:cstheme="minorHAnsi"/>
          <w:sz w:val="22"/>
          <w:szCs w:val="22"/>
        </w:rPr>
        <w:t>less</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pp</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v</w:t>
      </w:r>
      <w:r w:rsidRPr="005370C1">
        <w:rPr>
          <w:rFonts w:asciiTheme="minorHAnsi" w:eastAsia="Calibri" w:hAnsiTheme="minorHAnsi" w:cstheme="minorHAnsi"/>
          <w:sz w:val="22"/>
          <w:szCs w:val="22"/>
        </w:rPr>
        <w:t>ed by</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g</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z w:val="22"/>
          <w:szCs w:val="22"/>
        </w:rPr>
        <w:t>ent.</w:t>
      </w:r>
    </w:p>
    <w:p w14:paraId="1BDC5678" w14:textId="77777777" w:rsidR="00FB6CB2" w:rsidRPr="005370C1" w:rsidRDefault="00FB6CB2" w:rsidP="001F1C07">
      <w:pPr>
        <w:pStyle w:val="ListParagraph"/>
        <w:numPr>
          <w:ilvl w:val="0"/>
          <w:numId w:val="3"/>
        </w:numPr>
        <w:spacing w:before="9"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ri</w:t>
      </w:r>
      <w:r w:rsidRPr="005370C1">
        <w:rPr>
          <w:rFonts w:asciiTheme="minorHAnsi" w:eastAsia="Calibri" w:hAnsiTheme="minorHAnsi" w:cstheme="minorHAnsi"/>
          <w:spacing w:val="-2"/>
          <w:sz w:val="22"/>
          <w:szCs w:val="22"/>
        </w:rPr>
        <w:t>v</w:t>
      </w:r>
      <w:r w:rsidRPr="005370C1">
        <w:rPr>
          <w:rFonts w:asciiTheme="minorHAnsi" w:eastAsia="Calibri" w:hAnsiTheme="minorHAnsi" w:cstheme="minorHAnsi"/>
          <w:sz w:val="22"/>
          <w:szCs w:val="22"/>
        </w:rPr>
        <w:t>ers</w:t>
      </w:r>
      <w:r w:rsidRPr="005370C1">
        <w:rPr>
          <w:rFonts w:asciiTheme="minorHAnsi" w:eastAsia="Calibri" w:hAnsiTheme="minorHAnsi" w:cstheme="minorHAnsi"/>
          <w:spacing w:val="8"/>
          <w:sz w:val="22"/>
          <w:szCs w:val="22"/>
        </w:rPr>
        <w:t xml:space="preserve"> </w:t>
      </w:r>
      <w:r w:rsidRPr="005370C1">
        <w:rPr>
          <w:rFonts w:asciiTheme="minorHAnsi" w:eastAsia="Calibri" w:hAnsiTheme="minorHAnsi" w:cstheme="minorHAnsi"/>
          <w:spacing w:val="-1"/>
          <w:sz w:val="22"/>
          <w:szCs w:val="22"/>
        </w:rPr>
        <w:t>und</w:t>
      </w:r>
      <w:r w:rsidRPr="005370C1">
        <w:rPr>
          <w:rFonts w:asciiTheme="minorHAnsi" w:eastAsia="Calibri" w:hAnsiTheme="minorHAnsi" w:cstheme="minorHAnsi"/>
          <w:sz w:val="22"/>
          <w:szCs w:val="22"/>
        </w:rPr>
        <w:t>er</w:t>
      </w:r>
      <w:r w:rsidRPr="005370C1">
        <w:rPr>
          <w:rFonts w:asciiTheme="minorHAnsi" w:eastAsia="Calibri" w:hAnsiTheme="minorHAnsi" w:cstheme="minorHAnsi"/>
          <w:spacing w:val="8"/>
          <w:sz w:val="22"/>
          <w:szCs w:val="22"/>
        </w:rPr>
        <w:t xml:space="preserve"> </w:t>
      </w:r>
      <w:r w:rsidRPr="005370C1">
        <w:rPr>
          <w:rFonts w:asciiTheme="minorHAnsi" w:eastAsia="Calibri" w:hAnsiTheme="minorHAnsi" w:cstheme="minorHAnsi"/>
          <w:sz w:val="22"/>
          <w:szCs w:val="22"/>
        </w:rPr>
        <w:t>the</w:t>
      </w:r>
      <w:r w:rsidRPr="005370C1">
        <w:rPr>
          <w:rFonts w:asciiTheme="minorHAnsi" w:eastAsia="Calibri" w:hAnsiTheme="minorHAnsi" w:cstheme="minorHAnsi"/>
          <w:spacing w:val="5"/>
          <w:sz w:val="22"/>
          <w:szCs w:val="22"/>
        </w:rPr>
        <w:t xml:space="preserve"> </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fl</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en</w:t>
      </w:r>
      <w:r w:rsidRPr="005370C1">
        <w:rPr>
          <w:rFonts w:asciiTheme="minorHAnsi" w:eastAsia="Calibri" w:hAnsiTheme="minorHAnsi" w:cstheme="minorHAnsi"/>
          <w:spacing w:val="-2"/>
          <w:sz w:val="22"/>
          <w:szCs w:val="22"/>
        </w:rPr>
        <w:t>c</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8"/>
          <w:sz w:val="22"/>
          <w:szCs w:val="22"/>
        </w:rPr>
        <w:t xml:space="preserve"> </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f</w:t>
      </w:r>
      <w:r w:rsidRPr="005370C1">
        <w:rPr>
          <w:rFonts w:asciiTheme="minorHAnsi" w:eastAsia="Calibri" w:hAnsiTheme="minorHAnsi" w:cstheme="minorHAnsi"/>
          <w:spacing w:val="7"/>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3"/>
          <w:sz w:val="22"/>
          <w:szCs w:val="22"/>
        </w:rPr>
        <w:t>n</w:t>
      </w:r>
      <w:r w:rsidRPr="005370C1">
        <w:rPr>
          <w:rFonts w:asciiTheme="minorHAnsi" w:eastAsia="Calibri" w:hAnsiTheme="minorHAnsi" w:cstheme="minorHAnsi"/>
          <w:sz w:val="22"/>
          <w:szCs w:val="22"/>
        </w:rPr>
        <w:t>y</w:t>
      </w:r>
      <w:r w:rsidRPr="005370C1">
        <w:rPr>
          <w:rFonts w:asciiTheme="minorHAnsi" w:eastAsia="Calibri" w:hAnsiTheme="minorHAnsi" w:cstheme="minorHAnsi"/>
          <w:spacing w:val="8"/>
          <w:sz w:val="22"/>
          <w:szCs w:val="22"/>
        </w:rPr>
        <w:t xml:space="preserve"> </w:t>
      </w:r>
      <w:r w:rsidRPr="005370C1">
        <w:rPr>
          <w:rFonts w:asciiTheme="minorHAnsi" w:eastAsia="Calibri" w:hAnsiTheme="minorHAnsi" w:cstheme="minorHAnsi"/>
          <w:sz w:val="22"/>
          <w:szCs w:val="22"/>
        </w:rPr>
        <w:t>su</w:t>
      </w:r>
      <w:r w:rsidRPr="005370C1">
        <w:rPr>
          <w:rFonts w:asciiTheme="minorHAnsi" w:eastAsia="Calibri" w:hAnsiTheme="minorHAnsi" w:cstheme="minorHAnsi"/>
          <w:spacing w:val="-2"/>
          <w:sz w:val="22"/>
          <w:szCs w:val="22"/>
        </w:rPr>
        <w:t>b</w:t>
      </w:r>
      <w:r w:rsidRPr="005370C1">
        <w:rPr>
          <w:rFonts w:asciiTheme="minorHAnsi" w:eastAsia="Calibri" w:hAnsiTheme="minorHAnsi" w:cstheme="minorHAnsi"/>
          <w:sz w:val="22"/>
          <w:szCs w:val="22"/>
        </w:rPr>
        <w:t>stan</w:t>
      </w:r>
      <w:r w:rsidRPr="005370C1">
        <w:rPr>
          <w:rFonts w:asciiTheme="minorHAnsi" w:eastAsia="Calibri" w:hAnsiTheme="minorHAnsi" w:cstheme="minorHAnsi"/>
          <w:spacing w:val="-3"/>
          <w:sz w:val="22"/>
          <w:szCs w:val="22"/>
        </w:rPr>
        <w:t>c</w:t>
      </w:r>
      <w:r w:rsidRPr="005370C1">
        <w:rPr>
          <w:rFonts w:asciiTheme="minorHAnsi" w:eastAsia="Calibri" w:hAnsiTheme="minorHAnsi" w:cstheme="minorHAnsi"/>
          <w:sz w:val="22"/>
          <w:szCs w:val="22"/>
        </w:rPr>
        <w:t>es</w:t>
      </w:r>
      <w:r w:rsidRPr="005370C1">
        <w:rPr>
          <w:rFonts w:asciiTheme="minorHAnsi" w:eastAsia="Calibri" w:hAnsiTheme="minorHAnsi" w:cstheme="minorHAnsi"/>
          <w:spacing w:val="8"/>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l</w:t>
      </w:r>
      <w:r w:rsidRPr="005370C1">
        <w:rPr>
          <w:rFonts w:asciiTheme="minorHAnsi" w:eastAsia="Calibri" w:hAnsiTheme="minorHAnsi" w:cstheme="minorHAnsi"/>
          <w:spacing w:val="-2"/>
          <w:sz w:val="22"/>
          <w:szCs w:val="22"/>
        </w:rPr>
        <w:t>c</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3"/>
          <w:sz w:val="22"/>
          <w:szCs w:val="22"/>
        </w:rPr>
        <w:t>h</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l</w:t>
      </w:r>
      <w:r w:rsidRPr="005370C1">
        <w:rPr>
          <w:rFonts w:asciiTheme="minorHAnsi" w:eastAsia="Calibri" w:hAnsiTheme="minorHAnsi" w:cstheme="minorHAnsi"/>
          <w:spacing w:val="7"/>
          <w:sz w:val="22"/>
          <w:szCs w:val="22"/>
        </w:rPr>
        <w:t xml:space="preserve"> </w:t>
      </w:r>
      <w:r w:rsidRPr="005370C1">
        <w:rPr>
          <w:rFonts w:asciiTheme="minorHAnsi" w:eastAsia="Calibri" w:hAnsiTheme="minorHAnsi" w:cstheme="minorHAnsi"/>
          <w:sz w:val="22"/>
          <w:szCs w:val="22"/>
        </w:rPr>
        <w:t>/</w:t>
      </w:r>
      <w:r w:rsidRPr="005370C1">
        <w:rPr>
          <w:rFonts w:asciiTheme="minorHAnsi" w:eastAsia="Calibri" w:hAnsiTheme="minorHAnsi" w:cstheme="minorHAnsi"/>
          <w:spacing w:val="6"/>
          <w:sz w:val="22"/>
          <w:szCs w:val="22"/>
        </w:rPr>
        <w:t xml:space="preserve"> </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1"/>
          <w:sz w:val="22"/>
          <w:szCs w:val="22"/>
        </w:rPr>
        <w:t>ug</w:t>
      </w:r>
      <w:r w:rsidRPr="005370C1">
        <w:rPr>
          <w:rFonts w:asciiTheme="minorHAnsi" w:eastAsia="Calibri" w:hAnsiTheme="minorHAnsi" w:cstheme="minorHAnsi"/>
          <w:sz w:val="22"/>
          <w:szCs w:val="22"/>
        </w:rPr>
        <w:t>s)</w:t>
      </w:r>
      <w:r w:rsidRPr="005370C1">
        <w:rPr>
          <w:rFonts w:asciiTheme="minorHAnsi" w:eastAsia="Calibri" w:hAnsiTheme="minorHAnsi" w:cstheme="minorHAnsi"/>
          <w:spacing w:val="6"/>
          <w:sz w:val="22"/>
          <w:szCs w:val="22"/>
        </w:rPr>
        <w:t xml:space="preserve"> </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pacing w:val="-3"/>
          <w:sz w:val="22"/>
          <w:szCs w:val="22"/>
        </w:rPr>
        <w:t>a</w:t>
      </w:r>
      <w:r w:rsidRPr="005370C1">
        <w:rPr>
          <w:rFonts w:asciiTheme="minorHAnsi" w:eastAsia="Calibri" w:hAnsiTheme="minorHAnsi" w:cstheme="minorHAnsi"/>
          <w:sz w:val="22"/>
          <w:szCs w:val="22"/>
        </w:rPr>
        <w:t>y</w:t>
      </w:r>
      <w:r w:rsidRPr="005370C1">
        <w:rPr>
          <w:rFonts w:asciiTheme="minorHAnsi" w:eastAsia="Calibri" w:hAnsiTheme="minorHAnsi" w:cstheme="minorHAnsi"/>
          <w:spacing w:val="8"/>
          <w:sz w:val="22"/>
          <w:szCs w:val="22"/>
        </w:rPr>
        <w:t xml:space="preserve"> </w:t>
      </w:r>
      <w:r w:rsidRPr="005370C1">
        <w:rPr>
          <w:rFonts w:asciiTheme="minorHAnsi" w:eastAsia="Calibri" w:hAnsiTheme="minorHAnsi" w:cstheme="minorHAnsi"/>
          <w:spacing w:val="-1"/>
          <w:sz w:val="22"/>
          <w:szCs w:val="22"/>
        </w:rPr>
        <w:t>no</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8"/>
          <w:sz w:val="22"/>
          <w:szCs w:val="22"/>
        </w:rPr>
        <w:t xml:space="preserve"> </w:t>
      </w:r>
      <w:r w:rsidRPr="005370C1">
        <w:rPr>
          <w:rFonts w:asciiTheme="minorHAnsi" w:eastAsia="Calibri" w:hAnsiTheme="minorHAnsi" w:cstheme="minorHAnsi"/>
          <w:spacing w:val="-2"/>
          <w:sz w:val="22"/>
          <w:szCs w:val="22"/>
        </w:rPr>
        <w:t>c</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ti</w:t>
      </w:r>
      <w:r w:rsidRPr="005370C1">
        <w:rPr>
          <w:rFonts w:asciiTheme="minorHAnsi" w:eastAsia="Calibri" w:hAnsiTheme="minorHAnsi" w:cstheme="minorHAnsi"/>
          <w:spacing w:val="-3"/>
          <w:sz w:val="22"/>
          <w:szCs w:val="22"/>
        </w:rPr>
        <w:t>n</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8"/>
          <w:sz w:val="22"/>
          <w:szCs w:val="22"/>
        </w:rPr>
        <w:t xml:space="preserve"> </w:t>
      </w:r>
      <w:r w:rsidRPr="005370C1">
        <w:rPr>
          <w:rFonts w:asciiTheme="minorHAnsi" w:eastAsia="Calibri" w:hAnsiTheme="minorHAnsi" w:cstheme="minorHAnsi"/>
          <w:sz w:val="22"/>
          <w:szCs w:val="22"/>
        </w:rPr>
        <w:t>with</w:t>
      </w:r>
      <w:r w:rsidRPr="005370C1">
        <w:rPr>
          <w:rFonts w:asciiTheme="minorHAnsi" w:eastAsia="Calibri" w:hAnsiTheme="minorHAnsi" w:cstheme="minorHAnsi"/>
          <w:spacing w:val="8"/>
          <w:sz w:val="22"/>
          <w:szCs w:val="22"/>
        </w:rPr>
        <w:t xml:space="preserve"> </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3"/>
          <w:sz w:val="22"/>
          <w:szCs w:val="22"/>
        </w:rPr>
        <w:t>h</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8"/>
          <w:sz w:val="22"/>
          <w:szCs w:val="22"/>
        </w:rPr>
        <w:t xml:space="preserve"> </w:t>
      </w:r>
      <w:r w:rsidRPr="005370C1">
        <w:rPr>
          <w:rFonts w:asciiTheme="minorHAnsi" w:eastAsia="Calibri" w:hAnsiTheme="minorHAnsi" w:cstheme="minorHAnsi"/>
          <w:sz w:val="22"/>
          <w:szCs w:val="22"/>
        </w:rPr>
        <w:t>req</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ired r</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te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f</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that d</w:t>
      </w:r>
      <w:r w:rsidRPr="005370C1">
        <w:rPr>
          <w:rFonts w:asciiTheme="minorHAnsi" w:eastAsia="Calibri" w:hAnsiTheme="minorHAnsi" w:cstheme="minorHAnsi"/>
          <w:spacing w:val="-3"/>
          <w:sz w:val="22"/>
          <w:szCs w:val="22"/>
        </w:rPr>
        <w:t>a</w:t>
      </w:r>
      <w:r w:rsidRPr="005370C1">
        <w:rPr>
          <w:rFonts w:asciiTheme="minorHAnsi" w:eastAsia="Calibri" w:hAnsiTheme="minorHAnsi" w:cstheme="minorHAnsi"/>
          <w:sz w:val="22"/>
          <w:szCs w:val="22"/>
        </w:rPr>
        <w:t>y</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and</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w</w:t>
      </w:r>
      <w:r w:rsidRPr="005370C1">
        <w:rPr>
          <w:rFonts w:asciiTheme="minorHAnsi" w:eastAsia="Calibri" w:hAnsiTheme="minorHAnsi" w:cstheme="minorHAnsi"/>
          <w:sz w:val="22"/>
          <w:szCs w:val="22"/>
        </w:rPr>
        <w:t>ill</w:t>
      </w:r>
      <w:r w:rsidRPr="005370C1">
        <w:rPr>
          <w:rFonts w:asciiTheme="minorHAnsi" w:eastAsia="Calibri" w:hAnsiTheme="minorHAnsi" w:cstheme="minorHAnsi"/>
          <w:spacing w:val="-5"/>
          <w:sz w:val="22"/>
          <w:szCs w:val="22"/>
        </w:rPr>
        <w:t xml:space="preserve"> </w:t>
      </w:r>
      <w:r w:rsidRPr="005370C1">
        <w:rPr>
          <w:rFonts w:asciiTheme="minorHAnsi" w:eastAsia="Calibri" w:hAnsiTheme="minorHAnsi" w:cstheme="minorHAnsi"/>
          <w:spacing w:val="-1"/>
          <w:sz w:val="22"/>
          <w:szCs w:val="22"/>
        </w:rPr>
        <w:t>b</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faced</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with</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isci</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z w:val="22"/>
          <w:szCs w:val="22"/>
        </w:rPr>
        <w:t>li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ary</w:t>
      </w:r>
      <w:r w:rsidRPr="005370C1">
        <w:rPr>
          <w:rFonts w:asciiTheme="minorHAnsi" w:eastAsia="Calibri" w:hAnsiTheme="minorHAnsi" w:cstheme="minorHAnsi"/>
          <w:spacing w:val="-2"/>
          <w:sz w:val="22"/>
          <w:szCs w:val="22"/>
        </w:rPr>
        <w:t xml:space="preserve"> a</w:t>
      </w:r>
      <w:r w:rsidRPr="005370C1">
        <w:rPr>
          <w:rFonts w:asciiTheme="minorHAnsi" w:eastAsia="Calibri" w:hAnsiTheme="minorHAnsi" w:cstheme="minorHAnsi"/>
          <w:sz w:val="22"/>
          <w:szCs w:val="22"/>
        </w:rPr>
        <w:t>cti</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w:t>
      </w:r>
    </w:p>
    <w:p w14:paraId="6EEDEE1E" w14:textId="77777777" w:rsidR="00FB6CB2" w:rsidRPr="005370C1" w:rsidRDefault="00FB6CB2" w:rsidP="001F1C07">
      <w:pPr>
        <w:pStyle w:val="ListParagraph"/>
        <w:numPr>
          <w:ilvl w:val="0"/>
          <w:numId w:val="3"/>
        </w:numPr>
        <w:spacing w:before="41"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z w:val="22"/>
          <w:szCs w:val="22"/>
        </w:rPr>
        <w:t>F</w:t>
      </w:r>
      <w:r w:rsidRPr="005370C1">
        <w:rPr>
          <w:rFonts w:asciiTheme="minorHAnsi" w:eastAsia="Calibri" w:hAnsiTheme="minorHAnsi" w:cstheme="minorHAnsi"/>
          <w:spacing w:val="-1"/>
          <w:sz w:val="22"/>
          <w:szCs w:val="22"/>
        </w:rPr>
        <w:t>in</w:t>
      </w:r>
      <w:r w:rsidRPr="005370C1">
        <w:rPr>
          <w:rFonts w:asciiTheme="minorHAnsi" w:eastAsia="Calibri" w:hAnsiTheme="minorHAnsi" w:cstheme="minorHAnsi"/>
          <w:sz w:val="22"/>
          <w:szCs w:val="22"/>
        </w:rPr>
        <w:t>es</w:t>
      </w:r>
      <w:r w:rsidRPr="005370C1">
        <w:rPr>
          <w:rFonts w:asciiTheme="minorHAnsi" w:eastAsia="Calibri" w:hAnsiTheme="minorHAnsi" w:cstheme="minorHAnsi"/>
          <w:spacing w:val="6"/>
          <w:sz w:val="22"/>
          <w:szCs w:val="22"/>
        </w:rPr>
        <w:t xml:space="preserve"> </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cu</w:t>
      </w:r>
      <w:r w:rsidRPr="005370C1">
        <w:rPr>
          <w:rFonts w:asciiTheme="minorHAnsi" w:eastAsia="Calibri" w:hAnsiTheme="minorHAnsi" w:cstheme="minorHAnsi"/>
          <w:spacing w:val="-1"/>
          <w:sz w:val="22"/>
          <w:szCs w:val="22"/>
        </w:rPr>
        <w:t>r</w:t>
      </w:r>
      <w:r w:rsidRPr="005370C1">
        <w:rPr>
          <w:rFonts w:asciiTheme="minorHAnsi" w:eastAsia="Calibri" w:hAnsiTheme="minorHAnsi" w:cstheme="minorHAnsi"/>
          <w:sz w:val="22"/>
          <w:szCs w:val="22"/>
        </w:rPr>
        <w:t>red</w:t>
      </w:r>
      <w:r w:rsidRPr="005370C1">
        <w:rPr>
          <w:rFonts w:asciiTheme="minorHAnsi" w:eastAsia="Calibri" w:hAnsiTheme="minorHAnsi" w:cstheme="minorHAnsi"/>
          <w:spacing w:val="5"/>
          <w:sz w:val="22"/>
          <w:szCs w:val="22"/>
        </w:rPr>
        <w:t xml:space="preserve"> </w:t>
      </w:r>
      <w:r w:rsidRPr="005370C1">
        <w:rPr>
          <w:rFonts w:asciiTheme="minorHAnsi" w:eastAsia="Calibri" w:hAnsiTheme="minorHAnsi" w:cstheme="minorHAnsi"/>
          <w:sz w:val="22"/>
          <w:szCs w:val="22"/>
        </w:rPr>
        <w:t>because of</w:t>
      </w:r>
      <w:r w:rsidRPr="005370C1">
        <w:rPr>
          <w:rFonts w:asciiTheme="minorHAnsi" w:eastAsia="Calibri" w:hAnsiTheme="minorHAnsi" w:cstheme="minorHAnsi"/>
          <w:spacing w:val="5"/>
          <w:sz w:val="22"/>
          <w:szCs w:val="22"/>
        </w:rPr>
        <w:t xml:space="preserve"> </w:t>
      </w:r>
      <w:r w:rsidRPr="005370C1">
        <w:rPr>
          <w:rFonts w:asciiTheme="minorHAnsi" w:eastAsia="Calibri" w:hAnsiTheme="minorHAnsi" w:cstheme="minorHAnsi"/>
          <w:sz w:val="22"/>
          <w:szCs w:val="22"/>
        </w:rPr>
        <w:t>the</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riv</w:t>
      </w:r>
      <w:r w:rsidRPr="005370C1">
        <w:rPr>
          <w:rFonts w:asciiTheme="minorHAnsi" w:eastAsia="Calibri" w:hAnsiTheme="minorHAnsi" w:cstheme="minorHAnsi"/>
          <w:spacing w:val="-1"/>
          <w:sz w:val="22"/>
          <w:szCs w:val="22"/>
        </w:rPr>
        <w:t>e</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5"/>
          <w:sz w:val="22"/>
          <w:szCs w:val="22"/>
        </w:rPr>
        <w:t xml:space="preserve"> </w:t>
      </w:r>
      <w:r w:rsidRPr="005370C1">
        <w:rPr>
          <w:rFonts w:asciiTheme="minorHAnsi" w:eastAsia="Calibri" w:hAnsiTheme="minorHAnsi" w:cstheme="minorHAnsi"/>
          <w:spacing w:val="-3"/>
          <w:sz w:val="22"/>
          <w:szCs w:val="22"/>
        </w:rPr>
        <w:t>n</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6"/>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dh</w:t>
      </w:r>
      <w:r w:rsidRPr="005370C1">
        <w:rPr>
          <w:rFonts w:asciiTheme="minorHAnsi" w:eastAsia="Calibri" w:hAnsiTheme="minorHAnsi" w:cstheme="minorHAnsi"/>
          <w:sz w:val="22"/>
          <w:szCs w:val="22"/>
        </w:rPr>
        <w:t>eri</w:t>
      </w:r>
      <w:r w:rsidRPr="005370C1">
        <w:rPr>
          <w:rFonts w:asciiTheme="minorHAnsi" w:eastAsia="Calibri" w:hAnsiTheme="minorHAnsi" w:cstheme="minorHAnsi"/>
          <w:spacing w:val="-3"/>
          <w:sz w:val="22"/>
          <w:szCs w:val="22"/>
        </w:rPr>
        <w:t>n</w:t>
      </w:r>
      <w:r w:rsidRPr="005370C1">
        <w:rPr>
          <w:rFonts w:asciiTheme="minorHAnsi" w:eastAsia="Calibri" w:hAnsiTheme="minorHAnsi" w:cstheme="minorHAnsi"/>
          <w:sz w:val="22"/>
          <w:szCs w:val="22"/>
        </w:rPr>
        <w:t>g</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z w:val="22"/>
          <w:szCs w:val="22"/>
        </w:rPr>
        <w:t>to</w:t>
      </w:r>
      <w:r w:rsidRPr="005370C1">
        <w:rPr>
          <w:rFonts w:asciiTheme="minorHAnsi" w:eastAsia="Calibri" w:hAnsiTheme="minorHAnsi" w:cstheme="minorHAnsi"/>
          <w:spacing w:val="7"/>
          <w:sz w:val="22"/>
          <w:szCs w:val="22"/>
        </w:rPr>
        <w:t xml:space="preserve"> </w:t>
      </w:r>
      <w:r w:rsidRPr="005370C1">
        <w:rPr>
          <w:rFonts w:asciiTheme="minorHAnsi" w:eastAsia="Calibri" w:hAnsiTheme="minorHAnsi" w:cstheme="minorHAnsi"/>
          <w:sz w:val="22"/>
          <w:szCs w:val="22"/>
        </w:rPr>
        <w:t>the</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z w:val="22"/>
          <w:szCs w:val="22"/>
        </w:rPr>
        <w:t>law</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f</w:t>
      </w:r>
      <w:r w:rsidRPr="005370C1">
        <w:rPr>
          <w:rFonts w:asciiTheme="minorHAnsi" w:eastAsia="Calibri" w:hAnsiTheme="minorHAnsi" w:cstheme="minorHAnsi"/>
          <w:spacing w:val="5"/>
          <w:sz w:val="22"/>
          <w:szCs w:val="22"/>
        </w:rPr>
        <w:t xml:space="preserve"> </w:t>
      </w:r>
      <w:r w:rsidRPr="005370C1">
        <w:rPr>
          <w:rFonts w:asciiTheme="minorHAnsi" w:eastAsia="Calibri" w:hAnsiTheme="minorHAnsi" w:cstheme="minorHAnsi"/>
          <w:sz w:val="22"/>
          <w:szCs w:val="22"/>
        </w:rPr>
        <w:t>the</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z w:val="22"/>
          <w:szCs w:val="22"/>
        </w:rPr>
        <w:t>la</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d</w:t>
      </w:r>
      <w:r w:rsidRPr="005370C1">
        <w:rPr>
          <w:rFonts w:asciiTheme="minorHAnsi" w:eastAsia="Calibri" w:hAnsiTheme="minorHAnsi" w:cstheme="minorHAnsi"/>
          <w:spacing w:val="5"/>
          <w:sz w:val="22"/>
          <w:szCs w:val="22"/>
        </w:rPr>
        <w:t xml:space="preserve"> </w:t>
      </w:r>
      <w:r w:rsidRPr="005370C1">
        <w:rPr>
          <w:rFonts w:asciiTheme="minorHAnsi" w:eastAsia="Calibri" w:hAnsiTheme="minorHAnsi" w:cstheme="minorHAnsi"/>
          <w:sz w:val="22"/>
          <w:szCs w:val="22"/>
        </w:rPr>
        <w:t>wi</w:t>
      </w:r>
      <w:r w:rsidRPr="005370C1">
        <w:rPr>
          <w:rFonts w:asciiTheme="minorHAnsi" w:eastAsia="Calibri" w:hAnsiTheme="minorHAnsi" w:cstheme="minorHAnsi"/>
          <w:spacing w:val="-2"/>
          <w:sz w:val="22"/>
          <w:szCs w:val="22"/>
        </w:rPr>
        <w:t>l</w:t>
      </w:r>
      <w:r w:rsidRPr="005370C1">
        <w:rPr>
          <w:rFonts w:asciiTheme="minorHAnsi" w:eastAsia="Calibri" w:hAnsiTheme="minorHAnsi" w:cstheme="minorHAnsi"/>
          <w:sz w:val="22"/>
          <w:szCs w:val="22"/>
        </w:rPr>
        <w:t>l</w:t>
      </w:r>
      <w:r w:rsidRPr="005370C1">
        <w:rPr>
          <w:rFonts w:asciiTheme="minorHAnsi" w:eastAsia="Calibri" w:hAnsiTheme="minorHAnsi" w:cstheme="minorHAnsi"/>
          <w:spacing w:val="5"/>
          <w:sz w:val="22"/>
          <w:szCs w:val="22"/>
        </w:rPr>
        <w:t xml:space="preserve"> </w:t>
      </w:r>
      <w:r w:rsidRPr="005370C1">
        <w:rPr>
          <w:rFonts w:asciiTheme="minorHAnsi" w:eastAsia="Calibri" w:hAnsiTheme="minorHAnsi" w:cstheme="minorHAnsi"/>
          <w:sz w:val="22"/>
          <w:szCs w:val="22"/>
        </w:rPr>
        <w:t>resu</w:t>
      </w:r>
      <w:r w:rsidRPr="005370C1">
        <w:rPr>
          <w:rFonts w:asciiTheme="minorHAnsi" w:eastAsia="Calibri" w:hAnsiTheme="minorHAnsi" w:cstheme="minorHAnsi"/>
          <w:spacing w:val="-1"/>
          <w:sz w:val="22"/>
          <w:szCs w:val="22"/>
        </w:rPr>
        <w:t>l</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6"/>
          <w:sz w:val="22"/>
          <w:szCs w:val="22"/>
        </w:rPr>
        <w:t xml:space="preserve"> </w:t>
      </w:r>
      <w:r w:rsidRPr="005370C1">
        <w:rPr>
          <w:rFonts w:asciiTheme="minorHAnsi" w:eastAsia="Calibri" w:hAnsiTheme="minorHAnsi" w:cstheme="minorHAnsi"/>
          <w:sz w:val="22"/>
          <w:szCs w:val="22"/>
        </w:rPr>
        <w:t>in</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z w:val="22"/>
          <w:szCs w:val="22"/>
        </w:rPr>
        <w:t>the</w:t>
      </w:r>
      <w:r w:rsidRPr="005370C1">
        <w:rPr>
          <w:rFonts w:asciiTheme="minorHAnsi" w:eastAsia="Calibri" w:hAnsiTheme="minorHAnsi" w:cstheme="minorHAnsi"/>
          <w:spacing w:val="5"/>
          <w:sz w:val="22"/>
          <w:szCs w:val="22"/>
        </w:rPr>
        <w:t xml:space="preserve"> </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3"/>
          <w:sz w:val="22"/>
          <w:szCs w:val="22"/>
        </w:rPr>
        <w:t>i</w:t>
      </w:r>
      <w:r w:rsidRPr="005370C1">
        <w:rPr>
          <w:rFonts w:asciiTheme="minorHAnsi" w:eastAsia="Calibri" w:hAnsiTheme="minorHAnsi" w:cstheme="minorHAnsi"/>
          <w:spacing w:val="1"/>
          <w:sz w:val="22"/>
          <w:szCs w:val="22"/>
        </w:rPr>
        <w:t>v</w:t>
      </w:r>
      <w:r w:rsidRPr="005370C1">
        <w:rPr>
          <w:rFonts w:asciiTheme="minorHAnsi" w:eastAsia="Calibri" w:hAnsiTheme="minorHAnsi" w:cstheme="minorHAnsi"/>
          <w:sz w:val="22"/>
          <w:szCs w:val="22"/>
        </w:rPr>
        <w:t>er will</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b</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3"/>
          <w:sz w:val="22"/>
          <w:szCs w:val="22"/>
        </w:rPr>
        <w:t>r</w:t>
      </w:r>
      <w:r w:rsidRPr="005370C1">
        <w:rPr>
          <w:rFonts w:asciiTheme="minorHAnsi" w:eastAsia="Calibri" w:hAnsiTheme="minorHAnsi" w:cstheme="minorHAnsi"/>
          <w:sz w:val="22"/>
          <w:szCs w:val="22"/>
        </w:rPr>
        <w:t>esp</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si</w:t>
      </w:r>
      <w:r w:rsidRPr="005370C1">
        <w:rPr>
          <w:rFonts w:asciiTheme="minorHAnsi" w:eastAsia="Calibri" w:hAnsiTheme="minorHAnsi" w:cstheme="minorHAnsi"/>
          <w:spacing w:val="-1"/>
          <w:sz w:val="22"/>
          <w:szCs w:val="22"/>
        </w:rPr>
        <w:t>b</w:t>
      </w:r>
      <w:r w:rsidRPr="005370C1">
        <w:rPr>
          <w:rFonts w:asciiTheme="minorHAnsi" w:eastAsia="Calibri" w:hAnsiTheme="minorHAnsi" w:cstheme="minorHAnsi"/>
          <w:sz w:val="22"/>
          <w:szCs w:val="22"/>
        </w:rPr>
        <w:t>le</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f</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pacing w:val="1"/>
          <w:sz w:val="22"/>
          <w:szCs w:val="22"/>
        </w:rPr>
        <w:t>t</w:t>
      </w: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3"/>
          <w:sz w:val="22"/>
          <w:szCs w:val="22"/>
        </w:rPr>
        <w:t>f</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ll pay</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z w:val="22"/>
          <w:szCs w:val="22"/>
        </w:rPr>
        <w:t>ent</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 xml:space="preserve">f </w:t>
      </w:r>
      <w:r w:rsidRPr="005370C1">
        <w:rPr>
          <w:rFonts w:asciiTheme="minorHAnsi" w:eastAsia="Calibri" w:hAnsiTheme="minorHAnsi" w:cstheme="minorHAnsi"/>
          <w:spacing w:val="1"/>
          <w:sz w:val="22"/>
          <w:szCs w:val="22"/>
        </w:rPr>
        <w:t>t</w:t>
      </w: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fi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es.</w:t>
      </w:r>
    </w:p>
    <w:p w14:paraId="38D4DB67" w14:textId="77777777" w:rsidR="00FB6CB2" w:rsidRPr="005370C1" w:rsidRDefault="00FB6CB2" w:rsidP="001F1C07">
      <w:pPr>
        <w:pStyle w:val="ListParagraph"/>
        <w:numPr>
          <w:ilvl w:val="0"/>
          <w:numId w:val="3"/>
        </w:numPr>
        <w:spacing w:before="5"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pacing w:val="1"/>
          <w:sz w:val="22"/>
          <w:szCs w:val="22"/>
        </w:rPr>
        <w:t>Po</w:t>
      </w:r>
      <w:r w:rsidRPr="005370C1">
        <w:rPr>
          <w:rFonts w:asciiTheme="minorHAnsi" w:eastAsia="Calibri" w:hAnsiTheme="minorHAnsi" w:cstheme="minorHAnsi"/>
          <w:spacing w:val="-3"/>
          <w:sz w:val="22"/>
          <w:szCs w:val="22"/>
        </w:rPr>
        <w:t>l</w:t>
      </w:r>
      <w:r w:rsidRPr="005370C1">
        <w:rPr>
          <w:rFonts w:asciiTheme="minorHAnsi" w:eastAsia="Calibri" w:hAnsiTheme="minorHAnsi" w:cstheme="minorHAnsi"/>
          <w:spacing w:val="1"/>
          <w:sz w:val="22"/>
          <w:szCs w:val="22"/>
        </w:rPr>
        <w:t>y</w:t>
      </w:r>
      <w:r w:rsidRPr="005370C1">
        <w:rPr>
          <w:rFonts w:asciiTheme="minorHAnsi" w:eastAsia="Calibri" w:hAnsiTheme="minorHAnsi" w:cstheme="minorHAnsi"/>
          <w:spacing w:val="-1"/>
          <w:sz w:val="22"/>
          <w:szCs w:val="22"/>
        </w:rPr>
        <w:t>g</w:t>
      </w:r>
      <w:r w:rsidRPr="005370C1">
        <w:rPr>
          <w:rFonts w:asciiTheme="minorHAnsi" w:eastAsia="Calibri" w:hAnsiTheme="minorHAnsi" w:cstheme="minorHAnsi"/>
          <w:sz w:val="22"/>
          <w:szCs w:val="22"/>
        </w:rPr>
        <w:t>ra</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z w:val="22"/>
          <w:szCs w:val="22"/>
        </w:rPr>
        <w:t>h</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T</w:t>
      </w:r>
      <w:r w:rsidRPr="005370C1">
        <w:rPr>
          <w:rFonts w:asciiTheme="minorHAnsi" w:eastAsia="Calibri" w:hAnsiTheme="minorHAnsi" w:cstheme="minorHAnsi"/>
          <w:spacing w:val="-2"/>
          <w:sz w:val="22"/>
          <w:szCs w:val="22"/>
        </w:rPr>
        <w:t>e</w:t>
      </w:r>
      <w:r w:rsidRPr="005370C1">
        <w:rPr>
          <w:rFonts w:asciiTheme="minorHAnsi" w:eastAsia="Calibri" w:hAnsiTheme="minorHAnsi" w:cstheme="minorHAnsi"/>
          <w:sz w:val="22"/>
          <w:szCs w:val="22"/>
        </w:rPr>
        <w:t>sting</w:t>
      </w:r>
    </w:p>
    <w:p w14:paraId="58F1C47A" w14:textId="77777777" w:rsidR="00FB6CB2" w:rsidRPr="005370C1" w:rsidRDefault="00FB6CB2" w:rsidP="001F1C07">
      <w:pPr>
        <w:pStyle w:val="ListParagraph"/>
        <w:numPr>
          <w:ilvl w:val="0"/>
          <w:numId w:val="4"/>
        </w:numPr>
        <w:spacing w:before="41"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3"/>
          <w:sz w:val="22"/>
          <w:szCs w:val="22"/>
        </w:rPr>
        <w:t xml:space="preserve"> </w:t>
      </w:r>
      <w:r w:rsidRPr="005370C1">
        <w:rPr>
          <w:rFonts w:asciiTheme="minorHAnsi" w:eastAsia="Calibri" w:hAnsiTheme="minorHAnsi" w:cstheme="minorHAnsi"/>
          <w:spacing w:val="-2"/>
          <w:sz w:val="22"/>
          <w:szCs w:val="22"/>
        </w:rPr>
        <w:t>t</w:t>
      </w:r>
      <w:r w:rsidRPr="005370C1">
        <w:rPr>
          <w:rFonts w:asciiTheme="minorHAnsi" w:eastAsia="Calibri" w:hAnsiTheme="minorHAnsi" w:cstheme="minorHAnsi"/>
          <w:sz w:val="22"/>
          <w:szCs w:val="22"/>
        </w:rPr>
        <w:t>o</w:t>
      </w:r>
      <w:r w:rsidRPr="005370C1">
        <w:rPr>
          <w:rFonts w:asciiTheme="minorHAnsi" w:eastAsia="Calibri" w:hAnsiTheme="minorHAnsi" w:cstheme="minorHAnsi"/>
          <w:spacing w:val="14"/>
          <w:sz w:val="22"/>
          <w:szCs w:val="22"/>
        </w:rPr>
        <w:t xml:space="preserve"> </w:t>
      </w:r>
      <w:r w:rsidRPr="005370C1">
        <w:rPr>
          <w:rFonts w:asciiTheme="minorHAnsi" w:eastAsia="Calibri" w:hAnsiTheme="minorHAnsi" w:cstheme="minorHAnsi"/>
          <w:sz w:val="22"/>
          <w:szCs w:val="22"/>
        </w:rPr>
        <w:t>the</w:t>
      </w:r>
      <w:r w:rsidRPr="005370C1">
        <w:rPr>
          <w:rFonts w:asciiTheme="minorHAnsi" w:eastAsia="Calibri" w:hAnsiTheme="minorHAnsi" w:cstheme="minorHAnsi"/>
          <w:spacing w:val="13"/>
          <w:sz w:val="22"/>
          <w:szCs w:val="22"/>
        </w:rPr>
        <w:t xml:space="preserve"> </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pacing w:val="-3"/>
          <w:sz w:val="22"/>
          <w:szCs w:val="22"/>
        </w:rPr>
        <w:t>a</w:t>
      </w:r>
      <w:r w:rsidRPr="005370C1">
        <w:rPr>
          <w:rFonts w:asciiTheme="minorHAnsi" w:eastAsia="Calibri" w:hAnsiTheme="minorHAnsi" w:cstheme="minorHAnsi"/>
          <w:sz w:val="22"/>
          <w:szCs w:val="22"/>
        </w:rPr>
        <w:t>ture</w:t>
      </w:r>
      <w:r w:rsidRPr="005370C1">
        <w:rPr>
          <w:rFonts w:asciiTheme="minorHAnsi" w:eastAsia="Calibri" w:hAnsiTheme="minorHAnsi" w:cstheme="minorHAnsi"/>
          <w:spacing w:val="12"/>
          <w:sz w:val="22"/>
          <w:szCs w:val="22"/>
        </w:rPr>
        <w:t xml:space="preserve"> </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f</w:t>
      </w:r>
      <w:r w:rsidRPr="005370C1">
        <w:rPr>
          <w:rFonts w:asciiTheme="minorHAnsi" w:eastAsia="Calibri" w:hAnsiTheme="minorHAnsi" w:cstheme="minorHAnsi"/>
          <w:spacing w:val="10"/>
          <w:sz w:val="22"/>
          <w:szCs w:val="22"/>
        </w:rPr>
        <w:t xml:space="preserve"> </w:t>
      </w:r>
      <w:r w:rsidRPr="005370C1">
        <w:rPr>
          <w:rFonts w:asciiTheme="minorHAnsi" w:eastAsia="Calibri" w:hAnsiTheme="minorHAnsi" w:cstheme="minorHAnsi"/>
          <w:sz w:val="22"/>
          <w:szCs w:val="22"/>
        </w:rPr>
        <w:t>the</w:t>
      </w:r>
      <w:r w:rsidRPr="005370C1">
        <w:rPr>
          <w:rFonts w:asciiTheme="minorHAnsi" w:eastAsia="Calibri" w:hAnsiTheme="minorHAnsi" w:cstheme="minorHAnsi"/>
          <w:spacing w:val="13"/>
          <w:sz w:val="22"/>
          <w:szCs w:val="22"/>
        </w:rPr>
        <w:t xml:space="preserve"> </w:t>
      </w:r>
      <w:r w:rsidRPr="005370C1">
        <w:rPr>
          <w:rFonts w:asciiTheme="minorHAnsi" w:eastAsia="Calibri" w:hAnsiTheme="minorHAnsi" w:cstheme="minorHAnsi"/>
          <w:spacing w:val="-3"/>
          <w:sz w:val="22"/>
          <w:szCs w:val="22"/>
        </w:rPr>
        <w:t>b</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si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ess</w:t>
      </w:r>
      <w:r w:rsidRPr="005370C1">
        <w:rPr>
          <w:rFonts w:asciiTheme="minorHAnsi" w:eastAsia="Calibri" w:hAnsiTheme="minorHAnsi" w:cstheme="minorHAnsi"/>
          <w:spacing w:val="13"/>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d</w:t>
      </w:r>
      <w:r w:rsidRPr="005370C1">
        <w:rPr>
          <w:rFonts w:asciiTheme="minorHAnsi" w:eastAsia="Calibri" w:hAnsiTheme="minorHAnsi" w:cstheme="minorHAnsi"/>
          <w:spacing w:val="12"/>
          <w:sz w:val="22"/>
          <w:szCs w:val="22"/>
        </w:rPr>
        <w:t xml:space="preserve"> </w:t>
      </w:r>
      <w:r w:rsidRPr="005370C1">
        <w:rPr>
          <w:rFonts w:asciiTheme="minorHAnsi" w:eastAsia="Calibri" w:hAnsiTheme="minorHAnsi" w:cstheme="minorHAnsi"/>
          <w:sz w:val="22"/>
          <w:szCs w:val="22"/>
        </w:rPr>
        <w:t>the</w:t>
      </w:r>
      <w:r w:rsidRPr="005370C1">
        <w:rPr>
          <w:rFonts w:asciiTheme="minorHAnsi" w:eastAsia="Calibri" w:hAnsiTheme="minorHAnsi" w:cstheme="minorHAnsi"/>
          <w:spacing w:val="13"/>
          <w:sz w:val="22"/>
          <w:szCs w:val="22"/>
        </w:rPr>
        <w:t xml:space="preserve"> </w:t>
      </w:r>
      <w:r w:rsidRPr="005370C1">
        <w:rPr>
          <w:rFonts w:asciiTheme="minorHAnsi" w:eastAsia="Calibri" w:hAnsiTheme="minorHAnsi" w:cstheme="minorHAnsi"/>
          <w:spacing w:val="-2"/>
          <w:sz w:val="22"/>
          <w:szCs w:val="22"/>
        </w:rPr>
        <w:t>c</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fi</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ent</w:t>
      </w:r>
      <w:r w:rsidRPr="005370C1">
        <w:rPr>
          <w:rFonts w:asciiTheme="minorHAnsi" w:eastAsia="Calibri" w:hAnsiTheme="minorHAnsi" w:cstheme="minorHAnsi"/>
          <w:spacing w:val="-3"/>
          <w:sz w:val="22"/>
          <w:szCs w:val="22"/>
        </w:rPr>
        <w:t>i</w:t>
      </w:r>
      <w:r w:rsidRPr="005370C1">
        <w:rPr>
          <w:rFonts w:asciiTheme="minorHAnsi" w:eastAsia="Calibri" w:hAnsiTheme="minorHAnsi" w:cstheme="minorHAnsi"/>
          <w:sz w:val="22"/>
          <w:szCs w:val="22"/>
        </w:rPr>
        <w:t>al</w:t>
      </w:r>
      <w:r w:rsidRPr="005370C1">
        <w:rPr>
          <w:rFonts w:asciiTheme="minorHAnsi" w:eastAsia="Calibri" w:hAnsiTheme="minorHAnsi" w:cstheme="minorHAnsi"/>
          <w:spacing w:val="-1"/>
          <w:sz w:val="22"/>
          <w:szCs w:val="22"/>
        </w:rPr>
        <w:t>i</w:t>
      </w:r>
      <w:r w:rsidRPr="005370C1">
        <w:rPr>
          <w:rFonts w:asciiTheme="minorHAnsi" w:eastAsia="Calibri" w:hAnsiTheme="minorHAnsi" w:cstheme="minorHAnsi"/>
          <w:sz w:val="22"/>
          <w:szCs w:val="22"/>
        </w:rPr>
        <w:t>ty</w:t>
      </w:r>
      <w:r w:rsidRPr="005370C1">
        <w:rPr>
          <w:rFonts w:asciiTheme="minorHAnsi" w:eastAsia="Calibri" w:hAnsiTheme="minorHAnsi" w:cstheme="minorHAnsi"/>
          <w:spacing w:val="14"/>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d</w:t>
      </w:r>
      <w:r w:rsidRPr="005370C1">
        <w:rPr>
          <w:rFonts w:asciiTheme="minorHAnsi" w:eastAsia="Calibri" w:hAnsiTheme="minorHAnsi" w:cstheme="minorHAnsi"/>
          <w:spacing w:val="16"/>
          <w:sz w:val="22"/>
          <w:szCs w:val="22"/>
        </w:rPr>
        <w:t xml:space="preserve"> </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1"/>
          <w:sz w:val="22"/>
          <w:szCs w:val="22"/>
        </w:rPr>
        <w:t>y</w:t>
      </w:r>
      <w:r w:rsidRPr="005370C1">
        <w:rPr>
          <w:rFonts w:asciiTheme="minorHAnsi" w:eastAsia="Calibri" w:hAnsiTheme="minorHAnsi" w:cstheme="minorHAnsi"/>
          <w:spacing w:val="-3"/>
          <w:sz w:val="22"/>
          <w:szCs w:val="22"/>
        </w:rPr>
        <w:t>p</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3"/>
          <w:sz w:val="22"/>
          <w:szCs w:val="22"/>
        </w:rPr>
        <w:t xml:space="preserve"> </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f</w:t>
      </w:r>
      <w:r w:rsidRPr="005370C1">
        <w:rPr>
          <w:rFonts w:asciiTheme="minorHAnsi" w:eastAsia="Calibri" w:hAnsiTheme="minorHAnsi" w:cstheme="minorHAnsi"/>
          <w:spacing w:val="12"/>
          <w:sz w:val="22"/>
          <w:szCs w:val="22"/>
        </w:rPr>
        <w:t xml:space="preserve"> </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pacing w:val="-3"/>
          <w:sz w:val="22"/>
          <w:szCs w:val="22"/>
        </w:rPr>
        <w:t>a</w:t>
      </w:r>
      <w:r w:rsidRPr="005370C1">
        <w:rPr>
          <w:rFonts w:asciiTheme="minorHAnsi" w:eastAsia="Calibri" w:hAnsiTheme="minorHAnsi" w:cstheme="minorHAnsi"/>
          <w:sz w:val="22"/>
          <w:szCs w:val="22"/>
        </w:rPr>
        <w:t>ta</w:t>
      </w:r>
      <w:r w:rsidRPr="005370C1">
        <w:rPr>
          <w:rFonts w:asciiTheme="minorHAnsi" w:eastAsia="Calibri" w:hAnsiTheme="minorHAnsi" w:cstheme="minorHAnsi"/>
          <w:spacing w:val="13"/>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d</w:t>
      </w:r>
      <w:r w:rsidRPr="005370C1">
        <w:rPr>
          <w:rFonts w:asciiTheme="minorHAnsi" w:eastAsia="Calibri" w:hAnsiTheme="minorHAnsi" w:cstheme="minorHAnsi"/>
          <w:spacing w:val="12"/>
          <w:sz w:val="22"/>
          <w:szCs w:val="22"/>
        </w:rPr>
        <w:t xml:space="preserve"> </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f</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pacing w:val="-3"/>
          <w:sz w:val="22"/>
          <w:szCs w:val="22"/>
        </w:rPr>
        <w:t>a</w:t>
      </w:r>
      <w:r w:rsidRPr="005370C1">
        <w:rPr>
          <w:rFonts w:asciiTheme="minorHAnsi" w:eastAsia="Calibri" w:hAnsiTheme="minorHAnsi" w:cstheme="minorHAnsi"/>
          <w:sz w:val="22"/>
          <w:szCs w:val="22"/>
        </w:rPr>
        <w:t>ti</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n that</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z w:val="22"/>
          <w:szCs w:val="22"/>
        </w:rPr>
        <w:t>all</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pacing w:val="-3"/>
          <w:sz w:val="22"/>
          <w:szCs w:val="22"/>
        </w:rPr>
        <w:t>l</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y</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e</w:t>
      </w:r>
      <w:r w:rsidRPr="005370C1">
        <w:rPr>
          <w:rFonts w:asciiTheme="minorHAnsi" w:eastAsia="Calibri" w:hAnsiTheme="minorHAnsi" w:cstheme="minorHAnsi"/>
          <w:sz w:val="22"/>
          <w:szCs w:val="22"/>
        </w:rPr>
        <w:t>s</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v</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2"/>
          <w:sz w:val="22"/>
          <w:szCs w:val="22"/>
        </w:rPr>
        <w:t>c</w:t>
      </w:r>
      <w:r w:rsidRPr="005370C1">
        <w:rPr>
          <w:rFonts w:asciiTheme="minorHAnsi" w:eastAsia="Calibri" w:hAnsiTheme="minorHAnsi" w:cstheme="minorHAnsi"/>
          <w:sz w:val="22"/>
          <w:szCs w:val="22"/>
        </w:rPr>
        <w:t>ce</w:t>
      </w:r>
      <w:r w:rsidRPr="005370C1">
        <w:rPr>
          <w:rFonts w:asciiTheme="minorHAnsi" w:eastAsia="Calibri" w:hAnsiTheme="minorHAnsi" w:cstheme="minorHAnsi"/>
          <w:spacing w:val="1"/>
          <w:sz w:val="22"/>
          <w:szCs w:val="22"/>
        </w:rPr>
        <w:t>s</w:t>
      </w:r>
      <w:r w:rsidRPr="005370C1">
        <w:rPr>
          <w:rFonts w:asciiTheme="minorHAnsi" w:eastAsia="Calibri" w:hAnsiTheme="minorHAnsi" w:cstheme="minorHAnsi"/>
          <w:sz w:val="22"/>
          <w:szCs w:val="22"/>
        </w:rPr>
        <w:t>s</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the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c</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3"/>
          <w:sz w:val="22"/>
          <w:szCs w:val="22"/>
        </w:rPr>
        <w:t>n</w:t>
      </w:r>
      <w:r w:rsidRPr="005370C1">
        <w:rPr>
          <w:rFonts w:asciiTheme="minorHAnsi" w:eastAsia="Calibri" w:hAnsiTheme="minorHAnsi" w:cstheme="minorHAnsi"/>
          <w:sz w:val="22"/>
          <w:szCs w:val="22"/>
        </w:rPr>
        <w:t>y</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ed</w:t>
      </w:r>
      <w:r w:rsidRPr="005370C1">
        <w:rPr>
          <w:rFonts w:asciiTheme="minorHAnsi" w:eastAsia="Calibri" w:hAnsiTheme="minorHAnsi" w:cstheme="minorHAnsi"/>
          <w:sz w:val="22"/>
          <w:szCs w:val="22"/>
        </w:rPr>
        <w:t>s</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z w:val="22"/>
          <w:szCs w:val="22"/>
        </w:rPr>
        <w:t>to</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pacing w:val="-1"/>
          <w:sz w:val="22"/>
          <w:szCs w:val="22"/>
        </w:rPr>
        <w:t>b</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b</w:t>
      </w:r>
      <w:r w:rsidRPr="005370C1">
        <w:rPr>
          <w:rFonts w:asciiTheme="minorHAnsi" w:eastAsia="Calibri" w:hAnsiTheme="minorHAnsi" w:cstheme="minorHAnsi"/>
          <w:spacing w:val="-3"/>
          <w:sz w:val="22"/>
          <w:szCs w:val="22"/>
        </w:rPr>
        <w:t>l</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pacing w:val="-2"/>
          <w:sz w:val="22"/>
          <w:szCs w:val="22"/>
        </w:rPr>
        <w:t>t</w:t>
      </w:r>
      <w:r w:rsidRPr="005370C1">
        <w:rPr>
          <w:rFonts w:asciiTheme="minorHAnsi" w:eastAsia="Calibri" w:hAnsiTheme="minorHAnsi" w:cstheme="minorHAnsi"/>
          <w:sz w:val="22"/>
          <w:szCs w:val="22"/>
        </w:rPr>
        <w:t>o</w:t>
      </w:r>
      <w:r w:rsidRPr="005370C1">
        <w:rPr>
          <w:rFonts w:asciiTheme="minorHAnsi" w:eastAsia="Calibri" w:hAnsiTheme="minorHAnsi" w:cstheme="minorHAnsi"/>
          <w:spacing w:val="5"/>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2"/>
          <w:sz w:val="22"/>
          <w:szCs w:val="22"/>
        </w:rPr>
        <w:t>s</w:t>
      </w:r>
      <w:r w:rsidRPr="005370C1">
        <w:rPr>
          <w:rFonts w:asciiTheme="minorHAnsi" w:eastAsia="Calibri" w:hAnsiTheme="minorHAnsi" w:cstheme="minorHAnsi"/>
          <w:sz w:val="22"/>
          <w:szCs w:val="22"/>
        </w:rPr>
        <w:t>sess</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n an</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pacing w:val="-3"/>
          <w:sz w:val="22"/>
          <w:szCs w:val="22"/>
        </w:rPr>
        <w:t>g</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 xml:space="preserve">g </w:t>
      </w:r>
      <w:r w:rsidRPr="005370C1">
        <w:rPr>
          <w:rFonts w:asciiTheme="minorHAnsi" w:eastAsia="Calibri" w:hAnsiTheme="minorHAnsi" w:cstheme="minorHAnsi"/>
          <w:spacing w:val="-1"/>
          <w:sz w:val="22"/>
          <w:szCs w:val="22"/>
        </w:rPr>
        <w:t>b</w:t>
      </w:r>
      <w:r w:rsidRPr="005370C1">
        <w:rPr>
          <w:rFonts w:asciiTheme="minorHAnsi" w:eastAsia="Calibri" w:hAnsiTheme="minorHAnsi" w:cstheme="minorHAnsi"/>
          <w:sz w:val="22"/>
          <w:szCs w:val="22"/>
        </w:rPr>
        <w:t>asis</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z w:val="22"/>
          <w:szCs w:val="22"/>
        </w:rPr>
        <w:t>whet</w:t>
      </w: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er</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z w:val="22"/>
          <w:szCs w:val="22"/>
        </w:rPr>
        <w:t>its</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pacing w:val="-3"/>
          <w:sz w:val="22"/>
          <w:szCs w:val="22"/>
        </w:rPr>
        <w:t>l</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y</w:t>
      </w:r>
      <w:r w:rsidRPr="005370C1">
        <w:rPr>
          <w:rFonts w:asciiTheme="minorHAnsi" w:eastAsia="Calibri" w:hAnsiTheme="minorHAnsi" w:cstheme="minorHAnsi"/>
          <w:spacing w:val="-2"/>
          <w:sz w:val="22"/>
          <w:szCs w:val="22"/>
        </w:rPr>
        <w:t>e</w:t>
      </w:r>
      <w:r w:rsidRPr="005370C1">
        <w:rPr>
          <w:rFonts w:asciiTheme="minorHAnsi" w:eastAsia="Calibri" w:hAnsiTheme="minorHAnsi" w:cstheme="minorHAnsi"/>
          <w:sz w:val="22"/>
          <w:szCs w:val="22"/>
        </w:rPr>
        <w:t>es</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z w:val="22"/>
          <w:szCs w:val="22"/>
        </w:rPr>
        <w:t>are</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z w:val="22"/>
          <w:szCs w:val="22"/>
        </w:rPr>
        <w:t>always treating the said information with complete integrity.</w:t>
      </w:r>
      <w:r w:rsidRPr="005370C1">
        <w:rPr>
          <w:rFonts w:asciiTheme="minorHAnsi" w:eastAsia="Calibri" w:hAnsiTheme="minorHAnsi" w:cstheme="minorHAnsi"/>
          <w:spacing w:val="-2"/>
          <w:sz w:val="22"/>
          <w:szCs w:val="22"/>
        </w:rPr>
        <w:t xml:space="preserve"> C</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seq</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ent</w:t>
      </w:r>
      <w:r w:rsidRPr="005370C1">
        <w:rPr>
          <w:rFonts w:asciiTheme="minorHAnsi" w:eastAsia="Calibri" w:hAnsiTheme="minorHAnsi" w:cstheme="minorHAnsi"/>
          <w:spacing w:val="-3"/>
          <w:sz w:val="22"/>
          <w:szCs w:val="22"/>
        </w:rPr>
        <w:t>l</w:t>
      </w:r>
      <w:r w:rsidRPr="005370C1">
        <w:rPr>
          <w:rFonts w:asciiTheme="minorHAnsi" w:eastAsia="Calibri" w:hAnsiTheme="minorHAnsi" w:cstheme="minorHAnsi"/>
          <w:spacing w:val="1"/>
          <w:sz w:val="22"/>
          <w:szCs w:val="22"/>
        </w:rPr>
        <w:t>y</w:t>
      </w:r>
      <w:r w:rsidRPr="005370C1">
        <w:rPr>
          <w:rFonts w:asciiTheme="minorHAnsi" w:eastAsia="Calibri" w:hAnsiTheme="minorHAnsi" w:cstheme="minorHAnsi"/>
          <w:sz w:val="22"/>
          <w:szCs w:val="22"/>
        </w:rPr>
        <w:t>,</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3"/>
          <w:sz w:val="22"/>
          <w:szCs w:val="22"/>
        </w:rPr>
        <w:t>h</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2"/>
          <w:sz w:val="22"/>
          <w:szCs w:val="22"/>
        </w:rPr>
        <w:t>c</w:t>
      </w:r>
      <w:r w:rsidRPr="005370C1">
        <w:rPr>
          <w:rFonts w:asciiTheme="minorHAnsi" w:eastAsia="Calibri" w:hAnsiTheme="minorHAnsi" w:cstheme="minorHAnsi"/>
          <w:spacing w:val="1"/>
          <w:sz w:val="22"/>
          <w:szCs w:val="22"/>
        </w:rPr>
        <w:t>om</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3"/>
          <w:sz w:val="22"/>
          <w:szCs w:val="22"/>
        </w:rPr>
        <w:t>n</w:t>
      </w:r>
      <w:r w:rsidRPr="005370C1">
        <w:rPr>
          <w:rFonts w:asciiTheme="minorHAnsi" w:eastAsia="Calibri" w:hAnsiTheme="minorHAnsi" w:cstheme="minorHAnsi"/>
          <w:sz w:val="22"/>
          <w:szCs w:val="22"/>
        </w:rPr>
        <w:t>y</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3"/>
          <w:sz w:val="22"/>
          <w:szCs w:val="22"/>
        </w:rPr>
        <w:t>r</w:t>
      </w:r>
      <w:r w:rsidRPr="005370C1">
        <w:rPr>
          <w:rFonts w:asciiTheme="minorHAnsi" w:eastAsia="Calibri" w:hAnsiTheme="minorHAnsi" w:cstheme="minorHAnsi"/>
          <w:sz w:val="22"/>
          <w:szCs w:val="22"/>
        </w:rPr>
        <w:t>es</w:t>
      </w:r>
      <w:r w:rsidRPr="005370C1">
        <w:rPr>
          <w:rFonts w:asciiTheme="minorHAnsi" w:eastAsia="Calibri" w:hAnsiTheme="minorHAnsi" w:cstheme="minorHAnsi"/>
          <w:spacing w:val="1"/>
          <w:sz w:val="22"/>
          <w:szCs w:val="22"/>
        </w:rPr>
        <w:t>e</w:t>
      </w:r>
      <w:r w:rsidRPr="005370C1">
        <w:rPr>
          <w:rFonts w:asciiTheme="minorHAnsi" w:eastAsia="Calibri" w:hAnsiTheme="minorHAnsi" w:cstheme="minorHAnsi"/>
          <w:spacing w:val="-3"/>
          <w:sz w:val="22"/>
          <w:szCs w:val="22"/>
        </w:rPr>
        <w:t>r</w:t>
      </w:r>
      <w:r w:rsidRPr="005370C1">
        <w:rPr>
          <w:rFonts w:asciiTheme="minorHAnsi" w:eastAsia="Calibri" w:hAnsiTheme="minorHAnsi" w:cstheme="minorHAnsi"/>
          <w:spacing w:val="1"/>
          <w:sz w:val="22"/>
          <w:szCs w:val="22"/>
        </w:rPr>
        <w:t>v</w:t>
      </w:r>
      <w:r w:rsidRPr="005370C1">
        <w:rPr>
          <w:rFonts w:asciiTheme="minorHAnsi" w:eastAsia="Calibri" w:hAnsiTheme="minorHAnsi" w:cstheme="minorHAnsi"/>
          <w:sz w:val="22"/>
          <w:szCs w:val="22"/>
        </w:rPr>
        <w:t>es</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z w:val="22"/>
          <w:szCs w:val="22"/>
        </w:rPr>
        <w:t>the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ri</w:t>
      </w:r>
      <w:r w:rsidRPr="005370C1">
        <w:rPr>
          <w:rFonts w:asciiTheme="minorHAnsi" w:eastAsia="Calibri" w:hAnsiTheme="minorHAnsi" w:cstheme="minorHAnsi"/>
          <w:spacing w:val="-1"/>
          <w:sz w:val="22"/>
          <w:szCs w:val="22"/>
        </w:rPr>
        <w:t>gh</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z w:val="22"/>
          <w:szCs w:val="22"/>
        </w:rPr>
        <w:t>to</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z w:val="22"/>
          <w:szCs w:val="22"/>
        </w:rPr>
        <w:t>c</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ndu</w:t>
      </w:r>
      <w:r w:rsidRPr="005370C1">
        <w:rPr>
          <w:rFonts w:asciiTheme="minorHAnsi" w:eastAsia="Calibri" w:hAnsiTheme="minorHAnsi" w:cstheme="minorHAnsi"/>
          <w:sz w:val="22"/>
          <w:szCs w:val="22"/>
        </w:rPr>
        <w:t>ct</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3"/>
          <w:sz w:val="22"/>
          <w:szCs w:val="22"/>
        </w:rPr>
        <w:t>l</w:t>
      </w:r>
      <w:r w:rsidRPr="005370C1">
        <w:rPr>
          <w:rFonts w:asciiTheme="minorHAnsi" w:eastAsia="Calibri" w:hAnsiTheme="minorHAnsi" w:cstheme="minorHAnsi"/>
          <w:spacing w:val="1"/>
          <w:sz w:val="22"/>
          <w:szCs w:val="22"/>
        </w:rPr>
        <w:t>y</w:t>
      </w:r>
      <w:r w:rsidRPr="005370C1">
        <w:rPr>
          <w:rFonts w:asciiTheme="minorHAnsi" w:eastAsia="Calibri" w:hAnsiTheme="minorHAnsi" w:cstheme="minorHAnsi"/>
          <w:spacing w:val="-1"/>
          <w:sz w:val="22"/>
          <w:szCs w:val="22"/>
        </w:rPr>
        <w:t>g</w:t>
      </w:r>
      <w:r w:rsidRPr="005370C1">
        <w:rPr>
          <w:rFonts w:asciiTheme="minorHAnsi" w:eastAsia="Calibri" w:hAnsiTheme="minorHAnsi" w:cstheme="minorHAnsi"/>
          <w:sz w:val="22"/>
          <w:szCs w:val="22"/>
        </w:rPr>
        <w:t>ra</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z w:val="22"/>
          <w:szCs w:val="22"/>
        </w:rPr>
        <w:t>h</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1"/>
          <w:sz w:val="22"/>
          <w:szCs w:val="22"/>
        </w:rPr>
        <w:t>e</w:t>
      </w:r>
      <w:r w:rsidRPr="005370C1">
        <w:rPr>
          <w:rFonts w:asciiTheme="minorHAnsi" w:eastAsia="Calibri" w:hAnsiTheme="minorHAnsi" w:cstheme="minorHAnsi"/>
          <w:sz w:val="22"/>
          <w:szCs w:val="22"/>
        </w:rPr>
        <w:t>sts</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n</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pacing w:val="-3"/>
          <w:sz w:val="22"/>
          <w:szCs w:val="22"/>
        </w:rPr>
        <w:t>r</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ti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 xml:space="preserve">e </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z w:val="22"/>
          <w:szCs w:val="22"/>
        </w:rPr>
        <w:t>ra</w:t>
      </w:r>
      <w:r w:rsidRPr="005370C1">
        <w:rPr>
          <w:rFonts w:asciiTheme="minorHAnsi" w:eastAsia="Calibri" w:hAnsiTheme="minorHAnsi" w:cstheme="minorHAnsi"/>
          <w:spacing w:val="-1"/>
          <w:sz w:val="22"/>
          <w:szCs w:val="22"/>
        </w:rPr>
        <w:t>ndo</w:t>
      </w:r>
      <w:r w:rsidRPr="005370C1">
        <w:rPr>
          <w:rFonts w:asciiTheme="minorHAnsi" w:eastAsia="Calibri" w:hAnsiTheme="minorHAnsi" w:cstheme="minorHAnsi"/>
          <w:sz w:val="22"/>
          <w:szCs w:val="22"/>
        </w:rPr>
        <w:t>m</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pacing w:val="-1"/>
          <w:sz w:val="22"/>
          <w:szCs w:val="22"/>
        </w:rPr>
        <w:t>b</w:t>
      </w:r>
      <w:r w:rsidRPr="005370C1">
        <w:rPr>
          <w:rFonts w:asciiTheme="minorHAnsi" w:eastAsia="Calibri" w:hAnsiTheme="minorHAnsi" w:cstheme="minorHAnsi"/>
          <w:sz w:val="22"/>
          <w:szCs w:val="22"/>
        </w:rPr>
        <w:t>asis,</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3"/>
          <w:sz w:val="22"/>
          <w:szCs w:val="22"/>
        </w:rPr>
        <w:t>n</w:t>
      </w:r>
      <w:r w:rsidRPr="005370C1">
        <w:rPr>
          <w:rFonts w:asciiTheme="minorHAnsi" w:eastAsia="Calibri" w:hAnsiTheme="minorHAnsi" w:cstheme="minorHAnsi"/>
          <w:spacing w:val="1"/>
          <w:sz w:val="22"/>
          <w:szCs w:val="22"/>
        </w:rPr>
        <w:t>y</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2"/>
          <w:sz w:val="22"/>
          <w:szCs w:val="22"/>
        </w:rPr>
        <w:t>i</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du</w:t>
      </w:r>
      <w:r w:rsidRPr="005370C1">
        <w:rPr>
          <w:rFonts w:asciiTheme="minorHAnsi" w:eastAsia="Calibri" w:hAnsiTheme="minorHAnsi" w:cstheme="minorHAnsi"/>
          <w:sz w:val="22"/>
          <w:szCs w:val="22"/>
        </w:rPr>
        <w:t>ri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 xml:space="preserve">g </w:t>
      </w:r>
      <w:r w:rsidRPr="005370C1">
        <w:rPr>
          <w:rFonts w:asciiTheme="minorHAnsi" w:eastAsia="Calibri" w:hAnsiTheme="minorHAnsi" w:cstheme="minorHAnsi"/>
          <w:spacing w:val="-1"/>
          <w:sz w:val="22"/>
          <w:szCs w:val="22"/>
        </w:rPr>
        <w:t>y</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3"/>
          <w:sz w:val="22"/>
          <w:szCs w:val="22"/>
        </w:rPr>
        <w:t>u</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pacing w:val="-2"/>
          <w:sz w:val="22"/>
          <w:szCs w:val="22"/>
        </w:rPr>
        <w:t>e</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z w:val="22"/>
          <w:szCs w:val="22"/>
        </w:rPr>
        <w:t>l</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ym</w:t>
      </w:r>
      <w:r w:rsidRPr="005370C1">
        <w:rPr>
          <w:rFonts w:asciiTheme="minorHAnsi" w:eastAsia="Calibri" w:hAnsiTheme="minorHAnsi" w:cstheme="minorHAnsi"/>
          <w:sz w:val="22"/>
          <w:szCs w:val="22"/>
        </w:rPr>
        <w:t>ent</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with</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3"/>
          <w:sz w:val="22"/>
          <w:szCs w:val="22"/>
        </w:rPr>
        <w:t>h</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pacing w:val="-2"/>
          <w:sz w:val="22"/>
          <w:szCs w:val="22"/>
        </w:rPr>
        <w:t>c</w:t>
      </w:r>
      <w:r w:rsidRPr="005370C1">
        <w:rPr>
          <w:rFonts w:asciiTheme="minorHAnsi" w:eastAsia="Calibri" w:hAnsiTheme="minorHAnsi" w:cstheme="minorHAnsi"/>
          <w:spacing w:val="1"/>
          <w:sz w:val="22"/>
          <w:szCs w:val="22"/>
        </w:rPr>
        <w:t>om</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3"/>
          <w:sz w:val="22"/>
          <w:szCs w:val="22"/>
        </w:rPr>
        <w:t>n</w:t>
      </w:r>
      <w:r w:rsidRPr="005370C1">
        <w:rPr>
          <w:rFonts w:asciiTheme="minorHAnsi" w:eastAsia="Calibri" w:hAnsiTheme="minorHAnsi" w:cstheme="minorHAnsi"/>
          <w:spacing w:val="1"/>
          <w:sz w:val="22"/>
          <w:szCs w:val="22"/>
        </w:rPr>
        <w:t>y</w:t>
      </w:r>
      <w:r w:rsidRPr="005370C1">
        <w:rPr>
          <w:rFonts w:asciiTheme="minorHAnsi" w:eastAsia="Calibri" w:hAnsiTheme="minorHAnsi" w:cstheme="minorHAnsi"/>
          <w:sz w:val="22"/>
          <w:szCs w:val="22"/>
        </w:rPr>
        <w:t>.</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pacing w:val="-2"/>
          <w:sz w:val="22"/>
          <w:szCs w:val="22"/>
        </w:rPr>
        <w:t>B</w:t>
      </w:r>
      <w:r w:rsidRPr="005370C1">
        <w:rPr>
          <w:rFonts w:asciiTheme="minorHAnsi" w:eastAsia="Calibri" w:hAnsiTheme="minorHAnsi" w:cstheme="minorHAnsi"/>
          <w:sz w:val="22"/>
          <w:szCs w:val="22"/>
        </w:rPr>
        <w:t>y si</w:t>
      </w:r>
      <w:r w:rsidRPr="005370C1">
        <w:rPr>
          <w:rFonts w:asciiTheme="minorHAnsi" w:eastAsia="Calibri" w:hAnsiTheme="minorHAnsi" w:cstheme="minorHAnsi"/>
          <w:spacing w:val="-1"/>
          <w:sz w:val="22"/>
          <w:szCs w:val="22"/>
        </w:rPr>
        <w:t>gn</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g</w:t>
      </w:r>
      <w:r w:rsidRPr="005370C1">
        <w:rPr>
          <w:rFonts w:asciiTheme="minorHAnsi" w:eastAsia="Calibri" w:hAnsiTheme="minorHAnsi" w:cstheme="minorHAnsi"/>
          <w:spacing w:val="-5"/>
          <w:sz w:val="22"/>
          <w:szCs w:val="22"/>
        </w:rPr>
        <w:t xml:space="preserve"> </w:t>
      </w:r>
      <w:r w:rsidRPr="005370C1">
        <w:rPr>
          <w:rFonts w:asciiTheme="minorHAnsi" w:eastAsia="Calibri" w:hAnsiTheme="minorHAnsi" w:cstheme="minorHAnsi"/>
          <w:sz w:val="22"/>
          <w:szCs w:val="22"/>
        </w:rPr>
        <w:t>th</w:t>
      </w:r>
      <w:r w:rsidRPr="005370C1">
        <w:rPr>
          <w:rFonts w:asciiTheme="minorHAnsi" w:eastAsia="Calibri" w:hAnsiTheme="minorHAnsi" w:cstheme="minorHAnsi"/>
          <w:spacing w:val="-1"/>
          <w:sz w:val="22"/>
          <w:szCs w:val="22"/>
        </w:rPr>
        <w:t>i</w:t>
      </w:r>
      <w:r w:rsidRPr="005370C1">
        <w:rPr>
          <w:rFonts w:asciiTheme="minorHAnsi" w:eastAsia="Calibri" w:hAnsiTheme="minorHAnsi" w:cstheme="minorHAnsi"/>
          <w:sz w:val="22"/>
          <w:szCs w:val="22"/>
        </w:rPr>
        <w:t>s</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z w:val="22"/>
          <w:szCs w:val="22"/>
        </w:rPr>
        <w:t>SOP,</w:t>
      </w:r>
      <w:r w:rsidRPr="005370C1">
        <w:rPr>
          <w:rFonts w:asciiTheme="minorHAnsi" w:eastAsia="Calibri" w:hAnsiTheme="minorHAnsi" w:cstheme="minorHAnsi"/>
          <w:spacing w:val="-6"/>
          <w:sz w:val="22"/>
          <w:szCs w:val="22"/>
        </w:rPr>
        <w:t xml:space="preserve"> </w:t>
      </w:r>
      <w:r w:rsidRPr="005370C1">
        <w:rPr>
          <w:rFonts w:asciiTheme="minorHAnsi" w:eastAsia="Calibri" w:hAnsiTheme="minorHAnsi" w:cstheme="minorHAnsi"/>
          <w:spacing w:val="-1"/>
          <w:sz w:val="22"/>
          <w:szCs w:val="22"/>
        </w:rPr>
        <w:t>y</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u</w:t>
      </w:r>
      <w:r w:rsidRPr="005370C1">
        <w:rPr>
          <w:rFonts w:asciiTheme="minorHAnsi" w:eastAsia="Calibri" w:hAnsiTheme="minorHAnsi" w:cstheme="minorHAnsi"/>
          <w:spacing w:val="-5"/>
          <w:sz w:val="22"/>
          <w:szCs w:val="22"/>
        </w:rPr>
        <w:t xml:space="preserve"> </w:t>
      </w:r>
      <w:r w:rsidRPr="005370C1">
        <w:rPr>
          <w:rFonts w:asciiTheme="minorHAnsi" w:eastAsia="Calibri" w:hAnsiTheme="minorHAnsi" w:cstheme="minorHAnsi"/>
          <w:sz w:val="22"/>
          <w:szCs w:val="22"/>
        </w:rPr>
        <w:t>ack</w:t>
      </w:r>
      <w:r w:rsidRPr="005370C1">
        <w:rPr>
          <w:rFonts w:asciiTheme="minorHAnsi" w:eastAsia="Calibri" w:hAnsiTheme="minorHAnsi" w:cstheme="minorHAnsi"/>
          <w:spacing w:val="-3"/>
          <w:sz w:val="22"/>
          <w:szCs w:val="22"/>
        </w:rPr>
        <w:t>n</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wled</w:t>
      </w:r>
      <w:r w:rsidRPr="005370C1">
        <w:rPr>
          <w:rFonts w:asciiTheme="minorHAnsi" w:eastAsia="Calibri" w:hAnsiTheme="minorHAnsi" w:cstheme="minorHAnsi"/>
          <w:spacing w:val="-1"/>
          <w:sz w:val="22"/>
          <w:szCs w:val="22"/>
        </w:rPr>
        <w:t>g</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z w:val="22"/>
          <w:szCs w:val="22"/>
        </w:rPr>
        <w:t>th</w:t>
      </w:r>
      <w:r w:rsidRPr="005370C1">
        <w:rPr>
          <w:rFonts w:asciiTheme="minorHAnsi" w:eastAsia="Calibri" w:hAnsiTheme="minorHAnsi" w:cstheme="minorHAnsi"/>
          <w:spacing w:val="-3"/>
          <w:sz w:val="22"/>
          <w:szCs w:val="22"/>
        </w:rPr>
        <w:t>a</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pacing w:val="-1"/>
          <w:sz w:val="22"/>
          <w:szCs w:val="22"/>
        </w:rPr>
        <w:t>y</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u</w:t>
      </w:r>
      <w:r w:rsidRPr="005370C1">
        <w:rPr>
          <w:rFonts w:asciiTheme="minorHAnsi" w:eastAsia="Calibri" w:hAnsiTheme="minorHAnsi" w:cstheme="minorHAnsi"/>
          <w:spacing w:val="-5"/>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3"/>
          <w:sz w:val="22"/>
          <w:szCs w:val="22"/>
        </w:rPr>
        <w:t>r</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pacing w:val="-1"/>
          <w:sz w:val="22"/>
          <w:szCs w:val="22"/>
        </w:rPr>
        <w:t>g</w:t>
      </w:r>
      <w:r w:rsidRPr="005370C1">
        <w:rPr>
          <w:rFonts w:asciiTheme="minorHAnsi" w:eastAsia="Calibri" w:hAnsiTheme="minorHAnsi" w:cstheme="minorHAnsi"/>
          <w:sz w:val="22"/>
          <w:szCs w:val="22"/>
        </w:rPr>
        <w:t>ra</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2"/>
          <w:sz w:val="22"/>
          <w:szCs w:val="22"/>
        </w:rPr>
        <w:t>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g</w:t>
      </w:r>
      <w:r w:rsidRPr="005370C1">
        <w:rPr>
          <w:rFonts w:asciiTheme="minorHAnsi" w:eastAsia="Calibri" w:hAnsiTheme="minorHAnsi" w:cstheme="minorHAnsi"/>
          <w:spacing w:val="-5"/>
          <w:sz w:val="22"/>
          <w:szCs w:val="22"/>
        </w:rPr>
        <w:t xml:space="preserve"> </w:t>
      </w:r>
      <w:r w:rsidRPr="005370C1">
        <w:rPr>
          <w:rFonts w:asciiTheme="minorHAnsi" w:eastAsia="Calibri" w:hAnsiTheme="minorHAnsi" w:cstheme="minorHAnsi"/>
          <w:spacing w:val="1"/>
          <w:sz w:val="22"/>
          <w:szCs w:val="22"/>
        </w:rPr>
        <w:t>yo</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pacing w:val="-1"/>
          <w:sz w:val="22"/>
          <w:szCs w:val="22"/>
        </w:rPr>
        <w:t>un</w:t>
      </w:r>
      <w:r w:rsidRPr="005370C1">
        <w:rPr>
          <w:rFonts w:asciiTheme="minorHAnsi" w:eastAsia="Calibri" w:hAnsiTheme="minorHAnsi" w:cstheme="minorHAnsi"/>
          <w:sz w:val="22"/>
          <w:szCs w:val="22"/>
        </w:rPr>
        <w:t>re</w:t>
      </w:r>
      <w:r w:rsidRPr="005370C1">
        <w:rPr>
          <w:rFonts w:asciiTheme="minorHAnsi" w:eastAsia="Calibri" w:hAnsiTheme="minorHAnsi" w:cstheme="minorHAnsi"/>
          <w:spacing w:val="-2"/>
          <w:sz w:val="22"/>
          <w:szCs w:val="22"/>
        </w:rPr>
        <w:t>s</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2"/>
          <w:sz w:val="22"/>
          <w:szCs w:val="22"/>
        </w:rPr>
        <w:t>r</w:t>
      </w:r>
      <w:r w:rsidRPr="005370C1">
        <w:rPr>
          <w:rFonts w:asciiTheme="minorHAnsi" w:eastAsia="Calibri" w:hAnsiTheme="minorHAnsi" w:cstheme="minorHAnsi"/>
          <w:spacing w:val="1"/>
          <w:sz w:val="22"/>
          <w:szCs w:val="22"/>
        </w:rPr>
        <w:t>v</w:t>
      </w:r>
      <w:r w:rsidRPr="005370C1">
        <w:rPr>
          <w:rFonts w:asciiTheme="minorHAnsi" w:eastAsia="Calibri" w:hAnsiTheme="minorHAnsi" w:cstheme="minorHAnsi"/>
          <w:sz w:val="22"/>
          <w:szCs w:val="22"/>
        </w:rPr>
        <w:t>ed</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pacing w:val="-2"/>
          <w:sz w:val="22"/>
          <w:szCs w:val="22"/>
        </w:rPr>
        <w:t>c</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se</w:t>
      </w:r>
      <w:r w:rsidRPr="005370C1">
        <w:rPr>
          <w:rFonts w:asciiTheme="minorHAnsi" w:eastAsia="Calibri" w:hAnsiTheme="minorHAnsi" w:cstheme="minorHAnsi"/>
          <w:spacing w:val="-3"/>
          <w:sz w:val="22"/>
          <w:szCs w:val="22"/>
        </w:rPr>
        <w:t>n</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4"/>
          <w:sz w:val="22"/>
          <w:szCs w:val="22"/>
        </w:rPr>
        <w:t xml:space="preserve"> </w:t>
      </w:r>
      <w:r w:rsidRPr="005370C1">
        <w:rPr>
          <w:rFonts w:asciiTheme="minorHAnsi" w:eastAsia="Calibri" w:hAnsiTheme="minorHAnsi" w:cstheme="minorHAnsi"/>
          <w:spacing w:val="-2"/>
          <w:sz w:val="22"/>
          <w:szCs w:val="22"/>
        </w:rPr>
        <w:t>t</w:t>
      </w:r>
      <w:r w:rsidRPr="005370C1">
        <w:rPr>
          <w:rFonts w:asciiTheme="minorHAnsi" w:eastAsia="Calibri" w:hAnsiTheme="minorHAnsi" w:cstheme="minorHAnsi"/>
          <w:sz w:val="22"/>
          <w:szCs w:val="22"/>
        </w:rPr>
        <w:t>o</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pacing w:val="-1"/>
          <w:sz w:val="22"/>
          <w:szCs w:val="22"/>
        </w:rPr>
        <w:t>und</w:t>
      </w:r>
      <w:r w:rsidRPr="005370C1">
        <w:rPr>
          <w:rFonts w:asciiTheme="minorHAnsi" w:eastAsia="Calibri" w:hAnsiTheme="minorHAnsi" w:cstheme="minorHAnsi"/>
          <w:sz w:val="22"/>
          <w:szCs w:val="22"/>
        </w:rPr>
        <w:t>ergo such</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t</w:t>
      </w:r>
      <w:r w:rsidRPr="005370C1">
        <w:rPr>
          <w:rFonts w:asciiTheme="minorHAnsi" w:eastAsia="Calibri" w:hAnsiTheme="minorHAnsi" w:cstheme="minorHAnsi"/>
          <w:sz w:val="22"/>
          <w:szCs w:val="22"/>
        </w:rPr>
        <w:t>es</w:t>
      </w:r>
      <w:r w:rsidRPr="005370C1">
        <w:rPr>
          <w:rFonts w:asciiTheme="minorHAnsi" w:eastAsia="Calibri" w:hAnsiTheme="minorHAnsi" w:cstheme="minorHAnsi"/>
          <w:spacing w:val="-1"/>
          <w:sz w:val="22"/>
          <w:szCs w:val="22"/>
        </w:rPr>
        <w:t>t</w:t>
      </w:r>
      <w:r w:rsidRPr="005370C1">
        <w:rPr>
          <w:rFonts w:asciiTheme="minorHAnsi" w:eastAsia="Calibri" w:hAnsiTheme="minorHAnsi" w:cstheme="minorHAnsi"/>
          <w:sz w:val="22"/>
          <w:szCs w:val="22"/>
        </w:rPr>
        <w:t>s, as</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d</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w</w:t>
      </w: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 xml:space="preserve">en </w:t>
      </w:r>
      <w:r w:rsidRPr="005370C1">
        <w:rPr>
          <w:rFonts w:asciiTheme="minorHAnsi" w:eastAsia="Calibri" w:hAnsiTheme="minorHAnsi" w:cstheme="minorHAnsi"/>
          <w:spacing w:val="-3"/>
          <w:sz w:val="22"/>
          <w:szCs w:val="22"/>
        </w:rPr>
        <w:t>d</w:t>
      </w:r>
      <w:r w:rsidRPr="005370C1">
        <w:rPr>
          <w:rFonts w:asciiTheme="minorHAnsi" w:eastAsia="Calibri" w:hAnsiTheme="minorHAnsi" w:cstheme="minorHAnsi"/>
          <w:spacing w:val="-2"/>
          <w:sz w:val="22"/>
          <w:szCs w:val="22"/>
        </w:rPr>
        <w:t>e</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z w:val="22"/>
          <w:szCs w:val="22"/>
        </w:rPr>
        <w:t>ed nec</w:t>
      </w:r>
      <w:r w:rsidRPr="005370C1">
        <w:rPr>
          <w:rFonts w:asciiTheme="minorHAnsi" w:eastAsia="Calibri" w:hAnsiTheme="minorHAnsi" w:cstheme="minorHAnsi"/>
          <w:spacing w:val="-1"/>
          <w:sz w:val="22"/>
          <w:szCs w:val="22"/>
        </w:rPr>
        <w:t>e</w:t>
      </w:r>
      <w:r w:rsidRPr="005370C1">
        <w:rPr>
          <w:rFonts w:asciiTheme="minorHAnsi" w:eastAsia="Calibri" w:hAnsiTheme="minorHAnsi" w:cstheme="minorHAnsi"/>
          <w:sz w:val="22"/>
          <w:szCs w:val="22"/>
        </w:rPr>
        <w:t>ssary</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by</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 xml:space="preserve">the </w:t>
      </w:r>
      <w:r w:rsidRPr="005370C1">
        <w:rPr>
          <w:rFonts w:asciiTheme="minorHAnsi" w:eastAsia="Calibri" w:hAnsiTheme="minorHAnsi" w:cstheme="minorHAnsi"/>
          <w:spacing w:val="-2"/>
          <w:sz w:val="22"/>
          <w:szCs w:val="22"/>
        </w:rPr>
        <w:t>c</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z w:val="22"/>
          <w:szCs w:val="22"/>
        </w:rPr>
        <w:t>a</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pacing w:val="1"/>
          <w:sz w:val="22"/>
          <w:szCs w:val="22"/>
        </w:rPr>
        <w:t>y</w:t>
      </w:r>
      <w:r w:rsidRPr="005370C1">
        <w:rPr>
          <w:rFonts w:asciiTheme="minorHAnsi" w:eastAsia="Calibri" w:hAnsiTheme="minorHAnsi" w:cstheme="minorHAnsi"/>
          <w:sz w:val="22"/>
          <w:szCs w:val="22"/>
        </w:rPr>
        <w:t>.</w:t>
      </w:r>
    </w:p>
    <w:p w14:paraId="4E0B4FCA" w14:textId="77777777" w:rsidR="00FB6CB2" w:rsidRPr="005370C1" w:rsidRDefault="00FB6CB2" w:rsidP="001F1C07">
      <w:pPr>
        <w:spacing w:before="41" w:line="276" w:lineRule="auto"/>
        <w:ind w:left="1800" w:right="10" w:hanging="360"/>
        <w:jc w:val="both"/>
        <w:rPr>
          <w:rFonts w:asciiTheme="minorHAnsi" w:eastAsia="Calibri" w:hAnsiTheme="minorHAnsi" w:cstheme="minorHAnsi"/>
          <w:sz w:val="22"/>
          <w:szCs w:val="22"/>
        </w:rPr>
      </w:pPr>
    </w:p>
    <w:p w14:paraId="2300DF90" w14:textId="77777777" w:rsidR="00FB6CB2" w:rsidRPr="005370C1" w:rsidRDefault="00FB6CB2" w:rsidP="001F1C07">
      <w:pPr>
        <w:pStyle w:val="ListParagraph"/>
        <w:numPr>
          <w:ilvl w:val="0"/>
          <w:numId w:val="3"/>
        </w:numPr>
        <w:spacing w:before="8"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pacing w:val="1"/>
          <w:sz w:val="22"/>
          <w:szCs w:val="22"/>
        </w:rPr>
        <w:t>Drivers to adhere to the specifications of the Tracking Systems and stay wit</w:t>
      </w: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in</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3"/>
          <w:sz w:val="22"/>
          <w:szCs w:val="22"/>
        </w:rPr>
        <w:t>h</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z w:val="22"/>
          <w:szCs w:val="22"/>
        </w:rPr>
        <w:t>ar</w:t>
      </w:r>
      <w:r w:rsidRPr="005370C1">
        <w:rPr>
          <w:rFonts w:asciiTheme="minorHAnsi" w:eastAsia="Calibri" w:hAnsiTheme="minorHAnsi" w:cstheme="minorHAnsi"/>
          <w:spacing w:val="-3"/>
          <w:sz w:val="22"/>
          <w:szCs w:val="22"/>
        </w:rPr>
        <w:t>a</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t</w:t>
      </w:r>
      <w:r w:rsidRPr="005370C1">
        <w:rPr>
          <w:rFonts w:asciiTheme="minorHAnsi" w:eastAsia="Calibri" w:hAnsiTheme="minorHAnsi" w:cstheme="minorHAnsi"/>
          <w:sz w:val="22"/>
          <w:szCs w:val="22"/>
        </w:rPr>
        <w:t>ers</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f</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pacing w:val="1"/>
          <w:sz w:val="22"/>
          <w:szCs w:val="22"/>
        </w:rPr>
        <w:t>t</w:t>
      </w: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e f</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ll</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wing</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ag</w:t>
      </w:r>
      <w:r w:rsidRPr="005370C1">
        <w:rPr>
          <w:rFonts w:asciiTheme="minorHAnsi" w:eastAsia="Calibri" w:hAnsiTheme="minorHAnsi" w:cstheme="minorHAnsi"/>
          <w:spacing w:val="-1"/>
          <w:sz w:val="22"/>
          <w:szCs w:val="22"/>
        </w:rPr>
        <w:t>r</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e</w:t>
      </w:r>
      <w:r w:rsidRPr="005370C1">
        <w:rPr>
          <w:rFonts w:asciiTheme="minorHAnsi" w:eastAsia="Calibri" w:hAnsiTheme="minorHAnsi" w:cstheme="minorHAnsi"/>
          <w:sz w:val="22"/>
          <w:szCs w:val="22"/>
        </w:rPr>
        <w:t>d</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z w:val="22"/>
          <w:szCs w:val="22"/>
        </w:rPr>
        <w:t>perf</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3"/>
          <w:sz w:val="22"/>
          <w:szCs w:val="22"/>
        </w:rPr>
        <w:t>r</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pacing w:val="-3"/>
          <w:sz w:val="22"/>
          <w:szCs w:val="22"/>
        </w:rPr>
        <w:t>a</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ce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area</w:t>
      </w:r>
      <w:r w:rsidRPr="005370C1">
        <w:rPr>
          <w:rFonts w:asciiTheme="minorHAnsi" w:eastAsia="Calibri" w:hAnsiTheme="minorHAnsi" w:cstheme="minorHAnsi"/>
          <w:spacing w:val="-2"/>
          <w:sz w:val="22"/>
          <w:szCs w:val="22"/>
        </w:rPr>
        <w:t>s</w:t>
      </w:r>
      <w:r w:rsidRPr="005370C1">
        <w:rPr>
          <w:rFonts w:asciiTheme="minorHAnsi" w:eastAsia="Calibri" w:hAnsiTheme="minorHAnsi" w:cstheme="minorHAnsi"/>
          <w:sz w:val="22"/>
          <w:szCs w:val="22"/>
        </w:rPr>
        <w:t xml:space="preserve">, </w:t>
      </w:r>
      <w:r w:rsidRPr="005370C1">
        <w:rPr>
          <w:rFonts w:asciiTheme="minorHAnsi" w:eastAsia="Calibri" w:hAnsiTheme="minorHAnsi" w:cstheme="minorHAnsi"/>
          <w:spacing w:val="1"/>
          <w:sz w:val="22"/>
          <w:szCs w:val="22"/>
        </w:rPr>
        <w:t>t</w:t>
      </w: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f</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l</w:t>
      </w:r>
      <w:r w:rsidRPr="005370C1">
        <w:rPr>
          <w:rFonts w:asciiTheme="minorHAnsi" w:eastAsia="Calibri" w:hAnsiTheme="minorHAnsi" w:cstheme="minorHAnsi"/>
          <w:spacing w:val="-3"/>
          <w:sz w:val="22"/>
          <w:szCs w:val="22"/>
        </w:rPr>
        <w:t>l</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wing</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z w:val="22"/>
          <w:szCs w:val="22"/>
        </w:rPr>
        <w:t>wi</w:t>
      </w:r>
      <w:r w:rsidRPr="005370C1">
        <w:rPr>
          <w:rFonts w:asciiTheme="minorHAnsi" w:eastAsia="Calibri" w:hAnsiTheme="minorHAnsi" w:cstheme="minorHAnsi"/>
          <w:spacing w:val="-2"/>
          <w:sz w:val="22"/>
          <w:szCs w:val="22"/>
        </w:rPr>
        <w:t>l</w:t>
      </w:r>
      <w:r w:rsidRPr="005370C1">
        <w:rPr>
          <w:rFonts w:asciiTheme="minorHAnsi" w:eastAsia="Calibri" w:hAnsiTheme="minorHAnsi" w:cstheme="minorHAnsi"/>
          <w:sz w:val="22"/>
          <w:szCs w:val="22"/>
        </w:rPr>
        <w:t>l not</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3"/>
          <w:sz w:val="22"/>
          <w:szCs w:val="22"/>
        </w:rPr>
        <w:t>b</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2"/>
          <w:sz w:val="22"/>
          <w:szCs w:val="22"/>
        </w:rPr>
        <w:t>t</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ler</w:t>
      </w:r>
      <w:r w:rsidRPr="005370C1">
        <w:rPr>
          <w:rFonts w:asciiTheme="minorHAnsi" w:eastAsia="Calibri" w:hAnsiTheme="minorHAnsi" w:cstheme="minorHAnsi"/>
          <w:spacing w:val="-3"/>
          <w:sz w:val="22"/>
          <w:szCs w:val="22"/>
        </w:rPr>
        <w:t>a</w:t>
      </w:r>
      <w:r w:rsidRPr="005370C1">
        <w:rPr>
          <w:rFonts w:asciiTheme="minorHAnsi" w:eastAsia="Calibri" w:hAnsiTheme="minorHAnsi" w:cstheme="minorHAnsi"/>
          <w:sz w:val="22"/>
          <w:szCs w:val="22"/>
        </w:rPr>
        <w:t>t</w:t>
      </w:r>
      <w:r w:rsidRPr="005370C1">
        <w:rPr>
          <w:rFonts w:asciiTheme="minorHAnsi" w:eastAsia="Calibri" w:hAnsiTheme="minorHAnsi" w:cstheme="minorHAnsi"/>
          <w:spacing w:val="1"/>
          <w:sz w:val="22"/>
          <w:szCs w:val="22"/>
        </w:rPr>
        <w:t>e</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w:t>
      </w:r>
    </w:p>
    <w:p w14:paraId="738D4F5B" w14:textId="77777777" w:rsidR="00FB6CB2" w:rsidRPr="005370C1" w:rsidRDefault="00FB6CB2" w:rsidP="001F1C07">
      <w:pPr>
        <w:pStyle w:val="ListParagraph"/>
        <w:numPr>
          <w:ilvl w:val="0"/>
          <w:numId w:val="4"/>
        </w:numPr>
        <w:spacing w:before="9" w:line="276" w:lineRule="auto"/>
        <w:ind w:right="10"/>
        <w:jc w:val="both"/>
        <w:rPr>
          <w:rFonts w:asciiTheme="minorHAnsi" w:hAnsiTheme="minorHAnsi" w:cstheme="minorHAnsi"/>
          <w:sz w:val="22"/>
          <w:szCs w:val="22"/>
        </w:rPr>
      </w:pPr>
      <w:r w:rsidRPr="005370C1">
        <w:rPr>
          <w:rFonts w:asciiTheme="minorHAnsi" w:eastAsia="Calibri" w:hAnsiTheme="minorHAnsi" w:cstheme="minorHAnsi"/>
          <w:sz w:val="22"/>
          <w:szCs w:val="22"/>
        </w:rPr>
        <w:t>O</w:t>
      </w:r>
      <w:r w:rsidRPr="005370C1">
        <w:rPr>
          <w:rFonts w:asciiTheme="minorHAnsi" w:eastAsia="Calibri" w:hAnsiTheme="minorHAnsi" w:cstheme="minorHAnsi"/>
          <w:spacing w:val="1"/>
          <w:sz w:val="22"/>
          <w:szCs w:val="22"/>
        </w:rPr>
        <w:t>v</w:t>
      </w:r>
      <w:r w:rsidRPr="005370C1">
        <w:rPr>
          <w:rFonts w:asciiTheme="minorHAnsi" w:eastAsia="Calibri" w:hAnsiTheme="minorHAnsi" w:cstheme="minorHAnsi"/>
          <w:sz w:val="22"/>
          <w:szCs w:val="22"/>
        </w:rPr>
        <w:t>er</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S</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e</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g</w:t>
      </w:r>
    </w:p>
    <w:p w14:paraId="0F2A512B" w14:textId="1517394B" w:rsidR="00FB6CB2" w:rsidRPr="005370C1" w:rsidRDefault="00FB6CB2" w:rsidP="001F1C07">
      <w:pPr>
        <w:pStyle w:val="ListParagraph"/>
        <w:numPr>
          <w:ilvl w:val="0"/>
          <w:numId w:val="4"/>
        </w:numPr>
        <w:spacing w:before="12"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z w:val="22"/>
          <w:szCs w:val="22"/>
        </w:rPr>
        <w:t>O</w:t>
      </w:r>
      <w:r w:rsidRPr="005370C1">
        <w:rPr>
          <w:rFonts w:asciiTheme="minorHAnsi" w:eastAsia="Calibri" w:hAnsiTheme="minorHAnsi" w:cstheme="minorHAnsi"/>
          <w:spacing w:val="1"/>
          <w:sz w:val="22"/>
          <w:szCs w:val="22"/>
        </w:rPr>
        <w:t>v</w:t>
      </w:r>
      <w:r w:rsidRPr="005370C1">
        <w:rPr>
          <w:rFonts w:asciiTheme="minorHAnsi" w:eastAsia="Calibri" w:hAnsiTheme="minorHAnsi" w:cstheme="minorHAnsi"/>
          <w:sz w:val="22"/>
          <w:szCs w:val="22"/>
        </w:rPr>
        <w:t>er</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R</w:t>
      </w:r>
      <w:r w:rsidRPr="005370C1">
        <w:rPr>
          <w:rFonts w:asciiTheme="minorHAnsi" w:eastAsia="Calibri" w:hAnsiTheme="minorHAnsi" w:cstheme="minorHAnsi"/>
          <w:spacing w:val="-1"/>
          <w:sz w:val="22"/>
          <w:szCs w:val="22"/>
        </w:rPr>
        <w:t>e</w:t>
      </w:r>
      <w:r w:rsidRPr="005370C1">
        <w:rPr>
          <w:rFonts w:asciiTheme="minorHAnsi" w:eastAsia="Calibri" w:hAnsiTheme="minorHAnsi" w:cstheme="minorHAnsi"/>
          <w:spacing w:val="1"/>
          <w:sz w:val="22"/>
          <w:szCs w:val="22"/>
        </w:rPr>
        <w:t>vv</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g</w:t>
      </w:r>
    </w:p>
    <w:p w14:paraId="6578A2E1" w14:textId="77777777" w:rsidR="00FB6CB2" w:rsidRPr="005370C1" w:rsidRDefault="00FB6CB2" w:rsidP="001F1C07">
      <w:pPr>
        <w:pStyle w:val="ListParagraph"/>
        <w:numPr>
          <w:ilvl w:val="0"/>
          <w:numId w:val="4"/>
        </w:numPr>
        <w:spacing w:before="41"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arsh</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Acc</w:t>
      </w:r>
      <w:r w:rsidRPr="005370C1">
        <w:rPr>
          <w:rFonts w:asciiTheme="minorHAnsi" w:eastAsia="Calibri" w:hAnsiTheme="minorHAnsi" w:cstheme="minorHAnsi"/>
          <w:spacing w:val="1"/>
          <w:sz w:val="22"/>
          <w:szCs w:val="22"/>
        </w:rPr>
        <w:t>e</w:t>
      </w:r>
      <w:r w:rsidRPr="005370C1">
        <w:rPr>
          <w:rFonts w:asciiTheme="minorHAnsi" w:eastAsia="Calibri" w:hAnsiTheme="minorHAnsi" w:cstheme="minorHAnsi"/>
          <w:sz w:val="22"/>
          <w:szCs w:val="22"/>
        </w:rPr>
        <w:t>le</w:t>
      </w:r>
      <w:r w:rsidRPr="005370C1">
        <w:rPr>
          <w:rFonts w:asciiTheme="minorHAnsi" w:eastAsia="Calibri" w:hAnsiTheme="minorHAnsi" w:cstheme="minorHAnsi"/>
          <w:spacing w:val="-2"/>
          <w:sz w:val="22"/>
          <w:szCs w:val="22"/>
        </w:rPr>
        <w:t>r</w:t>
      </w:r>
      <w:r w:rsidRPr="005370C1">
        <w:rPr>
          <w:rFonts w:asciiTheme="minorHAnsi" w:eastAsia="Calibri" w:hAnsiTheme="minorHAnsi" w:cstheme="minorHAnsi"/>
          <w:sz w:val="22"/>
          <w:szCs w:val="22"/>
        </w:rPr>
        <w:t>ati</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 xml:space="preserve">n </w:t>
      </w:r>
    </w:p>
    <w:p w14:paraId="600D7DC9" w14:textId="77777777" w:rsidR="00FB6CB2" w:rsidRPr="005370C1" w:rsidRDefault="00FB6CB2" w:rsidP="001F1C07">
      <w:pPr>
        <w:pStyle w:val="ListParagraph"/>
        <w:numPr>
          <w:ilvl w:val="0"/>
          <w:numId w:val="4"/>
        </w:numPr>
        <w:spacing w:before="41"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arsh</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Braki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g</w:t>
      </w:r>
    </w:p>
    <w:p w14:paraId="009F5F04" w14:textId="77777777" w:rsidR="00FB6CB2" w:rsidRPr="005370C1" w:rsidRDefault="00FB6CB2" w:rsidP="001F1C07">
      <w:pPr>
        <w:pStyle w:val="ListParagraph"/>
        <w:numPr>
          <w:ilvl w:val="0"/>
          <w:numId w:val="4"/>
        </w:numPr>
        <w:spacing w:before="9"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z w:val="22"/>
          <w:szCs w:val="22"/>
        </w:rPr>
        <w:t>Ex</w:t>
      </w:r>
      <w:r w:rsidRPr="005370C1">
        <w:rPr>
          <w:rFonts w:asciiTheme="minorHAnsi" w:eastAsia="Calibri" w:hAnsiTheme="minorHAnsi" w:cstheme="minorHAnsi"/>
          <w:spacing w:val="1"/>
          <w:sz w:val="22"/>
          <w:szCs w:val="22"/>
        </w:rPr>
        <w:t>c</w:t>
      </w:r>
      <w:r w:rsidRPr="005370C1">
        <w:rPr>
          <w:rFonts w:asciiTheme="minorHAnsi" w:eastAsia="Calibri" w:hAnsiTheme="minorHAnsi" w:cstheme="minorHAnsi"/>
          <w:sz w:val="22"/>
          <w:szCs w:val="22"/>
        </w:rPr>
        <w:t>ess</w:t>
      </w:r>
      <w:r w:rsidRPr="005370C1">
        <w:rPr>
          <w:rFonts w:asciiTheme="minorHAnsi" w:eastAsia="Calibri" w:hAnsiTheme="minorHAnsi" w:cstheme="minorHAnsi"/>
          <w:spacing w:val="-2"/>
          <w:sz w:val="22"/>
          <w:szCs w:val="22"/>
        </w:rPr>
        <w:t>i</w:t>
      </w:r>
      <w:r w:rsidRPr="005370C1">
        <w:rPr>
          <w:rFonts w:asciiTheme="minorHAnsi" w:eastAsia="Calibri" w:hAnsiTheme="minorHAnsi" w:cstheme="minorHAnsi"/>
          <w:spacing w:val="1"/>
          <w:sz w:val="22"/>
          <w:szCs w:val="22"/>
        </w:rPr>
        <w:t>v</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1"/>
          <w:sz w:val="22"/>
          <w:szCs w:val="22"/>
        </w:rPr>
        <w:t>d</w:t>
      </w:r>
      <w:r w:rsidRPr="005370C1">
        <w:rPr>
          <w:rFonts w:asciiTheme="minorHAnsi" w:eastAsia="Calibri" w:hAnsiTheme="minorHAnsi" w:cstheme="minorHAnsi"/>
          <w:sz w:val="22"/>
          <w:szCs w:val="22"/>
        </w:rPr>
        <w:t>li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g</w:t>
      </w:r>
    </w:p>
    <w:p w14:paraId="7D0CCB81" w14:textId="77777777" w:rsidR="00FB6CB2" w:rsidRPr="005370C1" w:rsidRDefault="00FB6CB2" w:rsidP="001F1C07">
      <w:pPr>
        <w:pStyle w:val="ListParagraph"/>
        <w:numPr>
          <w:ilvl w:val="0"/>
          <w:numId w:val="4"/>
        </w:numPr>
        <w:spacing w:before="41"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z w:val="22"/>
          <w:szCs w:val="22"/>
        </w:rPr>
        <w:t>F</w:t>
      </w:r>
      <w:r w:rsidRPr="005370C1">
        <w:rPr>
          <w:rFonts w:asciiTheme="minorHAnsi" w:eastAsia="Calibri" w:hAnsiTheme="minorHAnsi" w:cstheme="minorHAnsi"/>
          <w:spacing w:val="-1"/>
          <w:sz w:val="22"/>
          <w:szCs w:val="22"/>
        </w:rPr>
        <w:t>a</w:t>
      </w:r>
      <w:r w:rsidRPr="005370C1">
        <w:rPr>
          <w:rFonts w:asciiTheme="minorHAnsi" w:eastAsia="Calibri" w:hAnsiTheme="minorHAnsi" w:cstheme="minorHAnsi"/>
          <w:sz w:val="22"/>
          <w:szCs w:val="22"/>
        </w:rPr>
        <w:t>il</w:t>
      </w:r>
      <w:r w:rsidRPr="005370C1">
        <w:rPr>
          <w:rFonts w:asciiTheme="minorHAnsi" w:eastAsia="Calibri" w:hAnsiTheme="minorHAnsi" w:cstheme="minorHAnsi"/>
          <w:spacing w:val="-1"/>
          <w:sz w:val="22"/>
          <w:szCs w:val="22"/>
        </w:rPr>
        <w:t>u</w:t>
      </w:r>
      <w:r w:rsidRPr="005370C1">
        <w:rPr>
          <w:rFonts w:asciiTheme="minorHAnsi" w:eastAsia="Calibri" w:hAnsiTheme="minorHAnsi" w:cstheme="minorHAnsi"/>
          <w:sz w:val="22"/>
          <w:szCs w:val="22"/>
        </w:rPr>
        <w:t>re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to</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ad</w:t>
      </w: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ere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to</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t</w:t>
      </w:r>
      <w:r w:rsidRPr="005370C1">
        <w:rPr>
          <w:rFonts w:asciiTheme="minorHAnsi" w:eastAsia="Calibri" w:hAnsiTheme="minorHAnsi" w:cstheme="minorHAnsi"/>
          <w:spacing w:val="-1"/>
          <w:sz w:val="22"/>
          <w:szCs w:val="22"/>
        </w:rPr>
        <w:t>h</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abo</w:t>
      </w:r>
      <w:r w:rsidRPr="005370C1">
        <w:rPr>
          <w:rFonts w:asciiTheme="minorHAnsi" w:eastAsia="Calibri" w:hAnsiTheme="minorHAnsi" w:cstheme="minorHAnsi"/>
          <w:spacing w:val="-1"/>
          <w:sz w:val="22"/>
          <w:szCs w:val="22"/>
        </w:rPr>
        <w:t>v</w:t>
      </w:r>
      <w:r w:rsidRPr="005370C1">
        <w:rPr>
          <w:rFonts w:asciiTheme="minorHAnsi" w:eastAsia="Calibri" w:hAnsiTheme="minorHAnsi" w:cstheme="minorHAnsi"/>
          <w:sz w:val="22"/>
          <w:szCs w:val="22"/>
        </w:rPr>
        <w:t>e</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pacing w:val="-2"/>
          <w:sz w:val="22"/>
          <w:szCs w:val="22"/>
        </w:rPr>
        <w:t>t</w:t>
      </w:r>
      <w:r w:rsidRPr="005370C1">
        <w:rPr>
          <w:rFonts w:asciiTheme="minorHAnsi" w:eastAsia="Calibri" w:hAnsiTheme="minorHAnsi" w:cstheme="minorHAnsi"/>
          <w:sz w:val="22"/>
          <w:szCs w:val="22"/>
        </w:rPr>
        <w:t>s,</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pacing w:val="1"/>
          <w:sz w:val="22"/>
          <w:szCs w:val="22"/>
        </w:rPr>
        <w:t>m</w:t>
      </w:r>
      <w:r w:rsidRPr="005370C1">
        <w:rPr>
          <w:rFonts w:asciiTheme="minorHAnsi" w:eastAsia="Calibri" w:hAnsiTheme="minorHAnsi" w:cstheme="minorHAnsi"/>
          <w:sz w:val="22"/>
          <w:szCs w:val="22"/>
        </w:rPr>
        <w:t>ay</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lead</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to</w:t>
      </w:r>
      <w:r w:rsidRPr="005370C1">
        <w:rPr>
          <w:rFonts w:asciiTheme="minorHAnsi" w:eastAsia="Calibri" w:hAnsiTheme="minorHAnsi" w:cstheme="minorHAnsi"/>
          <w:spacing w:val="2"/>
          <w:sz w:val="22"/>
          <w:szCs w:val="22"/>
        </w:rPr>
        <w:t xml:space="preserve"> </w:t>
      </w:r>
      <w:r w:rsidRPr="005370C1">
        <w:rPr>
          <w:rFonts w:asciiTheme="minorHAnsi" w:eastAsia="Calibri" w:hAnsiTheme="minorHAnsi" w:cstheme="minorHAnsi"/>
          <w:sz w:val="22"/>
          <w:szCs w:val="22"/>
        </w:rPr>
        <w:t>fu</w:t>
      </w:r>
      <w:r w:rsidRPr="005370C1">
        <w:rPr>
          <w:rFonts w:asciiTheme="minorHAnsi" w:eastAsia="Calibri" w:hAnsiTheme="minorHAnsi" w:cstheme="minorHAnsi"/>
          <w:spacing w:val="-3"/>
          <w:sz w:val="22"/>
          <w:szCs w:val="22"/>
        </w:rPr>
        <w:t>r</w:t>
      </w:r>
      <w:r w:rsidRPr="005370C1">
        <w:rPr>
          <w:rFonts w:asciiTheme="minorHAnsi" w:eastAsia="Calibri" w:hAnsiTheme="minorHAnsi" w:cstheme="minorHAnsi"/>
          <w:sz w:val="22"/>
          <w:szCs w:val="22"/>
        </w:rPr>
        <w:t>ther d</w:t>
      </w:r>
      <w:r w:rsidRPr="005370C1">
        <w:rPr>
          <w:rFonts w:asciiTheme="minorHAnsi" w:eastAsia="Calibri" w:hAnsiTheme="minorHAnsi" w:cstheme="minorHAnsi"/>
          <w:spacing w:val="-1"/>
          <w:sz w:val="22"/>
          <w:szCs w:val="22"/>
        </w:rPr>
        <w:t>i</w:t>
      </w:r>
      <w:r w:rsidRPr="005370C1">
        <w:rPr>
          <w:rFonts w:asciiTheme="minorHAnsi" w:eastAsia="Calibri" w:hAnsiTheme="minorHAnsi" w:cstheme="minorHAnsi"/>
          <w:sz w:val="22"/>
          <w:szCs w:val="22"/>
        </w:rPr>
        <w:t>sci</w:t>
      </w:r>
      <w:r w:rsidRPr="005370C1">
        <w:rPr>
          <w:rFonts w:asciiTheme="minorHAnsi" w:eastAsia="Calibri" w:hAnsiTheme="minorHAnsi" w:cstheme="minorHAnsi"/>
          <w:spacing w:val="-1"/>
          <w:sz w:val="22"/>
          <w:szCs w:val="22"/>
        </w:rPr>
        <w:t>p</w:t>
      </w:r>
      <w:r w:rsidRPr="005370C1">
        <w:rPr>
          <w:rFonts w:asciiTheme="minorHAnsi" w:eastAsia="Calibri" w:hAnsiTheme="minorHAnsi" w:cstheme="minorHAnsi"/>
          <w:sz w:val="22"/>
          <w:szCs w:val="22"/>
        </w:rPr>
        <w:t>li</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ary</w:t>
      </w:r>
      <w:r w:rsidRPr="005370C1">
        <w:rPr>
          <w:rFonts w:asciiTheme="minorHAnsi" w:eastAsia="Calibri" w:hAnsiTheme="minorHAnsi" w:cstheme="minorHAnsi"/>
          <w:spacing w:val="-1"/>
          <w:sz w:val="22"/>
          <w:szCs w:val="22"/>
        </w:rPr>
        <w:t xml:space="preserve"> </w:t>
      </w:r>
      <w:r w:rsidRPr="005370C1">
        <w:rPr>
          <w:rFonts w:asciiTheme="minorHAnsi" w:eastAsia="Calibri" w:hAnsiTheme="minorHAnsi" w:cstheme="minorHAnsi"/>
          <w:sz w:val="22"/>
          <w:szCs w:val="22"/>
        </w:rPr>
        <w:t>act</w:t>
      </w:r>
      <w:r w:rsidRPr="005370C1">
        <w:rPr>
          <w:rFonts w:asciiTheme="minorHAnsi" w:eastAsia="Calibri" w:hAnsiTheme="minorHAnsi" w:cstheme="minorHAnsi"/>
          <w:spacing w:val="-2"/>
          <w:sz w:val="22"/>
          <w:szCs w:val="22"/>
        </w:rPr>
        <w:t>i</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pacing w:val="-1"/>
          <w:sz w:val="22"/>
          <w:szCs w:val="22"/>
        </w:rPr>
        <w:t>n</w:t>
      </w:r>
      <w:r w:rsidRPr="005370C1">
        <w:rPr>
          <w:rFonts w:asciiTheme="minorHAnsi" w:eastAsia="Calibri" w:hAnsiTheme="minorHAnsi" w:cstheme="minorHAnsi"/>
          <w:sz w:val="22"/>
          <w:szCs w:val="22"/>
        </w:rPr>
        <w:t xml:space="preserve">. </w:t>
      </w:r>
    </w:p>
    <w:p w14:paraId="6EE816C3" w14:textId="77777777" w:rsidR="00FB6CB2" w:rsidRPr="005370C1" w:rsidRDefault="00FB6CB2" w:rsidP="001F1C07">
      <w:pPr>
        <w:pStyle w:val="ListParagraph"/>
        <w:numPr>
          <w:ilvl w:val="0"/>
          <w:numId w:val="4"/>
        </w:numPr>
        <w:spacing w:before="41"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z w:val="22"/>
          <w:szCs w:val="22"/>
        </w:rPr>
        <w:t xml:space="preserve">Out </w:t>
      </w:r>
      <w:r w:rsidRPr="005370C1">
        <w:rPr>
          <w:rFonts w:asciiTheme="minorHAnsi" w:eastAsia="Calibri" w:hAnsiTheme="minorHAnsi" w:cstheme="minorHAnsi"/>
          <w:spacing w:val="1"/>
          <w:sz w:val="22"/>
          <w:szCs w:val="22"/>
        </w:rPr>
        <w:t>o</w:t>
      </w:r>
      <w:r w:rsidRPr="005370C1">
        <w:rPr>
          <w:rFonts w:asciiTheme="minorHAnsi" w:eastAsia="Calibri" w:hAnsiTheme="minorHAnsi" w:cstheme="minorHAnsi"/>
          <w:sz w:val="22"/>
          <w:szCs w:val="22"/>
        </w:rPr>
        <w:t>f</w:t>
      </w:r>
      <w:r w:rsidRPr="005370C1">
        <w:rPr>
          <w:rFonts w:asciiTheme="minorHAnsi" w:eastAsia="Calibri" w:hAnsiTheme="minorHAnsi" w:cstheme="minorHAnsi"/>
          <w:spacing w:val="-3"/>
          <w:sz w:val="22"/>
          <w:szCs w:val="22"/>
        </w:rPr>
        <w:t xml:space="preserve"> </w:t>
      </w:r>
      <w:r w:rsidRPr="005370C1">
        <w:rPr>
          <w:rFonts w:asciiTheme="minorHAnsi" w:eastAsia="Calibri" w:hAnsiTheme="minorHAnsi" w:cstheme="minorHAnsi"/>
          <w:sz w:val="22"/>
          <w:szCs w:val="22"/>
        </w:rPr>
        <w:t>green b</w:t>
      </w:r>
      <w:r w:rsidRPr="005370C1">
        <w:rPr>
          <w:rFonts w:asciiTheme="minorHAnsi" w:eastAsia="Calibri" w:hAnsiTheme="minorHAnsi" w:cstheme="minorHAnsi"/>
          <w:spacing w:val="-1"/>
          <w:sz w:val="22"/>
          <w:szCs w:val="22"/>
        </w:rPr>
        <w:t>an</w:t>
      </w:r>
      <w:r w:rsidRPr="005370C1">
        <w:rPr>
          <w:rFonts w:asciiTheme="minorHAnsi" w:eastAsia="Calibri" w:hAnsiTheme="minorHAnsi" w:cstheme="minorHAnsi"/>
          <w:sz w:val="22"/>
          <w:szCs w:val="22"/>
        </w:rPr>
        <w:t>d</w:t>
      </w:r>
    </w:p>
    <w:p w14:paraId="58BE28CE" w14:textId="77777777" w:rsidR="00FB6CB2" w:rsidRPr="005370C1" w:rsidRDefault="00FB6CB2" w:rsidP="001F1C07">
      <w:pPr>
        <w:spacing w:before="41" w:line="276" w:lineRule="auto"/>
        <w:ind w:left="1440" w:right="10"/>
        <w:jc w:val="both"/>
        <w:rPr>
          <w:rFonts w:asciiTheme="minorHAnsi" w:eastAsia="Calibri" w:hAnsiTheme="minorHAnsi" w:cstheme="minorHAnsi"/>
          <w:sz w:val="22"/>
          <w:szCs w:val="22"/>
        </w:rPr>
      </w:pPr>
    </w:p>
    <w:p w14:paraId="12304B51" w14:textId="77777777" w:rsidR="00FB6CB2" w:rsidRPr="005370C1" w:rsidRDefault="00FB6CB2" w:rsidP="001F1C07">
      <w:pPr>
        <w:pStyle w:val="ListParagraph"/>
        <w:numPr>
          <w:ilvl w:val="0"/>
          <w:numId w:val="3"/>
        </w:numPr>
        <w:spacing w:before="8" w:line="276" w:lineRule="auto"/>
        <w:ind w:right="10"/>
        <w:jc w:val="both"/>
        <w:rPr>
          <w:rFonts w:asciiTheme="minorHAnsi" w:eastAsia="Calibri" w:hAnsiTheme="minorHAnsi" w:cstheme="minorHAnsi"/>
          <w:spacing w:val="1"/>
          <w:sz w:val="22"/>
          <w:szCs w:val="22"/>
        </w:rPr>
      </w:pPr>
      <w:r w:rsidRPr="005370C1">
        <w:rPr>
          <w:rFonts w:asciiTheme="minorHAnsi" w:eastAsia="Calibri" w:hAnsiTheme="minorHAnsi" w:cstheme="minorHAnsi"/>
          <w:spacing w:val="1"/>
          <w:sz w:val="22"/>
          <w:szCs w:val="22"/>
        </w:rPr>
        <w:t>Drivers are not to Tamper with, alter, damage, lose or sabotage company property, this includes but is not limited to, drivers tags, cameras in the cabs, Mix Telematics tracking system, vehicle keys, tools, spare wheel, Fuel card, E-Tag etc.</w:t>
      </w:r>
    </w:p>
    <w:p w14:paraId="3EC41EBC" w14:textId="2E813DC8" w:rsidR="00A0386E" w:rsidRPr="005370C1" w:rsidRDefault="00FB6CB2" w:rsidP="001F1C07">
      <w:pPr>
        <w:pStyle w:val="ListParagraph"/>
        <w:numPr>
          <w:ilvl w:val="0"/>
          <w:numId w:val="3"/>
        </w:numPr>
        <w:spacing w:before="8" w:line="276" w:lineRule="auto"/>
        <w:ind w:right="10"/>
        <w:jc w:val="both"/>
        <w:rPr>
          <w:rFonts w:asciiTheme="minorHAnsi" w:eastAsia="Calibri" w:hAnsiTheme="minorHAnsi" w:cstheme="minorHAnsi"/>
          <w:sz w:val="22"/>
          <w:szCs w:val="22"/>
        </w:rPr>
      </w:pPr>
      <w:r w:rsidRPr="005370C1">
        <w:rPr>
          <w:rFonts w:asciiTheme="minorHAnsi" w:eastAsia="Calibri" w:hAnsiTheme="minorHAnsi" w:cstheme="minorHAnsi"/>
          <w:spacing w:val="1"/>
          <w:sz w:val="22"/>
          <w:szCs w:val="22"/>
        </w:rPr>
        <w:t>All personnel will undergo a Breathalyzer testing as required by the company as per the Breathalyzer SOP</w:t>
      </w:r>
      <w:bookmarkEnd w:id="0"/>
      <w:r w:rsidR="007339C0" w:rsidRPr="005370C1">
        <w:rPr>
          <w:rFonts w:asciiTheme="minorHAnsi" w:eastAsia="Calibri" w:hAnsiTheme="minorHAnsi" w:cstheme="minorHAnsi"/>
          <w:spacing w:val="1"/>
          <w:sz w:val="22"/>
          <w:szCs w:val="22"/>
        </w:rPr>
        <w:t>.</w:t>
      </w:r>
    </w:p>
    <w:sectPr w:rsidR="00A0386E" w:rsidRPr="005370C1" w:rsidSect="005370C1">
      <w:headerReference w:type="default" r:id="rId7"/>
      <w:footerReference w:type="default" r:id="rId8"/>
      <w:pgSz w:w="12240" w:h="15840"/>
      <w:pgMar w:top="600" w:right="720" w:bottom="280" w:left="800" w:header="72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C1FB9" w14:textId="77777777" w:rsidR="00CE6742" w:rsidRPr="006B08AA" w:rsidRDefault="00CE6742" w:rsidP="0070386D">
      <w:r w:rsidRPr="006B08AA">
        <w:separator/>
      </w:r>
    </w:p>
  </w:endnote>
  <w:endnote w:type="continuationSeparator" w:id="0">
    <w:p w14:paraId="68AE37B4" w14:textId="77777777" w:rsidR="00CE6742" w:rsidRPr="006B08AA" w:rsidRDefault="00CE6742" w:rsidP="0070386D">
      <w:r w:rsidRPr="006B08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81C4A" w14:textId="3CFEA258" w:rsidR="00B47FA9" w:rsidRPr="005370C1" w:rsidRDefault="005370C1" w:rsidP="00B47FA9">
    <w:pPr>
      <w:pStyle w:val="Footer"/>
      <w:rPr>
        <w:rFonts w:asciiTheme="minorHAnsi" w:hAnsiTheme="minorHAnsi" w:cstheme="minorHAnsi"/>
      </w:rPr>
    </w:pPr>
    <w:r w:rsidRPr="005370C1">
      <w:rPr>
        <w:rFonts w:asciiTheme="minorHAnsi" w:hAnsiTheme="minorHAnsi" w:cstheme="minorHAnsi"/>
      </w:rPr>
      <w:t xml:space="preserve">Page </w:t>
    </w:r>
    <w:r w:rsidRPr="005370C1">
      <w:rPr>
        <w:rFonts w:asciiTheme="minorHAnsi" w:hAnsiTheme="minorHAnsi" w:cstheme="minorHAnsi"/>
        <w:b/>
        <w:bCs/>
      </w:rPr>
      <w:fldChar w:fldCharType="begin"/>
    </w:r>
    <w:r w:rsidRPr="005370C1">
      <w:rPr>
        <w:rFonts w:asciiTheme="minorHAnsi" w:hAnsiTheme="minorHAnsi" w:cstheme="minorHAnsi"/>
        <w:b/>
        <w:bCs/>
      </w:rPr>
      <w:instrText xml:space="preserve"> PAGE </w:instrText>
    </w:r>
    <w:r w:rsidRPr="005370C1">
      <w:rPr>
        <w:rFonts w:asciiTheme="minorHAnsi" w:hAnsiTheme="minorHAnsi" w:cstheme="minorHAnsi"/>
        <w:b/>
        <w:bCs/>
      </w:rPr>
      <w:fldChar w:fldCharType="separate"/>
    </w:r>
    <w:r w:rsidRPr="005370C1">
      <w:rPr>
        <w:rFonts w:asciiTheme="minorHAnsi" w:hAnsiTheme="minorHAnsi" w:cstheme="minorHAnsi"/>
        <w:b/>
        <w:bCs/>
      </w:rPr>
      <w:t>1</w:t>
    </w:r>
    <w:r w:rsidRPr="005370C1">
      <w:rPr>
        <w:rFonts w:asciiTheme="minorHAnsi" w:hAnsiTheme="minorHAnsi" w:cstheme="minorHAnsi"/>
      </w:rPr>
      <w:fldChar w:fldCharType="end"/>
    </w:r>
    <w:r w:rsidRPr="005370C1">
      <w:rPr>
        <w:rFonts w:asciiTheme="minorHAnsi" w:hAnsiTheme="minorHAnsi" w:cstheme="minorHAnsi"/>
      </w:rPr>
      <w:t xml:space="preserve"> of </w:t>
    </w:r>
    <w:r w:rsidRPr="005370C1">
      <w:rPr>
        <w:rFonts w:asciiTheme="minorHAnsi" w:hAnsiTheme="minorHAnsi" w:cstheme="minorHAnsi"/>
        <w:b/>
        <w:bCs/>
      </w:rPr>
      <w:fldChar w:fldCharType="begin"/>
    </w:r>
    <w:r w:rsidRPr="005370C1">
      <w:rPr>
        <w:rFonts w:asciiTheme="minorHAnsi" w:hAnsiTheme="minorHAnsi" w:cstheme="minorHAnsi"/>
        <w:b/>
        <w:bCs/>
      </w:rPr>
      <w:instrText xml:space="preserve"> NUMPAGES  </w:instrText>
    </w:r>
    <w:r w:rsidRPr="005370C1">
      <w:rPr>
        <w:rFonts w:asciiTheme="minorHAnsi" w:hAnsiTheme="minorHAnsi" w:cstheme="minorHAnsi"/>
        <w:b/>
        <w:bCs/>
      </w:rPr>
      <w:fldChar w:fldCharType="separate"/>
    </w:r>
    <w:r w:rsidRPr="005370C1">
      <w:rPr>
        <w:rFonts w:asciiTheme="minorHAnsi" w:hAnsiTheme="minorHAnsi" w:cstheme="minorHAnsi"/>
        <w:b/>
        <w:bCs/>
      </w:rPr>
      <w:t>3</w:t>
    </w:r>
    <w:r w:rsidRPr="005370C1">
      <w:rPr>
        <w:rFonts w:asciiTheme="minorHAnsi" w:hAnsiTheme="minorHAnsi" w:cstheme="minorHAnsi"/>
      </w:rPr>
      <w:fldChar w:fldCharType="end"/>
    </w:r>
    <w:r w:rsidRPr="005370C1">
      <w:rPr>
        <w:rFonts w:asciiTheme="minorHAnsi" w:hAnsiTheme="minorHAnsi" w:cstheme="minorHAnsi"/>
      </w:rPr>
      <w:ptab w:relativeTo="margin" w:alignment="center" w:leader="none"/>
    </w:r>
    <w:r w:rsidRPr="005370C1">
      <w:rPr>
        <w:rFonts w:asciiTheme="minorHAnsi" w:hAnsiTheme="minorHAnsi" w:cstheme="minorHAnsi"/>
      </w:rPr>
      <w:t>Uncontrolled copy if printed</w:t>
    </w:r>
    <w:r w:rsidRPr="005370C1">
      <w:rPr>
        <w:rFonts w:asciiTheme="minorHAnsi" w:hAnsiTheme="minorHAnsi" w:cstheme="minorHAnsi"/>
      </w:rPr>
      <w:ptab w:relativeTo="margin" w:alignment="right" w:leader="none"/>
    </w:r>
  </w:p>
  <w:p w14:paraId="425E3893" w14:textId="0649BF0F" w:rsidR="005370C1" w:rsidRPr="005370C1" w:rsidRDefault="005370C1" w:rsidP="005370C1">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5380D" w14:textId="77777777" w:rsidR="00CE6742" w:rsidRPr="006B08AA" w:rsidRDefault="00CE6742" w:rsidP="0070386D">
      <w:r w:rsidRPr="006B08AA">
        <w:separator/>
      </w:r>
    </w:p>
  </w:footnote>
  <w:footnote w:type="continuationSeparator" w:id="0">
    <w:p w14:paraId="5BCCDA50" w14:textId="77777777" w:rsidR="00CE6742" w:rsidRPr="006B08AA" w:rsidRDefault="00CE6742" w:rsidP="0070386D">
      <w:r w:rsidRPr="006B08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6091" w14:textId="3345362D" w:rsidR="007339C0" w:rsidRDefault="007339C0" w:rsidP="007339C0">
    <w:pPr>
      <w:pStyle w:val="Header"/>
      <w:jc w:val="right"/>
      <w:rPr>
        <w:rFonts w:ascii="Calibri" w:hAnsi="Calibri" w:cs="Calibri"/>
        <w:b/>
        <w:bCs/>
        <w:sz w:val="32"/>
        <w:szCs w:val="32"/>
      </w:rPr>
    </w:pPr>
    <w:bookmarkStart w:id="4" w:name="_Hlk149822987"/>
    <w:bookmarkStart w:id="5" w:name="_Hlk149823173"/>
    <w:bookmarkStart w:id="6" w:name="_Hlk149823174"/>
    <w:r>
      <w:rPr>
        <w:noProof/>
      </w:rPr>
      <w:drawing>
        <wp:anchor distT="0" distB="0" distL="114300" distR="114300" simplePos="0" relativeHeight="251659264" behindDoc="1" locked="0" layoutInCell="1" allowOverlap="1" wp14:anchorId="0CE9DF70" wp14:editId="6E71691D">
          <wp:simplePos x="0" y="0"/>
          <wp:positionH relativeFrom="margin">
            <wp:posOffset>463550</wp:posOffset>
          </wp:positionH>
          <wp:positionV relativeFrom="paragraph">
            <wp:posOffset>6350</wp:posOffset>
          </wp:positionV>
          <wp:extent cx="1179195" cy="283210"/>
          <wp:effectExtent l="0" t="0" r="1905" b="2540"/>
          <wp:wrapTight wrapText="bothSides">
            <wp:wrapPolygon edited="0">
              <wp:start x="0" y="0"/>
              <wp:lineTo x="0" y="20341"/>
              <wp:lineTo x="21286" y="20341"/>
              <wp:lineTo x="21286" y="0"/>
              <wp:lineTo x="0" y="0"/>
            </wp:wrapPolygon>
          </wp:wrapTight>
          <wp:docPr id="1407615894" name="Picture 1407615894" descr="A purple and orange letter 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615894" name="Picture 1407615894" descr="A purple and orange letter 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195" cy="28321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sz w:val="32"/>
        <w:szCs w:val="32"/>
      </w:rPr>
      <w:t>Driver</w:t>
    </w:r>
    <w:r w:rsidR="007F1526">
      <w:rPr>
        <w:rFonts w:ascii="Calibri" w:hAnsi="Calibri" w:cs="Calibri"/>
        <w:b/>
        <w:bCs/>
        <w:sz w:val="32"/>
        <w:szCs w:val="32"/>
      </w:rPr>
      <w:t xml:space="preserve"> Induction</w:t>
    </w:r>
  </w:p>
  <w:p w14:paraId="14517125" w14:textId="77777777" w:rsidR="007339C0" w:rsidRDefault="007339C0" w:rsidP="007339C0">
    <w:pPr>
      <w:pStyle w:val="Header"/>
      <w:jc w:val="right"/>
      <w:rPr>
        <w:rFonts w:ascii="Calibri" w:hAnsi="Calibri" w:cs="Calibri"/>
      </w:rPr>
    </w:pPr>
    <w:r>
      <w:rPr>
        <w:rFonts w:ascii="Calibri" w:hAnsi="Calibri" w:cs="Calibri"/>
      </w:rPr>
      <w:t>Standard Operating Procedure</w:t>
    </w:r>
  </w:p>
  <w:p w14:paraId="136E6373" w14:textId="77777777" w:rsidR="007339C0" w:rsidRPr="00764E8A" w:rsidRDefault="007339C0" w:rsidP="007339C0">
    <w:pPr>
      <w:pStyle w:val="Header"/>
      <w:jc w:val="right"/>
      <w:rPr>
        <w:sz w:val="44"/>
        <w:szCs w:val="44"/>
      </w:rPr>
    </w:pPr>
    <w:r>
      <w:rPr>
        <w:rFonts w:ascii="Calibri" w:hAnsi="Calibri" w:cs="Calibri"/>
      </w:rPr>
      <w:t>Owner/ Department: ZAF – Operations</w:t>
    </w:r>
    <w:r>
      <w:rPr>
        <w:sz w:val="44"/>
        <w:szCs w:val="44"/>
      </w:rPr>
      <w:t xml:space="preserve"> </w:t>
    </w:r>
    <w:bookmarkEnd w:id="4"/>
    <w:r>
      <w:rPr>
        <w:sz w:val="44"/>
        <w:szCs w:val="44"/>
      </w:rPr>
      <w:t xml:space="preserve">                                </w:t>
    </w:r>
    <w:bookmarkEnd w:id="5"/>
    <w:bookmarkEnd w:id="6"/>
  </w:p>
  <w:p w14:paraId="47D1E6B2" w14:textId="77777777" w:rsidR="007339C0" w:rsidRDefault="00733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05F07"/>
    <w:multiLevelType w:val="multilevel"/>
    <w:tmpl w:val="9426D9B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6D448E8"/>
    <w:multiLevelType w:val="hybridMultilevel"/>
    <w:tmpl w:val="296C623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39FC38E8"/>
    <w:multiLevelType w:val="hybridMultilevel"/>
    <w:tmpl w:val="B034369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1ED2B17"/>
    <w:multiLevelType w:val="hybridMultilevel"/>
    <w:tmpl w:val="25B27DE0"/>
    <w:lvl w:ilvl="0" w:tplc="CDB8B348">
      <w:start w:val="1"/>
      <w:numFmt w:val="decimal"/>
      <w:lvlText w:val="%1."/>
      <w:lvlJc w:val="left"/>
      <w:pPr>
        <w:ind w:left="1080" w:hanging="360"/>
      </w:pPr>
      <w:rPr>
        <w:rFonts w:hint="default"/>
      </w:rPr>
    </w:lvl>
    <w:lvl w:ilvl="1" w:tplc="6434B1C6">
      <w:start w:val="1"/>
      <w:numFmt w:val="lowerLetter"/>
      <w:lvlText w:val="%2."/>
      <w:lvlJc w:val="left"/>
      <w:pPr>
        <w:ind w:left="1800" w:hanging="360"/>
      </w:pPr>
      <w:rPr>
        <w:rFonts w:ascii="Calibri" w:eastAsia="Calibri" w:hAnsi="Calibri" w:cs="Calibri" w:hint="default"/>
        <w:sz w:val="22"/>
      </w:r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16cid:durableId="5058519">
    <w:abstractNumId w:val="0"/>
  </w:num>
  <w:num w:numId="2" w16cid:durableId="260842919">
    <w:abstractNumId w:val="2"/>
  </w:num>
  <w:num w:numId="3" w16cid:durableId="129716515">
    <w:abstractNumId w:val="3"/>
  </w:num>
  <w:num w:numId="4" w16cid:durableId="770710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86E"/>
    <w:rsid w:val="000267FE"/>
    <w:rsid w:val="001143E9"/>
    <w:rsid w:val="00120606"/>
    <w:rsid w:val="00121F44"/>
    <w:rsid w:val="00174B9E"/>
    <w:rsid w:val="00193927"/>
    <w:rsid w:val="001F1C07"/>
    <w:rsid w:val="0040048F"/>
    <w:rsid w:val="004624EE"/>
    <w:rsid w:val="0048132E"/>
    <w:rsid w:val="005370C1"/>
    <w:rsid w:val="0055080E"/>
    <w:rsid w:val="005A0287"/>
    <w:rsid w:val="005C0DB5"/>
    <w:rsid w:val="005D5C42"/>
    <w:rsid w:val="005F6B30"/>
    <w:rsid w:val="00600562"/>
    <w:rsid w:val="00614876"/>
    <w:rsid w:val="0063438E"/>
    <w:rsid w:val="00657286"/>
    <w:rsid w:val="006B08AA"/>
    <w:rsid w:val="006C6E62"/>
    <w:rsid w:val="00702550"/>
    <w:rsid w:val="0070386D"/>
    <w:rsid w:val="007339C0"/>
    <w:rsid w:val="00745DE8"/>
    <w:rsid w:val="007F1526"/>
    <w:rsid w:val="00823ED6"/>
    <w:rsid w:val="008B66EC"/>
    <w:rsid w:val="00900FD5"/>
    <w:rsid w:val="009664B2"/>
    <w:rsid w:val="009E51B8"/>
    <w:rsid w:val="00A0386E"/>
    <w:rsid w:val="00B37169"/>
    <w:rsid w:val="00B47FA9"/>
    <w:rsid w:val="00B62130"/>
    <w:rsid w:val="00B9144D"/>
    <w:rsid w:val="00BB13D7"/>
    <w:rsid w:val="00BF12FA"/>
    <w:rsid w:val="00C74777"/>
    <w:rsid w:val="00CE6742"/>
    <w:rsid w:val="00E52564"/>
    <w:rsid w:val="00E9082F"/>
    <w:rsid w:val="00FB6CB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9D0CC"/>
  <w15:docId w15:val="{0C0CEC36-FDF5-43B0-A52A-5BA3440D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rPr>
      <w:lang w:val="en-ZA"/>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70386D"/>
    <w:pPr>
      <w:tabs>
        <w:tab w:val="center" w:pos="4513"/>
        <w:tab w:val="right" w:pos="9026"/>
      </w:tabs>
    </w:pPr>
  </w:style>
  <w:style w:type="character" w:customStyle="1" w:styleId="HeaderChar">
    <w:name w:val="Header Char"/>
    <w:basedOn w:val="DefaultParagraphFont"/>
    <w:link w:val="Header"/>
    <w:uiPriority w:val="99"/>
    <w:rsid w:val="0070386D"/>
  </w:style>
  <w:style w:type="paragraph" w:styleId="Footer">
    <w:name w:val="footer"/>
    <w:basedOn w:val="Normal"/>
    <w:link w:val="FooterChar"/>
    <w:uiPriority w:val="99"/>
    <w:unhideWhenUsed/>
    <w:rsid w:val="0070386D"/>
    <w:pPr>
      <w:tabs>
        <w:tab w:val="center" w:pos="4513"/>
        <w:tab w:val="right" w:pos="9026"/>
      </w:tabs>
    </w:pPr>
  </w:style>
  <w:style w:type="character" w:customStyle="1" w:styleId="FooterChar">
    <w:name w:val="Footer Char"/>
    <w:basedOn w:val="DefaultParagraphFont"/>
    <w:link w:val="Footer"/>
    <w:uiPriority w:val="99"/>
    <w:rsid w:val="0070386D"/>
  </w:style>
  <w:style w:type="character" w:styleId="CommentReference">
    <w:name w:val="annotation reference"/>
    <w:basedOn w:val="DefaultParagraphFont"/>
    <w:uiPriority w:val="99"/>
    <w:semiHidden/>
    <w:unhideWhenUsed/>
    <w:rsid w:val="00823ED6"/>
    <w:rPr>
      <w:sz w:val="16"/>
      <w:szCs w:val="16"/>
    </w:rPr>
  </w:style>
  <w:style w:type="paragraph" w:styleId="CommentText">
    <w:name w:val="annotation text"/>
    <w:basedOn w:val="Normal"/>
    <w:link w:val="CommentTextChar"/>
    <w:uiPriority w:val="99"/>
    <w:unhideWhenUsed/>
    <w:rsid w:val="00823ED6"/>
  </w:style>
  <w:style w:type="character" w:customStyle="1" w:styleId="CommentTextChar">
    <w:name w:val="Comment Text Char"/>
    <w:basedOn w:val="DefaultParagraphFont"/>
    <w:link w:val="CommentText"/>
    <w:uiPriority w:val="99"/>
    <w:rsid w:val="00823ED6"/>
  </w:style>
  <w:style w:type="paragraph" w:styleId="CommentSubject">
    <w:name w:val="annotation subject"/>
    <w:basedOn w:val="CommentText"/>
    <w:next w:val="CommentText"/>
    <w:link w:val="CommentSubjectChar"/>
    <w:uiPriority w:val="99"/>
    <w:semiHidden/>
    <w:unhideWhenUsed/>
    <w:rsid w:val="00823ED6"/>
    <w:rPr>
      <w:b/>
      <w:bCs/>
    </w:rPr>
  </w:style>
  <w:style w:type="character" w:customStyle="1" w:styleId="CommentSubjectChar">
    <w:name w:val="Comment Subject Char"/>
    <w:basedOn w:val="CommentTextChar"/>
    <w:link w:val="CommentSubject"/>
    <w:uiPriority w:val="99"/>
    <w:semiHidden/>
    <w:rsid w:val="00823ED6"/>
    <w:rPr>
      <w:b/>
      <w:bCs/>
    </w:rPr>
  </w:style>
  <w:style w:type="paragraph" w:styleId="ListParagraph">
    <w:name w:val="List Paragraph"/>
    <w:basedOn w:val="Normal"/>
    <w:uiPriority w:val="34"/>
    <w:qFormat/>
    <w:rsid w:val="00900F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 Manganye</dc:creator>
  <cp:lastModifiedBy>Mohammed Altamush Khan</cp:lastModifiedBy>
  <cp:revision>5</cp:revision>
  <cp:lastPrinted>2023-07-18T11:18:00Z</cp:lastPrinted>
  <dcterms:created xsi:type="dcterms:W3CDTF">2025-04-23T09:05:00Z</dcterms:created>
  <dcterms:modified xsi:type="dcterms:W3CDTF">2025-09-03T10:04:00Z</dcterms:modified>
</cp:coreProperties>
</file>