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72D46" w14:textId="77777777" w:rsidR="0059126E" w:rsidRDefault="0059126E">
      <w:pPr>
        <w:spacing w:before="2" w:line="100" w:lineRule="exact"/>
        <w:rPr>
          <w:sz w:val="10"/>
          <w:szCs w:val="10"/>
        </w:rPr>
      </w:pPr>
    </w:p>
    <w:p w14:paraId="2D6C4EE2" w14:textId="77777777" w:rsidR="0059126E" w:rsidRDefault="0059126E">
      <w:pPr>
        <w:spacing w:before="17" w:line="220" w:lineRule="exact"/>
        <w:rPr>
          <w:sz w:val="22"/>
          <w:szCs w:val="22"/>
        </w:rPr>
      </w:pPr>
    </w:p>
    <w:p w14:paraId="2F1B0853" w14:textId="77777777" w:rsidR="0059126E" w:rsidRDefault="005E0257">
      <w:pPr>
        <w:spacing w:before="2"/>
        <w:ind w:left="552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b/>
          <w:spacing w:val="1"/>
          <w:sz w:val="32"/>
          <w:szCs w:val="32"/>
          <w:u w:val="thick" w:color="000000"/>
        </w:rPr>
        <w:t>P</w:t>
      </w:r>
      <w:r>
        <w:rPr>
          <w:rFonts w:ascii="Verdana" w:eastAsia="Verdana" w:hAnsi="Verdana" w:cs="Verdana"/>
          <w:b/>
          <w:sz w:val="32"/>
          <w:szCs w:val="32"/>
          <w:u w:val="thick" w:color="000000"/>
        </w:rPr>
        <w:t>urpos</w:t>
      </w:r>
      <w:r>
        <w:rPr>
          <w:rFonts w:ascii="Verdana" w:eastAsia="Verdana" w:hAnsi="Verdana" w:cs="Verdana"/>
          <w:b/>
          <w:spacing w:val="-1"/>
          <w:sz w:val="32"/>
          <w:szCs w:val="32"/>
          <w:u w:val="thick" w:color="000000"/>
        </w:rPr>
        <w:t>e</w:t>
      </w:r>
      <w:r>
        <w:rPr>
          <w:rFonts w:ascii="Verdana" w:eastAsia="Verdana" w:hAnsi="Verdana" w:cs="Verdana"/>
          <w:b/>
          <w:sz w:val="32"/>
          <w:szCs w:val="32"/>
          <w:u w:val="thick" w:color="000000"/>
        </w:rPr>
        <w:t>:</w:t>
      </w:r>
    </w:p>
    <w:p w14:paraId="3B1B11EC" w14:textId="77777777" w:rsidR="0059126E" w:rsidRDefault="005E0257">
      <w:pPr>
        <w:ind w:left="552" w:right="1437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sz w:val="32"/>
          <w:szCs w:val="32"/>
        </w:rPr>
        <w:t>The</w:t>
      </w:r>
      <w:r>
        <w:rPr>
          <w:rFonts w:ascii="Verdana" w:eastAsia="Verdana" w:hAnsi="Verdana" w:cs="Verdana"/>
          <w:spacing w:val="-6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purp</w:t>
      </w:r>
      <w:r>
        <w:rPr>
          <w:rFonts w:ascii="Verdana" w:eastAsia="Verdana" w:hAnsi="Verdana" w:cs="Verdana"/>
          <w:spacing w:val="3"/>
          <w:sz w:val="32"/>
          <w:szCs w:val="32"/>
        </w:rPr>
        <w:t>o</w:t>
      </w:r>
      <w:r>
        <w:rPr>
          <w:rFonts w:ascii="Verdana" w:eastAsia="Verdana" w:hAnsi="Verdana" w:cs="Verdana"/>
          <w:sz w:val="32"/>
          <w:szCs w:val="32"/>
        </w:rPr>
        <w:t>se</w:t>
      </w:r>
      <w:r>
        <w:rPr>
          <w:rFonts w:ascii="Verdana" w:eastAsia="Verdana" w:hAnsi="Verdana" w:cs="Verdana"/>
          <w:spacing w:val="-14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1"/>
          <w:sz w:val="32"/>
          <w:szCs w:val="32"/>
        </w:rPr>
        <w:t>o</w:t>
      </w:r>
      <w:r>
        <w:rPr>
          <w:rFonts w:ascii="Verdana" w:eastAsia="Verdana" w:hAnsi="Verdana" w:cs="Verdana"/>
          <w:sz w:val="32"/>
          <w:szCs w:val="32"/>
        </w:rPr>
        <w:t>f t</w:t>
      </w:r>
      <w:r>
        <w:rPr>
          <w:rFonts w:ascii="Verdana" w:eastAsia="Verdana" w:hAnsi="Verdana" w:cs="Verdana"/>
          <w:spacing w:val="-1"/>
          <w:sz w:val="32"/>
          <w:szCs w:val="32"/>
        </w:rPr>
        <w:t>h</w:t>
      </w:r>
      <w:r>
        <w:rPr>
          <w:rFonts w:ascii="Verdana" w:eastAsia="Verdana" w:hAnsi="Verdana" w:cs="Verdana"/>
          <w:spacing w:val="1"/>
          <w:sz w:val="32"/>
          <w:szCs w:val="32"/>
        </w:rPr>
        <w:t>i</w:t>
      </w:r>
      <w:r>
        <w:rPr>
          <w:rFonts w:ascii="Verdana" w:eastAsia="Verdana" w:hAnsi="Verdana" w:cs="Verdana"/>
          <w:sz w:val="32"/>
          <w:szCs w:val="32"/>
        </w:rPr>
        <w:t>s</w:t>
      </w:r>
      <w:r>
        <w:rPr>
          <w:rFonts w:ascii="Verdana" w:eastAsia="Verdana" w:hAnsi="Verdana" w:cs="Verdana"/>
          <w:spacing w:val="-6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do</w:t>
      </w:r>
      <w:r>
        <w:rPr>
          <w:rFonts w:ascii="Verdana" w:eastAsia="Verdana" w:hAnsi="Verdana" w:cs="Verdana"/>
          <w:spacing w:val="2"/>
          <w:sz w:val="32"/>
          <w:szCs w:val="32"/>
        </w:rPr>
        <w:t>c</w:t>
      </w:r>
      <w:r>
        <w:rPr>
          <w:rFonts w:ascii="Verdana" w:eastAsia="Verdana" w:hAnsi="Verdana" w:cs="Verdana"/>
          <w:sz w:val="32"/>
          <w:szCs w:val="32"/>
        </w:rPr>
        <w:t>u</w:t>
      </w:r>
      <w:r>
        <w:rPr>
          <w:rFonts w:ascii="Verdana" w:eastAsia="Verdana" w:hAnsi="Verdana" w:cs="Verdana"/>
          <w:spacing w:val="1"/>
          <w:sz w:val="32"/>
          <w:szCs w:val="32"/>
        </w:rPr>
        <w:t>m</w:t>
      </w:r>
      <w:r>
        <w:rPr>
          <w:rFonts w:ascii="Verdana" w:eastAsia="Verdana" w:hAnsi="Verdana" w:cs="Verdana"/>
          <w:sz w:val="32"/>
          <w:szCs w:val="32"/>
        </w:rPr>
        <w:t>e</w:t>
      </w:r>
      <w:r>
        <w:rPr>
          <w:rFonts w:ascii="Verdana" w:eastAsia="Verdana" w:hAnsi="Verdana" w:cs="Verdana"/>
          <w:spacing w:val="1"/>
          <w:sz w:val="32"/>
          <w:szCs w:val="32"/>
        </w:rPr>
        <w:t>n</w:t>
      </w:r>
      <w:r>
        <w:rPr>
          <w:rFonts w:ascii="Verdana" w:eastAsia="Verdana" w:hAnsi="Verdana" w:cs="Verdana"/>
          <w:sz w:val="32"/>
          <w:szCs w:val="32"/>
        </w:rPr>
        <w:t>t</w:t>
      </w:r>
      <w:r>
        <w:rPr>
          <w:rFonts w:ascii="Verdana" w:eastAsia="Verdana" w:hAnsi="Verdana" w:cs="Verdana"/>
          <w:spacing w:val="-16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is</w:t>
      </w:r>
      <w:r>
        <w:rPr>
          <w:rFonts w:ascii="Verdana" w:eastAsia="Verdana" w:hAnsi="Verdana" w:cs="Verdana"/>
          <w:spacing w:val="-3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-1"/>
          <w:sz w:val="32"/>
          <w:szCs w:val="32"/>
        </w:rPr>
        <w:t>t</w:t>
      </w:r>
      <w:r>
        <w:rPr>
          <w:rFonts w:ascii="Verdana" w:eastAsia="Verdana" w:hAnsi="Verdana" w:cs="Verdana"/>
          <w:sz w:val="32"/>
          <w:szCs w:val="32"/>
        </w:rPr>
        <w:t>o e</w:t>
      </w:r>
      <w:r>
        <w:rPr>
          <w:rFonts w:ascii="Verdana" w:eastAsia="Verdana" w:hAnsi="Verdana" w:cs="Verdana"/>
          <w:spacing w:val="-1"/>
          <w:sz w:val="32"/>
          <w:szCs w:val="32"/>
        </w:rPr>
        <w:t>n</w:t>
      </w:r>
      <w:r>
        <w:rPr>
          <w:rFonts w:ascii="Verdana" w:eastAsia="Verdana" w:hAnsi="Verdana" w:cs="Verdana"/>
          <w:spacing w:val="1"/>
          <w:sz w:val="32"/>
          <w:szCs w:val="32"/>
        </w:rPr>
        <w:t>s</w:t>
      </w:r>
      <w:r>
        <w:rPr>
          <w:rFonts w:ascii="Verdana" w:eastAsia="Verdana" w:hAnsi="Verdana" w:cs="Verdana"/>
          <w:sz w:val="32"/>
          <w:szCs w:val="32"/>
        </w:rPr>
        <w:t>ure</w:t>
      </w:r>
      <w:r>
        <w:rPr>
          <w:rFonts w:ascii="Verdana" w:eastAsia="Verdana" w:hAnsi="Verdana" w:cs="Verdana"/>
          <w:spacing w:val="-9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-1"/>
          <w:sz w:val="32"/>
          <w:szCs w:val="32"/>
        </w:rPr>
        <w:t>t</w:t>
      </w:r>
      <w:r>
        <w:rPr>
          <w:rFonts w:ascii="Verdana" w:eastAsia="Verdana" w:hAnsi="Verdana" w:cs="Verdana"/>
          <w:spacing w:val="2"/>
          <w:sz w:val="32"/>
          <w:szCs w:val="32"/>
        </w:rPr>
        <w:t>h</w:t>
      </w:r>
      <w:r>
        <w:rPr>
          <w:rFonts w:ascii="Verdana" w:eastAsia="Verdana" w:hAnsi="Verdana" w:cs="Verdana"/>
          <w:sz w:val="32"/>
          <w:szCs w:val="32"/>
        </w:rPr>
        <w:t>e</w:t>
      </w:r>
      <w:r>
        <w:rPr>
          <w:rFonts w:ascii="Verdana" w:eastAsia="Verdana" w:hAnsi="Verdana" w:cs="Verdana"/>
          <w:spacing w:val="-5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corre</w:t>
      </w:r>
      <w:r>
        <w:rPr>
          <w:rFonts w:ascii="Verdana" w:eastAsia="Verdana" w:hAnsi="Verdana" w:cs="Verdana"/>
          <w:spacing w:val="2"/>
          <w:sz w:val="32"/>
          <w:szCs w:val="32"/>
        </w:rPr>
        <w:t>c</w:t>
      </w:r>
      <w:r>
        <w:rPr>
          <w:rFonts w:ascii="Verdana" w:eastAsia="Verdana" w:hAnsi="Verdana" w:cs="Verdana"/>
          <w:sz w:val="32"/>
          <w:szCs w:val="32"/>
        </w:rPr>
        <w:t>t pr</w:t>
      </w:r>
      <w:r>
        <w:rPr>
          <w:rFonts w:ascii="Verdana" w:eastAsia="Verdana" w:hAnsi="Verdana" w:cs="Verdana"/>
          <w:spacing w:val="1"/>
          <w:sz w:val="32"/>
          <w:szCs w:val="32"/>
        </w:rPr>
        <w:t>o</w:t>
      </w:r>
      <w:r>
        <w:rPr>
          <w:rFonts w:ascii="Verdana" w:eastAsia="Verdana" w:hAnsi="Verdana" w:cs="Verdana"/>
          <w:sz w:val="32"/>
          <w:szCs w:val="32"/>
        </w:rPr>
        <w:t>c</w:t>
      </w:r>
      <w:r>
        <w:rPr>
          <w:rFonts w:ascii="Verdana" w:eastAsia="Verdana" w:hAnsi="Verdana" w:cs="Verdana"/>
          <w:spacing w:val="-1"/>
          <w:sz w:val="32"/>
          <w:szCs w:val="32"/>
        </w:rPr>
        <w:t>e</w:t>
      </w:r>
      <w:r>
        <w:rPr>
          <w:rFonts w:ascii="Verdana" w:eastAsia="Verdana" w:hAnsi="Verdana" w:cs="Verdana"/>
          <w:spacing w:val="1"/>
          <w:sz w:val="32"/>
          <w:szCs w:val="32"/>
        </w:rPr>
        <w:t>s</w:t>
      </w:r>
      <w:r>
        <w:rPr>
          <w:rFonts w:ascii="Verdana" w:eastAsia="Verdana" w:hAnsi="Verdana" w:cs="Verdana"/>
          <w:sz w:val="32"/>
          <w:szCs w:val="32"/>
        </w:rPr>
        <w:t>s</w:t>
      </w:r>
      <w:r>
        <w:rPr>
          <w:rFonts w:ascii="Verdana" w:eastAsia="Verdana" w:hAnsi="Verdana" w:cs="Verdana"/>
          <w:spacing w:val="-12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1"/>
          <w:sz w:val="32"/>
          <w:szCs w:val="32"/>
        </w:rPr>
        <w:t>i</w:t>
      </w:r>
      <w:r>
        <w:rPr>
          <w:rFonts w:ascii="Verdana" w:eastAsia="Verdana" w:hAnsi="Verdana" w:cs="Verdana"/>
          <w:sz w:val="32"/>
          <w:szCs w:val="32"/>
        </w:rPr>
        <w:t>s</w:t>
      </w:r>
      <w:r>
        <w:rPr>
          <w:rFonts w:ascii="Verdana" w:eastAsia="Verdana" w:hAnsi="Verdana" w:cs="Verdana"/>
          <w:spacing w:val="-3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fo</w:t>
      </w:r>
      <w:r>
        <w:rPr>
          <w:rFonts w:ascii="Verdana" w:eastAsia="Verdana" w:hAnsi="Verdana" w:cs="Verdana"/>
          <w:spacing w:val="2"/>
          <w:sz w:val="32"/>
          <w:szCs w:val="32"/>
        </w:rPr>
        <w:t>l</w:t>
      </w:r>
      <w:r>
        <w:rPr>
          <w:rFonts w:ascii="Verdana" w:eastAsia="Verdana" w:hAnsi="Verdana" w:cs="Verdana"/>
          <w:sz w:val="32"/>
          <w:szCs w:val="32"/>
        </w:rPr>
        <w:t>l</w:t>
      </w:r>
      <w:r>
        <w:rPr>
          <w:rFonts w:ascii="Verdana" w:eastAsia="Verdana" w:hAnsi="Verdana" w:cs="Verdana"/>
          <w:spacing w:val="1"/>
          <w:sz w:val="32"/>
          <w:szCs w:val="32"/>
        </w:rPr>
        <w:t>o</w:t>
      </w:r>
      <w:r>
        <w:rPr>
          <w:rFonts w:ascii="Verdana" w:eastAsia="Verdana" w:hAnsi="Verdana" w:cs="Verdana"/>
          <w:sz w:val="32"/>
          <w:szCs w:val="32"/>
        </w:rPr>
        <w:t>wed</w:t>
      </w:r>
      <w:r>
        <w:rPr>
          <w:rFonts w:ascii="Verdana" w:eastAsia="Verdana" w:hAnsi="Verdana" w:cs="Verdana"/>
          <w:spacing w:val="-13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1"/>
          <w:sz w:val="32"/>
          <w:szCs w:val="32"/>
        </w:rPr>
        <w:t>w</w:t>
      </w:r>
      <w:r>
        <w:rPr>
          <w:rFonts w:ascii="Verdana" w:eastAsia="Verdana" w:hAnsi="Verdana" w:cs="Verdana"/>
          <w:sz w:val="32"/>
          <w:szCs w:val="32"/>
        </w:rPr>
        <w:t>h</w:t>
      </w:r>
      <w:r>
        <w:rPr>
          <w:rFonts w:ascii="Verdana" w:eastAsia="Verdana" w:hAnsi="Verdana" w:cs="Verdana"/>
          <w:spacing w:val="1"/>
          <w:sz w:val="32"/>
          <w:szCs w:val="32"/>
        </w:rPr>
        <w:t>e</w:t>
      </w:r>
      <w:r>
        <w:rPr>
          <w:rFonts w:ascii="Verdana" w:eastAsia="Verdana" w:hAnsi="Verdana" w:cs="Verdana"/>
          <w:sz w:val="32"/>
          <w:szCs w:val="32"/>
        </w:rPr>
        <w:t>n</w:t>
      </w:r>
      <w:r>
        <w:rPr>
          <w:rFonts w:ascii="Verdana" w:eastAsia="Verdana" w:hAnsi="Verdana" w:cs="Verdana"/>
          <w:spacing w:val="-9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a</w:t>
      </w:r>
      <w:r>
        <w:rPr>
          <w:rFonts w:ascii="Verdana" w:eastAsia="Verdana" w:hAnsi="Verdana" w:cs="Verdana"/>
          <w:spacing w:val="-2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2"/>
          <w:sz w:val="32"/>
          <w:szCs w:val="32"/>
        </w:rPr>
        <w:t>N</w:t>
      </w:r>
      <w:r>
        <w:rPr>
          <w:rFonts w:ascii="Verdana" w:eastAsia="Verdana" w:hAnsi="Verdana" w:cs="Verdana"/>
          <w:sz w:val="32"/>
          <w:szCs w:val="32"/>
        </w:rPr>
        <w:t>am</w:t>
      </w:r>
      <w:r>
        <w:rPr>
          <w:rFonts w:ascii="Verdana" w:eastAsia="Verdana" w:hAnsi="Verdana" w:cs="Verdana"/>
          <w:spacing w:val="-2"/>
          <w:sz w:val="32"/>
          <w:szCs w:val="32"/>
        </w:rPr>
        <w:t>l</w:t>
      </w:r>
      <w:r>
        <w:rPr>
          <w:rFonts w:ascii="Verdana" w:eastAsia="Verdana" w:hAnsi="Verdana" w:cs="Verdana"/>
          <w:sz w:val="32"/>
          <w:szCs w:val="32"/>
        </w:rPr>
        <w:t>og</w:t>
      </w:r>
      <w:r>
        <w:rPr>
          <w:rFonts w:ascii="Verdana" w:eastAsia="Verdana" w:hAnsi="Verdana" w:cs="Verdana"/>
          <w:spacing w:val="-12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3"/>
          <w:sz w:val="32"/>
          <w:szCs w:val="32"/>
        </w:rPr>
        <w:t>a</w:t>
      </w:r>
      <w:r>
        <w:rPr>
          <w:rFonts w:ascii="Verdana" w:eastAsia="Verdana" w:hAnsi="Verdana" w:cs="Verdana"/>
          <w:sz w:val="32"/>
          <w:szCs w:val="32"/>
        </w:rPr>
        <w:t>s</w:t>
      </w:r>
      <w:r>
        <w:rPr>
          <w:rFonts w:ascii="Verdana" w:eastAsia="Verdana" w:hAnsi="Verdana" w:cs="Verdana"/>
          <w:spacing w:val="1"/>
          <w:sz w:val="32"/>
          <w:szCs w:val="32"/>
        </w:rPr>
        <w:t>s</w:t>
      </w:r>
      <w:r>
        <w:rPr>
          <w:rFonts w:ascii="Verdana" w:eastAsia="Verdana" w:hAnsi="Verdana" w:cs="Verdana"/>
          <w:sz w:val="32"/>
          <w:szCs w:val="32"/>
        </w:rPr>
        <w:t>et</w:t>
      </w:r>
      <w:r>
        <w:rPr>
          <w:rFonts w:ascii="Verdana" w:eastAsia="Verdana" w:hAnsi="Verdana" w:cs="Verdana"/>
          <w:spacing w:val="-8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l</w:t>
      </w:r>
      <w:r>
        <w:rPr>
          <w:rFonts w:ascii="Verdana" w:eastAsia="Verdana" w:hAnsi="Verdana" w:cs="Verdana"/>
          <w:spacing w:val="1"/>
          <w:sz w:val="32"/>
          <w:szCs w:val="32"/>
        </w:rPr>
        <w:t>o</w:t>
      </w:r>
      <w:r>
        <w:rPr>
          <w:rFonts w:ascii="Verdana" w:eastAsia="Verdana" w:hAnsi="Verdana" w:cs="Verdana"/>
          <w:sz w:val="32"/>
          <w:szCs w:val="32"/>
        </w:rPr>
        <w:t>s</w:t>
      </w:r>
      <w:r>
        <w:rPr>
          <w:rFonts w:ascii="Verdana" w:eastAsia="Verdana" w:hAnsi="Verdana" w:cs="Verdana"/>
          <w:spacing w:val="-1"/>
          <w:sz w:val="32"/>
          <w:szCs w:val="32"/>
        </w:rPr>
        <w:t>s</w:t>
      </w:r>
      <w:r>
        <w:rPr>
          <w:rFonts w:ascii="Verdana" w:eastAsia="Verdana" w:hAnsi="Verdana" w:cs="Verdana"/>
          <w:spacing w:val="2"/>
          <w:sz w:val="32"/>
          <w:szCs w:val="32"/>
        </w:rPr>
        <w:t>e</w:t>
      </w:r>
      <w:r>
        <w:rPr>
          <w:rFonts w:ascii="Verdana" w:eastAsia="Verdana" w:hAnsi="Verdana" w:cs="Verdana"/>
          <w:sz w:val="32"/>
          <w:szCs w:val="32"/>
        </w:rPr>
        <w:t>s</w:t>
      </w:r>
      <w:r>
        <w:rPr>
          <w:rFonts w:ascii="Verdana" w:eastAsia="Verdana" w:hAnsi="Verdana" w:cs="Verdana"/>
          <w:spacing w:val="-10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1"/>
          <w:sz w:val="32"/>
          <w:szCs w:val="32"/>
        </w:rPr>
        <w:t>G</w:t>
      </w:r>
      <w:r>
        <w:rPr>
          <w:rFonts w:ascii="Verdana" w:eastAsia="Verdana" w:hAnsi="Verdana" w:cs="Verdana"/>
          <w:sz w:val="32"/>
          <w:szCs w:val="32"/>
        </w:rPr>
        <w:t>PS con</w:t>
      </w:r>
      <w:r>
        <w:rPr>
          <w:rFonts w:ascii="Verdana" w:eastAsia="Verdana" w:hAnsi="Verdana" w:cs="Verdana"/>
          <w:spacing w:val="1"/>
          <w:sz w:val="32"/>
          <w:szCs w:val="32"/>
        </w:rPr>
        <w:t>n</w:t>
      </w:r>
      <w:r>
        <w:rPr>
          <w:rFonts w:ascii="Verdana" w:eastAsia="Verdana" w:hAnsi="Verdana" w:cs="Verdana"/>
          <w:sz w:val="32"/>
          <w:szCs w:val="32"/>
        </w:rPr>
        <w:t>e</w:t>
      </w:r>
      <w:r>
        <w:rPr>
          <w:rFonts w:ascii="Verdana" w:eastAsia="Verdana" w:hAnsi="Verdana" w:cs="Verdana"/>
          <w:spacing w:val="1"/>
          <w:sz w:val="32"/>
          <w:szCs w:val="32"/>
        </w:rPr>
        <w:t>c</w:t>
      </w:r>
      <w:r>
        <w:rPr>
          <w:rFonts w:ascii="Verdana" w:eastAsia="Verdana" w:hAnsi="Verdana" w:cs="Verdana"/>
          <w:spacing w:val="-1"/>
          <w:sz w:val="32"/>
          <w:szCs w:val="32"/>
        </w:rPr>
        <w:t>t</w:t>
      </w:r>
      <w:r>
        <w:rPr>
          <w:rFonts w:ascii="Verdana" w:eastAsia="Verdana" w:hAnsi="Verdana" w:cs="Verdana"/>
          <w:sz w:val="32"/>
          <w:szCs w:val="32"/>
        </w:rPr>
        <w:t>i</w:t>
      </w:r>
      <w:r>
        <w:rPr>
          <w:rFonts w:ascii="Verdana" w:eastAsia="Verdana" w:hAnsi="Verdana" w:cs="Verdana"/>
          <w:spacing w:val="2"/>
          <w:sz w:val="32"/>
          <w:szCs w:val="32"/>
        </w:rPr>
        <w:t>v</w:t>
      </w:r>
      <w:r>
        <w:rPr>
          <w:rFonts w:ascii="Verdana" w:eastAsia="Verdana" w:hAnsi="Verdana" w:cs="Verdana"/>
          <w:sz w:val="32"/>
          <w:szCs w:val="32"/>
        </w:rPr>
        <w:t>i</w:t>
      </w:r>
      <w:r>
        <w:rPr>
          <w:rFonts w:ascii="Verdana" w:eastAsia="Verdana" w:hAnsi="Verdana" w:cs="Verdana"/>
          <w:spacing w:val="-2"/>
          <w:sz w:val="32"/>
          <w:szCs w:val="32"/>
        </w:rPr>
        <w:t>t</w:t>
      </w:r>
      <w:r>
        <w:rPr>
          <w:rFonts w:ascii="Verdana" w:eastAsia="Verdana" w:hAnsi="Verdana" w:cs="Verdana"/>
          <w:spacing w:val="3"/>
          <w:sz w:val="32"/>
          <w:szCs w:val="32"/>
        </w:rPr>
        <w:t>y</w:t>
      </w:r>
      <w:r>
        <w:rPr>
          <w:rFonts w:ascii="Verdana" w:eastAsia="Verdana" w:hAnsi="Verdana" w:cs="Verdana"/>
          <w:sz w:val="32"/>
          <w:szCs w:val="32"/>
        </w:rPr>
        <w:t>.</w:t>
      </w:r>
    </w:p>
    <w:p w14:paraId="188B664D" w14:textId="77777777" w:rsidR="0059126E" w:rsidRDefault="0059126E">
      <w:pPr>
        <w:spacing w:before="1" w:line="180" w:lineRule="exact"/>
        <w:rPr>
          <w:sz w:val="19"/>
          <w:szCs w:val="19"/>
        </w:rPr>
      </w:pPr>
    </w:p>
    <w:p w14:paraId="36E04A1A" w14:textId="77777777" w:rsidR="0059126E" w:rsidRDefault="0059126E">
      <w:pPr>
        <w:spacing w:line="200" w:lineRule="exact"/>
      </w:pPr>
    </w:p>
    <w:p w14:paraId="55878EC7" w14:textId="77777777" w:rsidR="0059126E" w:rsidRDefault="005E0257">
      <w:pPr>
        <w:ind w:left="912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• </w:t>
      </w:r>
      <w:r>
        <w:rPr>
          <w:rFonts w:ascii="Verdana" w:eastAsia="Verdana" w:hAnsi="Verdana" w:cs="Verdana"/>
          <w:spacing w:val="10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Once yo</w:t>
      </w:r>
      <w:r>
        <w:rPr>
          <w:rFonts w:ascii="Verdana" w:eastAsia="Verdana" w:hAnsi="Verdana" w:cs="Verdana"/>
          <w:spacing w:val="-1"/>
          <w:sz w:val="28"/>
          <w:szCs w:val="28"/>
        </w:rPr>
        <w:t>u’</w:t>
      </w:r>
      <w:r>
        <w:rPr>
          <w:rFonts w:ascii="Verdana" w:eastAsia="Verdana" w:hAnsi="Verdana" w:cs="Verdana"/>
          <w:sz w:val="28"/>
          <w:szCs w:val="28"/>
        </w:rPr>
        <w:t xml:space="preserve">ve </w:t>
      </w:r>
      <w:r>
        <w:rPr>
          <w:rFonts w:ascii="Verdana" w:eastAsia="Verdana" w:hAnsi="Verdana" w:cs="Verdana"/>
          <w:spacing w:val="-3"/>
          <w:sz w:val="28"/>
          <w:szCs w:val="28"/>
        </w:rPr>
        <w:t>l</w:t>
      </w:r>
      <w:r>
        <w:rPr>
          <w:rFonts w:ascii="Verdana" w:eastAsia="Verdana" w:hAnsi="Verdana" w:cs="Verdana"/>
          <w:sz w:val="28"/>
          <w:szCs w:val="28"/>
        </w:rPr>
        <w:t>og</w:t>
      </w:r>
      <w:r>
        <w:rPr>
          <w:rFonts w:ascii="Verdana" w:eastAsia="Verdana" w:hAnsi="Verdana" w:cs="Verdana"/>
          <w:spacing w:val="-2"/>
          <w:sz w:val="28"/>
          <w:szCs w:val="28"/>
        </w:rPr>
        <w:t>g</w:t>
      </w:r>
      <w:r>
        <w:rPr>
          <w:rFonts w:ascii="Verdana" w:eastAsia="Verdana" w:hAnsi="Verdana" w:cs="Verdana"/>
          <w:sz w:val="28"/>
          <w:szCs w:val="28"/>
        </w:rPr>
        <w:t>ed into</w:t>
      </w:r>
      <w:r>
        <w:rPr>
          <w:rFonts w:ascii="Verdana" w:eastAsia="Verdana" w:hAnsi="Verdana" w:cs="Verdana"/>
          <w:spacing w:val="-3"/>
          <w:sz w:val="28"/>
          <w:szCs w:val="28"/>
        </w:rPr>
        <w:t xml:space="preserve"> </w:t>
      </w:r>
      <w:r>
        <w:rPr>
          <w:rFonts w:ascii="Verdana" w:eastAsia="Verdana" w:hAnsi="Verdana" w:cs="Verdana"/>
          <w:spacing w:val="1"/>
          <w:sz w:val="28"/>
          <w:szCs w:val="28"/>
        </w:rPr>
        <w:t>M</w:t>
      </w:r>
      <w:r>
        <w:rPr>
          <w:rFonts w:ascii="Verdana" w:eastAsia="Verdana" w:hAnsi="Verdana" w:cs="Verdana"/>
          <w:sz w:val="28"/>
          <w:szCs w:val="28"/>
        </w:rPr>
        <w:t>ix,</w:t>
      </w:r>
      <w:r>
        <w:rPr>
          <w:rFonts w:ascii="Verdana" w:eastAsia="Verdana" w:hAnsi="Verdana" w:cs="Verdana"/>
          <w:spacing w:val="-1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ens</w:t>
      </w:r>
      <w:r>
        <w:rPr>
          <w:rFonts w:ascii="Verdana" w:eastAsia="Verdana" w:hAnsi="Verdana" w:cs="Verdana"/>
          <w:spacing w:val="-2"/>
          <w:sz w:val="28"/>
          <w:szCs w:val="28"/>
        </w:rPr>
        <w:t>u</w:t>
      </w:r>
      <w:r>
        <w:rPr>
          <w:rFonts w:ascii="Verdana" w:eastAsia="Verdana" w:hAnsi="Verdana" w:cs="Verdana"/>
          <w:sz w:val="28"/>
          <w:szCs w:val="28"/>
        </w:rPr>
        <w:t>re you o</w:t>
      </w:r>
      <w:r>
        <w:rPr>
          <w:rFonts w:ascii="Verdana" w:eastAsia="Verdana" w:hAnsi="Verdana" w:cs="Verdana"/>
          <w:spacing w:val="-2"/>
          <w:sz w:val="28"/>
          <w:szCs w:val="28"/>
        </w:rPr>
        <w:t>p</w:t>
      </w:r>
      <w:r>
        <w:rPr>
          <w:rFonts w:ascii="Verdana" w:eastAsia="Verdana" w:hAnsi="Verdana" w:cs="Verdana"/>
          <w:sz w:val="28"/>
          <w:szCs w:val="28"/>
        </w:rPr>
        <w:t>en s</w:t>
      </w:r>
      <w:r>
        <w:rPr>
          <w:rFonts w:ascii="Verdana" w:eastAsia="Verdana" w:hAnsi="Verdana" w:cs="Verdana"/>
          <w:spacing w:val="-3"/>
          <w:sz w:val="28"/>
          <w:szCs w:val="28"/>
        </w:rPr>
        <w:t>t</w:t>
      </w:r>
      <w:r>
        <w:rPr>
          <w:rFonts w:ascii="Verdana" w:eastAsia="Verdana" w:hAnsi="Verdana" w:cs="Verdana"/>
          <w:sz w:val="28"/>
          <w:szCs w:val="28"/>
        </w:rPr>
        <w:t>r</w:t>
      </w:r>
      <w:r>
        <w:rPr>
          <w:rFonts w:ascii="Verdana" w:eastAsia="Verdana" w:hAnsi="Verdana" w:cs="Verdana"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>ams</w:t>
      </w:r>
    </w:p>
    <w:p w14:paraId="4C7D3F22" w14:textId="77777777" w:rsidR="0059126E" w:rsidRDefault="005E0257">
      <w:pPr>
        <w:spacing w:before="22"/>
        <w:ind w:left="1272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(</w:t>
      </w:r>
      <w:r>
        <w:rPr>
          <w:rFonts w:ascii="Verdana" w:eastAsia="Verdana" w:hAnsi="Verdana" w:cs="Verdana"/>
          <w:spacing w:val="1"/>
          <w:sz w:val="28"/>
          <w:szCs w:val="28"/>
        </w:rPr>
        <w:t>N</w:t>
      </w:r>
      <w:r>
        <w:rPr>
          <w:rFonts w:ascii="Verdana" w:eastAsia="Verdana" w:hAnsi="Verdana" w:cs="Verdana"/>
          <w:sz w:val="28"/>
          <w:szCs w:val="28"/>
        </w:rPr>
        <w:t>otificatio</w:t>
      </w:r>
      <w:r>
        <w:rPr>
          <w:rFonts w:ascii="Verdana" w:eastAsia="Verdana" w:hAnsi="Verdana" w:cs="Verdana"/>
          <w:spacing w:val="-5"/>
          <w:sz w:val="28"/>
          <w:szCs w:val="28"/>
        </w:rPr>
        <w:t>n</w:t>
      </w:r>
      <w:r>
        <w:rPr>
          <w:rFonts w:ascii="Verdana" w:eastAsia="Verdana" w:hAnsi="Verdana" w:cs="Verdana"/>
          <w:sz w:val="28"/>
          <w:szCs w:val="28"/>
        </w:rPr>
        <w:t>s).</w:t>
      </w:r>
    </w:p>
    <w:p w14:paraId="7BEBE931" w14:textId="77777777" w:rsidR="0059126E" w:rsidRDefault="0059126E">
      <w:pPr>
        <w:spacing w:before="1" w:line="160" w:lineRule="exact"/>
        <w:rPr>
          <w:sz w:val="16"/>
          <w:szCs w:val="16"/>
        </w:rPr>
      </w:pPr>
    </w:p>
    <w:p w14:paraId="245E07F2" w14:textId="77777777" w:rsidR="0059126E" w:rsidRDefault="0059126E">
      <w:pPr>
        <w:spacing w:line="200" w:lineRule="exact"/>
      </w:pPr>
    </w:p>
    <w:p w14:paraId="46638E3A" w14:textId="77777777" w:rsidR="0059126E" w:rsidRDefault="00B04084">
      <w:pPr>
        <w:ind w:left="1270"/>
        <w:sectPr w:rsidR="0059126E">
          <w:headerReference w:type="default" r:id="rId7"/>
          <w:footerReference w:type="default" r:id="rId8"/>
          <w:pgSz w:w="12240" w:h="15840"/>
          <w:pgMar w:top="600" w:right="720" w:bottom="280" w:left="800" w:header="720" w:footer="720" w:gutter="0"/>
          <w:cols w:space="720"/>
        </w:sectPr>
      </w:pPr>
      <w:r>
        <w:pict w14:anchorId="58266A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09pt">
            <v:imagedata r:id="rId9" o:title=""/>
          </v:shape>
        </w:pict>
      </w:r>
    </w:p>
    <w:p w14:paraId="74543390" w14:textId="77777777" w:rsidR="0059126E" w:rsidRDefault="0059126E">
      <w:pPr>
        <w:spacing w:before="2" w:line="100" w:lineRule="exact"/>
        <w:rPr>
          <w:sz w:val="10"/>
          <w:szCs w:val="10"/>
        </w:rPr>
      </w:pPr>
    </w:p>
    <w:p w14:paraId="1A325555" w14:textId="77777777" w:rsidR="0059126E" w:rsidRDefault="0059126E">
      <w:pPr>
        <w:spacing w:before="10" w:line="220" w:lineRule="exact"/>
        <w:rPr>
          <w:sz w:val="22"/>
          <w:szCs w:val="22"/>
        </w:rPr>
      </w:pPr>
    </w:p>
    <w:p w14:paraId="180068F6" w14:textId="77777777" w:rsidR="0059126E" w:rsidRDefault="005E0257">
      <w:pPr>
        <w:tabs>
          <w:tab w:val="left" w:pos="1260"/>
        </w:tabs>
        <w:spacing w:before="10" w:line="255" w:lineRule="auto"/>
        <w:ind w:left="1272" w:right="518" w:hanging="36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•</w:t>
      </w:r>
      <w:r>
        <w:rPr>
          <w:rFonts w:ascii="Verdana" w:eastAsia="Verdana" w:hAnsi="Verdana" w:cs="Verdana"/>
          <w:sz w:val="28"/>
          <w:szCs w:val="28"/>
        </w:rPr>
        <w:tab/>
        <w:t>G</w:t>
      </w:r>
      <w:r>
        <w:rPr>
          <w:rFonts w:ascii="Verdana" w:eastAsia="Verdana" w:hAnsi="Verdana" w:cs="Verdana"/>
          <w:spacing w:val="2"/>
          <w:sz w:val="28"/>
          <w:szCs w:val="28"/>
        </w:rPr>
        <w:t>P</w:t>
      </w:r>
      <w:r>
        <w:rPr>
          <w:rFonts w:ascii="Verdana" w:eastAsia="Verdana" w:hAnsi="Verdana" w:cs="Verdana"/>
          <w:sz w:val="28"/>
          <w:szCs w:val="28"/>
        </w:rPr>
        <w:t xml:space="preserve">S </w:t>
      </w:r>
      <w:r>
        <w:rPr>
          <w:rFonts w:ascii="Verdana" w:eastAsia="Verdana" w:hAnsi="Verdana" w:cs="Verdana"/>
          <w:spacing w:val="-1"/>
          <w:sz w:val="28"/>
          <w:szCs w:val="28"/>
        </w:rPr>
        <w:t>J</w:t>
      </w:r>
      <w:r>
        <w:rPr>
          <w:rFonts w:ascii="Verdana" w:eastAsia="Verdana" w:hAnsi="Verdana" w:cs="Verdana"/>
          <w:spacing w:val="-3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>mmi</w:t>
      </w:r>
      <w:r>
        <w:rPr>
          <w:rFonts w:ascii="Verdana" w:eastAsia="Verdana" w:hAnsi="Verdana" w:cs="Verdana"/>
          <w:spacing w:val="-2"/>
          <w:sz w:val="28"/>
          <w:szCs w:val="28"/>
        </w:rPr>
        <w:t>n</w:t>
      </w:r>
      <w:r>
        <w:rPr>
          <w:rFonts w:ascii="Verdana" w:eastAsia="Verdana" w:hAnsi="Verdana" w:cs="Verdana"/>
          <w:sz w:val="28"/>
          <w:szCs w:val="28"/>
        </w:rPr>
        <w:t>g e</w:t>
      </w:r>
      <w:r>
        <w:rPr>
          <w:rFonts w:ascii="Verdana" w:eastAsia="Verdana" w:hAnsi="Verdana" w:cs="Verdana"/>
          <w:spacing w:val="-2"/>
          <w:sz w:val="28"/>
          <w:szCs w:val="28"/>
        </w:rPr>
        <w:t>v</w:t>
      </w:r>
      <w:r>
        <w:rPr>
          <w:rFonts w:ascii="Verdana" w:eastAsia="Verdana" w:hAnsi="Verdana" w:cs="Verdana"/>
          <w:sz w:val="28"/>
          <w:szCs w:val="28"/>
        </w:rPr>
        <w:t xml:space="preserve">ents will </w:t>
      </w:r>
      <w:r>
        <w:rPr>
          <w:rFonts w:ascii="Verdana" w:eastAsia="Verdana" w:hAnsi="Verdana" w:cs="Verdana"/>
          <w:spacing w:val="-4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>pp</w:t>
      </w:r>
      <w:r>
        <w:rPr>
          <w:rFonts w:ascii="Verdana" w:eastAsia="Verdana" w:hAnsi="Verdana" w:cs="Verdana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>ar</w:t>
      </w:r>
      <w:r>
        <w:rPr>
          <w:rFonts w:ascii="Verdana" w:eastAsia="Verdana" w:hAnsi="Verdana" w:cs="Verdana"/>
          <w:spacing w:val="-3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 xml:space="preserve">on </w:t>
      </w:r>
      <w:r>
        <w:rPr>
          <w:rFonts w:ascii="Verdana" w:eastAsia="Verdana" w:hAnsi="Verdana" w:cs="Verdana"/>
          <w:spacing w:val="-1"/>
          <w:sz w:val="28"/>
          <w:szCs w:val="28"/>
        </w:rPr>
        <w:t>t</w:t>
      </w:r>
      <w:r>
        <w:rPr>
          <w:rFonts w:ascii="Verdana" w:eastAsia="Verdana" w:hAnsi="Verdana" w:cs="Verdana"/>
          <w:sz w:val="28"/>
          <w:szCs w:val="28"/>
        </w:rPr>
        <w:t>he s</w:t>
      </w:r>
      <w:r>
        <w:rPr>
          <w:rFonts w:ascii="Verdana" w:eastAsia="Verdana" w:hAnsi="Verdana" w:cs="Verdana"/>
          <w:spacing w:val="-2"/>
          <w:sz w:val="28"/>
          <w:szCs w:val="28"/>
        </w:rPr>
        <w:t>c</w:t>
      </w:r>
      <w:r>
        <w:rPr>
          <w:rFonts w:ascii="Verdana" w:eastAsia="Verdana" w:hAnsi="Verdana" w:cs="Verdana"/>
          <w:sz w:val="28"/>
          <w:szCs w:val="28"/>
        </w:rPr>
        <w:t>r</w:t>
      </w:r>
      <w:r>
        <w:rPr>
          <w:rFonts w:ascii="Verdana" w:eastAsia="Verdana" w:hAnsi="Verdana" w:cs="Verdana"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>en t</w:t>
      </w:r>
      <w:r>
        <w:rPr>
          <w:rFonts w:ascii="Verdana" w:eastAsia="Verdana" w:hAnsi="Verdana" w:cs="Verdana"/>
          <w:spacing w:val="-3"/>
          <w:sz w:val="28"/>
          <w:szCs w:val="28"/>
        </w:rPr>
        <w:t>o</w:t>
      </w:r>
      <w:r>
        <w:rPr>
          <w:rFonts w:ascii="Verdana" w:eastAsia="Verdana" w:hAnsi="Verdana" w:cs="Verdana"/>
          <w:sz w:val="28"/>
          <w:szCs w:val="28"/>
        </w:rPr>
        <w:t>g</w:t>
      </w:r>
      <w:r>
        <w:rPr>
          <w:rFonts w:ascii="Verdana" w:eastAsia="Verdana" w:hAnsi="Verdana" w:cs="Verdana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>th</w:t>
      </w:r>
      <w:r>
        <w:rPr>
          <w:rFonts w:ascii="Verdana" w:eastAsia="Verdana" w:hAnsi="Verdana" w:cs="Verdana"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>r with a sound noti</w:t>
      </w:r>
      <w:r>
        <w:rPr>
          <w:rFonts w:ascii="Verdana" w:eastAsia="Verdana" w:hAnsi="Verdana" w:cs="Verdana"/>
          <w:spacing w:val="-1"/>
          <w:sz w:val="28"/>
          <w:szCs w:val="28"/>
        </w:rPr>
        <w:t>f</w:t>
      </w:r>
      <w:r>
        <w:rPr>
          <w:rFonts w:ascii="Verdana" w:eastAsia="Verdana" w:hAnsi="Verdana" w:cs="Verdana"/>
          <w:spacing w:val="-3"/>
          <w:sz w:val="28"/>
          <w:szCs w:val="28"/>
        </w:rPr>
        <w:t>i</w:t>
      </w:r>
      <w:r>
        <w:rPr>
          <w:rFonts w:ascii="Verdana" w:eastAsia="Verdana" w:hAnsi="Verdana" w:cs="Verdana"/>
          <w:sz w:val="28"/>
          <w:szCs w:val="28"/>
        </w:rPr>
        <w:t>ca</w:t>
      </w:r>
      <w:r>
        <w:rPr>
          <w:rFonts w:ascii="Verdana" w:eastAsia="Verdana" w:hAnsi="Verdana" w:cs="Verdana"/>
          <w:spacing w:val="-1"/>
          <w:sz w:val="28"/>
          <w:szCs w:val="28"/>
        </w:rPr>
        <w:t>t</w:t>
      </w:r>
      <w:r>
        <w:rPr>
          <w:rFonts w:ascii="Verdana" w:eastAsia="Verdana" w:hAnsi="Verdana" w:cs="Verdana"/>
          <w:sz w:val="28"/>
          <w:szCs w:val="28"/>
        </w:rPr>
        <w:t>i</w:t>
      </w:r>
      <w:r>
        <w:rPr>
          <w:rFonts w:ascii="Verdana" w:eastAsia="Verdana" w:hAnsi="Verdana" w:cs="Verdana"/>
          <w:spacing w:val="-3"/>
          <w:sz w:val="28"/>
          <w:szCs w:val="28"/>
        </w:rPr>
        <w:t>o</w:t>
      </w:r>
      <w:r>
        <w:rPr>
          <w:rFonts w:ascii="Verdana" w:eastAsia="Verdana" w:hAnsi="Verdana" w:cs="Verdana"/>
          <w:sz w:val="28"/>
          <w:szCs w:val="28"/>
        </w:rPr>
        <w:t>n t</w:t>
      </w:r>
      <w:r>
        <w:rPr>
          <w:rFonts w:ascii="Verdana" w:eastAsia="Verdana" w:hAnsi="Verdana" w:cs="Verdana"/>
          <w:spacing w:val="-1"/>
          <w:sz w:val="28"/>
          <w:szCs w:val="28"/>
        </w:rPr>
        <w:t>h</w:t>
      </w:r>
      <w:r>
        <w:rPr>
          <w:rFonts w:ascii="Verdana" w:eastAsia="Verdana" w:hAnsi="Verdana" w:cs="Verdana"/>
          <w:sz w:val="28"/>
          <w:szCs w:val="28"/>
        </w:rPr>
        <w:t>at wi</w:t>
      </w:r>
      <w:r>
        <w:rPr>
          <w:rFonts w:ascii="Verdana" w:eastAsia="Verdana" w:hAnsi="Verdana" w:cs="Verdana"/>
          <w:spacing w:val="-1"/>
          <w:sz w:val="28"/>
          <w:szCs w:val="28"/>
        </w:rPr>
        <w:t>l</w:t>
      </w:r>
      <w:r>
        <w:rPr>
          <w:rFonts w:ascii="Verdana" w:eastAsia="Verdana" w:hAnsi="Verdana" w:cs="Verdana"/>
          <w:sz w:val="28"/>
          <w:szCs w:val="28"/>
        </w:rPr>
        <w:t xml:space="preserve">l </w:t>
      </w:r>
      <w:r>
        <w:rPr>
          <w:rFonts w:ascii="Verdana" w:eastAsia="Verdana" w:hAnsi="Verdana" w:cs="Verdana"/>
          <w:spacing w:val="-2"/>
          <w:sz w:val="28"/>
          <w:szCs w:val="28"/>
        </w:rPr>
        <w:t>b</w:t>
      </w:r>
      <w:r>
        <w:rPr>
          <w:rFonts w:ascii="Verdana" w:eastAsia="Verdana" w:hAnsi="Verdana" w:cs="Verdana"/>
          <w:sz w:val="28"/>
          <w:szCs w:val="28"/>
        </w:rPr>
        <w:t>e g</w:t>
      </w:r>
      <w:r>
        <w:rPr>
          <w:rFonts w:ascii="Verdana" w:eastAsia="Verdana" w:hAnsi="Verdana" w:cs="Verdana"/>
          <w:spacing w:val="-1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>nerat</w:t>
      </w:r>
      <w:r>
        <w:rPr>
          <w:rFonts w:ascii="Verdana" w:eastAsia="Verdana" w:hAnsi="Verdana" w:cs="Verdana"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>d.</w:t>
      </w:r>
    </w:p>
    <w:p w14:paraId="62C758FE" w14:textId="77777777" w:rsidR="0059126E" w:rsidRDefault="0059126E">
      <w:pPr>
        <w:spacing w:before="1" w:line="140" w:lineRule="exact"/>
        <w:rPr>
          <w:sz w:val="14"/>
          <w:szCs w:val="14"/>
        </w:rPr>
      </w:pPr>
    </w:p>
    <w:p w14:paraId="14ADE7E3" w14:textId="77777777" w:rsidR="0059126E" w:rsidRDefault="0059126E">
      <w:pPr>
        <w:spacing w:line="200" w:lineRule="exact"/>
      </w:pPr>
    </w:p>
    <w:p w14:paraId="6EA59A3F" w14:textId="77777777" w:rsidR="0059126E" w:rsidRDefault="00000000">
      <w:pPr>
        <w:tabs>
          <w:tab w:val="left" w:pos="1260"/>
        </w:tabs>
        <w:spacing w:line="256" w:lineRule="auto"/>
        <w:ind w:left="1272" w:right="1580" w:hanging="360"/>
        <w:rPr>
          <w:rFonts w:ascii="Verdana" w:eastAsia="Verdana" w:hAnsi="Verdana" w:cs="Verdana"/>
          <w:sz w:val="28"/>
          <w:szCs w:val="28"/>
        </w:rPr>
      </w:pPr>
      <w:r>
        <w:pict w14:anchorId="76F6AF7D">
          <v:group id="_x0000_s1032" style="position:absolute;left:0;text-align:left;margin-left:104.4pt;margin-top:55.3pt;width:425.75pt;height:185.75pt;z-index:-251659264;mso-position-horizontal-relative:page" coordorigin="2088,1106" coordsize="8515,3715">
            <v:shape id="_x0000_s1035" type="#_x0000_t75" style="position:absolute;left:2088;top:1106;width:8515;height:3715">
              <v:imagedata r:id="rId10" o:title=""/>
            </v:shape>
            <v:shape id="_x0000_s1034" type="#_x0000_t75" style="position:absolute;left:2190;top:1207;width:8233;height:3435">
              <v:imagedata r:id="rId11" o:title=""/>
            </v:shape>
            <v:shape id="_x0000_s1033" style="position:absolute;left:2160;top:1177;width:8293;height:3495" coordorigin="2160,1177" coordsize="8293,3495" path="m2160,4671r8293,l10453,1177r-8293,l2160,4671xe" filled="f" strokeweight="3pt">
              <v:path arrowok="t"/>
            </v:shape>
            <w10:wrap anchorx="page"/>
          </v:group>
        </w:pict>
      </w:r>
      <w:r w:rsidR="005E0257">
        <w:rPr>
          <w:rFonts w:ascii="Verdana" w:eastAsia="Verdana" w:hAnsi="Verdana" w:cs="Verdana"/>
          <w:sz w:val="28"/>
          <w:szCs w:val="28"/>
        </w:rPr>
        <w:t>•</w:t>
      </w:r>
      <w:r w:rsidR="005E0257">
        <w:rPr>
          <w:rFonts w:ascii="Verdana" w:eastAsia="Verdana" w:hAnsi="Verdana" w:cs="Verdana"/>
          <w:sz w:val="28"/>
          <w:szCs w:val="28"/>
        </w:rPr>
        <w:tab/>
        <w:t>Refer to t</w:t>
      </w:r>
      <w:r w:rsidR="005E0257">
        <w:rPr>
          <w:rFonts w:ascii="Verdana" w:eastAsia="Verdana" w:hAnsi="Verdana" w:cs="Verdana"/>
          <w:spacing w:val="-3"/>
          <w:sz w:val="28"/>
          <w:szCs w:val="28"/>
        </w:rPr>
        <w:t>h</w:t>
      </w:r>
      <w:r w:rsidR="005E0257">
        <w:rPr>
          <w:rFonts w:ascii="Verdana" w:eastAsia="Verdana" w:hAnsi="Verdana" w:cs="Verdana"/>
          <w:sz w:val="28"/>
          <w:szCs w:val="28"/>
        </w:rPr>
        <w:t>e m</w:t>
      </w:r>
      <w:r w:rsidR="005E0257">
        <w:rPr>
          <w:rFonts w:ascii="Verdana" w:eastAsia="Verdana" w:hAnsi="Verdana" w:cs="Verdana"/>
          <w:spacing w:val="-2"/>
          <w:sz w:val="28"/>
          <w:szCs w:val="28"/>
        </w:rPr>
        <w:t>a</w:t>
      </w:r>
      <w:r w:rsidR="005E0257">
        <w:rPr>
          <w:rFonts w:ascii="Verdana" w:eastAsia="Verdana" w:hAnsi="Verdana" w:cs="Verdana"/>
          <w:sz w:val="28"/>
          <w:szCs w:val="28"/>
        </w:rPr>
        <w:t>p</w:t>
      </w:r>
      <w:r w:rsidR="005E0257">
        <w:rPr>
          <w:rFonts w:ascii="Verdana" w:eastAsia="Verdana" w:hAnsi="Verdana" w:cs="Verdana"/>
          <w:spacing w:val="-2"/>
          <w:sz w:val="28"/>
          <w:szCs w:val="28"/>
        </w:rPr>
        <w:t xml:space="preserve"> </w:t>
      </w:r>
      <w:r w:rsidR="005E0257">
        <w:rPr>
          <w:rFonts w:ascii="Verdana" w:eastAsia="Verdana" w:hAnsi="Verdana" w:cs="Verdana"/>
          <w:spacing w:val="-1"/>
          <w:sz w:val="28"/>
          <w:szCs w:val="28"/>
        </w:rPr>
        <w:t>a</w:t>
      </w:r>
      <w:r w:rsidR="005E0257">
        <w:rPr>
          <w:rFonts w:ascii="Verdana" w:eastAsia="Verdana" w:hAnsi="Verdana" w:cs="Verdana"/>
          <w:sz w:val="28"/>
          <w:szCs w:val="28"/>
        </w:rPr>
        <w:t>nd s</w:t>
      </w:r>
      <w:r w:rsidR="005E0257">
        <w:rPr>
          <w:rFonts w:ascii="Verdana" w:eastAsia="Verdana" w:hAnsi="Verdana" w:cs="Verdana"/>
          <w:spacing w:val="-2"/>
          <w:sz w:val="28"/>
          <w:szCs w:val="28"/>
        </w:rPr>
        <w:t>e</w:t>
      </w:r>
      <w:r w:rsidR="005E0257">
        <w:rPr>
          <w:rFonts w:ascii="Verdana" w:eastAsia="Verdana" w:hAnsi="Verdana" w:cs="Verdana"/>
          <w:sz w:val="28"/>
          <w:szCs w:val="28"/>
        </w:rPr>
        <w:t xml:space="preserve">e if the </w:t>
      </w:r>
      <w:r w:rsidR="005E0257">
        <w:rPr>
          <w:rFonts w:ascii="Verdana" w:eastAsia="Verdana" w:hAnsi="Verdana" w:cs="Verdana"/>
          <w:spacing w:val="-3"/>
          <w:sz w:val="28"/>
          <w:szCs w:val="28"/>
        </w:rPr>
        <w:t>v</w:t>
      </w:r>
      <w:r w:rsidR="005E0257">
        <w:rPr>
          <w:rFonts w:ascii="Verdana" w:eastAsia="Verdana" w:hAnsi="Verdana" w:cs="Verdana"/>
          <w:spacing w:val="-2"/>
          <w:sz w:val="28"/>
          <w:szCs w:val="28"/>
        </w:rPr>
        <w:t>e</w:t>
      </w:r>
      <w:r w:rsidR="005E0257">
        <w:rPr>
          <w:rFonts w:ascii="Verdana" w:eastAsia="Verdana" w:hAnsi="Verdana" w:cs="Verdana"/>
          <w:sz w:val="28"/>
          <w:szCs w:val="28"/>
        </w:rPr>
        <w:t>hicle icon</w:t>
      </w:r>
      <w:r w:rsidR="005E0257">
        <w:rPr>
          <w:rFonts w:ascii="Verdana" w:eastAsia="Verdana" w:hAnsi="Verdana" w:cs="Verdana"/>
          <w:spacing w:val="-3"/>
          <w:sz w:val="28"/>
          <w:szCs w:val="28"/>
        </w:rPr>
        <w:t xml:space="preserve"> </w:t>
      </w:r>
      <w:r w:rsidR="005E0257">
        <w:rPr>
          <w:rFonts w:ascii="Verdana" w:eastAsia="Verdana" w:hAnsi="Verdana" w:cs="Verdana"/>
          <w:sz w:val="28"/>
          <w:szCs w:val="28"/>
        </w:rPr>
        <w:t>cha</w:t>
      </w:r>
      <w:r w:rsidR="005E0257">
        <w:rPr>
          <w:rFonts w:ascii="Verdana" w:eastAsia="Verdana" w:hAnsi="Verdana" w:cs="Verdana"/>
          <w:spacing w:val="-1"/>
          <w:sz w:val="28"/>
          <w:szCs w:val="28"/>
        </w:rPr>
        <w:t>n</w:t>
      </w:r>
      <w:r w:rsidR="005E0257">
        <w:rPr>
          <w:rFonts w:ascii="Verdana" w:eastAsia="Verdana" w:hAnsi="Verdana" w:cs="Verdana"/>
          <w:spacing w:val="-2"/>
          <w:sz w:val="28"/>
          <w:szCs w:val="28"/>
        </w:rPr>
        <w:t>ge</w:t>
      </w:r>
      <w:r w:rsidR="005E0257">
        <w:rPr>
          <w:rFonts w:ascii="Verdana" w:eastAsia="Verdana" w:hAnsi="Verdana" w:cs="Verdana"/>
          <w:sz w:val="28"/>
          <w:szCs w:val="28"/>
        </w:rPr>
        <w:t>d to Or</w:t>
      </w:r>
      <w:r w:rsidR="005E0257">
        <w:rPr>
          <w:rFonts w:ascii="Verdana" w:eastAsia="Verdana" w:hAnsi="Verdana" w:cs="Verdana"/>
          <w:spacing w:val="-1"/>
          <w:sz w:val="28"/>
          <w:szCs w:val="28"/>
        </w:rPr>
        <w:t>a</w:t>
      </w:r>
      <w:r w:rsidR="005E0257">
        <w:rPr>
          <w:rFonts w:ascii="Verdana" w:eastAsia="Verdana" w:hAnsi="Verdana" w:cs="Verdana"/>
          <w:sz w:val="28"/>
          <w:szCs w:val="28"/>
        </w:rPr>
        <w:t>ng</w:t>
      </w:r>
      <w:r w:rsidR="005E0257">
        <w:rPr>
          <w:rFonts w:ascii="Verdana" w:eastAsia="Verdana" w:hAnsi="Verdana" w:cs="Verdana"/>
          <w:spacing w:val="-1"/>
          <w:sz w:val="28"/>
          <w:szCs w:val="28"/>
        </w:rPr>
        <w:t>e</w:t>
      </w:r>
      <w:r w:rsidR="005E0257">
        <w:rPr>
          <w:rFonts w:ascii="Verdana" w:eastAsia="Verdana" w:hAnsi="Verdana" w:cs="Verdana"/>
          <w:sz w:val="28"/>
          <w:szCs w:val="28"/>
        </w:rPr>
        <w:t>.</w:t>
      </w:r>
      <w:r w:rsidR="005E0257">
        <w:rPr>
          <w:rFonts w:ascii="Verdana" w:eastAsia="Verdana" w:hAnsi="Verdana" w:cs="Verdana"/>
          <w:spacing w:val="1"/>
          <w:sz w:val="28"/>
          <w:szCs w:val="28"/>
        </w:rPr>
        <w:t xml:space="preserve"> </w:t>
      </w:r>
      <w:r w:rsidR="005E0257">
        <w:rPr>
          <w:rFonts w:ascii="Verdana" w:eastAsia="Verdana" w:hAnsi="Verdana" w:cs="Verdana"/>
          <w:sz w:val="28"/>
          <w:szCs w:val="28"/>
        </w:rPr>
        <w:t xml:space="preserve">This is </w:t>
      </w:r>
      <w:r w:rsidR="005E0257">
        <w:rPr>
          <w:rFonts w:ascii="Verdana" w:eastAsia="Verdana" w:hAnsi="Verdana" w:cs="Verdana"/>
          <w:spacing w:val="-4"/>
          <w:sz w:val="28"/>
          <w:szCs w:val="28"/>
        </w:rPr>
        <w:t>a</w:t>
      </w:r>
      <w:r w:rsidR="005E0257">
        <w:rPr>
          <w:rFonts w:ascii="Verdana" w:eastAsia="Verdana" w:hAnsi="Verdana" w:cs="Verdana"/>
          <w:sz w:val="28"/>
          <w:szCs w:val="28"/>
        </w:rPr>
        <w:t>n indication</w:t>
      </w:r>
      <w:r w:rsidR="005E0257">
        <w:rPr>
          <w:rFonts w:ascii="Verdana" w:eastAsia="Verdana" w:hAnsi="Verdana" w:cs="Verdana"/>
          <w:spacing w:val="-1"/>
          <w:sz w:val="28"/>
          <w:szCs w:val="28"/>
        </w:rPr>
        <w:t xml:space="preserve"> t</w:t>
      </w:r>
      <w:r w:rsidR="005E0257">
        <w:rPr>
          <w:rFonts w:ascii="Verdana" w:eastAsia="Verdana" w:hAnsi="Verdana" w:cs="Verdana"/>
          <w:sz w:val="28"/>
          <w:szCs w:val="28"/>
        </w:rPr>
        <w:t>h</w:t>
      </w:r>
      <w:r w:rsidR="005E0257">
        <w:rPr>
          <w:rFonts w:ascii="Verdana" w:eastAsia="Verdana" w:hAnsi="Verdana" w:cs="Verdana"/>
          <w:spacing w:val="-1"/>
          <w:sz w:val="28"/>
          <w:szCs w:val="28"/>
        </w:rPr>
        <w:t>a</w:t>
      </w:r>
      <w:r w:rsidR="005E0257">
        <w:rPr>
          <w:rFonts w:ascii="Verdana" w:eastAsia="Verdana" w:hAnsi="Verdana" w:cs="Verdana"/>
          <w:sz w:val="28"/>
          <w:szCs w:val="28"/>
        </w:rPr>
        <w:t>t</w:t>
      </w:r>
      <w:r w:rsidR="005E0257">
        <w:rPr>
          <w:rFonts w:ascii="Verdana" w:eastAsia="Verdana" w:hAnsi="Verdana" w:cs="Verdana"/>
          <w:spacing w:val="-3"/>
          <w:sz w:val="28"/>
          <w:szCs w:val="28"/>
        </w:rPr>
        <w:t xml:space="preserve"> </w:t>
      </w:r>
      <w:r w:rsidR="005E0257">
        <w:rPr>
          <w:rFonts w:ascii="Verdana" w:eastAsia="Verdana" w:hAnsi="Verdana" w:cs="Verdana"/>
          <w:sz w:val="28"/>
          <w:szCs w:val="28"/>
        </w:rPr>
        <w:t>the vehic</w:t>
      </w:r>
      <w:r w:rsidR="005E0257">
        <w:rPr>
          <w:rFonts w:ascii="Verdana" w:eastAsia="Verdana" w:hAnsi="Verdana" w:cs="Verdana"/>
          <w:spacing w:val="-3"/>
          <w:sz w:val="28"/>
          <w:szCs w:val="28"/>
        </w:rPr>
        <w:t>l</w:t>
      </w:r>
      <w:r w:rsidR="005E0257">
        <w:rPr>
          <w:rFonts w:ascii="Verdana" w:eastAsia="Verdana" w:hAnsi="Verdana" w:cs="Verdana"/>
          <w:sz w:val="28"/>
          <w:szCs w:val="28"/>
        </w:rPr>
        <w:t>e lost</w:t>
      </w:r>
      <w:r w:rsidR="005E0257">
        <w:rPr>
          <w:rFonts w:ascii="Verdana" w:eastAsia="Verdana" w:hAnsi="Verdana" w:cs="Verdana"/>
          <w:spacing w:val="-3"/>
          <w:sz w:val="28"/>
          <w:szCs w:val="28"/>
        </w:rPr>
        <w:t xml:space="preserve"> </w:t>
      </w:r>
      <w:r w:rsidR="005E0257">
        <w:rPr>
          <w:rFonts w:ascii="Verdana" w:eastAsia="Verdana" w:hAnsi="Verdana" w:cs="Verdana"/>
          <w:spacing w:val="-2"/>
          <w:sz w:val="28"/>
          <w:szCs w:val="28"/>
        </w:rPr>
        <w:t>G</w:t>
      </w:r>
      <w:r w:rsidR="005E0257">
        <w:rPr>
          <w:rFonts w:ascii="Verdana" w:eastAsia="Verdana" w:hAnsi="Verdana" w:cs="Verdana"/>
          <w:spacing w:val="1"/>
          <w:sz w:val="28"/>
          <w:szCs w:val="28"/>
        </w:rPr>
        <w:t>P</w:t>
      </w:r>
      <w:r w:rsidR="005E0257">
        <w:rPr>
          <w:rFonts w:ascii="Verdana" w:eastAsia="Verdana" w:hAnsi="Verdana" w:cs="Verdana"/>
          <w:sz w:val="28"/>
          <w:szCs w:val="28"/>
        </w:rPr>
        <w:t>S connectivit</w:t>
      </w:r>
      <w:r w:rsidR="005E0257">
        <w:rPr>
          <w:rFonts w:ascii="Verdana" w:eastAsia="Verdana" w:hAnsi="Verdana" w:cs="Verdana"/>
          <w:spacing w:val="-4"/>
          <w:sz w:val="28"/>
          <w:szCs w:val="28"/>
        </w:rPr>
        <w:t>y</w:t>
      </w:r>
      <w:r w:rsidR="005E0257">
        <w:rPr>
          <w:rFonts w:ascii="Verdana" w:eastAsia="Verdana" w:hAnsi="Verdana" w:cs="Verdana"/>
          <w:sz w:val="28"/>
          <w:szCs w:val="28"/>
        </w:rPr>
        <w:t>.</w:t>
      </w:r>
    </w:p>
    <w:p w14:paraId="621B5839" w14:textId="77777777" w:rsidR="0059126E" w:rsidRDefault="0059126E">
      <w:pPr>
        <w:spacing w:line="200" w:lineRule="exact"/>
      </w:pPr>
    </w:p>
    <w:p w14:paraId="4E146DEE" w14:textId="77777777" w:rsidR="0059126E" w:rsidRDefault="0059126E">
      <w:pPr>
        <w:spacing w:line="200" w:lineRule="exact"/>
      </w:pPr>
    </w:p>
    <w:p w14:paraId="00CA1A88" w14:textId="77777777" w:rsidR="0059126E" w:rsidRDefault="0059126E">
      <w:pPr>
        <w:spacing w:line="200" w:lineRule="exact"/>
      </w:pPr>
    </w:p>
    <w:p w14:paraId="6468896D" w14:textId="77777777" w:rsidR="0059126E" w:rsidRDefault="0059126E">
      <w:pPr>
        <w:spacing w:line="200" w:lineRule="exact"/>
      </w:pPr>
    </w:p>
    <w:p w14:paraId="196D1961" w14:textId="77777777" w:rsidR="0059126E" w:rsidRDefault="0059126E">
      <w:pPr>
        <w:spacing w:line="200" w:lineRule="exact"/>
      </w:pPr>
    </w:p>
    <w:p w14:paraId="09736A12" w14:textId="77777777" w:rsidR="0059126E" w:rsidRDefault="0059126E">
      <w:pPr>
        <w:spacing w:line="200" w:lineRule="exact"/>
      </w:pPr>
    </w:p>
    <w:p w14:paraId="2BB8E11F" w14:textId="77777777" w:rsidR="0059126E" w:rsidRDefault="0059126E">
      <w:pPr>
        <w:spacing w:line="200" w:lineRule="exact"/>
      </w:pPr>
    </w:p>
    <w:p w14:paraId="6EA13F05" w14:textId="77777777" w:rsidR="0059126E" w:rsidRDefault="0059126E">
      <w:pPr>
        <w:spacing w:line="200" w:lineRule="exact"/>
      </w:pPr>
    </w:p>
    <w:p w14:paraId="3AFB9E13" w14:textId="77777777" w:rsidR="0059126E" w:rsidRDefault="0059126E">
      <w:pPr>
        <w:spacing w:line="200" w:lineRule="exact"/>
      </w:pPr>
    </w:p>
    <w:p w14:paraId="61EC1119" w14:textId="77777777" w:rsidR="0059126E" w:rsidRDefault="0059126E">
      <w:pPr>
        <w:spacing w:line="200" w:lineRule="exact"/>
      </w:pPr>
    </w:p>
    <w:p w14:paraId="3858CFE3" w14:textId="77777777" w:rsidR="0059126E" w:rsidRDefault="0059126E">
      <w:pPr>
        <w:spacing w:line="200" w:lineRule="exact"/>
      </w:pPr>
    </w:p>
    <w:p w14:paraId="422C0F35" w14:textId="77777777" w:rsidR="0059126E" w:rsidRDefault="0059126E">
      <w:pPr>
        <w:spacing w:line="200" w:lineRule="exact"/>
      </w:pPr>
    </w:p>
    <w:p w14:paraId="2F5032A1" w14:textId="77777777" w:rsidR="0059126E" w:rsidRDefault="0059126E">
      <w:pPr>
        <w:spacing w:line="200" w:lineRule="exact"/>
      </w:pPr>
    </w:p>
    <w:p w14:paraId="32B3242E" w14:textId="77777777" w:rsidR="0059126E" w:rsidRDefault="0059126E">
      <w:pPr>
        <w:spacing w:line="200" w:lineRule="exact"/>
      </w:pPr>
    </w:p>
    <w:p w14:paraId="1D7FBC73" w14:textId="77777777" w:rsidR="0059126E" w:rsidRDefault="0059126E">
      <w:pPr>
        <w:spacing w:line="200" w:lineRule="exact"/>
      </w:pPr>
    </w:p>
    <w:p w14:paraId="486D430C" w14:textId="77777777" w:rsidR="0059126E" w:rsidRDefault="0059126E">
      <w:pPr>
        <w:spacing w:line="200" w:lineRule="exact"/>
      </w:pPr>
    </w:p>
    <w:p w14:paraId="22B1F0D6" w14:textId="77777777" w:rsidR="0059126E" w:rsidRDefault="0059126E">
      <w:pPr>
        <w:spacing w:line="200" w:lineRule="exact"/>
      </w:pPr>
    </w:p>
    <w:p w14:paraId="1F71148A" w14:textId="77777777" w:rsidR="0059126E" w:rsidRDefault="0059126E">
      <w:pPr>
        <w:spacing w:line="200" w:lineRule="exact"/>
      </w:pPr>
    </w:p>
    <w:p w14:paraId="502DC0F5" w14:textId="77777777" w:rsidR="0059126E" w:rsidRDefault="0059126E">
      <w:pPr>
        <w:spacing w:line="200" w:lineRule="exact"/>
      </w:pPr>
    </w:p>
    <w:p w14:paraId="06505425" w14:textId="77777777" w:rsidR="0059126E" w:rsidRDefault="0059126E">
      <w:pPr>
        <w:spacing w:before="9" w:line="280" w:lineRule="exact"/>
        <w:rPr>
          <w:sz w:val="28"/>
          <w:szCs w:val="28"/>
        </w:rPr>
      </w:pPr>
    </w:p>
    <w:p w14:paraId="52B8BA73" w14:textId="77777777" w:rsidR="0059126E" w:rsidRDefault="005E0257">
      <w:pPr>
        <w:tabs>
          <w:tab w:val="left" w:pos="1260"/>
        </w:tabs>
        <w:spacing w:line="255" w:lineRule="auto"/>
        <w:ind w:left="1272" w:right="1469" w:hanging="36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•</w:t>
      </w:r>
      <w:r>
        <w:rPr>
          <w:rFonts w:ascii="Verdana" w:eastAsia="Verdana" w:hAnsi="Verdana" w:cs="Verdana"/>
          <w:sz w:val="28"/>
          <w:szCs w:val="28"/>
        </w:rPr>
        <w:tab/>
        <w:t xml:space="preserve">Ensure </w:t>
      </w:r>
      <w:r>
        <w:rPr>
          <w:rFonts w:ascii="Verdana" w:eastAsia="Verdana" w:hAnsi="Verdana" w:cs="Verdana"/>
          <w:spacing w:val="-3"/>
          <w:sz w:val="28"/>
          <w:szCs w:val="28"/>
        </w:rPr>
        <w:t>t</w:t>
      </w:r>
      <w:r>
        <w:rPr>
          <w:rFonts w:ascii="Verdana" w:eastAsia="Verdana" w:hAnsi="Verdana" w:cs="Verdana"/>
          <w:sz w:val="28"/>
          <w:szCs w:val="28"/>
        </w:rPr>
        <w:t>h</w:t>
      </w:r>
      <w:r>
        <w:rPr>
          <w:rFonts w:ascii="Verdana" w:eastAsia="Verdana" w:hAnsi="Verdana" w:cs="Verdana"/>
          <w:spacing w:val="-1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 xml:space="preserve">t </w:t>
      </w:r>
      <w:r>
        <w:rPr>
          <w:rFonts w:ascii="Verdana" w:eastAsia="Verdana" w:hAnsi="Verdana" w:cs="Verdana"/>
          <w:spacing w:val="-2"/>
          <w:sz w:val="28"/>
          <w:szCs w:val="28"/>
        </w:rPr>
        <w:t>w</w:t>
      </w:r>
      <w:r>
        <w:rPr>
          <w:rFonts w:ascii="Verdana" w:eastAsia="Verdana" w:hAnsi="Verdana" w:cs="Verdana"/>
          <w:sz w:val="28"/>
          <w:szCs w:val="28"/>
        </w:rPr>
        <w:t xml:space="preserve">e </w:t>
      </w:r>
      <w:r>
        <w:rPr>
          <w:rFonts w:ascii="Verdana" w:eastAsia="Verdana" w:hAnsi="Verdana" w:cs="Verdana"/>
          <w:spacing w:val="-2"/>
          <w:sz w:val="28"/>
          <w:szCs w:val="28"/>
        </w:rPr>
        <w:t>p</w:t>
      </w:r>
      <w:r>
        <w:rPr>
          <w:rFonts w:ascii="Verdana" w:eastAsia="Verdana" w:hAnsi="Verdana" w:cs="Verdana"/>
          <w:sz w:val="28"/>
          <w:szCs w:val="28"/>
        </w:rPr>
        <w:t>hone t</w:t>
      </w:r>
      <w:r>
        <w:rPr>
          <w:rFonts w:ascii="Verdana" w:eastAsia="Verdana" w:hAnsi="Verdana" w:cs="Verdana"/>
          <w:spacing w:val="-3"/>
          <w:sz w:val="28"/>
          <w:szCs w:val="28"/>
        </w:rPr>
        <w:t>h</w:t>
      </w:r>
      <w:r>
        <w:rPr>
          <w:rFonts w:ascii="Verdana" w:eastAsia="Verdana" w:hAnsi="Verdana" w:cs="Verdana"/>
          <w:sz w:val="28"/>
          <w:szCs w:val="28"/>
        </w:rPr>
        <w:t>e dri</w:t>
      </w:r>
      <w:r>
        <w:rPr>
          <w:rFonts w:ascii="Verdana" w:eastAsia="Verdana" w:hAnsi="Verdana" w:cs="Verdana"/>
          <w:spacing w:val="-3"/>
          <w:sz w:val="28"/>
          <w:szCs w:val="28"/>
        </w:rPr>
        <w:t>v</w:t>
      </w:r>
      <w:r>
        <w:rPr>
          <w:rFonts w:ascii="Verdana" w:eastAsia="Verdana" w:hAnsi="Verdana" w:cs="Verdana"/>
          <w:sz w:val="28"/>
          <w:szCs w:val="28"/>
        </w:rPr>
        <w:t>er f</w:t>
      </w:r>
      <w:r>
        <w:rPr>
          <w:rFonts w:ascii="Verdana" w:eastAsia="Verdana" w:hAnsi="Verdana" w:cs="Verdana"/>
          <w:spacing w:val="-3"/>
          <w:sz w:val="28"/>
          <w:szCs w:val="28"/>
        </w:rPr>
        <w:t>i</w:t>
      </w:r>
      <w:r>
        <w:rPr>
          <w:rFonts w:ascii="Verdana" w:eastAsia="Verdana" w:hAnsi="Verdana" w:cs="Verdana"/>
          <w:sz w:val="28"/>
          <w:szCs w:val="28"/>
        </w:rPr>
        <w:t>rst,</w:t>
      </w:r>
      <w:r>
        <w:rPr>
          <w:rFonts w:ascii="Verdana" w:eastAsia="Verdana" w:hAnsi="Verdana" w:cs="Verdana"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 xml:space="preserve">to </w:t>
      </w:r>
      <w:r>
        <w:rPr>
          <w:rFonts w:ascii="Verdana" w:eastAsia="Verdana" w:hAnsi="Verdana" w:cs="Verdana"/>
          <w:spacing w:val="-2"/>
          <w:sz w:val="28"/>
          <w:szCs w:val="28"/>
        </w:rPr>
        <w:t>g</w:t>
      </w:r>
      <w:r>
        <w:rPr>
          <w:rFonts w:ascii="Verdana" w:eastAsia="Verdana" w:hAnsi="Verdana" w:cs="Verdana"/>
          <w:sz w:val="28"/>
          <w:szCs w:val="28"/>
        </w:rPr>
        <w:t xml:space="preserve">et an </w:t>
      </w:r>
      <w:r>
        <w:rPr>
          <w:rFonts w:ascii="Verdana" w:eastAsia="Verdana" w:hAnsi="Verdana" w:cs="Verdana"/>
          <w:spacing w:val="-3"/>
          <w:sz w:val="28"/>
          <w:szCs w:val="28"/>
        </w:rPr>
        <w:t>u</w:t>
      </w:r>
      <w:r>
        <w:rPr>
          <w:rFonts w:ascii="Verdana" w:eastAsia="Verdana" w:hAnsi="Verdana" w:cs="Verdana"/>
          <w:spacing w:val="-2"/>
          <w:sz w:val="28"/>
          <w:szCs w:val="28"/>
        </w:rPr>
        <w:t>p</w:t>
      </w:r>
      <w:r>
        <w:rPr>
          <w:rFonts w:ascii="Verdana" w:eastAsia="Verdana" w:hAnsi="Verdana" w:cs="Verdana"/>
          <w:sz w:val="28"/>
          <w:szCs w:val="28"/>
        </w:rPr>
        <w:t>dated location.</w:t>
      </w:r>
    </w:p>
    <w:p w14:paraId="13D5B1A9" w14:textId="77777777" w:rsidR="0059126E" w:rsidRDefault="005E0257">
      <w:pPr>
        <w:tabs>
          <w:tab w:val="left" w:pos="1260"/>
        </w:tabs>
        <w:spacing w:before="2" w:line="256" w:lineRule="auto"/>
        <w:ind w:left="1272" w:right="1622" w:hanging="36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•</w:t>
      </w:r>
      <w:r>
        <w:rPr>
          <w:rFonts w:ascii="Verdana" w:eastAsia="Verdana" w:hAnsi="Verdana" w:cs="Verdana"/>
          <w:sz w:val="28"/>
          <w:szCs w:val="28"/>
        </w:rPr>
        <w:tab/>
        <w:t>If the driv</w:t>
      </w:r>
      <w:r>
        <w:rPr>
          <w:rFonts w:ascii="Verdana" w:eastAsia="Verdana" w:hAnsi="Verdana" w:cs="Verdana"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>r</w:t>
      </w:r>
      <w:r>
        <w:rPr>
          <w:rFonts w:ascii="Verdana" w:eastAsia="Verdana" w:hAnsi="Verdana" w:cs="Verdana"/>
          <w:spacing w:val="-1"/>
          <w:sz w:val="28"/>
          <w:szCs w:val="28"/>
        </w:rPr>
        <w:t>’</w:t>
      </w:r>
      <w:r>
        <w:rPr>
          <w:rFonts w:ascii="Verdana" w:eastAsia="Verdana" w:hAnsi="Verdana" w:cs="Verdana"/>
          <w:sz w:val="28"/>
          <w:szCs w:val="28"/>
        </w:rPr>
        <w:t>s c</w:t>
      </w:r>
      <w:r>
        <w:rPr>
          <w:rFonts w:ascii="Verdana" w:eastAsia="Verdana" w:hAnsi="Verdana" w:cs="Verdana"/>
          <w:spacing w:val="-3"/>
          <w:sz w:val="28"/>
          <w:szCs w:val="28"/>
        </w:rPr>
        <w:t>o</w:t>
      </w:r>
      <w:r>
        <w:rPr>
          <w:rFonts w:ascii="Verdana" w:eastAsia="Verdana" w:hAnsi="Verdana" w:cs="Verdana"/>
          <w:sz w:val="28"/>
          <w:szCs w:val="28"/>
        </w:rPr>
        <w:t>nt</w:t>
      </w:r>
      <w:r>
        <w:rPr>
          <w:rFonts w:ascii="Verdana" w:eastAsia="Verdana" w:hAnsi="Verdana" w:cs="Verdana"/>
          <w:spacing w:val="-1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 xml:space="preserve">ct detail is </w:t>
      </w:r>
      <w:r>
        <w:rPr>
          <w:rFonts w:ascii="Verdana" w:eastAsia="Verdana" w:hAnsi="Verdana" w:cs="Verdana"/>
          <w:spacing w:val="-3"/>
          <w:sz w:val="28"/>
          <w:szCs w:val="28"/>
        </w:rPr>
        <w:t>un</w:t>
      </w:r>
      <w:r>
        <w:rPr>
          <w:rFonts w:ascii="Verdana" w:eastAsia="Verdana" w:hAnsi="Verdana" w:cs="Verdana"/>
          <w:sz w:val="28"/>
          <w:szCs w:val="28"/>
        </w:rPr>
        <w:t>reachab</w:t>
      </w:r>
      <w:r>
        <w:rPr>
          <w:rFonts w:ascii="Verdana" w:eastAsia="Verdana" w:hAnsi="Verdana" w:cs="Verdana"/>
          <w:spacing w:val="-3"/>
          <w:sz w:val="28"/>
          <w:szCs w:val="28"/>
        </w:rPr>
        <w:t>l</w:t>
      </w:r>
      <w:r>
        <w:rPr>
          <w:rFonts w:ascii="Verdana" w:eastAsia="Verdana" w:hAnsi="Verdana" w:cs="Verdana"/>
          <w:spacing w:val="2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>,</w:t>
      </w:r>
      <w:r>
        <w:rPr>
          <w:rFonts w:ascii="Verdana" w:eastAsia="Verdana" w:hAnsi="Verdana" w:cs="Verdana"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spacing w:val="-3"/>
          <w:sz w:val="28"/>
          <w:szCs w:val="28"/>
        </w:rPr>
        <w:t>c</w:t>
      </w:r>
      <w:r>
        <w:rPr>
          <w:rFonts w:ascii="Verdana" w:eastAsia="Verdana" w:hAnsi="Verdana" w:cs="Verdana"/>
          <w:sz w:val="28"/>
          <w:szCs w:val="28"/>
        </w:rPr>
        <w:t>ont</w:t>
      </w:r>
      <w:r>
        <w:rPr>
          <w:rFonts w:ascii="Verdana" w:eastAsia="Verdana" w:hAnsi="Verdana" w:cs="Verdana"/>
          <w:spacing w:val="-3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>ct his man</w:t>
      </w:r>
      <w:r>
        <w:rPr>
          <w:rFonts w:ascii="Verdana" w:eastAsia="Verdana" w:hAnsi="Verdana" w:cs="Verdana"/>
          <w:spacing w:val="-1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>g</w:t>
      </w:r>
      <w:r>
        <w:rPr>
          <w:rFonts w:ascii="Verdana" w:eastAsia="Verdana" w:hAnsi="Verdana" w:cs="Verdana"/>
          <w:spacing w:val="-1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>r for alt</w:t>
      </w:r>
      <w:r>
        <w:rPr>
          <w:rFonts w:ascii="Verdana" w:eastAsia="Verdana" w:hAnsi="Verdana" w:cs="Verdana"/>
          <w:spacing w:val="-3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>rna</w:t>
      </w:r>
      <w:r>
        <w:rPr>
          <w:rFonts w:ascii="Verdana" w:eastAsia="Verdana" w:hAnsi="Verdana" w:cs="Verdana"/>
          <w:spacing w:val="-1"/>
          <w:sz w:val="28"/>
          <w:szCs w:val="28"/>
        </w:rPr>
        <w:t>t</w:t>
      </w:r>
      <w:r>
        <w:rPr>
          <w:rFonts w:ascii="Verdana" w:eastAsia="Verdana" w:hAnsi="Verdana" w:cs="Verdana"/>
          <w:sz w:val="28"/>
          <w:szCs w:val="28"/>
        </w:rPr>
        <w:t>ive cont</w:t>
      </w:r>
      <w:r>
        <w:rPr>
          <w:rFonts w:ascii="Verdana" w:eastAsia="Verdana" w:hAnsi="Verdana" w:cs="Verdana"/>
          <w:spacing w:val="-1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>ct</w:t>
      </w:r>
      <w:r>
        <w:rPr>
          <w:rFonts w:ascii="Verdana" w:eastAsia="Verdana" w:hAnsi="Verdana" w:cs="Verdana"/>
          <w:spacing w:val="-3"/>
          <w:sz w:val="28"/>
          <w:szCs w:val="28"/>
        </w:rPr>
        <w:t xml:space="preserve"> </w:t>
      </w:r>
      <w:r>
        <w:rPr>
          <w:rFonts w:ascii="Verdana" w:eastAsia="Verdana" w:hAnsi="Verdana" w:cs="Verdana"/>
          <w:spacing w:val="-2"/>
          <w:sz w:val="28"/>
          <w:szCs w:val="28"/>
        </w:rPr>
        <w:t>n</w:t>
      </w:r>
      <w:r>
        <w:rPr>
          <w:rFonts w:ascii="Verdana" w:eastAsia="Verdana" w:hAnsi="Verdana" w:cs="Verdana"/>
          <w:sz w:val="28"/>
          <w:szCs w:val="28"/>
        </w:rPr>
        <w:t>umb</w:t>
      </w:r>
      <w:r>
        <w:rPr>
          <w:rFonts w:ascii="Verdana" w:eastAsia="Verdana" w:hAnsi="Verdana" w:cs="Verdana"/>
          <w:spacing w:val="-1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>r.</w:t>
      </w:r>
    </w:p>
    <w:p w14:paraId="080D58BF" w14:textId="77777777" w:rsidR="0059126E" w:rsidRDefault="005E0257">
      <w:pPr>
        <w:spacing w:line="340" w:lineRule="exact"/>
        <w:ind w:left="912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position w:val="-1"/>
          <w:sz w:val="28"/>
          <w:szCs w:val="28"/>
        </w:rPr>
        <w:t xml:space="preserve">• </w:t>
      </w:r>
      <w:r>
        <w:rPr>
          <w:rFonts w:ascii="Verdana" w:eastAsia="Verdana" w:hAnsi="Verdana" w:cs="Verdana"/>
          <w:spacing w:val="10"/>
          <w:position w:val="-1"/>
          <w:sz w:val="28"/>
          <w:szCs w:val="2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8"/>
          <w:szCs w:val="28"/>
        </w:rPr>
        <w:t>P</w:t>
      </w:r>
      <w:r>
        <w:rPr>
          <w:rFonts w:ascii="Verdana" w:eastAsia="Verdana" w:hAnsi="Verdana" w:cs="Verdana"/>
          <w:position w:val="-1"/>
          <w:sz w:val="28"/>
          <w:szCs w:val="28"/>
        </w:rPr>
        <w:t>ho</w:t>
      </w:r>
      <w:r>
        <w:rPr>
          <w:rFonts w:ascii="Verdana" w:eastAsia="Verdana" w:hAnsi="Verdana" w:cs="Verdana"/>
          <w:spacing w:val="-3"/>
          <w:position w:val="-1"/>
          <w:sz w:val="28"/>
          <w:szCs w:val="28"/>
        </w:rPr>
        <w:t>n</w:t>
      </w:r>
      <w:r>
        <w:rPr>
          <w:rFonts w:ascii="Verdana" w:eastAsia="Verdana" w:hAnsi="Verdana" w:cs="Verdana"/>
          <w:position w:val="-1"/>
          <w:sz w:val="28"/>
          <w:szCs w:val="28"/>
        </w:rPr>
        <w:t>e the</w:t>
      </w:r>
      <w:r>
        <w:rPr>
          <w:rFonts w:ascii="Verdana" w:eastAsia="Verdana" w:hAnsi="Verdana" w:cs="Verdana"/>
          <w:spacing w:val="-1"/>
          <w:position w:val="-1"/>
          <w:sz w:val="28"/>
          <w:szCs w:val="28"/>
        </w:rPr>
        <w:t xml:space="preserve"> </w:t>
      </w:r>
      <w:r>
        <w:rPr>
          <w:rFonts w:ascii="Verdana" w:eastAsia="Verdana" w:hAnsi="Verdana" w:cs="Verdana"/>
          <w:position w:val="-1"/>
          <w:sz w:val="28"/>
          <w:szCs w:val="28"/>
        </w:rPr>
        <w:t>driver</w:t>
      </w:r>
      <w:r>
        <w:rPr>
          <w:rFonts w:ascii="Verdana" w:eastAsia="Verdana" w:hAnsi="Verdana" w:cs="Verdana"/>
          <w:spacing w:val="-2"/>
          <w:position w:val="-1"/>
          <w:sz w:val="28"/>
          <w:szCs w:val="28"/>
        </w:rPr>
        <w:t xml:space="preserve"> </w:t>
      </w:r>
      <w:r>
        <w:rPr>
          <w:rFonts w:ascii="Verdana" w:eastAsia="Verdana" w:hAnsi="Verdana" w:cs="Verdana"/>
          <w:position w:val="-1"/>
          <w:sz w:val="28"/>
          <w:szCs w:val="28"/>
        </w:rPr>
        <w:t>ag</w:t>
      </w:r>
      <w:r>
        <w:rPr>
          <w:rFonts w:ascii="Verdana" w:eastAsia="Verdana" w:hAnsi="Verdana" w:cs="Verdana"/>
          <w:spacing w:val="-1"/>
          <w:position w:val="-1"/>
          <w:sz w:val="28"/>
          <w:szCs w:val="28"/>
        </w:rPr>
        <w:t>a</w:t>
      </w:r>
      <w:r>
        <w:rPr>
          <w:rFonts w:ascii="Verdana" w:eastAsia="Verdana" w:hAnsi="Verdana" w:cs="Verdana"/>
          <w:position w:val="-1"/>
          <w:sz w:val="28"/>
          <w:szCs w:val="28"/>
        </w:rPr>
        <w:t xml:space="preserve">in </w:t>
      </w:r>
      <w:r>
        <w:rPr>
          <w:rFonts w:ascii="Verdana" w:eastAsia="Verdana" w:hAnsi="Verdana" w:cs="Verdana"/>
          <w:spacing w:val="-1"/>
          <w:position w:val="-1"/>
          <w:sz w:val="28"/>
          <w:szCs w:val="28"/>
        </w:rPr>
        <w:t>a</w:t>
      </w:r>
      <w:r>
        <w:rPr>
          <w:rFonts w:ascii="Verdana" w:eastAsia="Verdana" w:hAnsi="Verdana" w:cs="Verdana"/>
          <w:position w:val="-1"/>
          <w:sz w:val="28"/>
          <w:szCs w:val="28"/>
        </w:rPr>
        <w:t>fter 5 mi</w:t>
      </w:r>
      <w:r>
        <w:rPr>
          <w:rFonts w:ascii="Verdana" w:eastAsia="Verdana" w:hAnsi="Verdana" w:cs="Verdana"/>
          <w:spacing w:val="-3"/>
          <w:position w:val="-1"/>
          <w:sz w:val="28"/>
          <w:szCs w:val="28"/>
        </w:rPr>
        <w:t>n</w:t>
      </w:r>
      <w:r>
        <w:rPr>
          <w:rFonts w:ascii="Verdana" w:eastAsia="Verdana" w:hAnsi="Verdana" w:cs="Verdana"/>
          <w:position w:val="-1"/>
          <w:sz w:val="28"/>
          <w:szCs w:val="28"/>
        </w:rPr>
        <w:t>utes d</w:t>
      </w:r>
      <w:r>
        <w:rPr>
          <w:rFonts w:ascii="Verdana" w:eastAsia="Verdana" w:hAnsi="Verdana" w:cs="Verdana"/>
          <w:spacing w:val="-2"/>
          <w:position w:val="-1"/>
          <w:sz w:val="28"/>
          <w:szCs w:val="28"/>
        </w:rPr>
        <w:t>u</w:t>
      </w:r>
      <w:r>
        <w:rPr>
          <w:rFonts w:ascii="Verdana" w:eastAsia="Verdana" w:hAnsi="Verdana" w:cs="Verdana"/>
          <w:position w:val="-1"/>
          <w:sz w:val="28"/>
          <w:szCs w:val="28"/>
        </w:rPr>
        <w:t xml:space="preserve">e to </w:t>
      </w:r>
      <w:r>
        <w:rPr>
          <w:rFonts w:ascii="Verdana" w:eastAsia="Verdana" w:hAnsi="Verdana" w:cs="Verdana"/>
          <w:spacing w:val="-3"/>
          <w:position w:val="-1"/>
          <w:sz w:val="28"/>
          <w:szCs w:val="28"/>
        </w:rPr>
        <w:t>D</w:t>
      </w:r>
      <w:r>
        <w:rPr>
          <w:rFonts w:ascii="Verdana" w:eastAsia="Verdana" w:hAnsi="Verdana" w:cs="Verdana"/>
          <w:position w:val="-1"/>
          <w:sz w:val="28"/>
          <w:szCs w:val="28"/>
        </w:rPr>
        <w:t>ead</w:t>
      </w:r>
      <w:r>
        <w:rPr>
          <w:rFonts w:ascii="Verdana" w:eastAsia="Verdana" w:hAnsi="Verdana" w:cs="Verdana"/>
          <w:spacing w:val="-1"/>
          <w:position w:val="-1"/>
          <w:sz w:val="28"/>
          <w:szCs w:val="28"/>
        </w:rPr>
        <w:t xml:space="preserve"> </w:t>
      </w:r>
      <w:r>
        <w:rPr>
          <w:rFonts w:ascii="Verdana" w:eastAsia="Verdana" w:hAnsi="Verdana" w:cs="Verdana"/>
          <w:position w:val="-1"/>
          <w:sz w:val="28"/>
          <w:szCs w:val="28"/>
        </w:rPr>
        <w:t xml:space="preserve">spot </w:t>
      </w:r>
      <w:r>
        <w:rPr>
          <w:rFonts w:ascii="Verdana" w:eastAsia="Verdana" w:hAnsi="Verdana" w:cs="Verdana"/>
          <w:spacing w:val="-1"/>
          <w:position w:val="-1"/>
          <w:sz w:val="28"/>
          <w:szCs w:val="28"/>
        </w:rPr>
        <w:t>(N</w:t>
      </w:r>
      <w:r>
        <w:rPr>
          <w:rFonts w:ascii="Verdana" w:eastAsia="Verdana" w:hAnsi="Verdana" w:cs="Verdana"/>
          <w:position w:val="-1"/>
          <w:sz w:val="28"/>
          <w:szCs w:val="28"/>
        </w:rPr>
        <w:t>o</w:t>
      </w:r>
    </w:p>
    <w:p w14:paraId="03123B48" w14:textId="77777777" w:rsidR="0059126E" w:rsidRDefault="005E0257">
      <w:pPr>
        <w:spacing w:before="22"/>
        <w:ind w:left="1272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signal </w:t>
      </w:r>
      <w:r>
        <w:rPr>
          <w:rFonts w:ascii="Verdana" w:eastAsia="Verdana" w:hAnsi="Verdana" w:cs="Verdana"/>
          <w:spacing w:val="-1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>reas</w:t>
      </w:r>
      <w:r>
        <w:rPr>
          <w:rFonts w:ascii="Verdana" w:eastAsia="Verdana" w:hAnsi="Verdana" w:cs="Verdana"/>
          <w:spacing w:val="-2"/>
          <w:sz w:val="28"/>
          <w:szCs w:val="28"/>
        </w:rPr>
        <w:t>)</w:t>
      </w:r>
      <w:r>
        <w:rPr>
          <w:rFonts w:ascii="Verdana" w:eastAsia="Verdana" w:hAnsi="Verdana" w:cs="Verdana"/>
          <w:sz w:val="28"/>
          <w:szCs w:val="28"/>
        </w:rPr>
        <w:t>.</w:t>
      </w:r>
    </w:p>
    <w:p w14:paraId="6D78ECDB" w14:textId="77777777" w:rsidR="0059126E" w:rsidRDefault="005E0257">
      <w:pPr>
        <w:spacing w:before="24"/>
        <w:ind w:left="912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• </w:t>
      </w:r>
      <w:r>
        <w:rPr>
          <w:rFonts w:ascii="Verdana" w:eastAsia="Verdana" w:hAnsi="Verdana" w:cs="Verdana"/>
          <w:spacing w:val="10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Escala</w:t>
      </w:r>
      <w:r>
        <w:rPr>
          <w:rFonts w:ascii="Verdana" w:eastAsia="Verdana" w:hAnsi="Verdana" w:cs="Verdana"/>
          <w:spacing w:val="-2"/>
          <w:sz w:val="28"/>
          <w:szCs w:val="28"/>
        </w:rPr>
        <w:t>t</w:t>
      </w:r>
      <w:r>
        <w:rPr>
          <w:rFonts w:ascii="Verdana" w:eastAsia="Verdana" w:hAnsi="Verdana" w:cs="Verdana"/>
          <w:sz w:val="28"/>
          <w:szCs w:val="28"/>
        </w:rPr>
        <w:t>e a</w:t>
      </w:r>
      <w:r>
        <w:rPr>
          <w:rFonts w:ascii="Verdana" w:eastAsia="Verdana" w:hAnsi="Verdana" w:cs="Verdana"/>
          <w:spacing w:val="-1"/>
          <w:sz w:val="28"/>
          <w:szCs w:val="28"/>
        </w:rPr>
        <w:t>n</w:t>
      </w:r>
      <w:r>
        <w:rPr>
          <w:rFonts w:ascii="Verdana" w:eastAsia="Verdana" w:hAnsi="Verdana" w:cs="Verdana"/>
          <w:sz w:val="28"/>
          <w:szCs w:val="28"/>
        </w:rPr>
        <w:t>d</w:t>
      </w:r>
      <w:r>
        <w:rPr>
          <w:rFonts w:ascii="Verdana" w:eastAsia="Verdana" w:hAnsi="Verdana" w:cs="Verdana"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dis</w:t>
      </w:r>
      <w:r>
        <w:rPr>
          <w:rFonts w:ascii="Verdana" w:eastAsia="Verdana" w:hAnsi="Verdana" w:cs="Verdana"/>
          <w:spacing w:val="-2"/>
          <w:sz w:val="28"/>
          <w:szCs w:val="28"/>
        </w:rPr>
        <w:t>p</w:t>
      </w:r>
      <w:r>
        <w:rPr>
          <w:rFonts w:ascii="Verdana" w:eastAsia="Verdana" w:hAnsi="Verdana" w:cs="Verdana"/>
          <w:sz w:val="28"/>
          <w:szCs w:val="28"/>
        </w:rPr>
        <w:t>a</w:t>
      </w:r>
      <w:r>
        <w:rPr>
          <w:rFonts w:ascii="Verdana" w:eastAsia="Verdana" w:hAnsi="Verdana" w:cs="Verdana"/>
          <w:spacing w:val="-1"/>
          <w:sz w:val="28"/>
          <w:szCs w:val="28"/>
        </w:rPr>
        <w:t>t</w:t>
      </w:r>
      <w:r>
        <w:rPr>
          <w:rFonts w:ascii="Verdana" w:eastAsia="Verdana" w:hAnsi="Verdana" w:cs="Verdana"/>
          <w:sz w:val="28"/>
          <w:szCs w:val="28"/>
        </w:rPr>
        <w:t>ch t</w:t>
      </w:r>
      <w:r>
        <w:rPr>
          <w:rFonts w:ascii="Verdana" w:eastAsia="Verdana" w:hAnsi="Verdana" w:cs="Verdana"/>
          <w:spacing w:val="-1"/>
          <w:sz w:val="28"/>
          <w:szCs w:val="28"/>
        </w:rPr>
        <w:t>h</w:t>
      </w:r>
      <w:r>
        <w:rPr>
          <w:rFonts w:ascii="Verdana" w:eastAsia="Verdana" w:hAnsi="Verdana" w:cs="Verdana"/>
          <w:sz w:val="28"/>
          <w:szCs w:val="28"/>
        </w:rPr>
        <w:t>e</w:t>
      </w:r>
      <w:r>
        <w:rPr>
          <w:rFonts w:ascii="Verdana" w:eastAsia="Verdana" w:hAnsi="Verdana" w:cs="Verdana"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spacing w:val="1"/>
          <w:sz w:val="28"/>
          <w:szCs w:val="28"/>
        </w:rPr>
        <w:t>M</w:t>
      </w:r>
      <w:r>
        <w:rPr>
          <w:rFonts w:ascii="Verdana" w:eastAsia="Verdana" w:hAnsi="Verdana" w:cs="Verdana"/>
          <w:sz w:val="28"/>
          <w:szCs w:val="28"/>
        </w:rPr>
        <w:t>ix gr</w:t>
      </w:r>
      <w:r>
        <w:rPr>
          <w:rFonts w:ascii="Verdana" w:eastAsia="Verdana" w:hAnsi="Verdana" w:cs="Verdana"/>
          <w:spacing w:val="-3"/>
          <w:sz w:val="28"/>
          <w:szCs w:val="28"/>
        </w:rPr>
        <w:t>o</w:t>
      </w:r>
      <w:r>
        <w:rPr>
          <w:rFonts w:ascii="Verdana" w:eastAsia="Verdana" w:hAnsi="Verdana" w:cs="Verdana"/>
          <w:sz w:val="28"/>
          <w:szCs w:val="28"/>
        </w:rPr>
        <w:t>und unit</w:t>
      </w:r>
      <w:r>
        <w:rPr>
          <w:rFonts w:ascii="Verdana" w:eastAsia="Verdana" w:hAnsi="Verdana" w:cs="Verdana"/>
          <w:spacing w:val="-1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i</w:t>
      </w:r>
      <w:r>
        <w:rPr>
          <w:rFonts w:ascii="Verdana" w:eastAsia="Verdana" w:hAnsi="Verdana" w:cs="Verdana"/>
          <w:spacing w:val="-2"/>
          <w:sz w:val="28"/>
          <w:szCs w:val="28"/>
        </w:rPr>
        <w:t>m</w:t>
      </w:r>
      <w:r>
        <w:rPr>
          <w:rFonts w:ascii="Verdana" w:eastAsia="Verdana" w:hAnsi="Verdana" w:cs="Verdana"/>
          <w:sz w:val="28"/>
          <w:szCs w:val="28"/>
        </w:rPr>
        <w:t>m</w:t>
      </w:r>
      <w:r>
        <w:rPr>
          <w:rFonts w:ascii="Verdana" w:eastAsia="Verdana" w:hAnsi="Verdana" w:cs="Verdana"/>
          <w:spacing w:val="-1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>d</w:t>
      </w:r>
      <w:r>
        <w:rPr>
          <w:rFonts w:ascii="Verdana" w:eastAsia="Verdana" w:hAnsi="Verdana" w:cs="Verdana"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sz w:val="28"/>
          <w:szCs w:val="28"/>
        </w:rPr>
        <w:t>a</w:t>
      </w:r>
      <w:r>
        <w:rPr>
          <w:rFonts w:ascii="Verdana" w:eastAsia="Verdana" w:hAnsi="Verdana" w:cs="Verdana"/>
          <w:spacing w:val="-1"/>
          <w:sz w:val="28"/>
          <w:szCs w:val="28"/>
        </w:rPr>
        <w:t>t</w:t>
      </w:r>
      <w:r>
        <w:rPr>
          <w:rFonts w:ascii="Verdana" w:eastAsia="Verdana" w:hAnsi="Verdana" w:cs="Verdana"/>
          <w:sz w:val="28"/>
          <w:szCs w:val="28"/>
        </w:rPr>
        <w:t xml:space="preserve">ely, if </w:t>
      </w:r>
      <w:r>
        <w:rPr>
          <w:rFonts w:ascii="Verdana" w:eastAsia="Verdana" w:hAnsi="Verdana" w:cs="Verdana"/>
          <w:spacing w:val="-2"/>
          <w:sz w:val="28"/>
          <w:szCs w:val="28"/>
        </w:rPr>
        <w:t>w</w:t>
      </w:r>
      <w:r>
        <w:rPr>
          <w:rFonts w:ascii="Verdana" w:eastAsia="Verdana" w:hAnsi="Verdana" w:cs="Verdana"/>
          <w:sz w:val="28"/>
          <w:szCs w:val="28"/>
        </w:rPr>
        <w:t>e</w:t>
      </w:r>
    </w:p>
    <w:p w14:paraId="53237423" w14:textId="77777777" w:rsidR="0059126E" w:rsidRDefault="005E0257">
      <w:pPr>
        <w:spacing w:before="22"/>
        <w:ind w:left="1272"/>
        <w:rPr>
          <w:rFonts w:ascii="Verdana" w:eastAsia="Verdana" w:hAnsi="Verdana" w:cs="Verdana"/>
          <w:sz w:val="28"/>
          <w:szCs w:val="28"/>
        </w:rPr>
        <w:sectPr w:rsidR="0059126E">
          <w:pgSz w:w="12240" w:h="15840"/>
          <w:pgMar w:top="600" w:right="720" w:bottom="280" w:left="800" w:header="720" w:footer="720" w:gutter="0"/>
          <w:cols w:space="720"/>
        </w:sectPr>
      </w:pPr>
      <w:r>
        <w:rPr>
          <w:rFonts w:ascii="Verdana" w:eastAsia="Verdana" w:hAnsi="Verdana" w:cs="Verdana"/>
          <w:sz w:val="28"/>
          <w:szCs w:val="28"/>
        </w:rPr>
        <w:t>can</w:t>
      </w:r>
      <w:r>
        <w:rPr>
          <w:rFonts w:ascii="Verdana" w:eastAsia="Verdana" w:hAnsi="Verdana" w:cs="Verdana"/>
          <w:spacing w:val="-2"/>
          <w:sz w:val="28"/>
          <w:szCs w:val="28"/>
        </w:rPr>
        <w:t>’</w:t>
      </w:r>
      <w:r>
        <w:rPr>
          <w:rFonts w:ascii="Verdana" w:eastAsia="Verdana" w:hAnsi="Verdana" w:cs="Verdana"/>
          <w:sz w:val="28"/>
          <w:szCs w:val="28"/>
        </w:rPr>
        <w:t>t get hold</w:t>
      </w:r>
      <w:r>
        <w:rPr>
          <w:rFonts w:ascii="Verdana" w:eastAsia="Verdana" w:hAnsi="Verdana" w:cs="Verdana"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of</w:t>
      </w:r>
      <w:r>
        <w:rPr>
          <w:rFonts w:ascii="Verdana" w:eastAsia="Verdana" w:hAnsi="Verdana" w:cs="Verdana"/>
          <w:spacing w:val="-3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the dri</w:t>
      </w:r>
      <w:r>
        <w:rPr>
          <w:rFonts w:ascii="Verdana" w:eastAsia="Verdana" w:hAnsi="Verdana" w:cs="Verdana"/>
          <w:spacing w:val="-3"/>
          <w:sz w:val="28"/>
          <w:szCs w:val="28"/>
        </w:rPr>
        <w:t>v</w:t>
      </w:r>
      <w:r>
        <w:rPr>
          <w:rFonts w:ascii="Verdana" w:eastAsia="Verdana" w:hAnsi="Verdana" w:cs="Verdana"/>
          <w:sz w:val="28"/>
          <w:szCs w:val="28"/>
        </w:rPr>
        <w:t>er a</w:t>
      </w:r>
      <w:r>
        <w:rPr>
          <w:rFonts w:ascii="Verdana" w:eastAsia="Verdana" w:hAnsi="Verdana" w:cs="Verdana"/>
          <w:spacing w:val="-1"/>
          <w:sz w:val="28"/>
          <w:szCs w:val="28"/>
        </w:rPr>
        <w:t>f</w:t>
      </w:r>
      <w:r>
        <w:rPr>
          <w:rFonts w:ascii="Verdana" w:eastAsia="Verdana" w:hAnsi="Verdana" w:cs="Verdana"/>
          <w:sz w:val="28"/>
          <w:szCs w:val="28"/>
        </w:rPr>
        <w:t>ter a</w:t>
      </w:r>
      <w:r>
        <w:rPr>
          <w:rFonts w:ascii="Verdana" w:eastAsia="Verdana" w:hAnsi="Verdana" w:cs="Verdana"/>
          <w:spacing w:val="-3"/>
          <w:sz w:val="28"/>
          <w:szCs w:val="28"/>
        </w:rPr>
        <w:t xml:space="preserve"> </w:t>
      </w:r>
      <w:r>
        <w:rPr>
          <w:rFonts w:ascii="Verdana" w:eastAsia="Verdana" w:hAnsi="Verdana" w:cs="Verdana"/>
          <w:spacing w:val="-1"/>
          <w:sz w:val="28"/>
          <w:szCs w:val="28"/>
        </w:rPr>
        <w:t>f</w:t>
      </w:r>
      <w:r>
        <w:rPr>
          <w:rFonts w:ascii="Verdana" w:eastAsia="Verdana" w:hAnsi="Verdana" w:cs="Verdana"/>
          <w:sz w:val="28"/>
          <w:szCs w:val="28"/>
        </w:rPr>
        <w:t>ew</w:t>
      </w:r>
      <w:r>
        <w:rPr>
          <w:rFonts w:ascii="Verdana" w:eastAsia="Verdana" w:hAnsi="Verdana" w:cs="Verdana"/>
          <w:spacing w:val="2"/>
          <w:sz w:val="28"/>
          <w:szCs w:val="28"/>
        </w:rPr>
        <w:t xml:space="preserve"> </w:t>
      </w:r>
      <w:r>
        <w:rPr>
          <w:rFonts w:ascii="Verdana" w:eastAsia="Verdana" w:hAnsi="Verdana" w:cs="Verdana"/>
          <w:spacing w:val="-1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>tt</w:t>
      </w:r>
      <w:r>
        <w:rPr>
          <w:rFonts w:ascii="Verdana" w:eastAsia="Verdana" w:hAnsi="Verdana" w:cs="Verdana"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>mpt</w:t>
      </w:r>
      <w:r>
        <w:rPr>
          <w:rFonts w:ascii="Verdana" w:eastAsia="Verdana" w:hAnsi="Verdana" w:cs="Verdana"/>
          <w:spacing w:val="-2"/>
          <w:sz w:val="28"/>
          <w:szCs w:val="28"/>
        </w:rPr>
        <w:t>s</w:t>
      </w:r>
      <w:r>
        <w:rPr>
          <w:rFonts w:ascii="Verdana" w:eastAsia="Verdana" w:hAnsi="Verdana" w:cs="Verdana"/>
          <w:sz w:val="28"/>
          <w:szCs w:val="28"/>
        </w:rPr>
        <w:t>.</w:t>
      </w:r>
    </w:p>
    <w:p w14:paraId="2E1F8308" w14:textId="77777777" w:rsidR="0059126E" w:rsidRDefault="0059126E">
      <w:pPr>
        <w:spacing w:line="200" w:lineRule="exact"/>
      </w:pPr>
    </w:p>
    <w:p w14:paraId="09F286FA" w14:textId="77777777" w:rsidR="0059126E" w:rsidRDefault="005E0257">
      <w:pPr>
        <w:spacing w:before="10"/>
        <w:ind w:left="912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• </w:t>
      </w:r>
      <w:r>
        <w:rPr>
          <w:rFonts w:ascii="Verdana" w:eastAsia="Verdana" w:hAnsi="Verdana" w:cs="Verdana"/>
          <w:spacing w:val="10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Activ</w:t>
      </w:r>
      <w:r>
        <w:rPr>
          <w:rFonts w:ascii="Verdana" w:eastAsia="Verdana" w:hAnsi="Verdana" w:cs="Verdana"/>
          <w:spacing w:val="-2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>te t</w:t>
      </w:r>
      <w:r>
        <w:rPr>
          <w:rFonts w:ascii="Verdana" w:eastAsia="Verdana" w:hAnsi="Verdana" w:cs="Verdana"/>
          <w:spacing w:val="-3"/>
          <w:sz w:val="28"/>
          <w:szCs w:val="28"/>
        </w:rPr>
        <w:t>h</w:t>
      </w:r>
      <w:r>
        <w:rPr>
          <w:rFonts w:ascii="Verdana" w:eastAsia="Verdana" w:hAnsi="Verdana" w:cs="Verdana"/>
          <w:sz w:val="28"/>
          <w:szCs w:val="28"/>
        </w:rPr>
        <w:t>e Be</w:t>
      </w:r>
      <w:r>
        <w:rPr>
          <w:rFonts w:ascii="Verdana" w:eastAsia="Verdana" w:hAnsi="Verdana" w:cs="Verdana"/>
          <w:spacing w:val="-2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>me</w:t>
      </w:r>
      <w:r>
        <w:rPr>
          <w:rFonts w:ascii="Verdana" w:eastAsia="Verdana" w:hAnsi="Verdana" w:cs="Verdana"/>
          <w:spacing w:val="2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uni</w:t>
      </w:r>
      <w:r>
        <w:rPr>
          <w:rFonts w:ascii="Verdana" w:eastAsia="Verdana" w:hAnsi="Verdana" w:cs="Verdana"/>
          <w:spacing w:val="-3"/>
          <w:sz w:val="28"/>
          <w:szCs w:val="28"/>
        </w:rPr>
        <w:t>t</w:t>
      </w:r>
      <w:r>
        <w:rPr>
          <w:rFonts w:ascii="Verdana" w:eastAsia="Verdana" w:hAnsi="Verdana" w:cs="Verdana"/>
          <w:sz w:val="28"/>
          <w:szCs w:val="28"/>
        </w:rPr>
        <w:t>.</w:t>
      </w:r>
    </w:p>
    <w:p w14:paraId="3830D9B8" w14:textId="77777777" w:rsidR="0059126E" w:rsidRDefault="0059126E">
      <w:pPr>
        <w:spacing w:before="3" w:line="160" w:lineRule="exact"/>
        <w:rPr>
          <w:sz w:val="16"/>
          <w:szCs w:val="16"/>
        </w:rPr>
      </w:pPr>
    </w:p>
    <w:p w14:paraId="451D4AD3" w14:textId="77777777" w:rsidR="0059126E" w:rsidRDefault="0059126E">
      <w:pPr>
        <w:spacing w:line="200" w:lineRule="exact"/>
      </w:pPr>
    </w:p>
    <w:p w14:paraId="0FCC5879" w14:textId="77777777" w:rsidR="0059126E" w:rsidRDefault="005E0257">
      <w:pPr>
        <w:tabs>
          <w:tab w:val="left" w:pos="1260"/>
        </w:tabs>
        <w:spacing w:line="255" w:lineRule="auto"/>
        <w:ind w:left="1272" w:right="1718" w:hanging="36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•</w:t>
      </w:r>
      <w:r>
        <w:rPr>
          <w:rFonts w:ascii="Verdana" w:eastAsia="Verdana" w:hAnsi="Verdana" w:cs="Verdana"/>
          <w:sz w:val="28"/>
          <w:szCs w:val="28"/>
        </w:rPr>
        <w:tab/>
        <w:t>On Mix tr</w:t>
      </w:r>
      <w:r>
        <w:rPr>
          <w:rFonts w:ascii="Verdana" w:eastAsia="Verdana" w:hAnsi="Verdana" w:cs="Verdana"/>
          <w:spacing w:val="-1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>cki</w:t>
      </w:r>
      <w:r>
        <w:rPr>
          <w:rFonts w:ascii="Verdana" w:eastAsia="Verdana" w:hAnsi="Verdana" w:cs="Verdana"/>
          <w:spacing w:val="-3"/>
          <w:sz w:val="28"/>
          <w:szCs w:val="28"/>
        </w:rPr>
        <w:t>n</w:t>
      </w:r>
      <w:r>
        <w:rPr>
          <w:rFonts w:ascii="Verdana" w:eastAsia="Verdana" w:hAnsi="Verdana" w:cs="Verdana"/>
          <w:sz w:val="28"/>
          <w:szCs w:val="28"/>
        </w:rPr>
        <w:t>g,</w:t>
      </w:r>
      <w:r>
        <w:rPr>
          <w:rFonts w:ascii="Verdana" w:eastAsia="Verdana" w:hAnsi="Verdana" w:cs="Verdana"/>
          <w:spacing w:val="-1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lock on ass</w:t>
      </w:r>
      <w:r>
        <w:rPr>
          <w:rFonts w:ascii="Verdana" w:eastAsia="Verdana" w:hAnsi="Verdana" w:cs="Verdana"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 xml:space="preserve">t </w:t>
      </w:r>
      <w:r>
        <w:rPr>
          <w:rFonts w:ascii="Verdana" w:eastAsia="Verdana" w:hAnsi="Verdana" w:cs="Verdana"/>
          <w:spacing w:val="-1"/>
          <w:sz w:val="28"/>
          <w:szCs w:val="28"/>
        </w:rPr>
        <w:t>t</w:t>
      </w:r>
      <w:r>
        <w:rPr>
          <w:rFonts w:ascii="Verdana" w:eastAsia="Verdana" w:hAnsi="Verdana" w:cs="Verdana"/>
          <w:sz w:val="28"/>
          <w:szCs w:val="28"/>
        </w:rPr>
        <w:t>o</w:t>
      </w:r>
      <w:r>
        <w:rPr>
          <w:rFonts w:ascii="Verdana" w:eastAsia="Verdana" w:hAnsi="Verdana" w:cs="Verdana"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g</w:t>
      </w:r>
      <w:r>
        <w:rPr>
          <w:rFonts w:ascii="Verdana" w:eastAsia="Verdana" w:hAnsi="Verdana" w:cs="Verdana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>t</w:t>
      </w:r>
      <w:r>
        <w:rPr>
          <w:rFonts w:ascii="Verdana" w:eastAsia="Verdana" w:hAnsi="Verdana" w:cs="Verdana"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co</w:t>
      </w:r>
      <w:r>
        <w:rPr>
          <w:rFonts w:ascii="Verdana" w:eastAsia="Verdana" w:hAnsi="Verdana" w:cs="Verdana"/>
          <w:spacing w:val="-2"/>
          <w:sz w:val="28"/>
          <w:szCs w:val="28"/>
        </w:rPr>
        <w:t>n</w:t>
      </w:r>
      <w:r>
        <w:rPr>
          <w:rFonts w:ascii="Verdana" w:eastAsia="Verdana" w:hAnsi="Verdana" w:cs="Verdana"/>
          <w:sz w:val="28"/>
          <w:szCs w:val="28"/>
        </w:rPr>
        <w:t>st</w:t>
      </w:r>
      <w:r>
        <w:rPr>
          <w:rFonts w:ascii="Verdana" w:eastAsia="Verdana" w:hAnsi="Verdana" w:cs="Verdana"/>
          <w:spacing w:val="-1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>nt loc</w:t>
      </w:r>
      <w:r>
        <w:rPr>
          <w:rFonts w:ascii="Verdana" w:eastAsia="Verdana" w:hAnsi="Verdana" w:cs="Verdana"/>
          <w:spacing w:val="-4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>tion update</w:t>
      </w:r>
      <w:r>
        <w:rPr>
          <w:rFonts w:ascii="Verdana" w:eastAsia="Verdana" w:hAnsi="Verdana" w:cs="Verdana"/>
          <w:spacing w:val="-2"/>
          <w:sz w:val="28"/>
          <w:szCs w:val="28"/>
        </w:rPr>
        <w:t>s</w:t>
      </w:r>
      <w:r>
        <w:rPr>
          <w:rFonts w:ascii="Verdana" w:eastAsia="Verdana" w:hAnsi="Verdana" w:cs="Verdana"/>
          <w:sz w:val="28"/>
          <w:szCs w:val="28"/>
        </w:rPr>
        <w:t>.</w:t>
      </w:r>
    </w:p>
    <w:p w14:paraId="2D6AC8F0" w14:textId="77777777" w:rsidR="0059126E" w:rsidRDefault="0059126E">
      <w:pPr>
        <w:spacing w:before="8" w:line="120" w:lineRule="exact"/>
        <w:rPr>
          <w:sz w:val="13"/>
          <w:szCs w:val="13"/>
        </w:rPr>
      </w:pPr>
    </w:p>
    <w:p w14:paraId="74AB74C1" w14:textId="77777777" w:rsidR="0059126E" w:rsidRDefault="0059126E">
      <w:pPr>
        <w:spacing w:line="200" w:lineRule="exact"/>
      </w:pPr>
    </w:p>
    <w:p w14:paraId="70AAFA95" w14:textId="77777777" w:rsidR="0059126E" w:rsidRDefault="00B04084">
      <w:pPr>
        <w:ind w:left="1270"/>
      </w:pPr>
      <w:r>
        <w:pict w14:anchorId="40E88A75">
          <v:shape id="_x0000_i1026" type="#_x0000_t75" style="width:449.5pt;height:198.5pt">
            <v:imagedata r:id="rId12" o:title=""/>
          </v:shape>
        </w:pict>
      </w:r>
    </w:p>
    <w:p w14:paraId="6A5C2AAD" w14:textId="77777777" w:rsidR="0059126E" w:rsidRDefault="0059126E">
      <w:pPr>
        <w:spacing w:before="8" w:line="140" w:lineRule="exact"/>
        <w:rPr>
          <w:sz w:val="15"/>
          <w:szCs w:val="15"/>
        </w:rPr>
      </w:pPr>
    </w:p>
    <w:p w14:paraId="6CDE151F" w14:textId="77777777" w:rsidR="0059126E" w:rsidRDefault="0059126E">
      <w:pPr>
        <w:spacing w:line="200" w:lineRule="exact"/>
      </w:pPr>
    </w:p>
    <w:p w14:paraId="1EDD4425" w14:textId="77777777" w:rsidR="0059126E" w:rsidRDefault="005E0257">
      <w:pPr>
        <w:tabs>
          <w:tab w:val="left" w:pos="1260"/>
        </w:tabs>
        <w:spacing w:line="256" w:lineRule="auto"/>
        <w:ind w:left="1272" w:right="890" w:hanging="360"/>
        <w:rPr>
          <w:rFonts w:ascii="Verdana" w:eastAsia="Verdana" w:hAnsi="Verdana" w:cs="Verdana"/>
          <w:sz w:val="28"/>
          <w:szCs w:val="28"/>
        </w:rPr>
        <w:sectPr w:rsidR="0059126E">
          <w:pgSz w:w="12240" w:h="15840"/>
          <w:pgMar w:top="600" w:right="720" w:bottom="280" w:left="800" w:header="720" w:footer="720" w:gutter="0"/>
          <w:cols w:space="720"/>
        </w:sectPr>
      </w:pPr>
      <w:r>
        <w:rPr>
          <w:rFonts w:ascii="Verdana" w:eastAsia="Verdana" w:hAnsi="Verdana" w:cs="Verdana"/>
          <w:sz w:val="28"/>
          <w:szCs w:val="28"/>
        </w:rPr>
        <w:t>•</w:t>
      </w:r>
      <w:r>
        <w:rPr>
          <w:rFonts w:ascii="Verdana" w:eastAsia="Verdana" w:hAnsi="Verdana" w:cs="Verdana"/>
          <w:sz w:val="28"/>
          <w:szCs w:val="28"/>
        </w:rPr>
        <w:tab/>
        <w:t>Refer to t</w:t>
      </w:r>
      <w:r>
        <w:rPr>
          <w:rFonts w:ascii="Verdana" w:eastAsia="Verdana" w:hAnsi="Verdana" w:cs="Verdana"/>
          <w:spacing w:val="-3"/>
          <w:sz w:val="28"/>
          <w:szCs w:val="28"/>
        </w:rPr>
        <w:t>h</w:t>
      </w:r>
      <w:r>
        <w:rPr>
          <w:rFonts w:ascii="Verdana" w:eastAsia="Verdana" w:hAnsi="Verdana" w:cs="Verdana"/>
          <w:sz w:val="28"/>
          <w:szCs w:val="28"/>
        </w:rPr>
        <w:t xml:space="preserve">e </w:t>
      </w:r>
      <w:r>
        <w:rPr>
          <w:rFonts w:ascii="Verdana" w:eastAsia="Verdana" w:hAnsi="Verdana" w:cs="Verdana"/>
          <w:spacing w:val="-1"/>
          <w:sz w:val="28"/>
          <w:szCs w:val="28"/>
        </w:rPr>
        <w:t>“</w:t>
      </w:r>
      <w:r>
        <w:rPr>
          <w:rFonts w:ascii="Verdana" w:eastAsia="Verdana" w:hAnsi="Verdana" w:cs="Verdana"/>
          <w:sz w:val="28"/>
          <w:szCs w:val="28"/>
        </w:rPr>
        <w:t>S</w:t>
      </w:r>
      <w:r>
        <w:rPr>
          <w:rFonts w:ascii="Verdana" w:eastAsia="Verdana" w:hAnsi="Verdana" w:cs="Verdana"/>
          <w:spacing w:val="-3"/>
          <w:sz w:val="28"/>
          <w:szCs w:val="28"/>
        </w:rPr>
        <w:t>A</w:t>
      </w:r>
      <w:r>
        <w:rPr>
          <w:rFonts w:ascii="Verdana" w:eastAsia="Verdana" w:hAnsi="Verdana" w:cs="Verdana"/>
          <w:spacing w:val="1"/>
          <w:sz w:val="28"/>
          <w:szCs w:val="28"/>
        </w:rPr>
        <w:t>P</w:t>
      </w:r>
      <w:r>
        <w:rPr>
          <w:rFonts w:ascii="Verdana" w:eastAsia="Verdana" w:hAnsi="Verdana" w:cs="Verdana"/>
          <w:sz w:val="28"/>
          <w:szCs w:val="28"/>
        </w:rPr>
        <w:t>S cont</w:t>
      </w:r>
      <w:r>
        <w:rPr>
          <w:rFonts w:ascii="Verdana" w:eastAsia="Verdana" w:hAnsi="Verdana" w:cs="Verdana"/>
          <w:spacing w:val="-4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>ct detai</w:t>
      </w:r>
      <w:r>
        <w:rPr>
          <w:rFonts w:ascii="Verdana" w:eastAsia="Verdana" w:hAnsi="Verdana" w:cs="Verdana"/>
          <w:spacing w:val="-2"/>
          <w:sz w:val="28"/>
          <w:szCs w:val="28"/>
        </w:rPr>
        <w:t>l</w:t>
      </w:r>
      <w:r>
        <w:rPr>
          <w:rFonts w:ascii="Verdana" w:eastAsia="Verdana" w:hAnsi="Verdana" w:cs="Verdana"/>
          <w:sz w:val="28"/>
          <w:szCs w:val="28"/>
        </w:rPr>
        <w:t>s” un</w:t>
      </w:r>
      <w:r>
        <w:rPr>
          <w:rFonts w:ascii="Verdana" w:eastAsia="Verdana" w:hAnsi="Verdana" w:cs="Verdana"/>
          <w:spacing w:val="-2"/>
          <w:sz w:val="28"/>
          <w:szCs w:val="28"/>
        </w:rPr>
        <w:t>d</w:t>
      </w:r>
      <w:r>
        <w:rPr>
          <w:rFonts w:ascii="Verdana" w:eastAsia="Verdana" w:hAnsi="Verdana" w:cs="Verdana"/>
          <w:sz w:val="28"/>
          <w:szCs w:val="28"/>
        </w:rPr>
        <w:t>er t</w:t>
      </w:r>
      <w:r>
        <w:rPr>
          <w:rFonts w:ascii="Verdana" w:eastAsia="Verdana" w:hAnsi="Verdana" w:cs="Verdana"/>
          <w:spacing w:val="-3"/>
          <w:sz w:val="28"/>
          <w:szCs w:val="28"/>
        </w:rPr>
        <w:t>h</w:t>
      </w:r>
      <w:r>
        <w:rPr>
          <w:rFonts w:ascii="Verdana" w:eastAsia="Verdana" w:hAnsi="Verdana" w:cs="Verdana"/>
          <w:sz w:val="28"/>
          <w:szCs w:val="28"/>
        </w:rPr>
        <w:t>e sha</w:t>
      </w:r>
      <w:r>
        <w:rPr>
          <w:rFonts w:ascii="Verdana" w:eastAsia="Verdana" w:hAnsi="Verdana" w:cs="Verdana"/>
          <w:spacing w:val="-3"/>
          <w:sz w:val="28"/>
          <w:szCs w:val="28"/>
        </w:rPr>
        <w:t>r</w:t>
      </w:r>
      <w:r>
        <w:rPr>
          <w:rFonts w:ascii="Verdana" w:eastAsia="Verdana" w:hAnsi="Verdana" w:cs="Verdana"/>
          <w:sz w:val="28"/>
          <w:szCs w:val="28"/>
        </w:rPr>
        <w:t>ed</w:t>
      </w:r>
      <w:r>
        <w:rPr>
          <w:rFonts w:ascii="Verdana" w:eastAsia="Verdana" w:hAnsi="Verdana" w:cs="Verdana"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con</w:t>
      </w:r>
      <w:r>
        <w:rPr>
          <w:rFonts w:ascii="Verdana" w:eastAsia="Verdana" w:hAnsi="Verdana" w:cs="Verdana"/>
          <w:spacing w:val="-3"/>
          <w:sz w:val="28"/>
          <w:szCs w:val="28"/>
        </w:rPr>
        <w:t>t</w:t>
      </w:r>
      <w:r>
        <w:rPr>
          <w:rFonts w:ascii="Verdana" w:eastAsia="Verdana" w:hAnsi="Verdana" w:cs="Verdana"/>
          <w:sz w:val="28"/>
          <w:szCs w:val="28"/>
        </w:rPr>
        <w:t>rol room fo</w:t>
      </w:r>
      <w:r>
        <w:rPr>
          <w:rFonts w:ascii="Verdana" w:eastAsia="Verdana" w:hAnsi="Verdana" w:cs="Verdana"/>
          <w:spacing w:val="-3"/>
          <w:sz w:val="28"/>
          <w:szCs w:val="28"/>
        </w:rPr>
        <w:t>l</w:t>
      </w:r>
      <w:r>
        <w:rPr>
          <w:rFonts w:ascii="Verdana" w:eastAsia="Verdana" w:hAnsi="Verdana" w:cs="Verdana"/>
          <w:sz w:val="28"/>
          <w:szCs w:val="28"/>
        </w:rPr>
        <w:t>d</w:t>
      </w:r>
      <w:r>
        <w:rPr>
          <w:rFonts w:ascii="Verdana" w:eastAsia="Verdana" w:hAnsi="Verdana" w:cs="Verdana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 xml:space="preserve">r </w:t>
      </w:r>
      <w:r>
        <w:rPr>
          <w:rFonts w:ascii="Verdana" w:eastAsia="Verdana" w:hAnsi="Verdana" w:cs="Verdana"/>
          <w:spacing w:val="-1"/>
          <w:sz w:val="28"/>
          <w:szCs w:val="28"/>
        </w:rPr>
        <w:t>a</w:t>
      </w:r>
      <w:r>
        <w:rPr>
          <w:rFonts w:ascii="Verdana" w:eastAsia="Verdana" w:hAnsi="Verdana" w:cs="Verdana"/>
          <w:spacing w:val="-2"/>
          <w:sz w:val="28"/>
          <w:szCs w:val="28"/>
        </w:rPr>
        <w:t>n</w:t>
      </w:r>
      <w:r>
        <w:rPr>
          <w:rFonts w:ascii="Verdana" w:eastAsia="Verdana" w:hAnsi="Verdana" w:cs="Verdana"/>
          <w:sz w:val="28"/>
          <w:szCs w:val="28"/>
        </w:rPr>
        <w:t>d</w:t>
      </w:r>
      <w:r>
        <w:rPr>
          <w:rFonts w:ascii="Verdana" w:eastAsia="Verdana" w:hAnsi="Verdana" w:cs="Verdana"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re</w:t>
      </w:r>
      <w:r>
        <w:rPr>
          <w:rFonts w:ascii="Verdana" w:eastAsia="Verdana" w:hAnsi="Verdana" w:cs="Verdana"/>
          <w:spacing w:val="1"/>
          <w:sz w:val="28"/>
          <w:szCs w:val="28"/>
        </w:rPr>
        <w:t>q</w:t>
      </w:r>
      <w:r>
        <w:rPr>
          <w:rFonts w:ascii="Verdana" w:eastAsia="Verdana" w:hAnsi="Verdana" w:cs="Verdana"/>
          <w:spacing w:val="-2"/>
          <w:sz w:val="28"/>
          <w:szCs w:val="28"/>
        </w:rPr>
        <w:t>u</w:t>
      </w:r>
      <w:r>
        <w:rPr>
          <w:rFonts w:ascii="Verdana" w:eastAsia="Verdana" w:hAnsi="Verdana" w:cs="Verdana"/>
          <w:sz w:val="28"/>
          <w:szCs w:val="28"/>
        </w:rPr>
        <w:t>est assist</w:t>
      </w:r>
      <w:r>
        <w:rPr>
          <w:rFonts w:ascii="Verdana" w:eastAsia="Verdana" w:hAnsi="Verdana" w:cs="Verdana"/>
          <w:spacing w:val="-4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>n</w:t>
      </w:r>
      <w:r>
        <w:rPr>
          <w:rFonts w:ascii="Verdana" w:eastAsia="Verdana" w:hAnsi="Verdana" w:cs="Verdana"/>
          <w:spacing w:val="-2"/>
          <w:sz w:val="28"/>
          <w:szCs w:val="28"/>
        </w:rPr>
        <w:t>c</w:t>
      </w:r>
      <w:r>
        <w:rPr>
          <w:rFonts w:ascii="Verdana" w:eastAsia="Verdana" w:hAnsi="Verdana" w:cs="Verdana"/>
          <w:sz w:val="28"/>
          <w:szCs w:val="28"/>
        </w:rPr>
        <w:t xml:space="preserve">e from </w:t>
      </w:r>
      <w:r>
        <w:rPr>
          <w:rFonts w:ascii="Verdana" w:eastAsia="Verdana" w:hAnsi="Verdana" w:cs="Verdana"/>
          <w:spacing w:val="-3"/>
          <w:sz w:val="28"/>
          <w:szCs w:val="28"/>
        </w:rPr>
        <w:t>t</w:t>
      </w:r>
      <w:r>
        <w:rPr>
          <w:rFonts w:ascii="Verdana" w:eastAsia="Verdana" w:hAnsi="Verdana" w:cs="Verdana"/>
          <w:sz w:val="28"/>
          <w:szCs w:val="28"/>
        </w:rPr>
        <w:t xml:space="preserve">he </w:t>
      </w:r>
      <w:r>
        <w:rPr>
          <w:rFonts w:ascii="Verdana" w:eastAsia="Verdana" w:hAnsi="Verdana" w:cs="Verdana"/>
          <w:spacing w:val="-2"/>
          <w:sz w:val="28"/>
          <w:szCs w:val="28"/>
        </w:rPr>
        <w:t>n</w:t>
      </w:r>
      <w:r>
        <w:rPr>
          <w:rFonts w:ascii="Verdana" w:eastAsia="Verdana" w:hAnsi="Verdana" w:cs="Verdana"/>
          <w:sz w:val="28"/>
          <w:szCs w:val="28"/>
        </w:rPr>
        <w:t>ear</w:t>
      </w:r>
      <w:r>
        <w:rPr>
          <w:rFonts w:ascii="Verdana" w:eastAsia="Verdana" w:hAnsi="Verdana" w:cs="Verdana"/>
          <w:spacing w:val="-1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>st police st</w:t>
      </w:r>
      <w:r>
        <w:rPr>
          <w:rFonts w:ascii="Verdana" w:eastAsia="Verdana" w:hAnsi="Verdana" w:cs="Verdana"/>
          <w:spacing w:val="-1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>tion.</w:t>
      </w:r>
    </w:p>
    <w:p w14:paraId="298BF8EA" w14:textId="77777777" w:rsidR="0059126E" w:rsidRDefault="0059126E">
      <w:pPr>
        <w:spacing w:before="2" w:line="100" w:lineRule="exact"/>
        <w:rPr>
          <w:sz w:val="10"/>
          <w:szCs w:val="10"/>
        </w:rPr>
      </w:pPr>
    </w:p>
    <w:p w14:paraId="46306ECF" w14:textId="77777777" w:rsidR="0059126E" w:rsidRDefault="0059126E">
      <w:pPr>
        <w:spacing w:before="18" w:line="220" w:lineRule="exact"/>
        <w:rPr>
          <w:sz w:val="22"/>
          <w:szCs w:val="22"/>
        </w:rPr>
      </w:pPr>
    </w:p>
    <w:p w14:paraId="4B17D616" w14:textId="77777777" w:rsidR="0059126E" w:rsidRDefault="00B04084">
      <w:pPr>
        <w:ind w:left="1270"/>
      </w:pPr>
      <w:r>
        <w:pict w14:anchorId="1311AB0A">
          <v:shape id="_x0000_i1027" type="#_x0000_t75" style="width:381pt;height:138pt">
            <v:imagedata r:id="rId13" o:title=""/>
          </v:shape>
        </w:pict>
      </w:r>
    </w:p>
    <w:p w14:paraId="6C7CF07E" w14:textId="77777777" w:rsidR="0059126E" w:rsidRDefault="00000000">
      <w:pPr>
        <w:tabs>
          <w:tab w:val="left" w:pos="1260"/>
        </w:tabs>
        <w:spacing w:before="4" w:line="255" w:lineRule="auto"/>
        <w:ind w:left="1272" w:right="566" w:hanging="360"/>
        <w:rPr>
          <w:rFonts w:ascii="Verdana" w:eastAsia="Verdana" w:hAnsi="Verdana" w:cs="Verdana"/>
          <w:sz w:val="28"/>
          <w:szCs w:val="28"/>
        </w:rPr>
      </w:pPr>
      <w:r>
        <w:pict w14:anchorId="27DB5901">
          <v:shape id="_x0000_s1027" type="#_x0000_t75" style="position:absolute;left:0;text-align:left;margin-left:85.5pt;margin-top:36.35pt;width:387.75pt;height:255.75pt;z-index:-251658240;mso-position-horizontal-relative:page">
            <v:imagedata r:id="rId14" o:title=""/>
            <w10:wrap anchorx="page"/>
          </v:shape>
        </w:pict>
      </w:r>
      <w:r w:rsidR="005E0257">
        <w:rPr>
          <w:rFonts w:ascii="Verdana" w:eastAsia="Verdana" w:hAnsi="Verdana" w:cs="Verdana"/>
          <w:sz w:val="28"/>
          <w:szCs w:val="28"/>
        </w:rPr>
        <w:t>•</w:t>
      </w:r>
      <w:r w:rsidR="005E0257">
        <w:rPr>
          <w:rFonts w:ascii="Verdana" w:eastAsia="Verdana" w:hAnsi="Verdana" w:cs="Verdana"/>
          <w:sz w:val="28"/>
          <w:szCs w:val="28"/>
        </w:rPr>
        <w:tab/>
      </w:r>
      <w:r w:rsidR="005E0257">
        <w:rPr>
          <w:rFonts w:ascii="Verdana" w:eastAsia="Verdana" w:hAnsi="Verdana" w:cs="Verdana"/>
          <w:spacing w:val="1"/>
          <w:sz w:val="28"/>
          <w:szCs w:val="28"/>
        </w:rPr>
        <w:t>P</w:t>
      </w:r>
      <w:r w:rsidR="005E0257">
        <w:rPr>
          <w:rFonts w:ascii="Verdana" w:eastAsia="Verdana" w:hAnsi="Verdana" w:cs="Verdana"/>
          <w:sz w:val="28"/>
          <w:szCs w:val="28"/>
        </w:rPr>
        <w:t>rovi</w:t>
      </w:r>
      <w:r w:rsidR="005E0257">
        <w:rPr>
          <w:rFonts w:ascii="Verdana" w:eastAsia="Verdana" w:hAnsi="Verdana" w:cs="Verdana"/>
          <w:spacing w:val="-3"/>
          <w:sz w:val="28"/>
          <w:szCs w:val="28"/>
        </w:rPr>
        <w:t>d</w:t>
      </w:r>
      <w:r w:rsidR="005E0257">
        <w:rPr>
          <w:rFonts w:ascii="Verdana" w:eastAsia="Verdana" w:hAnsi="Verdana" w:cs="Verdana"/>
          <w:sz w:val="28"/>
          <w:szCs w:val="28"/>
        </w:rPr>
        <w:t>e the</w:t>
      </w:r>
      <w:r w:rsidR="005E0257">
        <w:rPr>
          <w:rFonts w:ascii="Verdana" w:eastAsia="Verdana" w:hAnsi="Verdana" w:cs="Verdana"/>
          <w:spacing w:val="-2"/>
          <w:sz w:val="28"/>
          <w:szCs w:val="28"/>
        </w:rPr>
        <w:t xml:space="preserve"> </w:t>
      </w:r>
      <w:r w:rsidR="005E0257">
        <w:rPr>
          <w:rFonts w:ascii="Verdana" w:eastAsia="Verdana" w:hAnsi="Verdana" w:cs="Verdana"/>
          <w:sz w:val="28"/>
          <w:szCs w:val="28"/>
        </w:rPr>
        <w:t>of</w:t>
      </w:r>
      <w:r w:rsidR="005E0257">
        <w:rPr>
          <w:rFonts w:ascii="Verdana" w:eastAsia="Verdana" w:hAnsi="Verdana" w:cs="Verdana"/>
          <w:spacing w:val="-1"/>
          <w:sz w:val="28"/>
          <w:szCs w:val="28"/>
        </w:rPr>
        <w:t>f</w:t>
      </w:r>
      <w:r w:rsidR="005E0257">
        <w:rPr>
          <w:rFonts w:ascii="Verdana" w:eastAsia="Verdana" w:hAnsi="Verdana" w:cs="Verdana"/>
          <w:sz w:val="28"/>
          <w:szCs w:val="28"/>
        </w:rPr>
        <w:t>ic</w:t>
      </w:r>
      <w:r w:rsidR="005E0257">
        <w:rPr>
          <w:rFonts w:ascii="Verdana" w:eastAsia="Verdana" w:hAnsi="Verdana" w:cs="Verdana"/>
          <w:spacing w:val="-2"/>
          <w:sz w:val="28"/>
          <w:szCs w:val="28"/>
        </w:rPr>
        <w:t>e</w:t>
      </w:r>
      <w:r w:rsidR="005E0257">
        <w:rPr>
          <w:rFonts w:ascii="Verdana" w:eastAsia="Verdana" w:hAnsi="Verdana" w:cs="Verdana"/>
          <w:sz w:val="28"/>
          <w:szCs w:val="28"/>
        </w:rPr>
        <w:t xml:space="preserve">rs with </w:t>
      </w:r>
      <w:r w:rsidR="005E0257">
        <w:rPr>
          <w:rFonts w:ascii="Verdana" w:eastAsia="Verdana" w:hAnsi="Verdana" w:cs="Verdana"/>
          <w:spacing w:val="-1"/>
          <w:sz w:val="28"/>
          <w:szCs w:val="28"/>
        </w:rPr>
        <w:t>t</w:t>
      </w:r>
      <w:r w:rsidR="005E0257">
        <w:rPr>
          <w:rFonts w:ascii="Verdana" w:eastAsia="Verdana" w:hAnsi="Verdana" w:cs="Verdana"/>
          <w:spacing w:val="-2"/>
          <w:sz w:val="28"/>
          <w:szCs w:val="28"/>
        </w:rPr>
        <w:t>h</w:t>
      </w:r>
      <w:r w:rsidR="005E0257">
        <w:rPr>
          <w:rFonts w:ascii="Verdana" w:eastAsia="Verdana" w:hAnsi="Verdana" w:cs="Verdana"/>
          <w:sz w:val="28"/>
          <w:szCs w:val="28"/>
        </w:rPr>
        <w:t>e n</w:t>
      </w:r>
      <w:r w:rsidR="005E0257">
        <w:rPr>
          <w:rFonts w:ascii="Verdana" w:eastAsia="Verdana" w:hAnsi="Verdana" w:cs="Verdana"/>
          <w:spacing w:val="-2"/>
          <w:sz w:val="28"/>
          <w:szCs w:val="28"/>
        </w:rPr>
        <w:t>e</w:t>
      </w:r>
      <w:r w:rsidR="005E0257">
        <w:rPr>
          <w:rFonts w:ascii="Verdana" w:eastAsia="Verdana" w:hAnsi="Verdana" w:cs="Verdana"/>
          <w:sz w:val="28"/>
          <w:szCs w:val="28"/>
        </w:rPr>
        <w:t>ce</w:t>
      </w:r>
      <w:r w:rsidR="005E0257">
        <w:rPr>
          <w:rFonts w:ascii="Verdana" w:eastAsia="Verdana" w:hAnsi="Verdana" w:cs="Verdana"/>
          <w:spacing w:val="-2"/>
          <w:sz w:val="28"/>
          <w:szCs w:val="28"/>
        </w:rPr>
        <w:t>s</w:t>
      </w:r>
      <w:r w:rsidR="005E0257">
        <w:rPr>
          <w:rFonts w:ascii="Verdana" w:eastAsia="Verdana" w:hAnsi="Verdana" w:cs="Verdana"/>
          <w:sz w:val="28"/>
          <w:szCs w:val="28"/>
        </w:rPr>
        <w:t>sary inform</w:t>
      </w:r>
      <w:r w:rsidR="005E0257">
        <w:rPr>
          <w:rFonts w:ascii="Verdana" w:eastAsia="Verdana" w:hAnsi="Verdana" w:cs="Verdana"/>
          <w:spacing w:val="-1"/>
          <w:sz w:val="28"/>
          <w:szCs w:val="28"/>
        </w:rPr>
        <w:t>a</w:t>
      </w:r>
      <w:r w:rsidR="005E0257">
        <w:rPr>
          <w:rFonts w:ascii="Verdana" w:eastAsia="Verdana" w:hAnsi="Verdana" w:cs="Verdana"/>
          <w:sz w:val="28"/>
          <w:szCs w:val="28"/>
        </w:rPr>
        <w:t>ti</w:t>
      </w:r>
      <w:r w:rsidR="005E0257">
        <w:rPr>
          <w:rFonts w:ascii="Verdana" w:eastAsia="Verdana" w:hAnsi="Verdana" w:cs="Verdana"/>
          <w:spacing w:val="-3"/>
          <w:sz w:val="28"/>
          <w:szCs w:val="28"/>
        </w:rPr>
        <w:t>o</w:t>
      </w:r>
      <w:r w:rsidR="005E0257">
        <w:rPr>
          <w:rFonts w:ascii="Verdana" w:eastAsia="Verdana" w:hAnsi="Verdana" w:cs="Verdana"/>
          <w:sz w:val="28"/>
          <w:szCs w:val="28"/>
        </w:rPr>
        <w:t>n</w:t>
      </w:r>
      <w:r w:rsidR="005E0257">
        <w:rPr>
          <w:rFonts w:ascii="Verdana" w:eastAsia="Verdana" w:hAnsi="Verdana" w:cs="Verdana"/>
          <w:spacing w:val="-2"/>
          <w:sz w:val="28"/>
          <w:szCs w:val="28"/>
        </w:rPr>
        <w:t xml:space="preserve"> </w:t>
      </w:r>
      <w:r w:rsidR="005E0257">
        <w:rPr>
          <w:rFonts w:ascii="Verdana" w:eastAsia="Verdana" w:hAnsi="Verdana" w:cs="Verdana"/>
          <w:sz w:val="28"/>
          <w:szCs w:val="28"/>
        </w:rPr>
        <w:t>to dispatch their te</w:t>
      </w:r>
      <w:r w:rsidR="005E0257">
        <w:rPr>
          <w:rFonts w:ascii="Verdana" w:eastAsia="Verdana" w:hAnsi="Verdana" w:cs="Verdana"/>
          <w:spacing w:val="-2"/>
          <w:sz w:val="28"/>
          <w:szCs w:val="28"/>
        </w:rPr>
        <w:t>a</w:t>
      </w:r>
      <w:r w:rsidR="005E0257">
        <w:rPr>
          <w:rFonts w:ascii="Verdana" w:eastAsia="Verdana" w:hAnsi="Verdana" w:cs="Verdana"/>
          <w:sz w:val="28"/>
          <w:szCs w:val="28"/>
        </w:rPr>
        <w:t>m.</w:t>
      </w:r>
    </w:p>
    <w:p w14:paraId="1022FE33" w14:textId="77777777" w:rsidR="0059126E" w:rsidRDefault="0059126E">
      <w:pPr>
        <w:spacing w:line="200" w:lineRule="exact"/>
      </w:pPr>
    </w:p>
    <w:p w14:paraId="297E97B6" w14:textId="77777777" w:rsidR="0059126E" w:rsidRDefault="0059126E">
      <w:pPr>
        <w:spacing w:line="200" w:lineRule="exact"/>
      </w:pPr>
    </w:p>
    <w:p w14:paraId="788EE8E5" w14:textId="77777777" w:rsidR="0059126E" w:rsidRDefault="0059126E">
      <w:pPr>
        <w:spacing w:line="200" w:lineRule="exact"/>
      </w:pPr>
    </w:p>
    <w:p w14:paraId="1D8999D9" w14:textId="77777777" w:rsidR="0059126E" w:rsidRDefault="0059126E">
      <w:pPr>
        <w:spacing w:line="200" w:lineRule="exact"/>
      </w:pPr>
    </w:p>
    <w:p w14:paraId="42DFC8AA" w14:textId="77777777" w:rsidR="0059126E" w:rsidRDefault="0059126E">
      <w:pPr>
        <w:spacing w:line="200" w:lineRule="exact"/>
      </w:pPr>
    </w:p>
    <w:p w14:paraId="1E21E964" w14:textId="77777777" w:rsidR="0059126E" w:rsidRDefault="0059126E">
      <w:pPr>
        <w:spacing w:line="200" w:lineRule="exact"/>
      </w:pPr>
    </w:p>
    <w:p w14:paraId="16036DAF" w14:textId="77777777" w:rsidR="0059126E" w:rsidRDefault="0059126E">
      <w:pPr>
        <w:spacing w:line="200" w:lineRule="exact"/>
      </w:pPr>
    </w:p>
    <w:p w14:paraId="1C938993" w14:textId="77777777" w:rsidR="0059126E" w:rsidRDefault="0059126E">
      <w:pPr>
        <w:spacing w:line="200" w:lineRule="exact"/>
      </w:pPr>
    </w:p>
    <w:p w14:paraId="63118C50" w14:textId="77777777" w:rsidR="0059126E" w:rsidRDefault="0059126E">
      <w:pPr>
        <w:spacing w:line="200" w:lineRule="exact"/>
      </w:pPr>
    </w:p>
    <w:p w14:paraId="3340D6F1" w14:textId="77777777" w:rsidR="0059126E" w:rsidRDefault="0059126E">
      <w:pPr>
        <w:spacing w:line="200" w:lineRule="exact"/>
      </w:pPr>
    </w:p>
    <w:p w14:paraId="5982BB62" w14:textId="77777777" w:rsidR="0059126E" w:rsidRDefault="0059126E">
      <w:pPr>
        <w:spacing w:line="200" w:lineRule="exact"/>
      </w:pPr>
    </w:p>
    <w:p w14:paraId="075B84A8" w14:textId="77777777" w:rsidR="0059126E" w:rsidRDefault="0059126E">
      <w:pPr>
        <w:spacing w:line="200" w:lineRule="exact"/>
      </w:pPr>
    </w:p>
    <w:p w14:paraId="5CFCE3A4" w14:textId="77777777" w:rsidR="0059126E" w:rsidRDefault="0059126E">
      <w:pPr>
        <w:spacing w:line="200" w:lineRule="exact"/>
      </w:pPr>
    </w:p>
    <w:p w14:paraId="6CB5F6C6" w14:textId="77777777" w:rsidR="0059126E" w:rsidRDefault="0059126E">
      <w:pPr>
        <w:spacing w:line="200" w:lineRule="exact"/>
      </w:pPr>
    </w:p>
    <w:p w14:paraId="1BC8EEDC" w14:textId="77777777" w:rsidR="0059126E" w:rsidRDefault="0059126E">
      <w:pPr>
        <w:spacing w:line="200" w:lineRule="exact"/>
      </w:pPr>
    </w:p>
    <w:p w14:paraId="06803B2D" w14:textId="77777777" w:rsidR="0059126E" w:rsidRDefault="0059126E">
      <w:pPr>
        <w:spacing w:line="200" w:lineRule="exact"/>
      </w:pPr>
    </w:p>
    <w:p w14:paraId="006AEB3E" w14:textId="77777777" w:rsidR="0059126E" w:rsidRDefault="0059126E">
      <w:pPr>
        <w:spacing w:line="200" w:lineRule="exact"/>
      </w:pPr>
    </w:p>
    <w:p w14:paraId="20CF5E5A" w14:textId="77777777" w:rsidR="0059126E" w:rsidRDefault="0059126E">
      <w:pPr>
        <w:spacing w:line="200" w:lineRule="exact"/>
      </w:pPr>
    </w:p>
    <w:p w14:paraId="4E635858" w14:textId="77777777" w:rsidR="0059126E" w:rsidRDefault="0059126E">
      <w:pPr>
        <w:spacing w:line="200" w:lineRule="exact"/>
      </w:pPr>
    </w:p>
    <w:p w14:paraId="54410F68" w14:textId="77777777" w:rsidR="0059126E" w:rsidRDefault="0059126E">
      <w:pPr>
        <w:spacing w:line="200" w:lineRule="exact"/>
      </w:pPr>
    </w:p>
    <w:p w14:paraId="5EF8EC6F" w14:textId="77777777" w:rsidR="0059126E" w:rsidRDefault="0059126E">
      <w:pPr>
        <w:spacing w:line="200" w:lineRule="exact"/>
      </w:pPr>
    </w:p>
    <w:p w14:paraId="0E934E7F" w14:textId="77777777" w:rsidR="0059126E" w:rsidRDefault="0059126E">
      <w:pPr>
        <w:spacing w:line="200" w:lineRule="exact"/>
      </w:pPr>
    </w:p>
    <w:p w14:paraId="44370E64" w14:textId="77777777" w:rsidR="0059126E" w:rsidRDefault="0059126E">
      <w:pPr>
        <w:spacing w:line="200" w:lineRule="exact"/>
      </w:pPr>
    </w:p>
    <w:p w14:paraId="0F2FEB45" w14:textId="77777777" w:rsidR="0059126E" w:rsidRDefault="0059126E">
      <w:pPr>
        <w:spacing w:line="200" w:lineRule="exact"/>
      </w:pPr>
    </w:p>
    <w:p w14:paraId="3C6180D8" w14:textId="77777777" w:rsidR="0059126E" w:rsidRDefault="0059126E">
      <w:pPr>
        <w:spacing w:line="200" w:lineRule="exact"/>
      </w:pPr>
    </w:p>
    <w:p w14:paraId="0398C2F4" w14:textId="77777777" w:rsidR="0059126E" w:rsidRDefault="0059126E">
      <w:pPr>
        <w:spacing w:line="200" w:lineRule="exact"/>
      </w:pPr>
    </w:p>
    <w:p w14:paraId="167BAE02" w14:textId="77777777" w:rsidR="0059126E" w:rsidRDefault="0059126E">
      <w:pPr>
        <w:spacing w:before="13" w:line="260" w:lineRule="exact"/>
        <w:rPr>
          <w:sz w:val="26"/>
          <w:szCs w:val="26"/>
        </w:rPr>
      </w:pPr>
    </w:p>
    <w:p w14:paraId="299809F0" w14:textId="0885EE3A" w:rsidR="0059126E" w:rsidRDefault="005E0257" w:rsidP="005E0257">
      <w:pPr>
        <w:ind w:left="912"/>
        <w:rPr>
          <w:sz w:val="10"/>
          <w:szCs w:val="10"/>
        </w:rPr>
      </w:pPr>
      <w:r>
        <w:rPr>
          <w:rFonts w:ascii="Verdana" w:eastAsia="Verdana" w:hAnsi="Verdana" w:cs="Verdana"/>
          <w:sz w:val="28"/>
          <w:szCs w:val="28"/>
        </w:rPr>
        <w:t xml:space="preserve">• </w:t>
      </w:r>
      <w:r>
        <w:rPr>
          <w:rFonts w:ascii="Verdana" w:eastAsia="Verdana" w:hAnsi="Verdana" w:cs="Verdana"/>
          <w:spacing w:val="10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Escala</w:t>
      </w:r>
      <w:r>
        <w:rPr>
          <w:rFonts w:ascii="Verdana" w:eastAsia="Verdana" w:hAnsi="Verdana" w:cs="Verdana"/>
          <w:spacing w:val="-2"/>
          <w:sz w:val="28"/>
          <w:szCs w:val="28"/>
        </w:rPr>
        <w:t>t</w:t>
      </w:r>
      <w:r>
        <w:rPr>
          <w:rFonts w:ascii="Verdana" w:eastAsia="Verdana" w:hAnsi="Verdana" w:cs="Verdana"/>
          <w:sz w:val="28"/>
          <w:szCs w:val="28"/>
        </w:rPr>
        <w:t>e mat</w:t>
      </w:r>
      <w:r>
        <w:rPr>
          <w:rFonts w:ascii="Verdana" w:eastAsia="Verdana" w:hAnsi="Verdana" w:cs="Verdana"/>
          <w:spacing w:val="-3"/>
          <w:sz w:val="28"/>
          <w:szCs w:val="28"/>
        </w:rPr>
        <w:t>t</w:t>
      </w:r>
      <w:r>
        <w:rPr>
          <w:rFonts w:ascii="Verdana" w:eastAsia="Verdana" w:hAnsi="Verdana" w:cs="Verdana"/>
          <w:sz w:val="28"/>
          <w:szCs w:val="28"/>
        </w:rPr>
        <w:t>er</w:t>
      </w:r>
      <w:r>
        <w:rPr>
          <w:rFonts w:ascii="Verdana" w:eastAsia="Verdana" w:hAnsi="Verdana" w:cs="Verdana"/>
          <w:spacing w:val="2"/>
          <w:sz w:val="28"/>
          <w:szCs w:val="28"/>
        </w:rPr>
        <w:t xml:space="preserve"> </w:t>
      </w:r>
      <w:r>
        <w:rPr>
          <w:rFonts w:ascii="Verdana" w:eastAsia="Verdana" w:hAnsi="Verdana" w:cs="Verdana"/>
          <w:spacing w:val="-3"/>
          <w:sz w:val="28"/>
          <w:szCs w:val="28"/>
        </w:rPr>
        <w:t>t</w:t>
      </w:r>
      <w:r>
        <w:rPr>
          <w:rFonts w:ascii="Verdana" w:eastAsia="Verdana" w:hAnsi="Verdana" w:cs="Verdana"/>
          <w:sz w:val="28"/>
          <w:szCs w:val="28"/>
        </w:rPr>
        <w:t>o both your</w:t>
      </w:r>
      <w:r>
        <w:rPr>
          <w:rFonts w:ascii="Verdana" w:eastAsia="Verdana" w:hAnsi="Verdana" w:cs="Verdana"/>
          <w:spacing w:val="-3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ma</w:t>
      </w:r>
      <w:r>
        <w:rPr>
          <w:rFonts w:ascii="Verdana" w:eastAsia="Verdana" w:hAnsi="Verdana" w:cs="Verdana"/>
          <w:spacing w:val="-3"/>
          <w:sz w:val="28"/>
          <w:szCs w:val="28"/>
        </w:rPr>
        <w:t>n</w:t>
      </w:r>
      <w:r>
        <w:rPr>
          <w:rFonts w:ascii="Verdana" w:eastAsia="Verdana" w:hAnsi="Verdana" w:cs="Verdana"/>
          <w:sz w:val="28"/>
          <w:szCs w:val="28"/>
        </w:rPr>
        <w:t>ager/Busi</w:t>
      </w:r>
      <w:r>
        <w:rPr>
          <w:rFonts w:ascii="Verdana" w:eastAsia="Verdana" w:hAnsi="Verdana" w:cs="Verdana"/>
          <w:spacing w:val="-3"/>
          <w:sz w:val="28"/>
          <w:szCs w:val="28"/>
        </w:rPr>
        <w:t>n</w:t>
      </w:r>
      <w:r>
        <w:rPr>
          <w:rFonts w:ascii="Verdana" w:eastAsia="Verdana" w:hAnsi="Verdana" w:cs="Verdana"/>
          <w:sz w:val="28"/>
          <w:szCs w:val="28"/>
        </w:rPr>
        <w:t>ess</w:t>
      </w:r>
      <w:r>
        <w:rPr>
          <w:rFonts w:ascii="Verdana" w:eastAsia="Verdana" w:hAnsi="Verdana" w:cs="Verdana"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u</w:t>
      </w:r>
      <w:r>
        <w:rPr>
          <w:rFonts w:ascii="Verdana" w:eastAsia="Verdana" w:hAnsi="Verdana" w:cs="Verdana"/>
          <w:spacing w:val="-3"/>
          <w:sz w:val="28"/>
          <w:szCs w:val="28"/>
        </w:rPr>
        <w:t>n</w:t>
      </w:r>
      <w:r>
        <w:rPr>
          <w:rFonts w:ascii="Verdana" w:eastAsia="Verdana" w:hAnsi="Verdana" w:cs="Verdana"/>
          <w:sz w:val="28"/>
          <w:szCs w:val="28"/>
        </w:rPr>
        <w:t>it man</w:t>
      </w:r>
      <w:r>
        <w:rPr>
          <w:rFonts w:ascii="Verdana" w:eastAsia="Verdana" w:hAnsi="Verdana" w:cs="Verdana"/>
          <w:spacing w:val="-1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>g</w:t>
      </w:r>
      <w:r>
        <w:rPr>
          <w:rFonts w:ascii="Verdana" w:eastAsia="Verdana" w:hAnsi="Verdana" w:cs="Verdana"/>
          <w:spacing w:val="-1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>r.</w:t>
      </w:r>
    </w:p>
    <w:p w14:paraId="10AEAF48" w14:textId="77777777" w:rsidR="0059126E" w:rsidRDefault="0059126E">
      <w:pPr>
        <w:spacing w:before="10" w:line="220" w:lineRule="exact"/>
        <w:rPr>
          <w:sz w:val="22"/>
          <w:szCs w:val="22"/>
        </w:rPr>
      </w:pPr>
    </w:p>
    <w:p w14:paraId="188711C2" w14:textId="77777777" w:rsidR="0059126E" w:rsidRDefault="005E0257">
      <w:pPr>
        <w:tabs>
          <w:tab w:val="left" w:pos="1260"/>
        </w:tabs>
        <w:spacing w:before="10" w:line="255" w:lineRule="auto"/>
        <w:ind w:left="1272" w:right="565" w:hanging="36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•</w:t>
      </w:r>
      <w:r>
        <w:rPr>
          <w:rFonts w:ascii="Verdana" w:eastAsia="Verdana" w:hAnsi="Verdana" w:cs="Verdana"/>
          <w:sz w:val="28"/>
          <w:szCs w:val="28"/>
        </w:rPr>
        <w:tab/>
      </w:r>
      <w:r>
        <w:rPr>
          <w:rFonts w:ascii="Verdana" w:eastAsia="Verdana" w:hAnsi="Verdana" w:cs="Verdana"/>
          <w:spacing w:val="1"/>
          <w:sz w:val="28"/>
          <w:szCs w:val="28"/>
        </w:rPr>
        <w:t>P</w:t>
      </w:r>
      <w:r>
        <w:rPr>
          <w:rFonts w:ascii="Verdana" w:eastAsia="Verdana" w:hAnsi="Verdana" w:cs="Verdana"/>
          <w:sz w:val="28"/>
          <w:szCs w:val="28"/>
        </w:rPr>
        <w:t>lea</w:t>
      </w:r>
      <w:r>
        <w:rPr>
          <w:rFonts w:ascii="Verdana" w:eastAsia="Verdana" w:hAnsi="Verdana" w:cs="Verdana"/>
          <w:spacing w:val="-3"/>
          <w:sz w:val="28"/>
          <w:szCs w:val="28"/>
        </w:rPr>
        <w:t>s</w:t>
      </w:r>
      <w:r>
        <w:rPr>
          <w:rFonts w:ascii="Verdana" w:eastAsia="Verdana" w:hAnsi="Verdana" w:cs="Verdana"/>
          <w:sz w:val="28"/>
          <w:szCs w:val="28"/>
        </w:rPr>
        <w:t xml:space="preserve">e </w:t>
      </w:r>
      <w:r>
        <w:rPr>
          <w:rFonts w:ascii="Verdana" w:eastAsia="Verdana" w:hAnsi="Verdana" w:cs="Verdana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spacing w:val="-2"/>
          <w:sz w:val="28"/>
          <w:szCs w:val="28"/>
        </w:rPr>
        <w:t>n</w:t>
      </w:r>
      <w:r>
        <w:rPr>
          <w:rFonts w:ascii="Verdana" w:eastAsia="Verdana" w:hAnsi="Verdana" w:cs="Verdana"/>
          <w:sz w:val="28"/>
          <w:szCs w:val="28"/>
        </w:rPr>
        <w:t>sure</w:t>
      </w:r>
      <w:r>
        <w:rPr>
          <w:rFonts w:ascii="Verdana" w:eastAsia="Verdana" w:hAnsi="Verdana" w:cs="Verdana"/>
          <w:spacing w:val="-1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we c</w:t>
      </w:r>
      <w:r>
        <w:rPr>
          <w:rFonts w:ascii="Verdana" w:eastAsia="Verdana" w:hAnsi="Verdana" w:cs="Verdana"/>
          <w:spacing w:val="-1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>ncel t</w:t>
      </w:r>
      <w:r>
        <w:rPr>
          <w:rFonts w:ascii="Verdana" w:eastAsia="Verdana" w:hAnsi="Verdana" w:cs="Verdana"/>
          <w:spacing w:val="-3"/>
          <w:sz w:val="28"/>
          <w:szCs w:val="28"/>
        </w:rPr>
        <w:t>h</w:t>
      </w:r>
      <w:r>
        <w:rPr>
          <w:rFonts w:ascii="Verdana" w:eastAsia="Verdana" w:hAnsi="Verdana" w:cs="Verdana"/>
          <w:sz w:val="28"/>
          <w:szCs w:val="28"/>
        </w:rPr>
        <w:t>e</w:t>
      </w:r>
      <w:r>
        <w:rPr>
          <w:rFonts w:ascii="Verdana" w:eastAsia="Verdana" w:hAnsi="Verdana" w:cs="Verdana"/>
          <w:spacing w:val="2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gro</w:t>
      </w:r>
      <w:r>
        <w:rPr>
          <w:rFonts w:ascii="Verdana" w:eastAsia="Verdana" w:hAnsi="Verdana" w:cs="Verdana"/>
          <w:spacing w:val="-2"/>
          <w:sz w:val="28"/>
          <w:szCs w:val="28"/>
        </w:rPr>
        <w:t>un</w:t>
      </w:r>
      <w:r>
        <w:rPr>
          <w:rFonts w:ascii="Verdana" w:eastAsia="Verdana" w:hAnsi="Verdana" w:cs="Verdana"/>
          <w:sz w:val="28"/>
          <w:szCs w:val="28"/>
        </w:rPr>
        <w:t>d unit shou</w:t>
      </w:r>
      <w:r>
        <w:rPr>
          <w:rFonts w:ascii="Verdana" w:eastAsia="Verdana" w:hAnsi="Verdana" w:cs="Verdana"/>
          <w:spacing w:val="-3"/>
          <w:sz w:val="28"/>
          <w:szCs w:val="28"/>
        </w:rPr>
        <w:t>l</w:t>
      </w:r>
      <w:r>
        <w:rPr>
          <w:rFonts w:ascii="Verdana" w:eastAsia="Verdana" w:hAnsi="Verdana" w:cs="Verdana"/>
          <w:sz w:val="28"/>
          <w:szCs w:val="28"/>
        </w:rPr>
        <w:t xml:space="preserve">d </w:t>
      </w:r>
      <w:r>
        <w:rPr>
          <w:rFonts w:ascii="Verdana" w:eastAsia="Verdana" w:hAnsi="Verdana" w:cs="Verdana"/>
          <w:spacing w:val="-2"/>
          <w:sz w:val="28"/>
          <w:szCs w:val="28"/>
        </w:rPr>
        <w:t>w</w:t>
      </w:r>
      <w:r>
        <w:rPr>
          <w:rFonts w:ascii="Verdana" w:eastAsia="Verdana" w:hAnsi="Verdana" w:cs="Verdana"/>
          <w:sz w:val="28"/>
          <w:szCs w:val="28"/>
        </w:rPr>
        <w:t>e</w:t>
      </w:r>
      <w:r>
        <w:rPr>
          <w:rFonts w:ascii="Verdana" w:eastAsia="Verdana" w:hAnsi="Verdana" w:cs="Verdana"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g</w:t>
      </w:r>
      <w:r>
        <w:rPr>
          <w:rFonts w:ascii="Verdana" w:eastAsia="Verdana" w:hAnsi="Verdana" w:cs="Verdana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>t h</w:t>
      </w:r>
      <w:r>
        <w:rPr>
          <w:rFonts w:ascii="Verdana" w:eastAsia="Verdana" w:hAnsi="Verdana" w:cs="Verdana"/>
          <w:spacing w:val="-1"/>
          <w:sz w:val="28"/>
          <w:szCs w:val="28"/>
        </w:rPr>
        <w:t>o</w:t>
      </w:r>
      <w:r>
        <w:rPr>
          <w:rFonts w:ascii="Verdana" w:eastAsia="Verdana" w:hAnsi="Verdana" w:cs="Verdana"/>
          <w:sz w:val="28"/>
          <w:szCs w:val="28"/>
        </w:rPr>
        <w:t>ld</w:t>
      </w:r>
      <w:r>
        <w:rPr>
          <w:rFonts w:ascii="Verdana" w:eastAsia="Verdana" w:hAnsi="Verdana" w:cs="Verdana"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of the dri</w:t>
      </w:r>
      <w:r>
        <w:rPr>
          <w:rFonts w:ascii="Verdana" w:eastAsia="Verdana" w:hAnsi="Verdana" w:cs="Verdana"/>
          <w:spacing w:val="-3"/>
          <w:sz w:val="28"/>
          <w:szCs w:val="28"/>
        </w:rPr>
        <w:t>v</w:t>
      </w:r>
      <w:r>
        <w:rPr>
          <w:rFonts w:ascii="Verdana" w:eastAsia="Verdana" w:hAnsi="Verdana" w:cs="Verdana"/>
          <w:sz w:val="28"/>
          <w:szCs w:val="28"/>
        </w:rPr>
        <w:t>er.</w:t>
      </w:r>
    </w:p>
    <w:sectPr w:rsidR="0059126E">
      <w:pgSz w:w="12240" w:h="15840"/>
      <w:pgMar w:top="600" w:right="72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2FC00" w14:textId="77777777" w:rsidR="00DD026E" w:rsidRDefault="00DD026E" w:rsidP="005E0257">
      <w:r>
        <w:separator/>
      </w:r>
    </w:p>
  </w:endnote>
  <w:endnote w:type="continuationSeparator" w:id="0">
    <w:p w14:paraId="29ED0A80" w14:textId="77777777" w:rsidR="00DD026E" w:rsidRDefault="00DD026E" w:rsidP="005E0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C46C3" w14:textId="1087ADBB" w:rsidR="00B04084" w:rsidRPr="002A2494" w:rsidRDefault="002A2494" w:rsidP="00B04084">
    <w:pPr>
      <w:pStyle w:val="Footer"/>
      <w:tabs>
        <w:tab w:val="left" w:pos="8010"/>
        <w:tab w:val="right" w:pos="10631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 xml:space="preserve">Page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PAGE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1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</w:rPr>
      <w:t xml:space="preserve"> of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NUMPAGES 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4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</w:rPr>
      <w:t xml:space="preserve">                                                 Uncontrolled copy if printed</w:t>
    </w:r>
    <w:r>
      <w:rPr>
        <w:rFonts w:ascii="Calibri" w:hAnsi="Calibri" w:cs="Calibri"/>
      </w:rPr>
      <w:tab/>
      <w:t xml:space="preserve">      </w:t>
    </w:r>
  </w:p>
  <w:p w14:paraId="5DF86A57" w14:textId="57D05D45" w:rsidR="00C451F0" w:rsidRPr="002A2494" w:rsidRDefault="00C451F0" w:rsidP="002A2494">
    <w:pPr>
      <w:pStyle w:val="Footer"/>
      <w:tabs>
        <w:tab w:val="left" w:pos="7020"/>
        <w:tab w:val="left" w:pos="8100"/>
      </w:tabs>
      <w:jc w:val="cen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44816" w14:textId="77777777" w:rsidR="00DD026E" w:rsidRDefault="00DD026E" w:rsidP="005E0257">
      <w:r>
        <w:separator/>
      </w:r>
    </w:p>
  </w:footnote>
  <w:footnote w:type="continuationSeparator" w:id="0">
    <w:p w14:paraId="7BE1D459" w14:textId="77777777" w:rsidR="00DD026E" w:rsidRDefault="00DD026E" w:rsidP="005E0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873C" w14:textId="22FF6044" w:rsidR="002A2494" w:rsidRDefault="002A2494" w:rsidP="002A2494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484BD9D" wp14:editId="536B0D18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1922618798" name="Picture 19226187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467007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bCs/>
        <w:sz w:val="32"/>
        <w:szCs w:val="32"/>
      </w:rPr>
      <w:t>Loss of GPS</w:t>
    </w:r>
  </w:p>
  <w:p w14:paraId="763CBDD8" w14:textId="77777777" w:rsidR="002A2494" w:rsidRDefault="002A2494" w:rsidP="002A2494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Standard Operating Procedure</w:t>
    </w:r>
  </w:p>
  <w:p w14:paraId="09A010AA" w14:textId="31CA7F7F" w:rsidR="005E0257" w:rsidRPr="002A2494" w:rsidRDefault="002A2494" w:rsidP="002A2494">
    <w:pPr>
      <w:pStyle w:val="Header"/>
      <w:jc w:val="right"/>
      <w:rPr>
        <w:sz w:val="44"/>
        <w:szCs w:val="44"/>
      </w:rPr>
    </w:pPr>
    <w:r>
      <w:rPr>
        <w:rFonts w:ascii="Calibri" w:hAnsi="Calibri" w:cs="Calibri"/>
      </w:rPr>
      <w:t>Owner/ Department: ZAF – Operations</w:t>
    </w:r>
    <w:r>
      <w:rPr>
        <w:sz w:val="44"/>
        <w:szCs w:val="44"/>
      </w:rPr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32000"/>
    <w:multiLevelType w:val="multilevel"/>
    <w:tmpl w:val="CE14876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29095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6E"/>
    <w:rsid w:val="002544C5"/>
    <w:rsid w:val="002A2494"/>
    <w:rsid w:val="0059126E"/>
    <w:rsid w:val="005E0257"/>
    <w:rsid w:val="00810B85"/>
    <w:rsid w:val="00B04084"/>
    <w:rsid w:val="00C451F0"/>
    <w:rsid w:val="00D64072"/>
    <w:rsid w:val="00DD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221C88CE"/>
  <w15:docId w15:val="{7F4249A7-76B8-477A-86E9-03E7EB1C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E02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257"/>
  </w:style>
  <w:style w:type="paragraph" w:styleId="Footer">
    <w:name w:val="footer"/>
    <w:basedOn w:val="Normal"/>
    <w:link w:val="FooterChar"/>
    <w:uiPriority w:val="99"/>
    <w:unhideWhenUsed/>
    <w:rsid w:val="005E02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Mohammed Altamush Khan</cp:lastModifiedBy>
  <cp:revision>6</cp:revision>
  <cp:lastPrinted>2023-07-18T09:59:00Z</cp:lastPrinted>
  <dcterms:created xsi:type="dcterms:W3CDTF">2023-07-17T06:19:00Z</dcterms:created>
  <dcterms:modified xsi:type="dcterms:W3CDTF">2025-09-03T10:14:00Z</dcterms:modified>
</cp:coreProperties>
</file>