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EDB6" w14:textId="77777777" w:rsidR="00A52D78" w:rsidRDefault="00A52D78">
      <w:pPr>
        <w:spacing w:before="2" w:line="100" w:lineRule="exact"/>
        <w:rPr>
          <w:sz w:val="10"/>
          <w:szCs w:val="10"/>
        </w:rPr>
      </w:pPr>
    </w:p>
    <w:p w14:paraId="653A3DB5" w14:textId="77777777" w:rsidR="00A52D78" w:rsidRDefault="00A52D78">
      <w:pPr>
        <w:spacing w:before="9" w:line="120" w:lineRule="exact"/>
        <w:rPr>
          <w:sz w:val="12"/>
          <w:szCs w:val="12"/>
        </w:rPr>
      </w:pPr>
    </w:p>
    <w:p w14:paraId="065E284B" w14:textId="77777777" w:rsidR="00A52D78" w:rsidRDefault="00A52D78">
      <w:pPr>
        <w:spacing w:line="200" w:lineRule="exact"/>
      </w:pPr>
    </w:p>
    <w:p w14:paraId="653C690F" w14:textId="77777777" w:rsidR="00A52D78" w:rsidRDefault="00A52D78">
      <w:pPr>
        <w:spacing w:line="200" w:lineRule="exact"/>
      </w:pPr>
    </w:p>
    <w:p w14:paraId="59975DE8" w14:textId="4394EE7F" w:rsidR="00A52D78" w:rsidRDefault="00B80391">
      <w:pPr>
        <w:spacing w:before="2"/>
        <w:ind w:left="552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pacing w:val="1"/>
          <w:sz w:val="32"/>
          <w:szCs w:val="32"/>
          <w:u w:val="thick" w:color="000000"/>
        </w:rPr>
        <w:t>P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urpos</w:t>
      </w:r>
      <w:r>
        <w:rPr>
          <w:rFonts w:ascii="Verdana" w:eastAsia="Verdana" w:hAnsi="Verdana" w:cs="Verdana"/>
          <w:b/>
          <w:spacing w:val="-1"/>
          <w:sz w:val="32"/>
          <w:szCs w:val="32"/>
          <w:u w:val="thick" w:color="000000"/>
        </w:rPr>
        <w:t>e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:</w:t>
      </w:r>
    </w:p>
    <w:p w14:paraId="1EFA77FB" w14:textId="77777777" w:rsidR="00A52D78" w:rsidRDefault="00B80391">
      <w:pPr>
        <w:ind w:left="552" w:right="1237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The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purp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se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f t</w:t>
      </w:r>
      <w:r>
        <w:rPr>
          <w:rFonts w:ascii="Verdana" w:eastAsia="Verdana" w:hAnsi="Verdana" w:cs="Verdana"/>
          <w:spacing w:val="-1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do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sz w:val="32"/>
          <w:szCs w:val="32"/>
        </w:rPr>
        <w:t>t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o e</w:t>
      </w:r>
      <w:r>
        <w:rPr>
          <w:rFonts w:ascii="Verdana" w:eastAsia="Verdana" w:hAnsi="Verdana" w:cs="Verdana"/>
          <w:spacing w:val="-1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ure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h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corre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t pr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fo</w:t>
      </w:r>
      <w:r>
        <w:rPr>
          <w:rFonts w:ascii="Verdana" w:eastAsia="Verdana" w:hAnsi="Verdana" w:cs="Verdana"/>
          <w:spacing w:val="2"/>
          <w:sz w:val="32"/>
          <w:szCs w:val="32"/>
        </w:rPr>
        <w:t>l</w:t>
      </w:r>
      <w:r>
        <w:rPr>
          <w:rFonts w:ascii="Verdana" w:eastAsia="Verdana" w:hAnsi="Verdana" w:cs="Verdana"/>
          <w:sz w:val="32"/>
          <w:szCs w:val="32"/>
        </w:rPr>
        <w:t>l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wed</w:t>
      </w:r>
      <w:r>
        <w:rPr>
          <w:rFonts w:ascii="Verdana" w:eastAsia="Verdana" w:hAnsi="Verdana" w:cs="Verdana"/>
          <w:spacing w:val="-1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w</w:t>
      </w:r>
      <w:r>
        <w:rPr>
          <w:rFonts w:ascii="Verdana" w:eastAsia="Verdana" w:hAnsi="Verdana" w:cs="Verdana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e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up</w:t>
      </w:r>
      <w:r>
        <w:rPr>
          <w:rFonts w:ascii="Verdana" w:eastAsia="Verdana" w:hAnsi="Verdana" w:cs="Verdana"/>
          <w:spacing w:val="2"/>
          <w:sz w:val="32"/>
          <w:szCs w:val="32"/>
        </w:rPr>
        <w:t>d</w:t>
      </w:r>
      <w:r>
        <w:rPr>
          <w:rFonts w:ascii="Verdana" w:eastAsia="Verdana" w:hAnsi="Verdana" w:cs="Verdana"/>
          <w:sz w:val="32"/>
          <w:szCs w:val="32"/>
        </w:rPr>
        <w:t>ating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</w:t>
      </w:r>
      <w:r>
        <w:rPr>
          <w:rFonts w:ascii="Verdana" w:eastAsia="Verdana" w:hAnsi="Verdana" w:cs="Verdana"/>
          <w:spacing w:val="1"/>
          <w:sz w:val="32"/>
          <w:szCs w:val="32"/>
        </w:rPr>
        <w:t>r</w:t>
      </w:r>
      <w:r>
        <w:rPr>
          <w:rFonts w:ascii="Verdana" w:eastAsia="Verdana" w:hAnsi="Verdana" w:cs="Verdana"/>
          <w:sz w:val="32"/>
          <w:szCs w:val="32"/>
        </w:rPr>
        <w:t>iver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3"/>
          <w:sz w:val="32"/>
          <w:szCs w:val="32"/>
        </w:rPr>
        <w:t>d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a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ls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h</w:t>
      </w:r>
      <w:r>
        <w:rPr>
          <w:rFonts w:ascii="Verdana" w:eastAsia="Verdana" w:hAnsi="Verdana" w:cs="Verdana"/>
          <w:sz w:val="32"/>
          <w:szCs w:val="32"/>
        </w:rPr>
        <w:t xml:space="preserve">e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rac</w:t>
      </w:r>
      <w:r>
        <w:rPr>
          <w:rFonts w:ascii="Verdana" w:eastAsia="Verdana" w:hAnsi="Verdana" w:cs="Verdana"/>
          <w:spacing w:val="3"/>
          <w:sz w:val="32"/>
          <w:szCs w:val="32"/>
        </w:rPr>
        <w:t>k</w:t>
      </w:r>
      <w:r>
        <w:rPr>
          <w:rFonts w:ascii="Verdana" w:eastAsia="Verdana" w:hAnsi="Verdana" w:cs="Verdana"/>
          <w:sz w:val="32"/>
          <w:szCs w:val="32"/>
        </w:rPr>
        <w:t>ing</w:t>
      </w:r>
      <w:r>
        <w:rPr>
          <w:rFonts w:ascii="Verdana" w:eastAsia="Verdana" w:hAnsi="Verdana" w:cs="Verdana"/>
          <w:spacing w:val="-1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2"/>
          <w:sz w:val="32"/>
          <w:szCs w:val="32"/>
        </w:rPr>
        <w:t>y</w:t>
      </w:r>
      <w:r>
        <w:rPr>
          <w:rFonts w:ascii="Verdana" w:eastAsia="Verdana" w:hAnsi="Verdana" w:cs="Verdana"/>
          <w:sz w:val="32"/>
          <w:szCs w:val="32"/>
        </w:rPr>
        <w:t>st</w:t>
      </w:r>
      <w:r>
        <w:rPr>
          <w:rFonts w:ascii="Verdana" w:eastAsia="Verdana" w:hAnsi="Verdana" w:cs="Verdana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sz w:val="32"/>
          <w:szCs w:val="32"/>
        </w:rPr>
        <w:t>m</w:t>
      </w:r>
      <w:r>
        <w:rPr>
          <w:rFonts w:ascii="Verdana" w:eastAsia="Verdana" w:hAnsi="Verdana" w:cs="Verdana"/>
          <w:sz w:val="32"/>
          <w:szCs w:val="32"/>
        </w:rPr>
        <w:t>.</w:t>
      </w:r>
    </w:p>
    <w:p w14:paraId="09D9A4D7" w14:textId="77777777" w:rsidR="00A52D78" w:rsidRDefault="00A52D78">
      <w:pPr>
        <w:spacing w:before="10" w:line="140" w:lineRule="exact"/>
        <w:rPr>
          <w:sz w:val="15"/>
          <w:szCs w:val="15"/>
        </w:rPr>
      </w:pPr>
    </w:p>
    <w:p w14:paraId="7D95789C" w14:textId="77777777" w:rsidR="00A52D78" w:rsidRDefault="00A52D78">
      <w:pPr>
        <w:spacing w:line="200" w:lineRule="exact"/>
      </w:pPr>
    </w:p>
    <w:p w14:paraId="6A40F4D3" w14:textId="77777777" w:rsidR="00A52D78" w:rsidRDefault="00A52D78">
      <w:pPr>
        <w:spacing w:line="200" w:lineRule="exact"/>
      </w:pPr>
    </w:p>
    <w:p w14:paraId="58FD421B" w14:textId="77777777" w:rsidR="00A52D78" w:rsidRDefault="00A52D78">
      <w:pPr>
        <w:spacing w:line="200" w:lineRule="exact"/>
      </w:pPr>
    </w:p>
    <w:p w14:paraId="06DDDE87" w14:textId="77777777" w:rsidR="00A52D78" w:rsidRDefault="00B80391">
      <w:pPr>
        <w:tabs>
          <w:tab w:val="left" w:pos="1260"/>
        </w:tabs>
        <w:spacing w:line="360" w:lineRule="atLeast"/>
        <w:ind w:left="1272" w:right="530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pacing w:val="1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 wi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l ac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ess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 xml:space="preserve">ix </w:t>
      </w:r>
      <w:r>
        <w:rPr>
          <w:rFonts w:ascii="Verdana" w:eastAsia="Verdana" w:hAnsi="Verdana" w:cs="Verdana"/>
          <w:spacing w:val="-1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 xml:space="preserve">ia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he foll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wing lin</w:t>
      </w:r>
      <w:r>
        <w:rPr>
          <w:rFonts w:ascii="Verdana" w:eastAsia="Verdana" w:hAnsi="Verdana" w:cs="Verdana"/>
          <w:spacing w:val="-4"/>
          <w:sz w:val="28"/>
          <w:szCs w:val="28"/>
        </w:rPr>
        <w:t>k</w:t>
      </w:r>
      <w:r>
        <w:rPr>
          <w:rFonts w:ascii="Verdana" w:eastAsia="Verdana" w:hAnsi="Verdana" w:cs="Verdana"/>
          <w:sz w:val="28"/>
          <w:szCs w:val="28"/>
        </w:rPr>
        <w:t>.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 xml:space="preserve">te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his link is only compatib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e in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ogle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hr</w:t>
      </w:r>
      <w:r>
        <w:rPr>
          <w:rFonts w:ascii="Verdana" w:eastAsia="Verdana" w:hAnsi="Verdana" w:cs="Verdana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m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. </w:t>
      </w:r>
      <w:hyperlink r:id="rId7" w:anchor="/login"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https:/</w:t>
        </w:r>
        <w:r>
          <w:rPr>
            <w:rFonts w:ascii="Verdana" w:eastAsia="Verdana" w:hAnsi="Verdana" w:cs="Verdana"/>
            <w:color w:val="D6D0C0"/>
            <w:spacing w:val="-1"/>
            <w:sz w:val="28"/>
            <w:szCs w:val="28"/>
            <w:u w:val="single" w:color="D6D0C0"/>
          </w:rPr>
          <w:t>/</w:t>
        </w:r>
        <w:r>
          <w:rPr>
            <w:rFonts w:ascii="Verdana" w:eastAsia="Verdana" w:hAnsi="Verdana" w:cs="Verdana"/>
            <w:color w:val="D6D0C0"/>
            <w:spacing w:val="1"/>
            <w:sz w:val="28"/>
            <w:szCs w:val="28"/>
            <w:u w:val="single" w:color="D6D0C0"/>
          </w:rPr>
          <w:t>z</w:t>
        </w:r>
        <w:r>
          <w:rPr>
            <w:rFonts w:ascii="Verdana" w:eastAsia="Verdana" w:hAnsi="Verdana" w:cs="Verdana"/>
            <w:color w:val="D6D0C0"/>
            <w:spacing w:val="-3"/>
            <w:sz w:val="28"/>
            <w:szCs w:val="28"/>
            <w:u w:val="single" w:color="D6D0C0"/>
          </w:rPr>
          <w:t>a</w:t>
        </w:r>
        <w:r>
          <w:rPr>
            <w:rFonts w:ascii="Verdana" w:eastAsia="Verdana" w:hAnsi="Verdana" w:cs="Verdana"/>
            <w:color w:val="D6D0C0"/>
            <w:spacing w:val="1"/>
            <w:sz w:val="28"/>
            <w:szCs w:val="28"/>
            <w:u w:val="single" w:color="D6D0C0"/>
          </w:rPr>
          <w:t>.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mix</w:t>
        </w:r>
        <w:r>
          <w:rPr>
            <w:rFonts w:ascii="Verdana" w:eastAsia="Verdana" w:hAnsi="Verdana" w:cs="Verdana"/>
            <w:color w:val="D6D0C0"/>
            <w:spacing w:val="-3"/>
            <w:sz w:val="28"/>
            <w:szCs w:val="28"/>
            <w:u w:val="single" w:color="D6D0C0"/>
          </w:rPr>
          <w:t>t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e</w:t>
        </w:r>
        <w:r>
          <w:rPr>
            <w:rFonts w:ascii="Verdana" w:eastAsia="Verdana" w:hAnsi="Verdana" w:cs="Verdana"/>
            <w:color w:val="D6D0C0"/>
            <w:spacing w:val="-2"/>
            <w:sz w:val="28"/>
            <w:szCs w:val="28"/>
            <w:u w:val="single" w:color="D6D0C0"/>
          </w:rPr>
          <w:t>l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e</w:t>
        </w:r>
        <w:r>
          <w:rPr>
            <w:rFonts w:ascii="Verdana" w:eastAsia="Verdana" w:hAnsi="Verdana" w:cs="Verdana"/>
            <w:color w:val="D6D0C0"/>
            <w:spacing w:val="1"/>
            <w:sz w:val="28"/>
            <w:szCs w:val="28"/>
            <w:u w:val="single" w:color="D6D0C0"/>
          </w:rPr>
          <w:t>m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a</w:t>
        </w:r>
        <w:r>
          <w:rPr>
            <w:rFonts w:ascii="Verdana" w:eastAsia="Verdana" w:hAnsi="Verdana" w:cs="Verdana"/>
            <w:color w:val="D6D0C0"/>
            <w:spacing w:val="-1"/>
            <w:sz w:val="28"/>
            <w:szCs w:val="28"/>
            <w:u w:val="single" w:color="D6D0C0"/>
          </w:rPr>
          <w:t>t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ic</w:t>
        </w:r>
        <w:r>
          <w:rPr>
            <w:rFonts w:ascii="Verdana" w:eastAsia="Verdana" w:hAnsi="Verdana" w:cs="Verdana"/>
            <w:color w:val="D6D0C0"/>
            <w:spacing w:val="-2"/>
            <w:sz w:val="28"/>
            <w:szCs w:val="28"/>
            <w:u w:val="single" w:color="D6D0C0"/>
          </w:rPr>
          <w:t>s</w:t>
        </w:r>
        <w:r>
          <w:rPr>
            <w:rFonts w:ascii="Verdana" w:eastAsia="Verdana" w:hAnsi="Verdana" w:cs="Verdana"/>
            <w:color w:val="D6D0C0"/>
            <w:spacing w:val="1"/>
            <w:sz w:val="28"/>
            <w:szCs w:val="28"/>
            <w:u w:val="single" w:color="D6D0C0"/>
          </w:rPr>
          <w:t>.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c</w:t>
        </w:r>
        <w:r>
          <w:rPr>
            <w:rFonts w:ascii="Verdana" w:eastAsia="Verdana" w:hAnsi="Verdana" w:cs="Verdana"/>
            <w:color w:val="D6D0C0"/>
            <w:spacing w:val="-2"/>
            <w:sz w:val="28"/>
            <w:szCs w:val="28"/>
            <w:u w:val="single" w:color="D6D0C0"/>
          </w:rPr>
          <w:t>o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m/#/</w:t>
        </w:r>
        <w:r>
          <w:rPr>
            <w:rFonts w:ascii="Verdana" w:eastAsia="Verdana" w:hAnsi="Verdana" w:cs="Verdana"/>
            <w:color w:val="D6D0C0"/>
            <w:spacing w:val="-2"/>
            <w:sz w:val="28"/>
            <w:szCs w:val="28"/>
            <w:u w:val="single" w:color="D6D0C0"/>
          </w:rPr>
          <w:t>l</w:t>
        </w:r>
        <w:r>
          <w:rPr>
            <w:rFonts w:ascii="Verdana" w:eastAsia="Verdana" w:hAnsi="Verdana" w:cs="Verdana"/>
            <w:color w:val="D6D0C0"/>
            <w:sz w:val="28"/>
            <w:szCs w:val="28"/>
            <w:u w:val="single" w:color="D6D0C0"/>
          </w:rPr>
          <w:t>ogin</w:t>
        </w:r>
      </w:hyperlink>
    </w:p>
    <w:p w14:paraId="08AE96EC" w14:textId="77777777" w:rsidR="00A52D78" w:rsidRDefault="00A52D78">
      <w:pPr>
        <w:spacing w:before="15" w:line="220" w:lineRule="exact"/>
        <w:rPr>
          <w:sz w:val="22"/>
          <w:szCs w:val="22"/>
        </w:rPr>
      </w:pPr>
    </w:p>
    <w:p w14:paraId="2CE07FDA" w14:textId="77777777" w:rsidR="00A52D78" w:rsidRDefault="00B80391">
      <w:pPr>
        <w:spacing w:before="10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ser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will be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as</w:t>
      </w:r>
      <w:r>
        <w:rPr>
          <w:rFonts w:ascii="Verdana" w:eastAsia="Verdana" w:hAnsi="Verdana" w:cs="Verdana"/>
          <w:spacing w:val="-1"/>
          <w:sz w:val="28"/>
          <w:szCs w:val="28"/>
        </w:rPr>
        <w:t>k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ent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h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s usern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me</w:t>
      </w:r>
      <w:r>
        <w:rPr>
          <w:rFonts w:ascii="Verdana" w:eastAsia="Verdana" w:hAnsi="Verdana" w:cs="Verdana"/>
          <w:spacing w:val="4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passw</w:t>
      </w:r>
      <w:r>
        <w:rPr>
          <w:rFonts w:ascii="Verdana" w:eastAsia="Verdana" w:hAnsi="Verdana" w:cs="Verdana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rd.</w:t>
      </w:r>
    </w:p>
    <w:p w14:paraId="3B9596CD" w14:textId="77777777" w:rsidR="00A52D78" w:rsidRDefault="00A52D78">
      <w:pPr>
        <w:spacing w:before="9" w:line="140" w:lineRule="exact"/>
        <w:rPr>
          <w:sz w:val="15"/>
          <w:szCs w:val="15"/>
        </w:rPr>
      </w:pPr>
    </w:p>
    <w:p w14:paraId="74C710AF" w14:textId="77777777" w:rsidR="00A52D78" w:rsidRDefault="00A52D78">
      <w:pPr>
        <w:spacing w:line="200" w:lineRule="exact"/>
      </w:pPr>
    </w:p>
    <w:p w14:paraId="13D7FE17" w14:textId="77777777" w:rsidR="00A52D78" w:rsidRDefault="009913B5">
      <w:pPr>
        <w:ind w:left="1270"/>
      </w:pPr>
      <w:r>
        <w:pict w14:anchorId="357A6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205pt">
            <v:imagedata r:id="rId8" o:title=""/>
          </v:shape>
        </w:pict>
      </w:r>
    </w:p>
    <w:p w14:paraId="603B7D37" w14:textId="77777777" w:rsidR="00A52D78" w:rsidRDefault="00A52D78">
      <w:pPr>
        <w:spacing w:before="5" w:line="140" w:lineRule="exact"/>
        <w:rPr>
          <w:sz w:val="14"/>
          <w:szCs w:val="14"/>
        </w:rPr>
      </w:pPr>
    </w:p>
    <w:p w14:paraId="653F7E0C" w14:textId="77777777" w:rsidR="00A52D78" w:rsidRDefault="00A52D78">
      <w:pPr>
        <w:spacing w:line="200" w:lineRule="exact"/>
      </w:pPr>
    </w:p>
    <w:p w14:paraId="4FD36EBF" w14:textId="77777777" w:rsidR="00A52D78" w:rsidRDefault="00B80391">
      <w:pPr>
        <w:ind w:left="912"/>
        <w:rPr>
          <w:rFonts w:ascii="Verdana" w:eastAsia="Verdana" w:hAnsi="Verdana" w:cs="Verdana"/>
          <w:sz w:val="28"/>
          <w:szCs w:val="28"/>
        </w:rPr>
        <w:sectPr w:rsidR="00A52D78" w:rsidSect="00783227">
          <w:headerReference w:type="default" r:id="rId9"/>
          <w:footerReference w:type="default" r:id="rId10"/>
          <w:pgSz w:w="12240" w:h="15840"/>
          <w:pgMar w:top="600" w:right="720" w:bottom="280" w:left="800" w:header="720" w:footer="34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Once lo</w:t>
      </w:r>
      <w:r>
        <w:rPr>
          <w:rFonts w:ascii="Verdana" w:eastAsia="Verdana" w:hAnsi="Verdana" w:cs="Verdana"/>
          <w:spacing w:val="-2"/>
          <w:sz w:val="28"/>
          <w:szCs w:val="28"/>
        </w:rPr>
        <w:t>g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d in,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viga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 to “D</w:t>
      </w:r>
      <w:r>
        <w:rPr>
          <w:rFonts w:ascii="Verdana" w:eastAsia="Verdana" w:hAnsi="Verdana" w:cs="Verdana"/>
          <w:spacing w:val="-1"/>
          <w:sz w:val="28"/>
          <w:szCs w:val="28"/>
        </w:rPr>
        <w:t>R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VERS” s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r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en.</w:t>
      </w:r>
    </w:p>
    <w:p w14:paraId="7D4C6DCC" w14:textId="77777777" w:rsidR="00A52D78" w:rsidRDefault="00A52D78">
      <w:pPr>
        <w:spacing w:before="2" w:line="100" w:lineRule="exact"/>
        <w:rPr>
          <w:sz w:val="10"/>
          <w:szCs w:val="10"/>
        </w:rPr>
      </w:pPr>
    </w:p>
    <w:p w14:paraId="6B97B51D" w14:textId="77777777" w:rsidR="00A52D78" w:rsidRDefault="00A52D78">
      <w:pPr>
        <w:spacing w:before="1" w:line="120" w:lineRule="exact"/>
        <w:rPr>
          <w:sz w:val="13"/>
          <w:szCs w:val="13"/>
        </w:rPr>
      </w:pPr>
    </w:p>
    <w:p w14:paraId="360C0475" w14:textId="77777777" w:rsidR="00A52D78" w:rsidRDefault="00A52D78">
      <w:pPr>
        <w:spacing w:line="200" w:lineRule="exact"/>
      </w:pPr>
    </w:p>
    <w:p w14:paraId="0613DE24" w14:textId="77777777" w:rsidR="00A52D78" w:rsidRDefault="00A52D78">
      <w:pPr>
        <w:spacing w:line="200" w:lineRule="exact"/>
      </w:pPr>
    </w:p>
    <w:p w14:paraId="433DB231" w14:textId="3423A4F4" w:rsidR="00A52D78" w:rsidRDefault="009913B5">
      <w:pPr>
        <w:ind w:left="1270"/>
      </w:pPr>
      <w:r>
        <w:pict w14:anchorId="50B4349E">
          <v:shape id="_x0000_i1026" type="#_x0000_t75" style="width:421pt;height:201pt">
            <v:imagedata r:id="rId11" o:title=""/>
          </v:shape>
        </w:pict>
      </w:r>
    </w:p>
    <w:p w14:paraId="30E9D499" w14:textId="77777777" w:rsidR="00A52D78" w:rsidRDefault="00A52D78">
      <w:pPr>
        <w:spacing w:before="3" w:line="120" w:lineRule="exact"/>
        <w:rPr>
          <w:sz w:val="13"/>
          <w:szCs w:val="13"/>
        </w:rPr>
      </w:pPr>
    </w:p>
    <w:p w14:paraId="158DC069" w14:textId="77777777" w:rsidR="00A52D78" w:rsidRDefault="00A52D78">
      <w:pPr>
        <w:spacing w:line="200" w:lineRule="exact"/>
      </w:pPr>
    </w:p>
    <w:p w14:paraId="7A1B32EA" w14:textId="77777777" w:rsidR="00A52D78" w:rsidRDefault="00B80391">
      <w:pPr>
        <w:tabs>
          <w:tab w:val="left" w:pos="1260"/>
        </w:tabs>
        <w:spacing w:before="10" w:line="255" w:lineRule="auto"/>
        <w:ind w:left="1272" w:right="915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 xml:space="preserve">The 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ser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will n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w ha</w:t>
      </w:r>
      <w:r>
        <w:rPr>
          <w:rFonts w:ascii="Verdana" w:eastAsia="Verdana" w:hAnsi="Verdana" w:cs="Verdana"/>
          <w:spacing w:val="-1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e ac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ess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ll driver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,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l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o</w:t>
      </w:r>
      <w:r>
        <w:rPr>
          <w:rFonts w:ascii="Verdana" w:eastAsia="Verdana" w:hAnsi="Verdana" w:cs="Verdana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 his sp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cific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busi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ess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unit.</w:t>
      </w:r>
    </w:p>
    <w:p w14:paraId="007D32BF" w14:textId="77777777" w:rsidR="00A52D78" w:rsidRDefault="00A52D78">
      <w:pPr>
        <w:spacing w:line="200" w:lineRule="exact"/>
      </w:pPr>
    </w:p>
    <w:p w14:paraId="5E10870D" w14:textId="77777777" w:rsidR="00A52D78" w:rsidRDefault="00A52D78">
      <w:pPr>
        <w:spacing w:before="18" w:line="280" w:lineRule="exact"/>
        <w:rPr>
          <w:sz w:val="28"/>
          <w:szCs w:val="28"/>
        </w:rPr>
      </w:pPr>
    </w:p>
    <w:p w14:paraId="3B19EA5F" w14:textId="77777777" w:rsidR="00A52D78" w:rsidRDefault="009913B5">
      <w:pPr>
        <w:ind w:left="1270"/>
        <w:sectPr w:rsidR="00A52D78">
          <w:pgSz w:w="12240" w:h="15840"/>
          <w:pgMar w:top="600" w:right="720" w:bottom="280" w:left="800" w:header="720" w:footer="720" w:gutter="0"/>
          <w:cols w:space="720"/>
        </w:sectPr>
      </w:pPr>
      <w:r>
        <w:pict w14:anchorId="2C5368D7">
          <v:shape id="_x0000_i1027" type="#_x0000_t75" style="width:451pt;height:215pt">
            <v:imagedata r:id="rId12" o:title=""/>
          </v:shape>
        </w:pict>
      </w:r>
    </w:p>
    <w:p w14:paraId="6C410BFC" w14:textId="77777777" w:rsidR="00A52D78" w:rsidRDefault="00A52D78">
      <w:pPr>
        <w:spacing w:before="2" w:line="100" w:lineRule="exact"/>
        <w:rPr>
          <w:sz w:val="10"/>
          <w:szCs w:val="10"/>
        </w:rPr>
      </w:pPr>
    </w:p>
    <w:p w14:paraId="7FE9E161" w14:textId="77777777" w:rsidR="00A52D78" w:rsidRDefault="00A52D78">
      <w:pPr>
        <w:spacing w:before="3" w:line="120" w:lineRule="exact"/>
        <w:rPr>
          <w:sz w:val="12"/>
          <w:szCs w:val="12"/>
        </w:rPr>
      </w:pPr>
    </w:p>
    <w:p w14:paraId="4A784EFB" w14:textId="77777777" w:rsidR="00A52D78" w:rsidRDefault="00A52D78">
      <w:pPr>
        <w:spacing w:line="200" w:lineRule="exact"/>
      </w:pPr>
    </w:p>
    <w:p w14:paraId="047AE00F" w14:textId="77777777" w:rsidR="00A52D78" w:rsidRDefault="00A52D78">
      <w:pPr>
        <w:spacing w:line="200" w:lineRule="exact"/>
      </w:pPr>
    </w:p>
    <w:p w14:paraId="78F25000" w14:textId="534AFBBA" w:rsidR="00A52D78" w:rsidRDefault="00B80391">
      <w:pPr>
        <w:tabs>
          <w:tab w:val="left" w:pos="1260"/>
        </w:tabs>
        <w:spacing w:before="10" w:line="255" w:lineRule="auto"/>
        <w:ind w:left="1272" w:right="452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The u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 xml:space="preserve">er </w:t>
      </w:r>
      <w:r>
        <w:rPr>
          <w:rFonts w:ascii="Verdana" w:eastAsia="Verdana" w:hAnsi="Verdana" w:cs="Verdana"/>
          <w:spacing w:val="1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 xml:space="preserve">l 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w n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 i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enti</w:t>
      </w:r>
      <w:r>
        <w:rPr>
          <w:rFonts w:ascii="Verdana" w:eastAsia="Verdana" w:hAnsi="Verdana" w:cs="Verdana"/>
          <w:spacing w:val="-3"/>
          <w:sz w:val="28"/>
          <w:szCs w:val="28"/>
        </w:rPr>
        <w:t>f</w:t>
      </w:r>
      <w:r>
        <w:rPr>
          <w:rFonts w:ascii="Verdana" w:eastAsia="Verdana" w:hAnsi="Verdana" w:cs="Verdana"/>
          <w:sz w:val="28"/>
          <w:szCs w:val="28"/>
        </w:rPr>
        <w:t>y the s</w:t>
      </w:r>
      <w:r>
        <w:rPr>
          <w:rFonts w:ascii="Verdana" w:eastAsia="Verdana" w:hAnsi="Verdana" w:cs="Verdana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ecific dr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ver by cl</w:t>
      </w:r>
      <w:r>
        <w:rPr>
          <w:rFonts w:ascii="Verdana" w:eastAsia="Verdana" w:hAnsi="Verdana" w:cs="Verdana"/>
          <w:spacing w:val="-1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cki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 xml:space="preserve">g on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he 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 xml:space="preserve">river’s 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ame.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The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ser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w</w:t>
      </w:r>
      <w:r>
        <w:rPr>
          <w:rFonts w:ascii="Verdana" w:eastAsia="Verdana" w:hAnsi="Verdana" w:cs="Verdana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ll be di</w:t>
      </w:r>
      <w:r>
        <w:rPr>
          <w:rFonts w:ascii="Verdana" w:eastAsia="Verdana" w:hAnsi="Verdana" w:cs="Verdana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ect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d to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he information</w:t>
      </w:r>
      <w:r>
        <w:rPr>
          <w:rFonts w:ascii="Verdana" w:eastAsia="Verdana" w:hAnsi="Verdana" w:cs="Verdana"/>
          <w:spacing w:val="-4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page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b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sed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 t</w:t>
      </w:r>
      <w:r>
        <w:rPr>
          <w:rFonts w:ascii="Verdana" w:eastAsia="Verdana" w:hAnsi="Verdana" w:cs="Verdana"/>
          <w:spacing w:val="-1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-2"/>
          <w:sz w:val="28"/>
          <w:szCs w:val="28"/>
        </w:rPr>
        <w:t>sp</w:t>
      </w:r>
      <w:r>
        <w:rPr>
          <w:rFonts w:ascii="Verdana" w:eastAsia="Verdana" w:hAnsi="Verdana" w:cs="Verdana"/>
          <w:sz w:val="28"/>
          <w:szCs w:val="28"/>
        </w:rPr>
        <w:t>ecific dri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er p</w:t>
      </w:r>
      <w:r>
        <w:rPr>
          <w:rFonts w:ascii="Verdana" w:eastAsia="Verdana" w:hAnsi="Verdana" w:cs="Verdana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ofi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e.</w:t>
      </w:r>
    </w:p>
    <w:p w14:paraId="02F404D1" w14:textId="77777777" w:rsidR="00A52D78" w:rsidRDefault="00A52D78">
      <w:pPr>
        <w:spacing w:before="9" w:line="120" w:lineRule="exact"/>
        <w:rPr>
          <w:sz w:val="13"/>
          <w:szCs w:val="13"/>
        </w:rPr>
      </w:pPr>
    </w:p>
    <w:p w14:paraId="6669804B" w14:textId="77777777" w:rsidR="00A52D78" w:rsidRDefault="00A52D78">
      <w:pPr>
        <w:spacing w:line="200" w:lineRule="exact"/>
      </w:pPr>
    </w:p>
    <w:p w14:paraId="786BAA31" w14:textId="77777777" w:rsidR="00A52D78" w:rsidRDefault="009913B5">
      <w:pPr>
        <w:ind w:left="1270"/>
      </w:pPr>
      <w:r>
        <w:pict w14:anchorId="24358C45">
          <v:shape id="_x0000_i1028" type="#_x0000_t75" style="width:451.5pt;height:214.5pt">
            <v:imagedata r:id="rId13" o:title=""/>
          </v:shape>
        </w:pict>
      </w:r>
    </w:p>
    <w:p w14:paraId="556D0EB0" w14:textId="77777777" w:rsidR="00A52D78" w:rsidRDefault="00A52D78">
      <w:pPr>
        <w:spacing w:line="140" w:lineRule="exact"/>
        <w:rPr>
          <w:sz w:val="15"/>
          <w:szCs w:val="15"/>
        </w:rPr>
      </w:pPr>
    </w:p>
    <w:p w14:paraId="53D95D90" w14:textId="77777777" w:rsidR="00A52D78" w:rsidRDefault="00A52D78">
      <w:pPr>
        <w:spacing w:line="200" w:lineRule="exact"/>
      </w:pPr>
    </w:p>
    <w:p w14:paraId="54E73F2B" w14:textId="77777777" w:rsidR="00A52D78" w:rsidRDefault="00B80391">
      <w:pPr>
        <w:tabs>
          <w:tab w:val="left" w:pos="1260"/>
        </w:tabs>
        <w:spacing w:line="255" w:lineRule="auto"/>
        <w:ind w:left="1272" w:right="439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The u</w:t>
      </w:r>
      <w:r>
        <w:rPr>
          <w:rFonts w:ascii="Verdana" w:eastAsia="Verdana" w:hAnsi="Verdana" w:cs="Verdana"/>
          <w:spacing w:val="-3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 xml:space="preserve">er </w:t>
      </w:r>
      <w:r>
        <w:rPr>
          <w:rFonts w:ascii="Verdana" w:eastAsia="Verdana" w:hAnsi="Verdana" w:cs="Verdana"/>
          <w:spacing w:val="1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l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3"/>
          <w:sz w:val="28"/>
          <w:szCs w:val="28"/>
        </w:rPr>
        <w:t>no</w:t>
      </w:r>
      <w:r>
        <w:rPr>
          <w:rFonts w:ascii="Verdana" w:eastAsia="Verdana" w:hAnsi="Verdana" w:cs="Verdana"/>
          <w:sz w:val="28"/>
          <w:szCs w:val="28"/>
        </w:rPr>
        <w:t>w n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to </w:t>
      </w:r>
      <w:r>
        <w:rPr>
          <w:rFonts w:ascii="Verdana" w:eastAsia="Verdana" w:hAnsi="Verdana" w:cs="Verdana"/>
          <w:spacing w:val="-3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pda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e the 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river’s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m</w:t>
      </w:r>
      <w:r>
        <w:rPr>
          <w:rFonts w:ascii="Verdana" w:eastAsia="Verdana" w:hAnsi="Verdana" w:cs="Verdana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bi</w:t>
      </w:r>
      <w:r>
        <w:rPr>
          <w:rFonts w:ascii="Verdana" w:eastAsia="Verdana" w:hAnsi="Verdana" w:cs="Verdana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3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mb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r in the </w:t>
      </w:r>
      <w:r>
        <w:rPr>
          <w:rFonts w:ascii="Verdana" w:eastAsia="Verdana" w:hAnsi="Verdana" w:cs="Verdana"/>
          <w:spacing w:val="-2"/>
          <w:sz w:val="28"/>
          <w:szCs w:val="28"/>
        </w:rPr>
        <w:t>“</w:t>
      </w:r>
      <w:r>
        <w:rPr>
          <w:rFonts w:ascii="Verdana" w:eastAsia="Verdana" w:hAnsi="Verdana" w:cs="Verdana"/>
          <w:b/>
          <w:sz w:val="28"/>
          <w:szCs w:val="28"/>
        </w:rPr>
        <w:t>M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O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b/>
          <w:sz w:val="28"/>
          <w:szCs w:val="28"/>
        </w:rPr>
        <w:t xml:space="preserve">E 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UMB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2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 xml:space="preserve">” 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ect</w:t>
      </w:r>
      <w:r>
        <w:rPr>
          <w:rFonts w:ascii="Verdana" w:eastAsia="Verdana" w:hAnsi="Verdana" w:cs="Verdana"/>
          <w:spacing w:val="1"/>
          <w:sz w:val="28"/>
          <w:szCs w:val="28"/>
        </w:rPr>
        <w:t>i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as p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-2"/>
          <w:sz w:val="28"/>
          <w:szCs w:val="28"/>
        </w:rPr>
        <w:t>b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ow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scr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ensho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466F3700" w14:textId="77777777" w:rsidR="00A52D78" w:rsidRDefault="00B80391">
      <w:pPr>
        <w:spacing w:line="256" w:lineRule="auto"/>
        <w:ind w:left="1272" w:right="1983"/>
        <w:rPr>
          <w:rFonts w:ascii="Verdana" w:eastAsia="Verdana" w:hAnsi="Verdana" w:cs="Verdana"/>
          <w:sz w:val="28"/>
          <w:szCs w:val="28"/>
        </w:rPr>
        <w:sectPr w:rsidR="00A52D78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>A Sec</w:t>
      </w:r>
      <w:r>
        <w:rPr>
          <w:rFonts w:ascii="Verdana" w:eastAsia="Verdana" w:hAnsi="Verdana" w:cs="Verdana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ndary n</w:t>
      </w:r>
      <w:r>
        <w:rPr>
          <w:rFonts w:ascii="Verdana" w:eastAsia="Verdana" w:hAnsi="Verdana" w:cs="Verdana"/>
          <w:spacing w:val="-3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mb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 c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 xml:space="preserve">n </w:t>
      </w:r>
      <w:r>
        <w:rPr>
          <w:rFonts w:ascii="Verdana" w:eastAsia="Verdana" w:hAnsi="Verdana" w:cs="Verdana"/>
          <w:spacing w:val="-3"/>
          <w:sz w:val="28"/>
          <w:szCs w:val="28"/>
        </w:rPr>
        <w:t>b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er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d in </w:t>
      </w:r>
      <w:r>
        <w:rPr>
          <w:rFonts w:ascii="Verdana" w:eastAsia="Verdana" w:hAnsi="Verdana" w:cs="Verdana"/>
          <w:spacing w:val="2"/>
          <w:sz w:val="28"/>
          <w:szCs w:val="28"/>
        </w:rPr>
        <w:t>“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>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LO</w:t>
      </w:r>
      <w:r>
        <w:rPr>
          <w:rFonts w:ascii="Verdana" w:eastAsia="Verdana" w:hAnsi="Verdana" w:cs="Verdana"/>
          <w:b/>
          <w:sz w:val="28"/>
          <w:szCs w:val="28"/>
        </w:rPr>
        <w:t>YEE NUMB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”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Sect</w:t>
      </w:r>
      <w:r>
        <w:rPr>
          <w:rFonts w:ascii="Verdana" w:eastAsia="Verdana" w:hAnsi="Verdana" w:cs="Verdana"/>
          <w:spacing w:val="-1"/>
          <w:sz w:val="28"/>
          <w:szCs w:val="28"/>
        </w:rPr>
        <w:t>i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n.</w:t>
      </w:r>
    </w:p>
    <w:p w14:paraId="339DE7CC" w14:textId="77777777" w:rsidR="00A52D78" w:rsidRDefault="00A52D78">
      <w:pPr>
        <w:spacing w:before="2" w:line="100" w:lineRule="exact"/>
        <w:rPr>
          <w:sz w:val="10"/>
          <w:szCs w:val="10"/>
        </w:rPr>
      </w:pPr>
    </w:p>
    <w:p w14:paraId="00E1612E" w14:textId="77777777" w:rsidR="00A52D78" w:rsidRDefault="00A52D78">
      <w:pPr>
        <w:spacing w:before="1" w:line="120" w:lineRule="exact"/>
        <w:rPr>
          <w:sz w:val="13"/>
          <w:szCs w:val="13"/>
        </w:rPr>
      </w:pPr>
    </w:p>
    <w:p w14:paraId="6159C167" w14:textId="77777777" w:rsidR="00A52D78" w:rsidRDefault="00A52D78">
      <w:pPr>
        <w:spacing w:line="200" w:lineRule="exact"/>
      </w:pPr>
    </w:p>
    <w:p w14:paraId="4B5D8641" w14:textId="77777777" w:rsidR="00A52D78" w:rsidRDefault="00A52D78">
      <w:pPr>
        <w:spacing w:line="200" w:lineRule="exact"/>
      </w:pPr>
    </w:p>
    <w:p w14:paraId="5DF437E4" w14:textId="7EA7DE37" w:rsidR="00A52D78" w:rsidRDefault="009913B5">
      <w:pPr>
        <w:ind w:left="1270"/>
      </w:pPr>
      <w:r>
        <w:pict w14:anchorId="4A997AB1">
          <v:shape id="_x0000_i1029" type="#_x0000_t75" style="width:451pt;height:216.5pt">
            <v:imagedata r:id="rId14" o:title=""/>
          </v:shape>
        </w:pict>
      </w:r>
    </w:p>
    <w:p w14:paraId="7D10FC38" w14:textId="77777777" w:rsidR="00A52D78" w:rsidRDefault="00B80391">
      <w:pPr>
        <w:spacing w:before="3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Once 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 xml:space="preserve">river 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eta</w:t>
      </w:r>
      <w:r>
        <w:rPr>
          <w:rFonts w:ascii="Verdana" w:eastAsia="Verdana" w:hAnsi="Verdana" w:cs="Verdana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ls are u</w:t>
      </w:r>
      <w:r>
        <w:rPr>
          <w:rFonts w:ascii="Verdana" w:eastAsia="Verdana" w:hAnsi="Verdana" w:cs="Verdana"/>
          <w:spacing w:val="-3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dated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l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ct </w:t>
      </w:r>
      <w:r>
        <w:rPr>
          <w:rFonts w:ascii="Verdana" w:eastAsia="Verdana" w:hAnsi="Verdana" w:cs="Verdana"/>
          <w:spacing w:val="1"/>
          <w:sz w:val="28"/>
          <w:szCs w:val="28"/>
        </w:rPr>
        <w:t>“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S</w:t>
      </w:r>
      <w:r>
        <w:rPr>
          <w:rFonts w:ascii="Verdana" w:eastAsia="Verdana" w:hAnsi="Verdana" w:cs="Verdana"/>
          <w:b/>
          <w:sz w:val="28"/>
          <w:szCs w:val="28"/>
        </w:rPr>
        <w:t>AVE</w:t>
      </w:r>
      <w:r>
        <w:rPr>
          <w:rFonts w:ascii="Verdana" w:eastAsia="Verdana" w:hAnsi="Verdana" w:cs="Verdana"/>
          <w:spacing w:val="-2"/>
          <w:sz w:val="28"/>
          <w:szCs w:val="28"/>
        </w:rPr>
        <w:t>”.</w:t>
      </w:r>
    </w:p>
    <w:p w14:paraId="0FA8DABF" w14:textId="77777777" w:rsidR="00A52D78" w:rsidRDefault="009913B5">
      <w:pPr>
        <w:spacing w:before="19"/>
        <w:ind w:left="1270"/>
      </w:pPr>
      <w:r>
        <w:pict w14:anchorId="7D04AB78">
          <v:shape id="_x0000_i1030" type="#_x0000_t75" style="width:451pt;height:215pt">
            <v:imagedata r:id="rId15" o:title=""/>
          </v:shape>
        </w:pict>
      </w:r>
    </w:p>
    <w:sectPr w:rsidR="00A52D78">
      <w:pgSz w:w="12240" w:h="15840"/>
      <w:pgMar w:top="60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DA8E" w14:textId="77777777" w:rsidR="005744F9" w:rsidRDefault="005744F9" w:rsidP="00B80391">
      <w:r>
        <w:separator/>
      </w:r>
    </w:p>
  </w:endnote>
  <w:endnote w:type="continuationSeparator" w:id="0">
    <w:p w14:paraId="4F525778" w14:textId="77777777" w:rsidR="005744F9" w:rsidRDefault="005744F9" w:rsidP="00B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9B3A" w14:textId="68C41490" w:rsidR="00E31A03" w:rsidRPr="00783227" w:rsidRDefault="00783227" w:rsidP="009913B5">
    <w:pPr>
      <w:pStyle w:val="Footer"/>
      <w:tabs>
        <w:tab w:val="left" w:pos="8010"/>
        <w:tab w:val="right" w:pos="1063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4D8396D6" w14:textId="77777777" w:rsidR="00C52974" w:rsidRDefault="00C52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8A8A" w14:textId="77777777" w:rsidR="005744F9" w:rsidRDefault="005744F9" w:rsidP="00B80391">
      <w:r>
        <w:separator/>
      </w:r>
    </w:p>
  </w:footnote>
  <w:footnote w:type="continuationSeparator" w:id="0">
    <w:p w14:paraId="615C026A" w14:textId="77777777" w:rsidR="005744F9" w:rsidRDefault="005744F9" w:rsidP="00B8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2A0D" w14:textId="5A9988F7" w:rsidR="00783227" w:rsidRDefault="00783227" w:rsidP="00783227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37A84" wp14:editId="780FDFA2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727662031" name="Picture 1727662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 w:cs="Calibri"/>
        <w:b/>
        <w:bCs/>
        <w:sz w:val="32"/>
        <w:szCs w:val="32"/>
      </w:rPr>
      <w:t>Mixtelematic</w:t>
    </w:r>
    <w:proofErr w:type="spellEnd"/>
    <w:r>
      <w:rPr>
        <w:rFonts w:ascii="Calibri" w:hAnsi="Calibri" w:cs="Calibri"/>
        <w:b/>
        <w:bCs/>
        <w:sz w:val="32"/>
        <w:szCs w:val="32"/>
      </w:rPr>
      <w:t xml:space="preserve"> Updates- Drivers</w:t>
    </w:r>
  </w:p>
  <w:p w14:paraId="4B7CF8AF" w14:textId="77777777" w:rsidR="00783227" w:rsidRDefault="00783227" w:rsidP="00783227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510C4F80" w14:textId="6052C707" w:rsidR="00783227" w:rsidRPr="00783227" w:rsidRDefault="00783227" w:rsidP="00783227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A3A41"/>
    <w:multiLevelType w:val="multilevel"/>
    <w:tmpl w:val="3CA63B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82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78"/>
    <w:rsid w:val="002103EF"/>
    <w:rsid w:val="00390DF9"/>
    <w:rsid w:val="005744F9"/>
    <w:rsid w:val="00783227"/>
    <w:rsid w:val="009913B5"/>
    <w:rsid w:val="00A52D78"/>
    <w:rsid w:val="00B80391"/>
    <w:rsid w:val="00C52974"/>
    <w:rsid w:val="00E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A2EF2"/>
  <w15:docId w15:val="{51E198C7-5871-48D9-AF1D-88EF265E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803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391"/>
  </w:style>
  <w:style w:type="paragraph" w:styleId="Footer">
    <w:name w:val="footer"/>
    <w:basedOn w:val="Normal"/>
    <w:link w:val="FooterChar"/>
    <w:uiPriority w:val="99"/>
    <w:unhideWhenUsed/>
    <w:rsid w:val="00B803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391"/>
  </w:style>
  <w:style w:type="paragraph" w:styleId="BodyText">
    <w:name w:val="Body Text"/>
    <w:basedOn w:val="Normal"/>
    <w:link w:val="BodyTextChar"/>
    <w:uiPriority w:val="1"/>
    <w:qFormat/>
    <w:rsid w:val="00783227"/>
    <w:pPr>
      <w:widowControl w:val="0"/>
      <w:autoSpaceDE w:val="0"/>
      <w:autoSpaceDN w:val="0"/>
      <w:ind w:left="1828" w:hanging="284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8322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za.mixtelematics.com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Altamush Khan</cp:lastModifiedBy>
  <cp:revision>6</cp:revision>
  <dcterms:created xsi:type="dcterms:W3CDTF">2023-07-17T06:17:00Z</dcterms:created>
  <dcterms:modified xsi:type="dcterms:W3CDTF">2025-09-03T10:14:00Z</dcterms:modified>
</cp:coreProperties>
</file>