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DA56" w14:textId="77777777" w:rsidR="00FB6CB2" w:rsidRPr="00AE7575" w:rsidRDefault="00FB6CB2" w:rsidP="00AE7575">
      <w:pPr>
        <w:spacing w:line="276" w:lineRule="auto"/>
        <w:ind w:right="100"/>
        <w:jc w:val="both"/>
        <w:rPr>
          <w:rFonts w:asciiTheme="minorHAnsi" w:hAnsiTheme="minorHAnsi" w:cstheme="minorHAnsi"/>
          <w:sz w:val="22"/>
          <w:szCs w:val="22"/>
        </w:rPr>
      </w:pPr>
      <w:bookmarkStart w:id="0" w:name="_Hlk169101316"/>
    </w:p>
    <w:p w14:paraId="1E40E4AB" w14:textId="77777777" w:rsidR="00FB6CB2" w:rsidRPr="00AE7575" w:rsidRDefault="00FB6CB2" w:rsidP="00AE7575">
      <w:pPr>
        <w:spacing w:line="276" w:lineRule="auto"/>
        <w:ind w:left="720" w:right="100"/>
        <w:jc w:val="both"/>
        <w:rPr>
          <w:rFonts w:asciiTheme="minorHAnsi" w:hAnsiTheme="minorHAnsi" w:cstheme="minorHAnsi"/>
          <w:b/>
          <w:bCs/>
          <w:sz w:val="22"/>
          <w:szCs w:val="22"/>
          <w:u w:val="single"/>
        </w:rPr>
      </w:pPr>
      <w:bookmarkStart w:id="1" w:name="_Hlk169101212"/>
      <w:bookmarkStart w:id="2" w:name="_Hlk169101066"/>
      <w:r w:rsidRPr="00AE7575">
        <w:rPr>
          <w:rFonts w:asciiTheme="minorHAnsi" w:hAnsiTheme="minorHAnsi" w:cstheme="minorHAnsi"/>
          <w:b/>
          <w:bCs/>
          <w:sz w:val="22"/>
          <w:szCs w:val="22"/>
          <w:u w:val="single"/>
        </w:rPr>
        <w:t xml:space="preserve">PURPOSE </w:t>
      </w:r>
    </w:p>
    <w:p w14:paraId="3A913C47" w14:textId="77777777" w:rsidR="00FB6CB2" w:rsidRPr="00AE7575" w:rsidRDefault="00FB6CB2" w:rsidP="00AE7575">
      <w:pPr>
        <w:spacing w:line="276" w:lineRule="auto"/>
        <w:ind w:left="720" w:right="100"/>
        <w:jc w:val="both"/>
        <w:rPr>
          <w:rFonts w:asciiTheme="minorHAnsi" w:hAnsiTheme="minorHAnsi" w:cstheme="minorHAnsi"/>
          <w:sz w:val="22"/>
          <w:szCs w:val="22"/>
        </w:rPr>
      </w:pPr>
    </w:p>
    <w:p w14:paraId="70C2468F" w14:textId="150613E6" w:rsidR="00FB6CB2" w:rsidRPr="00AE7575" w:rsidRDefault="00FB6CB2" w:rsidP="00AE7575">
      <w:pPr>
        <w:spacing w:line="276" w:lineRule="auto"/>
        <w:ind w:left="720" w:right="100"/>
        <w:jc w:val="both"/>
        <w:rPr>
          <w:rFonts w:asciiTheme="minorHAnsi" w:hAnsiTheme="minorHAnsi" w:cstheme="minorHAnsi"/>
          <w:sz w:val="22"/>
          <w:szCs w:val="22"/>
        </w:rPr>
      </w:pPr>
      <w:r w:rsidRPr="00AE7575">
        <w:rPr>
          <w:rFonts w:asciiTheme="minorHAnsi" w:hAnsiTheme="minorHAnsi" w:cstheme="minorHAnsi"/>
          <w:sz w:val="22"/>
          <w:szCs w:val="22"/>
        </w:rPr>
        <w:t xml:space="preserve">The purpose of the Standard Operating Procedure (SOP) </w:t>
      </w:r>
      <w:r w:rsidR="004624EE" w:rsidRPr="00AE7575">
        <w:rPr>
          <w:rFonts w:asciiTheme="minorHAnsi" w:hAnsiTheme="minorHAnsi" w:cstheme="minorHAnsi"/>
          <w:sz w:val="22"/>
          <w:szCs w:val="22"/>
        </w:rPr>
        <w:t xml:space="preserve">for Driver – Operations, </w:t>
      </w:r>
      <w:r w:rsidRPr="00AE7575">
        <w:rPr>
          <w:rFonts w:asciiTheme="minorHAnsi" w:hAnsiTheme="minorHAnsi" w:cstheme="minorHAnsi"/>
          <w:sz w:val="22"/>
          <w:szCs w:val="22"/>
        </w:rPr>
        <w:t xml:space="preserve">is to align all operational </w:t>
      </w:r>
      <w:r w:rsidR="004624EE" w:rsidRPr="00AE7575">
        <w:rPr>
          <w:rFonts w:asciiTheme="minorHAnsi" w:hAnsiTheme="minorHAnsi" w:cstheme="minorHAnsi"/>
          <w:sz w:val="22"/>
          <w:szCs w:val="22"/>
        </w:rPr>
        <w:t>requirements with Operations processes and procedures</w:t>
      </w:r>
      <w:r w:rsidRPr="00AE7575">
        <w:rPr>
          <w:rFonts w:asciiTheme="minorHAnsi" w:hAnsiTheme="minorHAnsi" w:cstheme="minorHAnsi"/>
          <w:sz w:val="22"/>
          <w:szCs w:val="22"/>
        </w:rPr>
        <w:t xml:space="preserve">. </w:t>
      </w:r>
    </w:p>
    <w:p w14:paraId="6819C2D3" w14:textId="77777777" w:rsidR="00FB6CB2" w:rsidRPr="00AE7575" w:rsidRDefault="00FB6CB2" w:rsidP="00AE7575">
      <w:pPr>
        <w:spacing w:line="276" w:lineRule="auto"/>
        <w:ind w:left="720" w:right="100"/>
        <w:jc w:val="both"/>
        <w:rPr>
          <w:rFonts w:asciiTheme="minorHAnsi" w:hAnsiTheme="minorHAnsi" w:cstheme="minorHAnsi"/>
          <w:sz w:val="22"/>
          <w:szCs w:val="22"/>
        </w:rPr>
      </w:pPr>
    </w:p>
    <w:p w14:paraId="3F5401A1" w14:textId="77777777" w:rsidR="00FB6CB2" w:rsidRPr="00AE7575" w:rsidRDefault="00FB6CB2" w:rsidP="00AE7575">
      <w:pPr>
        <w:spacing w:line="276" w:lineRule="auto"/>
        <w:ind w:left="720" w:right="100"/>
        <w:jc w:val="both"/>
        <w:rPr>
          <w:rFonts w:asciiTheme="minorHAnsi" w:hAnsiTheme="minorHAnsi" w:cstheme="minorHAnsi"/>
          <w:b/>
          <w:bCs/>
          <w:sz w:val="22"/>
          <w:szCs w:val="22"/>
          <w:u w:val="single"/>
        </w:rPr>
      </w:pPr>
      <w:r w:rsidRPr="00AE7575">
        <w:rPr>
          <w:rFonts w:asciiTheme="minorHAnsi" w:hAnsiTheme="minorHAnsi" w:cstheme="minorHAnsi"/>
          <w:b/>
          <w:bCs/>
          <w:sz w:val="22"/>
          <w:szCs w:val="22"/>
          <w:u w:val="single"/>
        </w:rPr>
        <w:t xml:space="preserve">SCOPE </w:t>
      </w:r>
    </w:p>
    <w:p w14:paraId="14CF4353" w14:textId="77777777" w:rsidR="00FB6CB2" w:rsidRPr="00AE7575" w:rsidRDefault="00FB6CB2" w:rsidP="00AE7575">
      <w:pPr>
        <w:spacing w:line="276" w:lineRule="auto"/>
        <w:ind w:left="720" w:right="100"/>
        <w:jc w:val="both"/>
        <w:rPr>
          <w:rFonts w:asciiTheme="minorHAnsi" w:hAnsiTheme="minorHAnsi" w:cstheme="minorHAnsi"/>
          <w:sz w:val="22"/>
          <w:szCs w:val="22"/>
        </w:rPr>
      </w:pPr>
    </w:p>
    <w:p w14:paraId="6E5685B7" w14:textId="34BF34C5" w:rsidR="00FB6CB2" w:rsidRPr="00AE7575" w:rsidRDefault="00FB6CB2" w:rsidP="00AE7575">
      <w:pPr>
        <w:spacing w:line="276" w:lineRule="auto"/>
        <w:ind w:left="720" w:right="100"/>
        <w:jc w:val="both"/>
        <w:rPr>
          <w:rFonts w:asciiTheme="minorHAnsi" w:hAnsiTheme="minorHAnsi" w:cstheme="minorHAnsi"/>
          <w:sz w:val="22"/>
          <w:szCs w:val="22"/>
        </w:rPr>
      </w:pPr>
      <w:r w:rsidRPr="00AE7575">
        <w:rPr>
          <w:rFonts w:asciiTheme="minorHAnsi" w:hAnsiTheme="minorHAnsi" w:cstheme="minorHAnsi"/>
          <w:sz w:val="22"/>
          <w:szCs w:val="22"/>
        </w:rPr>
        <w:t>The SOP is applicable to all operational teams involved in the management and operation of</w:t>
      </w:r>
      <w:r w:rsidR="004624EE" w:rsidRPr="00AE7575">
        <w:rPr>
          <w:rFonts w:asciiTheme="minorHAnsi" w:hAnsiTheme="minorHAnsi" w:cstheme="minorHAnsi"/>
          <w:sz w:val="22"/>
          <w:szCs w:val="22"/>
        </w:rPr>
        <w:t xml:space="preserve"> the</w:t>
      </w:r>
      <w:r w:rsidRPr="00AE7575">
        <w:rPr>
          <w:rFonts w:asciiTheme="minorHAnsi" w:hAnsiTheme="minorHAnsi" w:cstheme="minorHAnsi"/>
          <w:sz w:val="22"/>
          <w:szCs w:val="22"/>
        </w:rPr>
        <w:t xml:space="preserve"> </w:t>
      </w:r>
      <w:r w:rsidR="004624EE" w:rsidRPr="00AE7575">
        <w:rPr>
          <w:rFonts w:asciiTheme="minorHAnsi" w:hAnsiTheme="minorHAnsi" w:cstheme="minorHAnsi"/>
          <w:sz w:val="22"/>
          <w:szCs w:val="22"/>
        </w:rPr>
        <w:t>d</w:t>
      </w:r>
      <w:r w:rsidRPr="00AE7575">
        <w:rPr>
          <w:rFonts w:asciiTheme="minorHAnsi" w:hAnsiTheme="minorHAnsi" w:cstheme="minorHAnsi"/>
          <w:sz w:val="22"/>
          <w:szCs w:val="22"/>
        </w:rPr>
        <w:t>rivers.</w:t>
      </w:r>
    </w:p>
    <w:p w14:paraId="0854B106" w14:textId="77777777" w:rsidR="00FB6CB2" w:rsidRPr="00AE7575" w:rsidRDefault="00FB6CB2" w:rsidP="00AE7575">
      <w:pPr>
        <w:spacing w:line="276" w:lineRule="auto"/>
        <w:ind w:left="720" w:right="100"/>
        <w:jc w:val="both"/>
        <w:rPr>
          <w:rFonts w:asciiTheme="minorHAnsi" w:hAnsiTheme="minorHAnsi" w:cstheme="minorHAnsi"/>
          <w:sz w:val="22"/>
          <w:szCs w:val="22"/>
        </w:rPr>
      </w:pPr>
    </w:p>
    <w:p w14:paraId="3417EA41" w14:textId="2299B3AA" w:rsidR="00FB6CB2" w:rsidRPr="00AE7575" w:rsidRDefault="00AE7575" w:rsidP="00AE7575">
      <w:pPr>
        <w:spacing w:line="276" w:lineRule="auto"/>
        <w:ind w:left="720" w:right="100"/>
        <w:jc w:val="both"/>
        <w:rPr>
          <w:rFonts w:asciiTheme="minorHAnsi" w:hAnsiTheme="minorHAnsi" w:cstheme="minorHAnsi"/>
          <w:b/>
          <w:bCs/>
          <w:sz w:val="22"/>
          <w:szCs w:val="22"/>
          <w:u w:val="single"/>
        </w:rPr>
      </w:pPr>
      <w:r w:rsidRPr="00AE7575">
        <w:rPr>
          <w:rFonts w:asciiTheme="minorHAnsi" w:hAnsiTheme="minorHAnsi" w:cstheme="minorHAnsi"/>
          <w:b/>
          <w:bCs/>
          <w:sz w:val="22"/>
          <w:szCs w:val="22"/>
          <w:u w:val="single"/>
        </w:rPr>
        <w:t>PROCESS</w:t>
      </w:r>
    </w:p>
    <w:p w14:paraId="14828680" w14:textId="77777777" w:rsidR="00FB6CB2" w:rsidRPr="00AE7575" w:rsidRDefault="00FB6CB2" w:rsidP="00AE7575">
      <w:pPr>
        <w:spacing w:line="276" w:lineRule="auto"/>
        <w:ind w:right="100"/>
        <w:jc w:val="both"/>
        <w:rPr>
          <w:rFonts w:asciiTheme="minorHAnsi" w:hAnsiTheme="minorHAnsi" w:cstheme="minorHAnsi"/>
          <w:sz w:val="22"/>
          <w:szCs w:val="22"/>
        </w:rPr>
      </w:pPr>
    </w:p>
    <w:p w14:paraId="6E6E8988" w14:textId="2D15CC93" w:rsidR="00FB6CB2" w:rsidRPr="00AE7575" w:rsidRDefault="00FB6CB2" w:rsidP="00AE7575">
      <w:pPr>
        <w:pStyle w:val="ListParagraph"/>
        <w:numPr>
          <w:ilvl w:val="0"/>
          <w:numId w:val="3"/>
        </w:numPr>
        <w:spacing w:before="12"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Rep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as req</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ired</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by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2"/>
          <w:sz w:val="22"/>
          <w:szCs w:val="22"/>
        </w:rPr>
        <w:t xml:space="preserve"> c</w:t>
      </w:r>
      <w:r w:rsidRPr="00AE7575">
        <w:rPr>
          <w:rFonts w:asciiTheme="minorHAnsi" w:eastAsia="Calibri" w:hAnsiTheme="minorHAnsi" w:cstheme="minorHAnsi"/>
          <w:spacing w:val="1"/>
          <w:sz w:val="22"/>
          <w:szCs w:val="22"/>
        </w:rPr>
        <w:t>om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w:t>
      </w:r>
    </w:p>
    <w:p w14:paraId="219F069E"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Rep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any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sent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ei</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m</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l</w:t>
      </w:r>
      <w:r w:rsidRPr="00AE7575">
        <w:rPr>
          <w:rFonts w:asciiTheme="minorHAnsi" w:eastAsia="Calibri" w:hAnsiTheme="minorHAnsi" w:cstheme="minorHAnsi"/>
          <w:sz w:val="22"/>
          <w:szCs w:val="22"/>
        </w:rPr>
        <w:t>east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2</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rs p</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to sh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ft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arti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p>
    <w:p w14:paraId="6CCD9790" w14:textId="77777777" w:rsidR="00FB6CB2" w:rsidRPr="00AE7575" w:rsidRDefault="00FB6CB2" w:rsidP="00AE7575">
      <w:pPr>
        <w:pStyle w:val="ListParagraph"/>
        <w:numPr>
          <w:ilvl w:val="0"/>
          <w:numId w:val="3"/>
        </w:numPr>
        <w:spacing w:before="39"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ce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 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ug</w:t>
      </w:r>
      <w:r w:rsidRPr="00AE7575">
        <w:rPr>
          <w:rFonts w:asciiTheme="minorHAnsi" w:eastAsia="Calibri" w:hAnsiTheme="minorHAnsi" w:cstheme="minorHAnsi"/>
          <w:sz w:val="22"/>
          <w:szCs w:val="22"/>
        </w:rPr>
        <w:t>h</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spe</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repo</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fa</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lts.</w:t>
      </w:r>
    </w:p>
    <w:p w14:paraId="263C6A0C"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lete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trip</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t.</w:t>
      </w:r>
    </w:p>
    <w:p w14:paraId="76BD1636" w14:textId="6F5AAB48"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Ens</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that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 xml:space="preserve">is </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efuelled</w:t>
      </w:r>
      <w:r w:rsidR="009664B2" w:rsidRPr="00AE7575">
        <w:rPr>
          <w:rFonts w:asciiTheme="minorHAnsi" w:eastAsia="Calibri" w:hAnsiTheme="minorHAnsi" w:cstheme="minorHAnsi"/>
          <w:sz w:val="22"/>
          <w:szCs w:val="22"/>
        </w:rPr>
        <w:t xml:space="preserve"> at the yard</w:t>
      </w:r>
      <w:r w:rsidRPr="00AE7575">
        <w:rPr>
          <w:rFonts w:asciiTheme="minorHAnsi" w:eastAsia="Calibri" w:hAnsiTheme="minorHAnsi" w:cstheme="minorHAnsi"/>
          <w:sz w:val="22"/>
          <w:szCs w:val="22"/>
        </w:rPr>
        <w:t>.</w:t>
      </w:r>
    </w:p>
    <w:p w14:paraId="4F0A1D3D"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ell</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ng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in</w:t>
      </w:r>
      <w:r w:rsidRPr="00AE7575">
        <w:rPr>
          <w:rFonts w:asciiTheme="minorHAnsi" w:eastAsia="Calibri" w:hAnsiTheme="minorHAnsi" w:cstheme="minorHAnsi"/>
          <w:spacing w:val="-1"/>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at</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t</w:t>
      </w:r>
      <w:r w:rsidRPr="00AE7575">
        <w:rPr>
          <w:rFonts w:asciiTheme="minorHAnsi" w:eastAsia="Calibri" w:hAnsiTheme="minorHAnsi" w:cstheme="minorHAnsi"/>
          <w:sz w:val="22"/>
          <w:szCs w:val="22"/>
        </w:rPr>
        <w:t>rip</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she</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ha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die</w:t>
      </w:r>
      <w:r w:rsidRPr="00AE7575">
        <w:rPr>
          <w:rFonts w:asciiTheme="minorHAnsi" w:eastAsia="Calibri" w:hAnsiTheme="minorHAnsi" w:cstheme="minorHAnsi"/>
          <w:spacing w:val="-2"/>
          <w:sz w:val="22"/>
          <w:szCs w:val="22"/>
        </w:rPr>
        <w:t>se</w:t>
      </w:r>
      <w:r w:rsidRPr="00AE7575">
        <w:rPr>
          <w:rFonts w:asciiTheme="minorHAnsi" w:eastAsia="Calibri" w:hAnsiTheme="minorHAnsi" w:cstheme="minorHAnsi"/>
          <w:sz w:val="22"/>
          <w:szCs w:val="22"/>
        </w:rPr>
        <w:t>l sli</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s in w</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z w:val="22"/>
          <w:szCs w:val="22"/>
        </w:rPr>
        <w:t>th the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k</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 xml:space="preserve">, </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egis</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rati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3"/>
          <w:sz w:val="22"/>
          <w:szCs w:val="22"/>
        </w:rPr>
        <w:t>u</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d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riv</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r n</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w:t>
      </w:r>
    </w:p>
    <w:p w14:paraId="52107E4F" w14:textId="77777777" w:rsidR="00FB6CB2" w:rsidRPr="00AE7575" w:rsidRDefault="00FB6CB2" w:rsidP="00AE7575">
      <w:pPr>
        <w:pStyle w:val="ListParagraph"/>
        <w:numPr>
          <w:ilvl w:val="0"/>
          <w:numId w:val="3"/>
        </w:numPr>
        <w:spacing w:before="7"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sist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with </w:t>
      </w:r>
      <w:r w:rsidRPr="00AE7575">
        <w:rPr>
          <w:rFonts w:asciiTheme="minorHAnsi" w:eastAsia="Calibri" w:hAnsiTheme="minorHAnsi" w:cstheme="minorHAnsi"/>
          <w:spacing w:val="-2"/>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 xml:space="preserve">f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eir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ens</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all freig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 xml:space="preserve">is </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ca</w:t>
      </w:r>
      <w:r w:rsidRPr="00AE7575">
        <w:rPr>
          <w:rFonts w:asciiTheme="minorHAnsi" w:eastAsia="Calibri" w:hAnsiTheme="minorHAnsi" w:cstheme="minorHAnsi"/>
          <w:spacing w:val="-1"/>
          <w:sz w:val="22"/>
          <w:szCs w:val="22"/>
        </w:rPr>
        <w:t>nn</w:t>
      </w:r>
      <w:r w:rsidRPr="00AE7575">
        <w:rPr>
          <w:rFonts w:asciiTheme="minorHAnsi" w:eastAsia="Calibri" w:hAnsiTheme="minorHAnsi" w:cstheme="minorHAnsi"/>
          <w:sz w:val="22"/>
          <w:szCs w:val="22"/>
        </w:rPr>
        <w:t>ed.</w:t>
      </w:r>
    </w:p>
    <w:p w14:paraId="5DCA6BAC"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ins</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ct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the fr</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3"/>
          <w:sz w:val="22"/>
          <w:szCs w:val="22"/>
        </w:rPr>
        <w:t>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 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def</w:t>
      </w:r>
      <w:r w:rsidRPr="00AE7575">
        <w:rPr>
          <w:rFonts w:asciiTheme="minorHAnsi" w:eastAsia="Calibri" w:hAnsiTheme="minorHAnsi" w:cstheme="minorHAnsi"/>
          <w:spacing w:val="-2"/>
          <w:sz w:val="22"/>
          <w:szCs w:val="22"/>
        </w:rPr>
        <w:t>a</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lts.</w:t>
      </w:r>
    </w:p>
    <w:p w14:paraId="3991908F"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check</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eig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aga</w:t>
      </w:r>
      <w:r w:rsidRPr="00AE7575">
        <w:rPr>
          <w:rFonts w:asciiTheme="minorHAnsi" w:eastAsia="Calibri" w:hAnsiTheme="minorHAnsi" w:cstheme="minorHAnsi"/>
          <w:spacing w:val="-1"/>
          <w:sz w:val="22"/>
          <w:szCs w:val="22"/>
        </w:rPr>
        <w:t>in</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OD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if</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ap</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lica</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z w:val="22"/>
          <w:szCs w:val="22"/>
        </w:rPr>
        <w:t>le.</w:t>
      </w:r>
    </w:p>
    <w:p w14:paraId="20638715"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eck</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 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el</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eri</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s and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ad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acc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ng</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4"/>
          <w:sz w:val="22"/>
          <w:szCs w:val="22"/>
        </w:rPr>
        <w:t>y</w:t>
      </w:r>
      <w:r w:rsidRPr="00AE7575">
        <w:rPr>
          <w:rFonts w:asciiTheme="minorHAnsi" w:eastAsia="Calibri" w:hAnsiTheme="minorHAnsi" w:cstheme="minorHAnsi"/>
          <w:sz w:val="22"/>
          <w:szCs w:val="22"/>
        </w:rPr>
        <w:t xml:space="preserve"> to </w:t>
      </w:r>
      <w:r w:rsidRPr="00AE7575">
        <w:rPr>
          <w:rFonts w:asciiTheme="minorHAnsi" w:eastAsia="Calibri" w:hAnsiTheme="minorHAnsi" w:cstheme="minorHAnsi"/>
          <w:spacing w:val="-3"/>
          <w:sz w:val="22"/>
          <w:szCs w:val="22"/>
        </w:rPr>
        <w:t>first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2"/>
          <w:sz w:val="22"/>
          <w:szCs w:val="22"/>
        </w:rPr>
        <w:t>a</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u</w:t>
      </w:r>
      <w:r w:rsidRPr="00AE7575">
        <w:rPr>
          <w:rFonts w:asciiTheme="minorHAnsi" w:eastAsia="Calibri" w:hAnsiTheme="minorHAnsi" w:cstheme="minorHAnsi"/>
          <w:sz w:val="22"/>
          <w:szCs w:val="22"/>
        </w:rPr>
        <w:t>t.</w:t>
      </w:r>
    </w:p>
    <w:p w14:paraId="2541EEE5"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ugh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 a</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kn</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z w:val="22"/>
          <w:szCs w:val="22"/>
        </w:rPr>
        <w:t>wled</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ec</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the f</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eig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p>
    <w:p w14:paraId="6D769EDB" w14:textId="05964BDE"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ens</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eig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is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el</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ered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ec</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 xml:space="preserve">ed </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a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rta</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le</w:t>
      </w:r>
      <w:r w:rsidRPr="00AE7575">
        <w:rPr>
          <w:rFonts w:asciiTheme="minorHAnsi" w:eastAsia="Calibri" w:hAnsiTheme="minorHAnsi" w:cstheme="minorHAnsi"/>
          <w:spacing w:val="1"/>
          <w:sz w:val="22"/>
          <w:szCs w:val="22"/>
        </w:rPr>
        <w:t xml:space="preserve"> D</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z w:val="22"/>
          <w:szCs w:val="22"/>
        </w:rPr>
        <w:t>tal</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pp</w:t>
      </w:r>
      <w:r w:rsidRPr="00AE7575">
        <w:rPr>
          <w:rFonts w:asciiTheme="minorHAnsi" w:eastAsia="Calibri" w:hAnsiTheme="minorHAnsi" w:cstheme="minorHAnsi"/>
          <w:sz w:val="22"/>
          <w:szCs w:val="22"/>
        </w:rPr>
        <w:t>lica</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A (scan</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WAYB</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w</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at</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ap</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lica</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le</w:t>
      </w:r>
      <w:r w:rsidR="00120606" w:rsidRPr="00AE7575">
        <w:rPr>
          <w:rFonts w:asciiTheme="minorHAnsi" w:eastAsia="Calibri" w:hAnsiTheme="minorHAnsi" w:cstheme="minorHAnsi"/>
          <w:sz w:val="22"/>
          <w:szCs w:val="22"/>
        </w:rPr>
        <w:t>.</w:t>
      </w:r>
    </w:p>
    <w:p w14:paraId="7AB92553" w14:textId="6C4889F9" w:rsidR="00FB6CB2" w:rsidRPr="00AE7575" w:rsidRDefault="00FB6CB2" w:rsidP="00AE7575">
      <w:pPr>
        <w:pStyle w:val="ListParagraph"/>
        <w:numPr>
          <w:ilvl w:val="0"/>
          <w:numId w:val="3"/>
        </w:numPr>
        <w:spacing w:before="4"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F</w:t>
      </w:r>
      <w:r w:rsidRPr="00AE7575">
        <w:rPr>
          <w:rFonts w:asciiTheme="minorHAnsi" w:eastAsia="Calibri" w:hAnsiTheme="minorHAnsi" w:cstheme="minorHAnsi"/>
          <w:sz w:val="22"/>
          <w:szCs w:val="22"/>
        </w:rPr>
        <w:t>reig</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0"/>
          <w:sz w:val="22"/>
          <w:szCs w:val="22"/>
        </w:rPr>
        <w:t xml:space="preserve"> </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nd</w:t>
      </w:r>
      <w:r w:rsidRPr="00AE7575">
        <w:rPr>
          <w:rFonts w:asciiTheme="minorHAnsi" w:eastAsia="Calibri" w:hAnsiTheme="minorHAnsi" w:cstheme="minorHAnsi"/>
          <w:sz w:val="22"/>
          <w:szCs w:val="22"/>
        </w:rPr>
        <w:t>li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29"/>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9"/>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istrati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29"/>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ced</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30"/>
          <w:sz w:val="22"/>
          <w:szCs w:val="22"/>
        </w:rPr>
        <w:t xml:space="preserve"> </w:t>
      </w:r>
      <w:r w:rsidRPr="00AE7575">
        <w:rPr>
          <w:rFonts w:asciiTheme="minorHAnsi" w:eastAsia="Calibri" w:hAnsiTheme="minorHAnsi" w:cstheme="minorHAnsi"/>
          <w:sz w:val="22"/>
          <w:szCs w:val="22"/>
        </w:rPr>
        <w:t>as</w:t>
      </w:r>
      <w:r w:rsidRPr="00AE7575">
        <w:rPr>
          <w:rFonts w:asciiTheme="minorHAnsi" w:eastAsia="Calibri" w:hAnsiTheme="minorHAnsi" w:cstheme="minorHAnsi"/>
          <w:spacing w:val="29"/>
          <w:sz w:val="22"/>
          <w:szCs w:val="22"/>
        </w:rPr>
        <w:t xml:space="preserve"> </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30"/>
          <w:sz w:val="22"/>
          <w:szCs w:val="22"/>
        </w:rPr>
        <w:t xml:space="preserve"> </w:t>
      </w:r>
      <w:r w:rsidR="007339C0" w:rsidRPr="00AE7575">
        <w:rPr>
          <w:rFonts w:asciiTheme="minorHAnsi" w:eastAsia="Calibri" w:hAnsiTheme="minorHAnsi" w:cstheme="minorHAnsi"/>
          <w:sz w:val="22"/>
          <w:szCs w:val="22"/>
        </w:rPr>
        <w:t xml:space="preserve">Cargo Securing and Loading </w:t>
      </w:r>
      <w:r w:rsidRPr="00AE7575">
        <w:rPr>
          <w:rFonts w:asciiTheme="minorHAnsi" w:eastAsia="Calibri" w:hAnsiTheme="minorHAnsi" w:cstheme="minorHAnsi"/>
          <w:sz w:val="22"/>
          <w:szCs w:val="22"/>
        </w:rPr>
        <w:t xml:space="preserve">SOP </w:t>
      </w:r>
      <w:r w:rsidRPr="00AE7575">
        <w:rPr>
          <w:rFonts w:asciiTheme="minorHAnsi" w:eastAsia="Calibri" w:hAnsiTheme="minorHAnsi" w:cstheme="minorHAnsi"/>
          <w:spacing w:val="-3"/>
          <w:sz w:val="22"/>
          <w:szCs w:val="22"/>
        </w:rPr>
        <w:t>must</w:t>
      </w:r>
      <w:r w:rsidRPr="00AE7575">
        <w:rPr>
          <w:rFonts w:asciiTheme="minorHAnsi" w:eastAsia="Calibri" w:hAnsiTheme="minorHAnsi" w:cstheme="minorHAnsi"/>
          <w:spacing w:val="31"/>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8"/>
          <w:sz w:val="22"/>
          <w:szCs w:val="22"/>
        </w:rPr>
        <w:t xml:space="preserve"> </w:t>
      </w:r>
      <w:r w:rsidRPr="00AE7575">
        <w:rPr>
          <w:rFonts w:asciiTheme="minorHAnsi" w:eastAsia="Calibri" w:hAnsiTheme="minorHAnsi" w:cstheme="minorHAnsi"/>
          <w:sz w:val="22"/>
          <w:szCs w:val="22"/>
        </w:rPr>
        <w:t>carefu</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y a</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iste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ed w</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z w:val="22"/>
          <w:szCs w:val="22"/>
        </w:rPr>
        <w:t xml:space="preserve">th all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lle</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 and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del</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z w:val="22"/>
          <w:szCs w:val="22"/>
        </w:rPr>
        <w:t>es.</w:t>
      </w:r>
    </w:p>
    <w:p w14:paraId="2BD9E567" w14:textId="118B7C1E" w:rsidR="00FB6CB2" w:rsidRPr="00AE7575" w:rsidRDefault="00FB6CB2" w:rsidP="00AE7575">
      <w:pPr>
        <w:pStyle w:val="ListParagraph"/>
        <w:numPr>
          <w:ilvl w:val="0"/>
          <w:numId w:val="3"/>
        </w:numPr>
        <w:spacing w:before="7"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Lo</w:t>
      </w:r>
      <w:r w:rsidRPr="00AE7575">
        <w:rPr>
          <w:rFonts w:asciiTheme="minorHAnsi" w:eastAsia="Calibri" w:hAnsiTheme="minorHAnsi" w:cstheme="minorHAnsi"/>
          <w:sz w:val="22"/>
          <w:szCs w:val="22"/>
        </w:rPr>
        <w:t>ad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cc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4"/>
          <w:sz w:val="22"/>
          <w:szCs w:val="22"/>
        </w:rPr>
        <w:t xml:space="preserve"> </w:t>
      </w:r>
      <w:r w:rsidR="007339C0" w:rsidRPr="00AE7575">
        <w:rPr>
          <w:rFonts w:asciiTheme="minorHAnsi" w:eastAsia="Calibri" w:hAnsiTheme="minorHAnsi" w:cstheme="minorHAnsi"/>
          <w:spacing w:val="4"/>
          <w:sz w:val="22"/>
          <w:szCs w:val="22"/>
        </w:rPr>
        <w:t xml:space="preserve">Cargo Securing and Loading SOP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m</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g</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saf</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ty</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tan</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ar</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s</w:t>
      </w:r>
      <w:r w:rsidR="00120606" w:rsidRPr="00AE7575">
        <w:rPr>
          <w:rFonts w:asciiTheme="minorHAnsi" w:eastAsia="Calibri" w:hAnsiTheme="minorHAnsi" w:cstheme="minorHAnsi"/>
          <w:sz w:val="22"/>
          <w:szCs w:val="22"/>
        </w:rPr>
        <w:t xml:space="preserve"> </w:t>
      </w:r>
      <w:r w:rsidRPr="00AE7575">
        <w:rPr>
          <w:rFonts w:asciiTheme="minorHAnsi" w:eastAsia="Calibri" w:hAnsiTheme="minorHAnsi" w:cstheme="minorHAnsi"/>
          <w:sz w:val="22"/>
          <w:szCs w:val="22"/>
        </w:rPr>
        <w:t>(Ens</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 xml:space="preserve">that </w:t>
      </w:r>
      <w:r w:rsidRPr="00AE7575">
        <w:rPr>
          <w:rFonts w:asciiTheme="minorHAnsi" w:eastAsia="Calibri" w:hAnsiTheme="minorHAnsi" w:cstheme="minorHAnsi"/>
          <w:spacing w:val="3"/>
          <w:sz w:val="22"/>
          <w:szCs w:val="22"/>
        </w:rPr>
        <w:t>the</w:t>
      </w:r>
      <w:r w:rsidRPr="00AE7575">
        <w:rPr>
          <w:rFonts w:asciiTheme="minorHAnsi" w:eastAsia="Calibri" w:hAnsiTheme="minorHAnsi" w:cstheme="minorHAnsi"/>
          <w:sz w:val="22"/>
          <w:szCs w:val="22"/>
        </w:rPr>
        <w:t xml:space="preserve"> frei</w:t>
      </w:r>
      <w:r w:rsidRPr="00AE7575">
        <w:rPr>
          <w:rFonts w:asciiTheme="minorHAnsi" w:eastAsia="Calibri" w:hAnsiTheme="minorHAnsi" w:cstheme="minorHAnsi"/>
          <w:spacing w:val="-1"/>
          <w:sz w:val="22"/>
          <w:szCs w:val="22"/>
        </w:rPr>
        <w:t>gh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will</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w:t>
      </w:r>
      <w:r w:rsidR="00120606" w:rsidRPr="00AE7575">
        <w:rPr>
          <w:rFonts w:asciiTheme="minorHAnsi" w:eastAsia="Calibri" w:hAnsiTheme="minorHAnsi" w:cstheme="minorHAnsi"/>
          <w:sz w:val="22"/>
          <w:szCs w:val="22"/>
        </w:rPr>
        <w:t>.</w:t>
      </w:r>
    </w:p>
    <w:p w14:paraId="61426AD2" w14:textId="5763FF8B" w:rsidR="00FB6CB2" w:rsidRPr="00AE7575" w:rsidRDefault="00FB6CB2" w:rsidP="00AE7575">
      <w:pPr>
        <w:pStyle w:val="ListParagraph"/>
        <w:numPr>
          <w:ilvl w:val="0"/>
          <w:numId w:val="3"/>
        </w:numPr>
        <w:spacing w:before="9"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005A0287" w:rsidRPr="00AE7575">
        <w:rPr>
          <w:rFonts w:asciiTheme="minorHAnsi" w:eastAsia="Calibri" w:hAnsiTheme="minorHAnsi" w:cstheme="minorHAnsi"/>
          <w:spacing w:val="1"/>
          <w:sz w:val="22"/>
          <w:szCs w:val="22"/>
        </w:rPr>
        <w:t>co-</w:t>
      </w:r>
      <w:r w:rsidRPr="00AE7575">
        <w:rPr>
          <w:rFonts w:asciiTheme="minorHAnsi" w:eastAsia="Calibri" w:hAnsiTheme="minorHAnsi" w:cstheme="minorHAnsi"/>
          <w:sz w:val="22"/>
          <w:szCs w:val="22"/>
        </w:rPr>
        <w:t>sign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and</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accept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ility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fr</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gh</w:t>
      </w:r>
      <w:r w:rsidRPr="00AE7575">
        <w:rPr>
          <w:rFonts w:asciiTheme="minorHAnsi" w:eastAsia="Calibri" w:hAnsiTheme="minorHAnsi" w:cstheme="minorHAnsi"/>
          <w:sz w:val="22"/>
          <w:szCs w:val="22"/>
        </w:rPr>
        <w:t>t</w:t>
      </w:r>
      <w:r w:rsidR="005A0287" w:rsidRPr="00AE7575">
        <w:rPr>
          <w:rFonts w:asciiTheme="minorHAnsi" w:eastAsia="Calibri" w:hAnsiTheme="minorHAnsi" w:cstheme="minorHAnsi"/>
          <w:sz w:val="22"/>
          <w:szCs w:val="22"/>
        </w:rPr>
        <w:t xml:space="preserve"> delivered and collected</w:t>
      </w:r>
      <w:r w:rsidRPr="00AE7575">
        <w:rPr>
          <w:rFonts w:asciiTheme="minorHAnsi" w:eastAsia="Calibri" w:hAnsiTheme="minorHAnsi" w:cstheme="minorHAnsi"/>
          <w:sz w:val="22"/>
          <w:szCs w:val="22"/>
        </w:rPr>
        <w:t>.</w:t>
      </w:r>
    </w:p>
    <w:p w14:paraId="4C08E24A" w14:textId="404AEA9C"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At c</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ec</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4"/>
          <w:sz w:val="22"/>
          <w:szCs w:val="22"/>
        </w:rPr>
        <w:t>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4"/>
          <w:sz w:val="22"/>
          <w:szCs w:val="22"/>
        </w:rPr>
        <w:t>d</w:t>
      </w:r>
      <w:r w:rsidRPr="00AE7575">
        <w:rPr>
          <w:rFonts w:asciiTheme="minorHAnsi" w:eastAsia="Calibri" w:hAnsiTheme="minorHAnsi" w:cstheme="minorHAnsi"/>
          <w:sz w:val="22"/>
          <w:szCs w:val="22"/>
        </w:rPr>
        <w:t>entify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s bei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llec</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ed and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are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with</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wa</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ill 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3"/>
          <w:sz w:val="22"/>
          <w:szCs w:val="22"/>
        </w:rPr>
        <w:t>f</w:t>
      </w:r>
      <w:r w:rsidRPr="00AE7575">
        <w:rPr>
          <w:rFonts w:asciiTheme="minorHAnsi" w:eastAsia="Calibri" w:hAnsiTheme="minorHAnsi" w:cstheme="minorHAnsi"/>
          <w:sz w:val="22"/>
          <w:szCs w:val="22"/>
        </w:rPr>
        <w:t>ormation as per Collection SOP</w:t>
      </w:r>
      <w:r w:rsidR="007339C0" w:rsidRPr="00AE7575">
        <w:rPr>
          <w:rFonts w:asciiTheme="minorHAnsi" w:eastAsia="Calibri" w:hAnsiTheme="minorHAnsi" w:cstheme="minorHAnsi"/>
          <w:sz w:val="22"/>
          <w:szCs w:val="22"/>
        </w:rPr>
        <w:t>.</w:t>
      </w:r>
    </w:p>
    <w:p w14:paraId="0BDE0F39"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no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ra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sport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 p</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k</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p</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an</w:t>
      </w:r>
      <w:r w:rsidRPr="00AE7575">
        <w:rPr>
          <w:rFonts w:asciiTheme="minorHAnsi" w:eastAsia="Calibri" w:hAnsiTheme="minorHAnsi" w:cstheme="minorHAnsi"/>
          <w:spacing w:val="-2"/>
          <w:sz w:val="22"/>
          <w:szCs w:val="22"/>
        </w:rPr>
        <w:t>y</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in </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1"/>
          <w:sz w:val="22"/>
          <w:szCs w:val="22"/>
        </w:rPr>
        <w:t xml:space="preserve"> 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cles.</w:t>
      </w:r>
    </w:p>
    <w:p w14:paraId="60FAA51E"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rive</w:t>
      </w:r>
      <w:r w:rsidRPr="00AE7575">
        <w:rPr>
          <w:rFonts w:asciiTheme="minorHAnsi" w:eastAsia="Calibri" w:hAnsiTheme="minorHAnsi" w:cstheme="minorHAnsi"/>
          <w:spacing w:val="40"/>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z w:val="22"/>
          <w:szCs w:val="22"/>
        </w:rPr>
        <w:t>in</w:t>
      </w:r>
      <w:r w:rsidRPr="00AE7575">
        <w:rPr>
          <w:rFonts w:asciiTheme="minorHAnsi" w:eastAsia="Calibri" w:hAnsiTheme="minorHAnsi" w:cstheme="minorHAnsi"/>
          <w:spacing w:val="40"/>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est</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ssi</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le</w:t>
      </w:r>
      <w:r w:rsidRPr="00AE7575">
        <w:rPr>
          <w:rFonts w:asciiTheme="minorHAnsi" w:eastAsia="Calibri" w:hAnsiTheme="minorHAnsi" w:cstheme="minorHAnsi"/>
          <w:spacing w:val="39"/>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nn</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4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z</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0"/>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reakd</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wn</w:t>
      </w:r>
      <w:r w:rsidRPr="00AE7575">
        <w:rPr>
          <w:rFonts w:asciiTheme="minorHAnsi" w:eastAsia="Calibri" w:hAnsiTheme="minorHAnsi" w:cstheme="minorHAnsi"/>
          <w:spacing w:val="-3"/>
          <w:sz w:val="22"/>
          <w:szCs w:val="22"/>
        </w:rPr>
        <w:t>s</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42"/>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 xml:space="preserve">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ice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d</w:t>
      </w:r>
      <w:r w:rsidRPr="00AE7575">
        <w:rPr>
          <w:rFonts w:asciiTheme="minorHAnsi" w:eastAsia="Calibri" w:hAnsiTheme="minorHAnsi" w:cstheme="minorHAnsi"/>
          <w:sz w:val="22"/>
          <w:szCs w:val="22"/>
        </w:rPr>
        <w:t>ela</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s.</w:t>
      </w:r>
    </w:p>
    <w:p w14:paraId="0A9D5E92" w14:textId="77777777" w:rsidR="00FB6CB2" w:rsidRPr="00AE7575" w:rsidRDefault="00FB6CB2" w:rsidP="00AE7575">
      <w:pPr>
        <w:pStyle w:val="ListParagraph"/>
        <w:numPr>
          <w:ilvl w:val="0"/>
          <w:numId w:val="3"/>
        </w:numPr>
        <w:spacing w:before="5"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lways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ive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 xml:space="preserve">with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 xml:space="preserve">eir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2"/>
          <w:sz w:val="22"/>
          <w:szCs w:val="22"/>
        </w:rPr>
        <w:t>w</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cking</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tags.</w:t>
      </w:r>
    </w:p>
    <w:p w14:paraId="5241C561"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Drivers are required to be always available and responsive to work-related calls while on duty.</w:t>
      </w:r>
    </w:p>
    <w:p w14:paraId="403DF8DF"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k</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ep</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 and exterior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 xml:space="preserve">f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clean.</w:t>
      </w:r>
    </w:p>
    <w:p w14:paraId="24816CAA"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Ve</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icles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en in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such</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nn</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that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fuel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on</w:t>
      </w:r>
      <w:r w:rsidRPr="00AE7575">
        <w:rPr>
          <w:rFonts w:asciiTheme="minorHAnsi" w:eastAsia="Calibri" w:hAnsiTheme="minorHAnsi" w:cstheme="minorHAnsi"/>
          <w:sz w:val="22"/>
          <w:szCs w:val="22"/>
        </w:rPr>
        <w:t>sumpti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z</w:t>
      </w:r>
      <w:r w:rsidRPr="00AE7575">
        <w:rPr>
          <w:rFonts w:asciiTheme="minorHAnsi" w:eastAsia="Calibri" w:hAnsiTheme="minorHAnsi" w:cstheme="minorHAnsi"/>
          <w:sz w:val="22"/>
          <w:szCs w:val="22"/>
        </w:rPr>
        <w:t>ed.</w:t>
      </w:r>
    </w:p>
    <w:p w14:paraId="14326D95"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Care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always taken</w:t>
      </w:r>
      <w:r w:rsidRPr="00AE7575">
        <w:rPr>
          <w:rFonts w:asciiTheme="minorHAnsi" w:eastAsia="Calibri" w:hAnsiTheme="minorHAnsi" w:cstheme="minorHAnsi"/>
          <w:spacing w:val="-2"/>
          <w:sz w:val="22"/>
          <w:szCs w:val="22"/>
        </w:rPr>
        <w:t xml:space="preserve"> 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id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a</w:t>
      </w:r>
      <w:r w:rsidRPr="00AE7575">
        <w:rPr>
          <w:rFonts w:asciiTheme="minorHAnsi" w:eastAsia="Calibri" w:hAnsiTheme="minorHAnsi" w:cstheme="minorHAnsi"/>
          <w:sz w:val="22"/>
          <w:szCs w:val="22"/>
        </w:rPr>
        <w:t>cci</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ts.</w:t>
      </w:r>
    </w:p>
    <w:p w14:paraId="2D890404" w14:textId="1B6BB0DD" w:rsidR="00FB6CB2" w:rsidRPr="00AE7575" w:rsidRDefault="00FB6CB2" w:rsidP="00AE7575">
      <w:pPr>
        <w:pStyle w:val="ListParagraph"/>
        <w:numPr>
          <w:ilvl w:val="0"/>
          <w:numId w:val="3"/>
        </w:numPr>
        <w:spacing w:before="5" w:line="276" w:lineRule="auto"/>
        <w:ind w:right="100"/>
        <w:jc w:val="both"/>
        <w:rPr>
          <w:rFonts w:asciiTheme="minorHAnsi" w:hAnsiTheme="minorHAnsi" w:cstheme="minorHAnsi"/>
          <w:sz w:val="22"/>
          <w:szCs w:val="22"/>
        </w:rPr>
      </w:pPr>
      <w:bookmarkStart w:id="3" w:name="_Hlk169101245"/>
      <w:bookmarkEnd w:id="1"/>
      <w:r w:rsidRPr="00AE7575">
        <w:rPr>
          <w:rFonts w:asciiTheme="minorHAnsi" w:eastAsia="Calibri" w:hAnsiTheme="minorHAnsi" w:cstheme="minorHAnsi"/>
          <w:spacing w:val="1"/>
          <w:sz w:val="22"/>
          <w:szCs w:val="22"/>
        </w:rPr>
        <w:lastRenderedPageBreak/>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esp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su</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that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acci</w:t>
      </w:r>
      <w:r w:rsidRPr="00AE7575">
        <w:rPr>
          <w:rFonts w:asciiTheme="minorHAnsi" w:eastAsia="Calibri" w:hAnsiTheme="minorHAnsi" w:cstheme="minorHAnsi"/>
          <w:spacing w:val="-3"/>
          <w:sz w:val="22"/>
          <w:szCs w:val="22"/>
        </w:rPr>
        <w:t>d</w:t>
      </w:r>
      <w:r w:rsidRPr="00AE7575">
        <w:rPr>
          <w:rFonts w:asciiTheme="minorHAnsi" w:eastAsia="Calibri" w:hAnsiTheme="minorHAnsi" w:cstheme="minorHAnsi"/>
          <w:sz w:val="22"/>
          <w:szCs w:val="22"/>
        </w:rPr>
        <w:t>ents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cu</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red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eir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4"/>
          <w:sz w:val="22"/>
          <w:szCs w:val="22"/>
        </w:rPr>
        <w:t>n</w:t>
      </w:r>
      <w:r w:rsidRPr="00AE7575">
        <w:rPr>
          <w:rFonts w:asciiTheme="minorHAnsi" w:eastAsia="Calibri" w:hAnsiTheme="minorHAnsi" w:cstheme="minorHAnsi"/>
          <w:spacing w:val="1"/>
          <w:sz w:val="22"/>
          <w:szCs w:val="22"/>
        </w:rPr>
        <w:t>vo</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whet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 xml:space="preserve">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ffs</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z w:val="22"/>
          <w:szCs w:val="22"/>
        </w:rPr>
        <w:t>te</w:t>
      </w:r>
      <w:r w:rsidRPr="00AE7575">
        <w:rPr>
          <w:rFonts w:asciiTheme="minorHAnsi" w:eastAsia="Calibri" w:hAnsiTheme="minorHAnsi" w:cstheme="minorHAnsi"/>
          <w:spacing w:val="18"/>
          <w:sz w:val="22"/>
          <w:szCs w:val="22"/>
        </w:rPr>
        <w:t xml:space="preserve"> </w:t>
      </w:r>
      <w:r w:rsidRPr="00AE7575">
        <w:rPr>
          <w:rFonts w:asciiTheme="minorHAnsi" w:eastAsia="Calibri" w:hAnsiTheme="minorHAnsi" w:cstheme="minorHAnsi"/>
          <w:sz w:val="22"/>
          <w:szCs w:val="22"/>
        </w:rPr>
        <w:t>is</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rted</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8"/>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8"/>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A</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6"/>
          <w:sz w:val="22"/>
          <w:szCs w:val="22"/>
        </w:rPr>
        <w:t xml:space="preserve"> </w:t>
      </w:r>
      <w:r w:rsidRPr="00AE7575">
        <w:rPr>
          <w:rFonts w:asciiTheme="minorHAnsi" w:eastAsia="Calibri" w:hAnsiTheme="minorHAnsi" w:cstheme="minorHAnsi"/>
          <w:sz w:val="22"/>
          <w:szCs w:val="22"/>
        </w:rPr>
        <w:t>that</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ci</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repo</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8"/>
          <w:sz w:val="22"/>
          <w:szCs w:val="22"/>
        </w:rPr>
        <w:t xml:space="preserve"> </w:t>
      </w:r>
      <w:r w:rsidRPr="00AE7575">
        <w:rPr>
          <w:rFonts w:asciiTheme="minorHAnsi" w:eastAsia="Calibri" w:hAnsiTheme="minorHAnsi" w:cstheme="minorHAnsi"/>
          <w:sz w:val="22"/>
          <w:szCs w:val="22"/>
        </w:rPr>
        <w:t>is</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le</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ed</w:t>
      </w:r>
      <w:r w:rsidRPr="00AE7575">
        <w:rPr>
          <w:rFonts w:asciiTheme="minorHAnsi" w:eastAsia="Calibri" w:hAnsiTheme="minorHAnsi" w:cstheme="minorHAnsi"/>
          <w:spacing w:val="17"/>
          <w:sz w:val="22"/>
          <w:szCs w:val="22"/>
        </w:rPr>
        <w:t xml:space="preserve"> </w:t>
      </w:r>
      <w:r w:rsidRPr="00AE7575">
        <w:rPr>
          <w:rFonts w:asciiTheme="minorHAnsi" w:eastAsia="Calibri" w:hAnsiTheme="minorHAnsi" w:cstheme="minorHAnsi"/>
          <w:sz w:val="22"/>
          <w:szCs w:val="22"/>
        </w:rPr>
        <w:t xml:space="preserve">within </w:t>
      </w:r>
      <w:r w:rsidRPr="00AE7575">
        <w:rPr>
          <w:rFonts w:asciiTheme="minorHAnsi" w:eastAsia="Calibri" w:hAnsiTheme="minorHAnsi" w:cstheme="minorHAnsi"/>
          <w:spacing w:val="1"/>
          <w:sz w:val="22"/>
          <w:szCs w:val="22"/>
        </w:rPr>
        <w:t>24</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 xml:space="preserve">f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ac</w:t>
      </w:r>
      <w:r w:rsidRPr="00AE7575">
        <w:rPr>
          <w:rFonts w:asciiTheme="minorHAnsi" w:eastAsia="Calibri" w:hAnsiTheme="minorHAnsi" w:cstheme="minorHAnsi"/>
          <w:spacing w:val="1"/>
          <w:sz w:val="22"/>
          <w:szCs w:val="22"/>
        </w:rPr>
        <w:t>c</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cu</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1"/>
          <w:sz w:val="22"/>
          <w:szCs w:val="22"/>
        </w:rPr>
        <w:t>ng</w:t>
      </w:r>
      <w:r w:rsidRPr="00AE7575">
        <w:rPr>
          <w:rFonts w:asciiTheme="minorHAnsi" w:eastAsia="Calibri" w:hAnsiTheme="minorHAnsi" w:cstheme="minorHAnsi"/>
          <w:sz w:val="22"/>
          <w:szCs w:val="22"/>
        </w:rPr>
        <w:t>.</w:t>
      </w:r>
      <w:bookmarkEnd w:id="2"/>
      <w:bookmarkEnd w:id="3"/>
    </w:p>
    <w:p w14:paraId="7C6BE843" w14:textId="36FDA4D3" w:rsidR="00FB6CB2" w:rsidRPr="00AE7575" w:rsidRDefault="00FB6CB2" w:rsidP="00AE7575">
      <w:pPr>
        <w:pStyle w:val="ListParagraph"/>
        <w:numPr>
          <w:ilvl w:val="0"/>
          <w:numId w:val="3"/>
        </w:numPr>
        <w:spacing w:before="12"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d</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rted</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cu</w:t>
      </w:r>
      <w:r w:rsidRPr="00AE7575">
        <w:rPr>
          <w:rFonts w:asciiTheme="minorHAnsi" w:eastAsia="Calibri" w:hAnsiTheme="minorHAnsi" w:cstheme="minorHAnsi"/>
          <w:spacing w:val="-3"/>
          <w:sz w:val="22"/>
          <w:szCs w:val="22"/>
        </w:rPr>
        <w:t>s</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will</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ac</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riv</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rs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less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it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 xml:space="preserve">en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cu</w:t>
      </w:r>
      <w:r w:rsidRPr="00AE7575">
        <w:rPr>
          <w:rFonts w:asciiTheme="minorHAnsi" w:eastAsia="Calibri" w:hAnsiTheme="minorHAnsi" w:cstheme="minorHAnsi"/>
          <w:spacing w:val="-2"/>
          <w:sz w:val="22"/>
          <w:szCs w:val="22"/>
        </w:rPr>
        <w:t>m</w:t>
      </w:r>
      <w:r w:rsidRPr="00AE7575">
        <w:rPr>
          <w:rFonts w:asciiTheme="minorHAnsi" w:eastAsia="Calibri" w:hAnsiTheme="minorHAnsi" w:cstheme="minorHAnsi"/>
          <w:sz w:val="22"/>
          <w:szCs w:val="22"/>
        </w:rPr>
        <w:t xml:space="preserve">ented </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z w:val="22"/>
          <w:szCs w:val="22"/>
        </w:rPr>
        <w:t>ef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epa</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p>
    <w:p w14:paraId="52BA583C" w14:textId="77777777" w:rsidR="00FB6CB2" w:rsidRPr="00AE7575" w:rsidRDefault="00FB6CB2" w:rsidP="00AE7575">
      <w:pPr>
        <w:pStyle w:val="ListParagraph"/>
        <w:numPr>
          <w:ilvl w:val="0"/>
          <w:numId w:val="3"/>
        </w:numPr>
        <w:spacing w:before="5"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47"/>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49"/>
          <w:sz w:val="22"/>
          <w:szCs w:val="22"/>
        </w:rPr>
        <w:t xml:space="preserve"> </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lways</w:t>
      </w:r>
      <w:r w:rsidRPr="00AE7575">
        <w:rPr>
          <w:rFonts w:asciiTheme="minorHAnsi" w:eastAsia="Calibri" w:hAnsiTheme="minorHAnsi" w:cstheme="minorHAnsi"/>
          <w:spacing w:val="44"/>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9"/>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lite</w:t>
      </w:r>
      <w:r w:rsidRPr="00AE7575">
        <w:rPr>
          <w:rFonts w:asciiTheme="minorHAnsi" w:eastAsia="Calibri" w:hAnsiTheme="minorHAnsi" w:cstheme="minorHAnsi"/>
          <w:spacing w:val="47"/>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f</w:t>
      </w:r>
      <w:r w:rsidRPr="00AE7575">
        <w:rPr>
          <w:rFonts w:asciiTheme="minorHAnsi" w:eastAsia="Calibri" w:hAnsiTheme="minorHAnsi" w:cstheme="minorHAnsi"/>
          <w:sz w:val="22"/>
          <w:szCs w:val="22"/>
        </w:rPr>
        <w:t>essi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z w:val="22"/>
          <w:szCs w:val="22"/>
        </w:rPr>
        <w:t>when</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eali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z w:val="22"/>
          <w:szCs w:val="22"/>
        </w:rPr>
        <w:t>w</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46"/>
          <w:sz w:val="22"/>
          <w:szCs w:val="22"/>
        </w:rPr>
        <w:t xml:space="preserve"> </w:t>
      </w:r>
      <w:r w:rsidRPr="00AE7575">
        <w:rPr>
          <w:rFonts w:asciiTheme="minorHAnsi" w:eastAsia="Calibri" w:hAnsiTheme="minorHAnsi" w:cstheme="minorHAnsi"/>
          <w:sz w:val="22"/>
          <w:szCs w:val="22"/>
        </w:rPr>
        <w:t>clie</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ts</w:t>
      </w:r>
      <w:r w:rsidRPr="00AE7575">
        <w:rPr>
          <w:rFonts w:asciiTheme="minorHAnsi" w:eastAsia="Calibri" w:hAnsiTheme="minorHAnsi" w:cstheme="minorHAnsi"/>
          <w:spacing w:val="49"/>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48"/>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d</w:t>
      </w:r>
      <w:r w:rsidRPr="00AE7575">
        <w:rPr>
          <w:rFonts w:asciiTheme="minorHAnsi" w:eastAsia="Calibri" w:hAnsiTheme="minorHAnsi" w:cstheme="minorHAnsi"/>
          <w:sz w:val="22"/>
          <w:szCs w:val="22"/>
        </w:rPr>
        <w:t xml:space="preserve">er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nn</w:t>
      </w:r>
      <w:r w:rsidRPr="00AE7575">
        <w:rPr>
          <w:rFonts w:asciiTheme="minorHAnsi" w:eastAsia="Calibri" w:hAnsiTheme="minorHAnsi" w:cstheme="minorHAnsi"/>
          <w:sz w:val="22"/>
          <w:szCs w:val="22"/>
        </w:rPr>
        <w:t>el.</w:t>
      </w:r>
    </w:p>
    <w:p w14:paraId="51D7E66A" w14:textId="77777777" w:rsidR="00FB6CB2" w:rsidRPr="00AE7575" w:rsidRDefault="00FB6CB2" w:rsidP="00AE7575">
      <w:pPr>
        <w:pStyle w:val="ListParagraph"/>
        <w:numPr>
          <w:ilvl w:val="0"/>
          <w:numId w:val="3"/>
        </w:numPr>
        <w:spacing w:before="7"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lways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in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s</w:t>
      </w:r>
      <w:r w:rsidRPr="00AE7575">
        <w:rPr>
          <w:rFonts w:asciiTheme="minorHAnsi" w:eastAsia="Calibri" w:hAnsiTheme="minorHAnsi" w:cstheme="minorHAnsi"/>
          <w:sz w:val="22"/>
          <w:szCs w:val="22"/>
        </w:rPr>
        <w:t>essi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 xml:space="preserve">a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p</w:t>
      </w:r>
      <w:r w:rsidRPr="00AE7575">
        <w:rPr>
          <w:rFonts w:asciiTheme="minorHAnsi" w:eastAsia="Calibri" w:hAnsiTheme="minorHAnsi" w:cstheme="minorHAnsi"/>
          <w:spacing w:val="-1"/>
          <w:sz w:val="22"/>
          <w:szCs w:val="22"/>
        </w:rPr>
        <w:t>ub</w:t>
      </w:r>
      <w:r w:rsidRPr="00AE7575">
        <w:rPr>
          <w:rFonts w:asciiTheme="minorHAnsi" w:eastAsia="Calibri" w:hAnsiTheme="minorHAnsi" w:cstheme="minorHAnsi"/>
          <w:sz w:val="22"/>
          <w:szCs w:val="22"/>
        </w:rPr>
        <w:t>lic</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riving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pe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it, li</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ense 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pass</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w:t>
      </w:r>
    </w:p>
    <w:p w14:paraId="62AF4A92" w14:textId="77777777" w:rsidR="00FB6CB2" w:rsidRPr="00AE7575" w:rsidRDefault="00FB6CB2" w:rsidP="00AE7575">
      <w:pPr>
        <w:pStyle w:val="ListParagraph"/>
        <w:numPr>
          <w:ilvl w:val="0"/>
          <w:numId w:val="3"/>
        </w:numPr>
        <w:spacing w:before="3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If</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P</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ense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xp</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res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ca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2"/>
          <w:sz w:val="22"/>
          <w:szCs w:val="22"/>
        </w:rPr>
        <w:t>’</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is</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ai</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will</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aid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3"/>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z w:val="22"/>
          <w:szCs w:val="22"/>
        </w:rPr>
        <w:t xml:space="preserve">that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eri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w:t>
      </w:r>
    </w:p>
    <w:p w14:paraId="79CCA99D"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Ve</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icle</w:t>
      </w:r>
      <w:r w:rsidRPr="00AE7575">
        <w:rPr>
          <w:rFonts w:asciiTheme="minorHAnsi" w:eastAsia="Calibri" w:hAnsiTheme="minorHAnsi" w:cstheme="minorHAnsi"/>
          <w:spacing w:val="25"/>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sp</w:t>
      </w:r>
      <w:r w:rsidRPr="00AE7575">
        <w:rPr>
          <w:rFonts w:asciiTheme="minorHAnsi" w:eastAsia="Calibri" w:hAnsiTheme="minorHAnsi" w:cstheme="minorHAnsi"/>
          <w:spacing w:val="-3"/>
          <w:sz w:val="22"/>
          <w:szCs w:val="22"/>
        </w:rPr>
        <w:t>e</w:t>
      </w:r>
      <w:r w:rsidRPr="00AE7575">
        <w:rPr>
          <w:rFonts w:asciiTheme="minorHAnsi" w:eastAsia="Calibri" w:hAnsiTheme="minorHAnsi" w:cstheme="minorHAnsi"/>
          <w:sz w:val="22"/>
          <w:szCs w:val="22"/>
        </w:rPr>
        <w:t>ct</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4"/>
          <w:sz w:val="22"/>
          <w:szCs w:val="22"/>
        </w:rPr>
        <w:t xml:space="preserve"> </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ed</w:t>
      </w:r>
      <w:r w:rsidRPr="00AE7575">
        <w:rPr>
          <w:rFonts w:asciiTheme="minorHAnsi" w:eastAsia="Calibri" w:hAnsiTheme="minorHAnsi" w:cstheme="minorHAnsi"/>
          <w:spacing w:val="22"/>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26"/>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3"/>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ndu</w:t>
      </w:r>
      <w:r w:rsidRPr="00AE7575">
        <w:rPr>
          <w:rFonts w:asciiTheme="minorHAnsi" w:eastAsia="Calibri" w:hAnsiTheme="minorHAnsi" w:cstheme="minorHAnsi"/>
          <w:sz w:val="22"/>
          <w:szCs w:val="22"/>
        </w:rPr>
        <w:t>ct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9"/>
          <w:sz w:val="22"/>
          <w:szCs w:val="22"/>
        </w:rPr>
        <w:t xml:space="preserve"> </w:t>
      </w:r>
      <w:r w:rsidRPr="00AE7575">
        <w:rPr>
          <w:rFonts w:asciiTheme="minorHAnsi" w:eastAsia="Calibri" w:hAnsiTheme="minorHAnsi" w:cstheme="minorHAnsi"/>
          <w:spacing w:val="1"/>
          <w:sz w:val="22"/>
          <w:szCs w:val="22"/>
        </w:rPr>
        <w:t>daily</w:t>
      </w:r>
      <w:r w:rsidRPr="00AE7575">
        <w:rPr>
          <w:rFonts w:asciiTheme="minorHAnsi" w:eastAsia="Calibri" w:hAnsiTheme="minorHAnsi" w:cstheme="minorHAnsi"/>
          <w:spacing w:val="2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21"/>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22"/>
          <w:sz w:val="22"/>
          <w:szCs w:val="22"/>
        </w:rPr>
        <w:t xml:space="preserve"> </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oy</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5"/>
          <w:sz w:val="22"/>
          <w:szCs w:val="22"/>
        </w:rPr>
        <w:t xml:space="preserve"> </w:t>
      </w:r>
      <w:r w:rsidRPr="00AE7575">
        <w:rPr>
          <w:rFonts w:asciiTheme="minorHAnsi" w:eastAsia="Calibri" w:hAnsiTheme="minorHAnsi" w:cstheme="minorHAnsi"/>
          <w:spacing w:val="2"/>
          <w:sz w:val="22"/>
          <w:szCs w:val="22"/>
        </w:rPr>
        <w:t>n</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2"/>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24"/>
          <w:sz w:val="22"/>
          <w:szCs w:val="22"/>
        </w:rPr>
        <w:t xml:space="preserve"> </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rt</w:t>
      </w:r>
      <w:r w:rsidRPr="00AE7575">
        <w:rPr>
          <w:rFonts w:asciiTheme="minorHAnsi" w:eastAsia="Calibri" w:hAnsiTheme="minorHAnsi" w:cstheme="minorHAnsi"/>
          <w:spacing w:val="22"/>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y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fau</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z w:val="22"/>
          <w:szCs w:val="22"/>
        </w:rPr>
        <w:t>ts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issi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 xml:space="preserve">items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 xml:space="preserve"> 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cles to the Branch/Operations Manager.</w:t>
      </w:r>
    </w:p>
    <w:p w14:paraId="3B93DF6D" w14:textId="77777777" w:rsidR="00FB6CB2" w:rsidRPr="00AE7575" w:rsidRDefault="00FB6CB2" w:rsidP="00AE7575">
      <w:pPr>
        <w:pStyle w:val="ListParagraph"/>
        <w:numPr>
          <w:ilvl w:val="0"/>
          <w:numId w:val="3"/>
        </w:numPr>
        <w:spacing w:before="9"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cle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z w:val="22"/>
          <w:szCs w:val="22"/>
        </w:rPr>
        <w:t>ec</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sh</w:t>
      </w:r>
      <w:r w:rsidRPr="00AE7575">
        <w:rPr>
          <w:rFonts w:asciiTheme="minorHAnsi" w:eastAsia="Calibri" w:hAnsiTheme="minorHAnsi" w:cstheme="minorHAnsi"/>
          <w:spacing w:val="-2"/>
          <w:sz w:val="22"/>
          <w:szCs w:val="22"/>
        </w:rPr>
        <w:t>ee</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m</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and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gn</w:t>
      </w:r>
      <w:r w:rsidRPr="00AE7575">
        <w:rPr>
          <w:rFonts w:asciiTheme="minorHAnsi" w:eastAsia="Calibri" w:hAnsiTheme="minorHAnsi" w:cstheme="minorHAnsi"/>
          <w:sz w:val="22"/>
          <w:szCs w:val="22"/>
        </w:rPr>
        <w:t xml:space="preserve">ed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 xml:space="preserve">all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s.</w:t>
      </w:r>
    </w:p>
    <w:p w14:paraId="32EF27F3"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are</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1"/>
          <w:sz w:val="22"/>
          <w:szCs w:val="22"/>
        </w:rPr>
        <w:t>lo</w:t>
      </w:r>
      <w:r w:rsidRPr="00AE7575">
        <w:rPr>
          <w:rFonts w:asciiTheme="minorHAnsi" w:eastAsia="Calibri" w:hAnsiTheme="minorHAnsi" w:cstheme="minorHAnsi"/>
          <w:sz w:val="22"/>
          <w:szCs w:val="22"/>
        </w:rPr>
        <w:t>w</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ia</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fr</w:t>
      </w:r>
      <w:r w:rsidRPr="00AE7575">
        <w:rPr>
          <w:rFonts w:asciiTheme="minorHAnsi" w:eastAsia="Calibri" w:hAnsiTheme="minorHAnsi" w:cstheme="minorHAnsi"/>
          <w:spacing w:val="-2"/>
          <w:sz w:val="22"/>
          <w:szCs w:val="22"/>
        </w:rPr>
        <w:t>o</w:t>
      </w:r>
      <w:r w:rsidRPr="00AE7575">
        <w:rPr>
          <w:rFonts w:asciiTheme="minorHAnsi" w:eastAsia="Calibri" w:hAnsiTheme="minorHAnsi" w:cstheme="minorHAnsi"/>
          <w:sz w:val="22"/>
          <w:szCs w:val="22"/>
        </w:rPr>
        <w:t>m</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sche</w:t>
      </w:r>
      <w:r w:rsidRPr="00AE7575">
        <w:rPr>
          <w:rFonts w:asciiTheme="minorHAnsi" w:eastAsia="Calibri" w:hAnsiTheme="minorHAnsi" w:cstheme="minorHAnsi"/>
          <w:spacing w:val="-1"/>
          <w:sz w:val="22"/>
          <w:szCs w:val="22"/>
        </w:rPr>
        <w:t>du</w:t>
      </w:r>
      <w:r w:rsidRPr="00AE7575">
        <w:rPr>
          <w:rFonts w:asciiTheme="minorHAnsi" w:eastAsia="Calibri" w:hAnsiTheme="minorHAnsi" w:cstheme="minorHAnsi"/>
          <w:sz w:val="22"/>
          <w:szCs w:val="22"/>
        </w:rPr>
        <w:t>led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ou</w:t>
      </w:r>
      <w:r w:rsidRPr="00AE7575">
        <w:rPr>
          <w:rFonts w:asciiTheme="minorHAnsi" w:eastAsia="Calibri" w:hAnsiTheme="minorHAnsi" w:cstheme="minorHAnsi"/>
          <w:sz w:val="22"/>
          <w:szCs w:val="22"/>
        </w:rPr>
        <w:t>tes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k</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rized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sche</w:t>
      </w:r>
      <w:r w:rsidRPr="00AE7575">
        <w:rPr>
          <w:rFonts w:asciiTheme="minorHAnsi" w:eastAsia="Calibri" w:hAnsiTheme="minorHAnsi" w:cstheme="minorHAnsi"/>
          <w:spacing w:val="-1"/>
          <w:sz w:val="22"/>
          <w:szCs w:val="22"/>
        </w:rPr>
        <w:t>du</w:t>
      </w:r>
      <w:r w:rsidRPr="00AE7575">
        <w:rPr>
          <w:rFonts w:asciiTheme="minorHAnsi" w:eastAsia="Calibri" w:hAnsiTheme="minorHAnsi" w:cstheme="minorHAnsi"/>
          <w:sz w:val="22"/>
          <w:szCs w:val="22"/>
        </w:rPr>
        <w:t>led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 xml:space="preserve">s </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less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pp</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ed by</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ent.</w:t>
      </w:r>
    </w:p>
    <w:p w14:paraId="1BDC5678" w14:textId="77777777" w:rsidR="00FB6CB2" w:rsidRPr="00AE7575" w:rsidRDefault="00FB6CB2" w:rsidP="00AE7575">
      <w:pPr>
        <w:pStyle w:val="ListParagraph"/>
        <w:numPr>
          <w:ilvl w:val="0"/>
          <w:numId w:val="3"/>
        </w:numPr>
        <w:spacing w:before="9"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2"/>
          <w:sz w:val="22"/>
          <w:szCs w:val="22"/>
        </w:rPr>
        <w:t>v</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pacing w:val="-1"/>
          <w:sz w:val="22"/>
          <w:szCs w:val="22"/>
        </w:rPr>
        <w:t>und</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fl</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en</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su</w:t>
      </w:r>
      <w:r w:rsidRPr="00AE7575">
        <w:rPr>
          <w:rFonts w:asciiTheme="minorHAnsi" w:eastAsia="Calibri" w:hAnsiTheme="minorHAnsi" w:cstheme="minorHAnsi"/>
          <w:spacing w:val="-2"/>
          <w:sz w:val="22"/>
          <w:szCs w:val="22"/>
        </w:rPr>
        <w:t>b</w:t>
      </w:r>
      <w:r w:rsidRPr="00AE7575">
        <w:rPr>
          <w:rFonts w:asciiTheme="minorHAnsi" w:eastAsia="Calibri" w:hAnsiTheme="minorHAnsi" w:cstheme="minorHAnsi"/>
          <w:sz w:val="22"/>
          <w:szCs w:val="22"/>
        </w:rPr>
        <w:t>stan</w:t>
      </w:r>
      <w:r w:rsidRPr="00AE7575">
        <w:rPr>
          <w:rFonts w:asciiTheme="minorHAnsi" w:eastAsia="Calibri" w:hAnsiTheme="minorHAnsi" w:cstheme="minorHAnsi"/>
          <w:spacing w:val="-3"/>
          <w:sz w:val="22"/>
          <w:szCs w:val="22"/>
        </w:rPr>
        <w:t>c</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ug</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pacing w:val="-1"/>
          <w:sz w:val="22"/>
          <w:szCs w:val="22"/>
        </w:rPr>
        <w:t>no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with</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8"/>
          <w:sz w:val="22"/>
          <w:szCs w:val="22"/>
        </w:rPr>
        <w:t xml:space="preserve"> </w:t>
      </w:r>
      <w:r w:rsidRPr="00AE7575">
        <w:rPr>
          <w:rFonts w:asciiTheme="minorHAnsi" w:eastAsia="Calibri" w:hAnsiTheme="minorHAnsi" w:cstheme="minorHAnsi"/>
          <w:sz w:val="22"/>
          <w:szCs w:val="22"/>
        </w:rPr>
        <w:t>req</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ired 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that d</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and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w</w:t>
      </w:r>
      <w:r w:rsidRPr="00AE7575">
        <w:rPr>
          <w:rFonts w:asciiTheme="minorHAnsi" w:eastAsia="Calibri" w:hAnsiTheme="minorHAnsi" w:cstheme="minorHAnsi"/>
          <w:sz w:val="22"/>
          <w:szCs w:val="22"/>
        </w:rPr>
        <w:t>ill</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faced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with</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isci</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ary</w:t>
      </w:r>
      <w:r w:rsidRPr="00AE7575">
        <w:rPr>
          <w:rFonts w:asciiTheme="minorHAnsi" w:eastAsia="Calibri" w:hAnsiTheme="minorHAnsi" w:cstheme="minorHAnsi"/>
          <w:spacing w:val="-2"/>
          <w:sz w:val="22"/>
          <w:szCs w:val="22"/>
        </w:rPr>
        <w:t xml:space="preserve"> a</w:t>
      </w:r>
      <w:r w:rsidRPr="00AE7575">
        <w:rPr>
          <w:rFonts w:asciiTheme="minorHAnsi" w:eastAsia="Calibri" w:hAnsiTheme="minorHAnsi" w:cstheme="minorHAnsi"/>
          <w:sz w:val="22"/>
          <w:szCs w:val="22"/>
        </w:rPr>
        <w:t>cti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w:t>
      </w:r>
    </w:p>
    <w:p w14:paraId="6EEDEE1E" w14:textId="77777777" w:rsidR="00FB6CB2" w:rsidRPr="00AE7575" w:rsidRDefault="00FB6CB2" w:rsidP="00AE7575">
      <w:pPr>
        <w:pStyle w:val="ListParagraph"/>
        <w:numPr>
          <w:ilvl w:val="0"/>
          <w:numId w:val="3"/>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in</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cu</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red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because of</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riv</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dh</w:t>
      </w:r>
      <w:r w:rsidRPr="00AE7575">
        <w:rPr>
          <w:rFonts w:asciiTheme="minorHAnsi" w:eastAsia="Calibri" w:hAnsiTheme="minorHAnsi" w:cstheme="minorHAnsi"/>
          <w:sz w:val="22"/>
          <w:szCs w:val="22"/>
        </w:rPr>
        <w:t>eri</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7"/>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law</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la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wi</w:t>
      </w:r>
      <w:r w:rsidRPr="00AE7575">
        <w:rPr>
          <w:rFonts w:asciiTheme="minorHAnsi" w:eastAsia="Calibri" w:hAnsiTheme="minorHAnsi" w:cstheme="minorHAnsi"/>
          <w:spacing w:val="-2"/>
          <w:sz w:val="22"/>
          <w:szCs w:val="22"/>
        </w:rPr>
        <w:t>l</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resu</w:t>
      </w:r>
      <w:r w:rsidRPr="00AE7575">
        <w:rPr>
          <w:rFonts w:asciiTheme="minorHAnsi" w:eastAsia="Calibri" w:hAnsiTheme="minorHAnsi" w:cstheme="minorHAnsi"/>
          <w:spacing w:val="-1"/>
          <w:sz w:val="22"/>
          <w:szCs w:val="22"/>
        </w:rPr>
        <w:t>l</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z w:val="22"/>
          <w:szCs w:val="22"/>
        </w:rPr>
        <w:t>in</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 will</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esp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le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f</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ll pay</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 xml:space="preserve">f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es.</w:t>
      </w:r>
    </w:p>
    <w:p w14:paraId="38D4DB67" w14:textId="77777777" w:rsidR="00FB6CB2" w:rsidRPr="00AE7575" w:rsidRDefault="00FB6CB2" w:rsidP="00AE7575">
      <w:pPr>
        <w:pStyle w:val="ListParagraph"/>
        <w:numPr>
          <w:ilvl w:val="0"/>
          <w:numId w:val="3"/>
        </w:numPr>
        <w:spacing w:before="5"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Po</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ra</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h</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sting</w:t>
      </w:r>
    </w:p>
    <w:p w14:paraId="58F1C47A" w14:textId="77777777" w:rsidR="00FB6CB2" w:rsidRPr="00AE7575" w:rsidRDefault="00FB6CB2" w:rsidP="00AE7575">
      <w:pPr>
        <w:pStyle w:val="ListParagraph"/>
        <w:numPr>
          <w:ilvl w:val="0"/>
          <w:numId w:val="4"/>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4"/>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ture</w:t>
      </w:r>
      <w:r w:rsidRPr="00AE7575">
        <w:rPr>
          <w:rFonts w:asciiTheme="minorHAnsi" w:eastAsia="Calibri" w:hAnsiTheme="minorHAnsi" w:cstheme="minorHAnsi"/>
          <w:spacing w:val="1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0"/>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si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ess</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2"/>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fi</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3"/>
          <w:sz w:val="22"/>
          <w:szCs w:val="22"/>
        </w:rPr>
        <w:t>i</w:t>
      </w:r>
      <w:r w:rsidRPr="00AE7575">
        <w:rPr>
          <w:rFonts w:asciiTheme="minorHAnsi" w:eastAsia="Calibri" w:hAnsiTheme="minorHAnsi" w:cstheme="minorHAnsi"/>
          <w:sz w:val="22"/>
          <w:szCs w:val="22"/>
        </w:rPr>
        <w:t>al</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ty</w:t>
      </w:r>
      <w:r w:rsidRPr="00AE7575">
        <w:rPr>
          <w:rFonts w:asciiTheme="minorHAnsi" w:eastAsia="Calibri" w:hAnsiTheme="minorHAnsi" w:cstheme="minorHAnsi"/>
          <w:spacing w:val="1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6"/>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3"/>
          <w:sz w:val="22"/>
          <w:szCs w:val="22"/>
        </w:rPr>
        <w:t>p</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2"/>
          <w:sz w:val="22"/>
          <w:szCs w:val="22"/>
        </w:rPr>
        <w:t xml:space="preserve"> </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ta</w:t>
      </w:r>
      <w:r w:rsidRPr="00AE7575">
        <w:rPr>
          <w:rFonts w:asciiTheme="minorHAnsi" w:eastAsia="Calibri" w:hAnsiTheme="minorHAnsi" w:cstheme="minorHAnsi"/>
          <w:spacing w:val="1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2"/>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 that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all</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z w:val="22"/>
          <w:szCs w:val="22"/>
        </w:rPr>
        <w:t>ce</w:t>
      </w:r>
      <w:r w:rsidRPr="00AE7575">
        <w:rPr>
          <w:rFonts w:asciiTheme="minorHAnsi" w:eastAsia="Calibri" w:hAnsiTheme="minorHAnsi" w:cstheme="minorHAnsi"/>
          <w:spacing w:val="1"/>
          <w:sz w:val="22"/>
          <w:szCs w:val="22"/>
        </w:rPr>
        <w:t>s</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ed</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sess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 an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3"/>
          <w:sz w:val="22"/>
          <w:szCs w:val="22"/>
        </w:rPr>
        <w:t>g</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g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asis</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whet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its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are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always treating the said information with complete integrity.</w:t>
      </w:r>
      <w:r w:rsidRPr="00AE7575">
        <w:rPr>
          <w:rFonts w:asciiTheme="minorHAnsi" w:eastAsia="Calibri" w:hAnsiTheme="minorHAnsi" w:cstheme="minorHAnsi"/>
          <w:spacing w:val="-2"/>
          <w:sz w:val="22"/>
          <w:szCs w:val="22"/>
        </w:rPr>
        <w:t xml:space="preserve"> 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seq</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the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1"/>
          <w:sz w:val="22"/>
          <w:szCs w:val="22"/>
        </w:rPr>
        <w:t>gh</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ndu</w:t>
      </w:r>
      <w:r w:rsidRPr="00AE7575">
        <w:rPr>
          <w:rFonts w:asciiTheme="minorHAnsi" w:eastAsia="Calibri" w:hAnsiTheme="minorHAnsi" w:cstheme="minorHAnsi"/>
          <w:sz w:val="22"/>
          <w:szCs w:val="22"/>
        </w:rPr>
        <w:t>ct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ra</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h</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sts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ra</w:t>
      </w:r>
      <w:r w:rsidRPr="00AE7575">
        <w:rPr>
          <w:rFonts w:asciiTheme="minorHAnsi" w:eastAsia="Calibri" w:hAnsiTheme="minorHAnsi" w:cstheme="minorHAnsi"/>
          <w:spacing w:val="-1"/>
          <w:sz w:val="22"/>
          <w:szCs w:val="22"/>
        </w:rPr>
        <w:t>ndo</w:t>
      </w:r>
      <w:r w:rsidRPr="00AE7575">
        <w:rPr>
          <w:rFonts w:asciiTheme="minorHAnsi" w:eastAsia="Calibri" w:hAnsiTheme="minorHAnsi" w:cstheme="minorHAnsi"/>
          <w:sz w:val="22"/>
          <w:szCs w:val="22"/>
        </w:rPr>
        <w:t>m</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b</w:t>
      </w:r>
      <w:r w:rsidRPr="00AE7575">
        <w:rPr>
          <w:rFonts w:asciiTheme="minorHAnsi" w:eastAsia="Calibri" w:hAnsiTheme="minorHAnsi" w:cstheme="minorHAnsi"/>
          <w:sz w:val="22"/>
          <w:szCs w:val="22"/>
        </w:rPr>
        <w:t>asis,</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du</w:t>
      </w:r>
      <w:r w:rsidRPr="00AE7575">
        <w:rPr>
          <w:rFonts w:asciiTheme="minorHAnsi" w:eastAsia="Calibri" w:hAnsiTheme="minorHAnsi" w:cstheme="minorHAnsi"/>
          <w:sz w:val="22"/>
          <w:szCs w:val="22"/>
        </w:rPr>
        <w:t>ri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g </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u</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ym</w:t>
      </w:r>
      <w:r w:rsidRPr="00AE7575">
        <w:rPr>
          <w:rFonts w:asciiTheme="minorHAnsi" w:eastAsia="Calibri" w:hAnsiTheme="minorHAnsi" w:cstheme="minorHAnsi"/>
          <w:sz w:val="22"/>
          <w:szCs w:val="22"/>
        </w:rPr>
        <w:t>ent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with</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2"/>
          <w:sz w:val="22"/>
          <w:szCs w:val="22"/>
        </w:rPr>
        <w:t>B</w:t>
      </w:r>
      <w:r w:rsidRPr="00AE7575">
        <w:rPr>
          <w:rFonts w:asciiTheme="minorHAnsi" w:eastAsia="Calibri" w:hAnsiTheme="minorHAnsi" w:cstheme="minorHAnsi"/>
          <w:sz w:val="22"/>
          <w:szCs w:val="22"/>
        </w:rPr>
        <w:t>y si</w:t>
      </w:r>
      <w:r w:rsidRPr="00AE7575">
        <w:rPr>
          <w:rFonts w:asciiTheme="minorHAnsi" w:eastAsia="Calibri" w:hAnsiTheme="minorHAnsi" w:cstheme="minorHAnsi"/>
          <w:spacing w:val="-1"/>
          <w:sz w:val="22"/>
          <w:szCs w:val="22"/>
        </w:rPr>
        <w:t>gn</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z w:val="22"/>
          <w:szCs w:val="22"/>
        </w:rPr>
        <w:t>SOP,</w:t>
      </w:r>
      <w:r w:rsidRPr="00AE7575">
        <w:rPr>
          <w:rFonts w:asciiTheme="minorHAnsi" w:eastAsia="Calibri" w:hAnsiTheme="minorHAnsi" w:cstheme="minorHAnsi"/>
          <w:spacing w:val="-6"/>
          <w:sz w:val="22"/>
          <w:szCs w:val="22"/>
        </w:rPr>
        <w:t xml:space="preserve"> </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u</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ack</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wled</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th</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u</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g</w:t>
      </w:r>
      <w:r w:rsidRPr="00AE7575">
        <w:rPr>
          <w:rFonts w:asciiTheme="minorHAnsi" w:eastAsia="Calibri" w:hAnsiTheme="minorHAnsi" w:cstheme="minorHAnsi"/>
          <w:sz w:val="22"/>
          <w:szCs w:val="22"/>
        </w:rPr>
        <w:t>ra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r w:rsidRPr="00AE7575">
        <w:rPr>
          <w:rFonts w:asciiTheme="minorHAnsi" w:eastAsia="Calibri" w:hAnsiTheme="minorHAnsi" w:cstheme="minorHAnsi"/>
          <w:spacing w:val="-5"/>
          <w:sz w:val="22"/>
          <w:szCs w:val="22"/>
        </w:rPr>
        <w:t xml:space="preserve"> </w:t>
      </w:r>
      <w:r w:rsidRPr="00AE7575">
        <w:rPr>
          <w:rFonts w:asciiTheme="minorHAnsi" w:eastAsia="Calibri" w:hAnsiTheme="minorHAnsi" w:cstheme="minorHAnsi"/>
          <w:spacing w:val="1"/>
          <w:sz w:val="22"/>
          <w:szCs w:val="22"/>
        </w:rPr>
        <w:t>yo</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1"/>
          <w:sz w:val="22"/>
          <w:szCs w:val="22"/>
        </w:rPr>
        <w:t>un</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ed</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se</w:t>
      </w:r>
      <w:r w:rsidRPr="00AE7575">
        <w:rPr>
          <w:rFonts w:asciiTheme="minorHAnsi" w:eastAsia="Calibri" w:hAnsiTheme="minorHAnsi" w:cstheme="minorHAnsi"/>
          <w:spacing w:val="-3"/>
          <w:sz w:val="22"/>
          <w:szCs w:val="22"/>
        </w:rPr>
        <w:t>n</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4"/>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o</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und</w:t>
      </w:r>
      <w:r w:rsidRPr="00AE7575">
        <w:rPr>
          <w:rFonts w:asciiTheme="minorHAnsi" w:eastAsia="Calibri" w:hAnsiTheme="minorHAnsi" w:cstheme="minorHAnsi"/>
          <w:sz w:val="22"/>
          <w:szCs w:val="22"/>
        </w:rPr>
        <w:t>ergo such</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es</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s, as</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w</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 xml:space="preserve">en </w:t>
      </w:r>
      <w:r w:rsidRPr="00AE7575">
        <w:rPr>
          <w:rFonts w:asciiTheme="minorHAnsi" w:eastAsia="Calibri" w:hAnsiTheme="minorHAnsi" w:cstheme="minorHAnsi"/>
          <w:spacing w:val="-3"/>
          <w:sz w:val="22"/>
          <w:szCs w:val="22"/>
        </w:rPr>
        <w:t>d</w:t>
      </w:r>
      <w:r w:rsidRPr="00AE7575">
        <w:rPr>
          <w:rFonts w:asciiTheme="minorHAnsi" w:eastAsia="Calibri" w:hAnsiTheme="minorHAnsi" w:cstheme="minorHAnsi"/>
          <w:spacing w:val="-2"/>
          <w:sz w:val="22"/>
          <w:szCs w:val="22"/>
        </w:rPr>
        <w:t>e</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ed nec</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ssary</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by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 xml:space="preserve">the </w:t>
      </w:r>
      <w:r w:rsidRPr="00AE7575">
        <w:rPr>
          <w:rFonts w:asciiTheme="minorHAnsi" w:eastAsia="Calibri" w:hAnsiTheme="minorHAnsi" w:cstheme="minorHAnsi"/>
          <w:spacing w:val="-2"/>
          <w:sz w:val="22"/>
          <w:szCs w:val="22"/>
        </w:rPr>
        <w:t>c</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1"/>
          <w:sz w:val="22"/>
          <w:szCs w:val="22"/>
        </w:rPr>
        <w:t>y</w:t>
      </w:r>
      <w:r w:rsidRPr="00AE7575">
        <w:rPr>
          <w:rFonts w:asciiTheme="minorHAnsi" w:eastAsia="Calibri" w:hAnsiTheme="minorHAnsi" w:cstheme="minorHAnsi"/>
          <w:sz w:val="22"/>
          <w:szCs w:val="22"/>
        </w:rPr>
        <w:t>.</w:t>
      </w:r>
    </w:p>
    <w:p w14:paraId="4E0B4FCA" w14:textId="77777777" w:rsidR="00FB6CB2" w:rsidRPr="00AE7575" w:rsidRDefault="00FB6CB2" w:rsidP="00AE7575">
      <w:pPr>
        <w:spacing w:before="41" w:line="276" w:lineRule="auto"/>
        <w:ind w:left="1800" w:right="100" w:hanging="360"/>
        <w:jc w:val="both"/>
        <w:rPr>
          <w:rFonts w:asciiTheme="minorHAnsi" w:eastAsia="Calibri" w:hAnsiTheme="minorHAnsi" w:cstheme="minorHAnsi"/>
          <w:sz w:val="22"/>
          <w:szCs w:val="22"/>
        </w:rPr>
      </w:pPr>
    </w:p>
    <w:p w14:paraId="2300DF90" w14:textId="77777777" w:rsidR="00FB6CB2" w:rsidRPr="00AE7575" w:rsidRDefault="00FB6CB2" w:rsidP="00AE7575">
      <w:pPr>
        <w:pStyle w:val="ListParagraph"/>
        <w:numPr>
          <w:ilvl w:val="0"/>
          <w:numId w:val="3"/>
        </w:numPr>
        <w:spacing w:before="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Drivers to adhere to the specifications of the Tracking Systems and stay wit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in</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3"/>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ar</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z w:val="22"/>
          <w:szCs w:val="22"/>
        </w:rPr>
        <w:t>ers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 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wing</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ag</w:t>
      </w:r>
      <w:r w:rsidRPr="00AE7575">
        <w:rPr>
          <w:rFonts w:asciiTheme="minorHAnsi" w:eastAsia="Calibri" w:hAnsiTheme="minorHAnsi" w:cstheme="minorHAnsi"/>
          <w:spacing w:val="-1"/>
          <w:sz w:val="22"/>
          <w:szCs w:val="22"/>
        </w:rPr>
        <w:t>r</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d</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perf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ce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area</w:t>
      </w:r>
      <w:r w:rsidRPr="00AE7575">
        <w:rPr>
          <w:rFonts w:asciiTheme="minorHAnsi" w:eastAsia="Calibri" w:hAnsiTheme="minorHAnsi" w:cstheme="minorHAnsi"/>
          <w:spacing w:val="-2"/>
          <w:sz w:val="22"/>
          <w:szCs w:val="22"/>
        </w:rPr>
        <w:t>s</w:t>
      </w:r>
      <w:r w:rsidRPr="00AE7575">
        <w:rPr>
          <w:rFonts w:asciiTheme="minorHAnsi" w:eastAsia="Calibri" w:hAnsiTheme="minorHAnsi" w:cstheme="minorHAnsi"/>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w:t>
      </w:r>
      <w:r w:rsidRPr="00AE7575">
        <w:rPr>
          <w:rFonts w:asciiTheme="minorHAnsi" w:eastAsia="Calibri" w:hAnsiTheme="minorHAnsi" w:cstheme="minorHAnsi"/>
          <w:spacing w:val="-3"/>
          <w:sz w:val="22"/>
          <w:szCs w:val="22"/>
        </w:rPr>
        <w:t>l</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wing</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wi</w:t>
      </w:r>
      <w:r w:rsidRPr="00AE7575">
        <w:rPr>
          <w:rFonts w:asciiTheme="minorHAnsi" w:eastAsia="Calibri" w:hAnsiTheme="minorHAnsi" w:cstheme="minorHAnsi"/>
          <w:spacing w:val="-2"/>
          <w:sz w:val="22"/>
          <w:szCs w:val="22"/>
        </w:rPr>
        <w:t>l</w:t>
      </w:r>
      <w:r w:rsidRPr="00AE7575">
        <w:rPr>
          <w:rFonts w:asciiTheme="minorHAnsi" w:eastAsia="Calibri" w:hAnsiTheme="minorHAnsi" w:cstheme="minorHAnsi"/>
          <w:sz w:val="22"/>
          <w:szCs w:val="22"/>
        </w:rPr>
        <w:t>l not</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3"/>
          <w:sz w:val="22"/>
          <w:szCs w:val="22"/>
        </w:rPr>
        <w:t>b</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ler</w:t>
      </w:r>
      <w:r w:rsidRPr="00AE7575">
        <w:rPr>
          <w:rFonts w:asciiTheme="minorHAnsi" w:eastAsia="Calibri" w:hAnsiTheme="minorHAnsi" w:cstheme="minorHAnsi"/>
          <w:spacing w:val="-3"/>
          <w:sz w:val="22"/>
          <w:szCs w:val="22"/>
        </w:rPr>
        <w:t>a</w:t>
      </w:r>
      <w:r w:rsidRPr="00AE7575">
        <w:rPr>
          <w:rFonts w:asciiTheme="minorHAnsi" w:eastAsia="Calibri" w:hAnsiTheme="minorHAnsi" w:cstheme="minorHAnsi"/>
          <w:sz w:val="22"/>
          <w:szCs w:val="22"/>
        </w:rPr>
        <w:t>t</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w:t>
      </w:r>
    </w:p>
    <w:p w14:paraId="738D4F5B" w14:textId="77777777" w:rsidR="00FB6CB2" w:rsidRPr="00AE7575" w:rsidRDefault="00FB6CB2" w:rsidP="00AE7575">
      <w:pPr>
        <w:pStyle w:val="ListParagraph"/>
        <w:numPr>
          <w:ilvl w:val="0"/>
          <w:numId w:val="4"/>
        </w:numPr>
        <w:spacing w:before="9" w:line="276" w:lineRule="auto"/>
        <w:ind w:right="100"/>
        <w:jc w:val="both"/>
        <w:rPr>
          <w:rFonts w:asciiTheme="minorHAnsi" w:hAnsiTheme="minorHAnsi" w:cstheme="minorHAnsi"/>
          <w:sz w:val="22"/>
          <w:szCs w:val="22"/>
        </w:rPr>
      </w:pP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p>
    <w:p w14:paraId="0F2A512B" w14:textId="1517394B" w:rsidR="00FB6CB2" w:rsidRPr="00AE7575" w:rsidRDefault="00FB6CB2" w:rsidP="00AE7575">
      <w:pPr>
        <w:pStyle w:val="ListParagraph"/>
        <w:numPr>
          <w:ilvl w:val="0"/>
          <w:numId w:val="4"/>
        </w:numPr>
        <w:spacing w:before="12"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O</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er</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R</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pacing w:val="1"/>
          <w:sz w:val="22"/>
          <w:szCs w:val="22"/>
        </w:rPr>
        <w:t>vv</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p>
    <w:p w14:paraId="6578A2E1" w14:textId="77777777" w:rsidR="00FB6CB2" w:rsidRPr="00AE7575" w:rsidRDefault="00FB6CB2" w:rsidP="00AE7575">
      <w:pPr>
        <w:pStyle w:val="ListParagraph"/>
        <w:numPr>
          <w:ilvl w:val="0"/>
          <w:numId w:val="4"/>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arsh</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Acc</w:t>
      </w:r>
      <w:r w:rsidRPr="00AE7575">
        <w:rPr>
          <w:rFonts w:asciiTheme="minorHAnsi" w:eastAsia="Calibri" w:hAnsiTheme="minorHAnsi" w:cstheme="minorHAnsi"/>
          <w:spacing w:val="1"/>
          <w:sz w:val="22"/>
          <w:szCs w:val="22"/>
        </w:rPr>
        <w:t>e</w:t>
      </w:r>
      <w:r w:rsidRPr="00AE7575">
        <w:rPr>
          <w:rFonts w:asciiTheme="minorHAnsi" w:eastAsia="Calibri" w:hAnsiTheme="minorHAnsi" w:cstheme="minorHAnsi"/>
          <w:sz w:val="22"/>
          <w:szCs w:val="22"/>
        </w:rPr>
        <w:t>le</w:t>
      </w:r>
      <w:r w:rsidRPr="00AE7575">
        <w:rPr>
          <w:rFonts w:asciiTheme="minorHAnsi" w:eastAsia="Calibri" w:hAnsiTheme="minorHAnsi" w:cstheme="minorHAnsi"/>
          <w:spacing w:val="-2"/>
          <w:sz w:val="22"/>
          <w:szCs w:val="22"/>
        </w:rPr>
        <w:t>r</w:t>
      </w:r>
      <w:r w:rsidRPr="00AE7575">
        <w:rPr>
          <w:rFonts w:asciiTheme="minorHAnsi" w:eastAsia="Calibri" w:hAnsiTheme="minorHAnsi" w:cstheme="minorHAnsi"/>
          <w:sz w:val="22"/>
          <w:szCs w:val="22"/>
        </w:rPr>
        <w:t>ati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 xml:space="preserve">n </w:t>
      </w:r>
    </w:p>
    <w:p w14:paraId="600D7DC9" w14:textId="77777777" w:rsidR="00FB6CB2" w:rsidRPr="00AE7575" w:rsidRDefault="00FB6CB2" w:rsidP="00AE7575">
      <w:pPr>
        <w:pStyle w:val="ListParagraph"/>
        <w:numPr>
          <w:ilvl w:val="0"/>
          <w:numId w:val="4"/>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arsh</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Braki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p>
    <w:p w14:paraId="009F5F04" w14:textId="77777777" w:rsidR="00FB6CB2" w:rsidRPr="00AE7575" w:rsidRDefault="00FB6CB2" w:rsidP="00AE7575">
      <w:pPr>
        <w:pStyle w:val="ListParagraph"/>
        <w:numPr>
          <w:ilvl w:val="0"/>
          <w:numId w:val="4"/>
        </w:numPr>
        <w:spacing w:before="9"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Ex</w:t>
      </w:r>
      <w:r w:rsidRPr="00AE7575">
        <w:rPr>
          <w:rFonts w:asciiTheme="minorHAnsi" w:eastAsia="Calibri" w:hAnsiTheme="minorHAnsi" w:cstheme="minorHAnsi"/>
          <w:spacing w:val="1"/>
          <w:sz w:val="22"/>
          <w:szCs w:val="22"/>
        </w:rPr>
        <w:t>c</w:t>
      </w:r>
      <w:r w:rsidRPr="00AE7575">
        <w:rPr>
          <w:rFonts w:asciiTheme="minorHAnsi" w:eastAsia="Calibri" w:hAnsiTheme="minorHAnsi" w:cstheme="minorHAnsi"/>
          <w:sz w:val="22"/>
          <w:szCs w:val="22"/>
        </w:rPr>
        <w:t>ess</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d</w:t>
      </w:r>
      <w:r w:rsidRPr="00AE7575">
        <w:rPr>
          <w:rFonts w:asciiTheme="minorHAnsi" w:eastAsia="Calibri" w:hAnsiTheme="minorHAnsi" w:cstheme="minorHAnsi"/>
          <w:sz w:val="22"/>
          <w:szCs w:val="22"/>
        </w:rPr>
        <w:t>li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g</w:t>
      </w:r>
    </w:p>
    <w:p w14:paraId="7D0CCB81" w14:textId="77777777" w:rsidR="00FB6CB2" w:rsidRPr="00AE7575" w:rsidRDefault="00FB6CB2" w:rsidP="00AE7575">
      <w:pPr>
        <w:pStyle w:val="ListParagraph"/>
        <w:numPr>
          <w:ilvl w:val="0"/>
          <w:numId w:val="4"/>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F</w:t>
      </w:r>
      <w:r w:rsidRPr="00AE7575">
        <w:rPr>
          <w:rFonts w:asciiTheme="minorHAnsi" w:eastAsia="Calibri" w:hAnsiTheme="minorHAnsi" w:cstheme="minorHAnsi"/>
          <w:spacing w:val="-1"/>
          <w:sz w:val="22"/>
          <w:szCs w:val="22"/>
        </w:rPr>
        <w:t>a</w:t>
      </w:r>
      <w:r w:rsidRPr="00AE7575">
        <w:rPr>
          <w:rFonts w:asciiTheme="minorHAnsi" w:eastAsia="Calibri" w:hAnsiTheme="minorHAnsi" w:cstheme="minorHAnsi"/>
          <w:sz w:val="22"/>
          <w:szCs w:val="22"/>
        </w:rPr>
        <w:t>il</w:t>
      </w:r>
      <w:r w:rsidRPr="00AE7575">
        <w:rPr>
          <w:rFonts w:asciiTheme="minorHAnsi" w:eastAsia="Calibri" w:hAnsiTheme="minorHAnsi" w:cstheme="minorHAnsi"/>
          <w:spacing w:val="-1"/>
          <w:sz w:val="22"/>
          <w:szCs w:val="22"/>
        </w:rPr>
        <w:t>u</w:t>
      </w:r>
      <w:r w:rsidRPr="00AE7575">
        <w:rPr>
          <w:rFonts w:asciiTheme="minorHAnsi" w:eastAsia="Calibri" w:hAnsiTheme="minorHAnsi" w:cstheme="minorHAnsi"/>
          <w:sz w:val="22"/>
          <w:szCs w:val="22"/>
        </w:rPr>
        <w:t>re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ad</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ere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t</w:t>
      </w:r>
      <w:r w:rsidRPr="00AE7575">
        <w:rPr>
          <w:rFonts w:asciiTheme="minorHAnsi" w:eastAsia="Calibri" w:hAnsiTheme="minorHAnsi" w:cstheme="minorHAnsi"/>
          <w:spacing w:val="-1"/>
          <w:sz w:val="22"/>
          <w:szCs w:val="22"/>
        </w:rPr>
        <w:t>h</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abo</w:t>
      </w:r>
      <w:r w:rsidRPr="00AE7575">
        <w:rPr>
          <w:rFonts w:asciiTheme="minorHAnsi" w:eastAsia="Calibri" w:hAnsiTheme="minorHAnsi" w:cstheme="minorHAnsi"/>
          <w:spacing w:val="-1"/>
          <w:sz w:val="22"/>
          <w:szCs w:val="22"/>
        </w:rPr>
        <w:t>v</w:t>
      </w:r>
      <w:r w:rsidRPr="00AE7575">
        <w:rPr>
          <w:rFonts w:asciiTheme="minorHAnsi" w:eastAsia="Calibri" w:hAnsiTheme="minorHAnsi" w:cstheme="minorHAnsi"/>
          <w:sz w:val="22"/>
          <w:szCs w:val="22"/>
        </w:rPr>
        <w:t>e</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pacing w:val="-2"/>
          <w:sz w:val="22"/>
          <w:szCs w:val="22"/>
        </w:rPr>
        <w:t>t</w:t>
      </w:r>
      <w:r w:rsidRPr="00AE7575">
        <w:rPr>
          <w:rFonts w:asciiTheme="minorHAnsi" w:eastAsia="Calibri" w:hAnsiTheme="minorHAnsi" w:cstheme="minorHAnsi"/>
          <w:sz w:val="22"/>
          <w:szCs w:val="22"/>
        </w:rPr>
        <w:t>s,</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pacing w:val="1"/>
          <w:sz w:val="22"/>
          <w:szCs w:val="22"/>
        </w:rPr>
        <w:t>m</w:t>
      </w:r>
      <w:r w:rsidRPr="00AE7575">
        <w:rPr>
          <w:rFonts w:asciiTheme="minorHAnsi" w:eastAsia="Calibri" w:hAnsiTheme="minorHAnsi" w:cstheme="minorHAnsi"/>
          <w:sz w:val="22"/>
          <w:szCs w:val="22"/>
        </w:rPr>
        <w:t>ay</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lead</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to</w:t>
      </w:r>
      <w:r w:rsidRPr="00AE7575">
        <w:rPr>
          <w:rFonts w:asciiTheme="minorHAnsi" w:eastAsia="Calibri" w:hAnsiTheme="minorHAnsi" w:cstheme="minorHAnsi"/>
          <w:spacing w:val="2"/>
          <w:sz w:val="22"/>
          <w:szCs w:val="22"/>
        </w:rPr>
        <w:t xml:space="preserve"> </w:t>
      </w:r>
      <w:r w:rsidRPr="00AE7575">
        <w:rPr>
          <w:rFonts w:asciiTheme="minorHAnsi" w:eastAsia="Calibri" w:hAnsiTheme="minorHAnsi" w:cstheme="minorHAnsi"/>
          <w:sz w:val="22"/>
          <w:szCs w:val="22"/>
        </w:rPr>
        <w:t>fu</w:t>
      </w:r>
      <w:r w:rsidRPr="00AE7575">
        <w:rPr>
          <w:rFonts w:asciiTheme="minorHAnsi" w:eastAsia="Calibri" w:hAnsiTheme="minorHAnsi" w:cstheme="minorHAnsi"/>
          <w:spacing w:val="-3"/>
          <w:sz w:val="22"/>
          <w:szCs w:val="22"/>
        </w:rPr>
        <w:t>r</w:t>
      </w:r>
      <w:r w:rsidRPr="00AE7575">
        <w:rPr>
          <w:rFonts w:asciiTheme="minorHAnsi" w:eastAsia="Calibri" w:hAnsiTheme="minorHAnsi" w:cstheme="minorHAnsi"/>
          <w:sz w:val="22"/>
          <w:szCs w:val="22"/>
        </w:rPr>
        <w:t>ther d</w:t>
      </w:r>
      <w:r w:rsidRPr="00AE7575">
        <w:rPr>
          <w:rFonts w:asciiTheme="minorHAnsi" w:eastAsia="Calibri" w:hAnsiTheme="minorHAnsi" w:cstheme="minorHAnsi"/>
          <w:spacing w:val="-1"/>
          <w:sz w:val="22"/>
          <w:szCs w:val="22"/>
        </w:rPr>
        <w:t>i</w:t>
      </w:r>
      <w:r w:rsidRPr="00AE7575">
        <w:rPr>
          <w:rFonts w:asciiTheme="minorHAnsi" w:eastAsia="Calibri" w:hAnsiTheme="minorHAnsi" w:cstheme="minorHAnsi"/>
          <w:sz w:val="22"/>
          <w:szCs w:val="22"/>
        </w:rPr>
        <w:t>sci</w:t>
      </w:r>
      <w:r w:rsidRPr="00AE7575">
        <w:rPr>
          <w:rFonts w:asciiTheme="minorHAnsi" w:eastAsia="Calibri" w:hAnsiTheme="minorHAnsi" w:cstheme="minorHAnsi"/>
          <w:spacing w:val="-1"/>
          <w:sz w:val="22"/>
          <w:szCs w:val="22"/>
        </w:rPr>
        <w:t>p</w:t>
      </w:r>
      <w:r w:rsidRPr="00AE7575">
        <w:rPr>
          <w:rFonts w:asciiTheme="minorHAnsi" w:eastAsia="Calibri" w:hAnsiTheme="minorHAnsi" w:cstheme="minorHAnsi"/>
          <w:sz w:val="22"/>
          <w:szCs w:val="22"/>
        </w:rPr>
        <w:t>li</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ary</w:t>
      </w:r>
      <w:r w:rsidRPr="00AE7575">
        <w:rPr>
          <w:rFonts w:asciiTheme="minorHAnsi" w:eastAsia="Calibri" w:hAnsiTheme="minorHAnsi" w:cstheme="minorHAnsi"/>
          <w:spacing w:val="-1"/>
          <w:sz w:val="22"/>
          <w:szCs w:val="22"/>
        </w:rPr>
        <w:t xml:space="preserve"> </w:t>
      </w:r>
      <w:r w:rsidRPr="00AE7575">
        <w:rPr>
          <w:rFonts w:asciiTheme="minorHAnsi" w:eastAsia="Calibri" w:hAnsiTheme="minorHAnsi" w:cstheme="minorHAnsi"/>
          <w:sz w:val="22"/>
          <w:szCs w:val="22"/>
        </w:rPr>
        <w:t>act</w:t>
      </w:r>
      <w:r w:rsidRPr="00AE7575">
        <w:rPr>
          <w:rFonts w:asciiTheme="minorHAnsi" w:eastAsia="Calibri" w:hAnsiTheme="minorHAnsi" w:cstheme="minorHAnsi"/>
          <w:spacing w:val="-2"/>
          <w:sz w:val="22"/>
          <w:szCs w:val="22"/>
        </w:rPr>
        <w:t>i</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pacing w:val="-1"/>
          <w:sz w:val="22"/>
          <w:szCs w:val="22"/>
        </w:rPr>
        <w:t>n</w:t>
      </w:r>
      <w:r w:rsidRPr="00AE7575">
        <w:rPr>
          <w:rFonts w:asciiTheme="minorHAnsi" w:eastAsia="Calibri" w:hAnsiTheme="minorHAnsi" w:cstheme="minorHAnsi"/>
          <w:sz w:val="22"/>
          <w:szCs w:val="22"/>
        </w:rPr>
        <w:t xml:space="preserve">. </w:t>
      </w:r>
    </w:p>
    <w:p w14:paraId="6EE816C3" w14:textId="77777777" w:rsidR="00FB6CB2" w:rsidRPr="00AE7575" w:rsidRDefault="00FB6CB2" w:rsidP="00AE7575">
      <w:pPr>
        <w:pStyle w:val="ListParagraph"/>
        <w:numPr>
          <w:ilvl w:val="0"/>
          <w:numId w:val="4"/>
        </w:numPr>
        <w:spacing w:before="41"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z w:val="22"/>
          <w:szCs w:val="22"/>
        </w:rPr>
        <w:t xml:space="preserve">Out </w:t>
      </w:r>
      <w:r w:rsidRPr="00AE7575">
        <w:rPr>
          <w:rFonts w:asciiTheme="minorHAnsi" w:eastAsia="Calibri" w:hAnsiTheme="minorHAnsi" w:cstheme="minorHAnsi"/>
          <w:spacing w:val="1"/>
          <w:sz w:val="22"/>
          <w:szCs w:val="22"/>
        </w:rPr>
        <w:t>o</w:t>
      </w:r>
      <w:r w:rsidRPr="00AE7575">
        <w:rPr>
          <w:rFonts w:asciiTheme="minorHAnsi" w:eastAsia="Calibri" w:hAnsiTheme="minorHAnsi" w:cstheme="minorHAnsi"/>
          <w:sz w:val="22"/>
          <w:szCs w:val="22"/>
        </w:rPr>
        <w:t>f</w:t>
      </w:r>
      <w:r w:rsidRPr="00AE7575">
        <w:rPr>
          <w:rFonts w:asciiTheme="minorHAnsi" w:eastAsia="Calibri" w:hAnsiTheme="minorHAnsi" w:cstheme="minorHAnsi"/>
          <w:spacing w:val="-3"/>
          <w:sz w:val="22"/>
          <w:szCs w:val="22"/>
        </w:rPr>
        <w:t xml:space="preserve"> </w:t>
      </w:r>
      <w:r w:rsidRPr="00AE7575">
        <w:rPr>
          <w:rFonts w:asciiTheme="minorHAnsi" w:eastAsia="Calibri" w:hAnsiTheme="minorHAnsi" w:cstheme="minorHAnsi"/>
          <w:sz w:val="22"/>
          <w:szCs w:val="22"/>
        </w:rPr>
        <w:t>green b</w:t>
      </w:r>
      <w:r w:rsidRPr="00AE7575">
        <w:rPr>
          <w:rFonts w:asciiTheme="minorHAnsi" w:eastAsia="Calibri" w:hAnsiTheme="minorHAnsi" w:cstheme="minorHAnsi"/>
          <w:spacing w:val="-1"/>
          <w:sz w:val="22"/>
          <w:szCs w:val="22"/>
        </w:rPr>
        <w:t>an</w:t>
      </w:r>
      <w:r w:rsidRPr="00AE7575">
        <w:rPr>
          <w:rFonts w:asciiTheme="minorHAnsi" w:eastAsia="Calibri" w:hAnsiTheme="minorHAnsi" w:cstheme="minorHAnsi"/>
          <w:sz w:val="22"/>
          <w:szCs w:val="22"/>
        </w:rPr>
        <w:t>d</w:t>
      </w:r>
    </w:p>
    <w:p w14:paraId="58BE28CE" w14:textId="77777777" w:rsidR="00FB6CB2" w:rsidRPr="00AE7575" w:rsidRDefault="00FB6CB2" w:rsidP="00AE7575">
      <w:pPr>
        <w:spacing w:before="41" w:line="276" w:lineRule="auto"/>
        <w:ind w:left="1440" w:right="100"/>
        <w:jc w:val="both"/>
        <w:rPr>
          <w:rFonts w:asciiTheme="minorHAnsi" w:eastAsia="Calibri" w:hAnsiTheme="minorHAnsi" w:cstheme="minorHAnsi"/>
          <w:sz w:val="22"/>
          <w:szCs w:val="22"/>
        </w:rPr>
      </w:pPr>
    </w:p>
    <w:p w14:paraId="12304B51" w14:textId="77777777" w:rsidR="00FB6CB2" w:rsidRPr="00AE7575" w:rsidRDefault="00FB6CB2" w:rsidP="00AE7575">
      <w:pPr>
        <w:pStyle w:val="ListParagraph"/>
        <w:numPr>
          <w:ilvl w:val="0"/>
          <w:numId w:val="3"/>
        </w:numPr>
        <w:spacing w:before="8" w:line="276" w:lineRule="auto"/>
        <w:ind w:right="100"/>
        <w:jc w:val="both"/>
        <w:rPr>
          <w:rFonts w:asciiTheme="minorHAnsi" w:eastAsia="Calibri" w:hAnsiTheme="minorHAnsi" w:cstheme="minorHAnsi"/>
          <w:spacing w:val="1"/>
          <w:sz w:val="22"/>
          <w:szCs w:val="22"/>
        </w:rPr>
      </w:pPr>
      <w:r w:rsidRPr="00AE7575">
        <w:rPr>
          <w:rFonts w:asciiTheme="minorHAnsi" w:eastAsia="Calibri" w:hAnsiTheme="minorHAnsi" w:cstheme="minorHAnsi"/>
          <w:spacing w:val="1"/>
          <w:sz w:val="22"/>
          <w:szCs w:val="22"/>
        </w:rPr>
        <w:t>Drivers are not to Tamper with, alter, damage, lose or sabotage company property, this includes but is not limited to, drivers tags, cameras in the cabs, Mix Telematics tracking system, vehicle keys, tools, spare wheel, Fuel card, E-Tag etc.</w:t>
      </w:r>
    </w:p>
    <w:p w14:paraId="3EC41EBC" w14:textId="2E813DC8" w:rsidR="00A0386E" w:rsidRPr="00AE7575" w:rsidRDefault="00FB6CB2" w:rsidP="00AE7575">
      <w:pPr>
        <w:pStyle w:val="ListParagraph"/>
        <w:numPr>
          <w:ilvl w:val="0"/>
          <w:numId w:val="3"/>
        </w:numPr>
        <w:spacing w:before="8" w:line="276" w:lineRule="auto"/>
        <w:ind w:right="100"/>
        <w:jc w:val="both"/>
        <w:rPr>
          <w:rFonts w:asciiTheme="minorHAnsi" w:eastAsia="Calibri" w:hAnsiTheme="minorHAnsi" w:cstheme="minorHAnsi"/>
          <w:sz w:val="22"/>
          <w:szCs w:val="22"/>
        </w:rPr>
      </w:pPr>
      <w:r w:rsidRPr="00AE7575">
        <w:rPr>
          <w:rFonts w:asciiTheme="minorHAnsi" w:eastAsia="Calibri" w:hAnsiTheme="minorHAnsi" w:cstheme="minorHAnsi"/>
          <w:spacing w:val="1"/>
          <w:sz w:val="22"/>
          <w:szCs w:val="22"/>
        </w:rPr>
        <w:t>All personnel will undergo a Breathalyzer testing as required by the company as per the Breathalyzer SOP</w:t>
      </w:r>
      <w:bookmarkEnd w:id="0"/>
      <w:r w:rsidR="007339C0" w:rsidRPr="00AE7575">
        <w:rPr>
          <w:rFonts w:asciiTheme="minorHAnsi" w:eastAsia="Calibri" w:hAnsiTheme="minorHAnsi" w:cstheme="minorHAnsi"/>
          <w:spacing w:val="1"/>
          <w:sz w:val="22"/>
          <w:szCs w:val="22"/>
        </w:rPr>
        <w:t>.</w:t>
      </w:r>
    </w:p>
    <w:sectPr w:rsidR="00A0386E" w:rsidRPr="00AE7575" w:rsidSect="00AE7575">
      <w:headerReference w:type="default" r:id="rId7"/>
      <w:footerReference w:type="default" r:id="rId8"/>
      <w:pgSz w:w="12240" w:h="15840"/>
      <w:pgMar w:top="600" w:right="720" w:bottom="280" w:left="80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60F7" w14:textId="77777777" w:rsidR="00AE686B" w:rsidRPr="006B08AA" w:rsidRDefault="00AE686B" w:rsidP="0070386D">
      <w:r w:rsidRPr="006B08AA">
        <w:separator/>
      </w:r>
    </w:p>
  </w:endnote>
  <w:endnote w:type="continuationSeparator" w:id="0">
    <w:p w14:paraId="3C3779E7" w14:textId="77777777" w:rsidR="00AE686B" w:rsidRPr="006B08AA" w:rsidRDefault="00AE686B" w:rsidP="0070386D">
      <w:r w:rsidRPr="006B08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D49" w14:textId="00C01A61" w:rsidR="005C0DB5" w:rsidRPr="00AE7575" w:rsidRDefault="00000000" w:rsidP="00AE7575">
    <w:pPr>
      <w:pStyle w:val="Footer"/>
      <w:jc w:val="right"/>
      <w:rPr>
        <w:rFonts w:asciiTheme="minorHAnsi" w:hAnsiTheme="minorHAnsi" w:cstheme="minorHAnsi"/>
      </w:rPr>
    </w:pPr>
    <w:sdt>
      <w:sdtPr>
        <w:rPr>
          <w:rFonts w:asciiTheme="minorHAnsi" w:hAnsiTheme="minorHAnsi" w:cstheme="minorHAnsi"/>
        </w:rPr>
        <w:id w:val="-1705238520"/>
        <w:docPartObj>
          <w:docPartGallery w:val="Page Numbers (Top of Page)"/>
          <w:docPartUnique/>
        </w:docPartObj>
      </w:sdtPr>
      <w:sdtContent>
        <w:r w:rsidR="00AE7575" w:rsidRPr="00AE7575">
          <w:rPr>
            <w:rFonts w:asciiTheme="minorHAnsi" w:hAnsiTheme="minorHAnsi" w:cstheme="minorHAnsi"/>
          </w:rPr>
          <w:t xml:space="preserve">Page </w:t>
        </w:r>
        <w:r w:rsidR="00AE7575" w:rsidRPr="00AE7575">
          <w:rPr>
            <w:rFonts w:asciiTheme="minorHAnsi" w:hAnsiTheme="minorHAnsi" w:cstheme="minorHAnsi"/>
            <w:b/>
            <w:bCs/>
          </w:rPr>
          <w:fldChar w:fldCharType="begin"/>
        </w:r>
        <w:r w:rsidR="00AE7575" w:rsidRPr="00AE7575">
          <w:rPr>
            <w:rFonts w:asciiTheme="minorHAnsi" w:hAnsiTheme="minorHAnsi" w:cstheme="minorHAnsi"/>
            <w:b/>
            <w:bCs/>
          </w:rPr>
          <w:instrText xml:space="preserve"> PAGE </w:instrText>
        </w:r>
        <w:r w:rsidR="00AE7575" w:rsidRPr="00AE7575">
          <w:rPr>
            <w:rFonts w:asciiTheme="minorHAnsi" w:hAnsiTheme="minorHAnsi" w:cstheme="minorHAnsi"/>
            <w:b/>
            <w:bCs/>
          </w:rPr>
          <w:fldChar w:fldCharType="separate"/>
        </w:r>
        <w:r w:rsidR="00AE7575" w:rsidRPr="00AE7575">
          <w:rPr>
            <w:rFonts w:asciiTheme="minorHAnsi" w:hAnsiTheme="minorHAnsi" w:cstheme="minorHAnsi"/>
            <w:b/>
            <w:bCs/>
          </w:rPr>
          <w:t>1</w:t>
        </w:r>
        <w:r w:rsidR="00AE7575" w:rsidRPr="00AE7575">
          <w:rPr>
            <w:rFonts w:asciiTheme="minorHAnsi" w:hAnsiTheme="minorHAnsi" w:cstheme="minorHAnsi"/>
            <w:b/>
            <w:bCs/>
          </w:rPr>
          <w:fldChar w:fldCharType="end"/>
        </w:r>
        <w:r w:rsidR="00AE7575" w:rsidRPr="00AE7575">
          <w:rPr>
            <w:rFonts w:asciiTheme="minorHAnsi" w:hAnsiTheme="minorHAnsi" w:cstheme="minorHAnsi"/>
          </w:rPr>
          <w:t xml:space="preserve"> of </w:t>
        </w:r>
        <w:r w:rsidR="00AE7575" w:rsidRPr="00AE7575">
          <w:rPr>
            <w:rFonts w:asciiTheme="minorHAnsi" w:hAnsiTheme="minorHAnsi" w:cstheme="minorHAnsi"/>
            <w:b/>
            <w:bCs/>
          </w:rPr>
          <w:fldChar w:fldCharType="begin"/>
        </w:r>
        <w:r w:rsidR="00AE7575" w:rsidRPr="00AE7575">
          <w:rPr>
            <w:rFonts w:asciiTheme="minorHAnsi" w:hAnsiTheme="minorHAnsi" w:cstheme="minorHAnsi"/>
            <w:b/>
            <w:bCs/>
          </w:rPr>
          <w:instrText xml:space="preserve"> NUMPAGES  </w:instrText>
        </w:r>
        <w:r w:rsidR="00AE7575" w:rsidRPr="00AE7575">
          <w:rPr>
            <w:rFonts w:asciiTheme="minorHAnsi" w:hAnsiTheme="minorHAnsi" w:cstheme="minorHAnsi"/>
            <w:b/>
            <w:bCs/>
          </w:rPr>
          <w:fldChar w:fldCharType="separate"/>
        </w:r>
        <w:r w:rsidR="00AE7575" w:rsidRPr="00AE7575">
          <w:rPr>
            <w:rFonts w:asciiTheme="minorHAnsi" w:hAnsiTheme="minorHAnsi" w:cstheme="minorHAnsi"/>
            <w:b/>
            <w:bCs/>
          </w:rPr>
          <w:t>2</w:t>
        </w:r>
        <w:r w:rsidR="00AE7575" w:rsidRPr="00AE7575">
          <w:rPr>
            <w:rFonts w:asciiTheme="minorHAnsi" w:hAnsiTheme="minorHAnsi" w:cstheme="minorHAnsi"/>
            <w:b/>
            <w:bCs/>
          </w:rPr>
          <w:fldChar w:fldCharType="end"/>
        </w:r>
      </w:sdtContent>
    </w:sdt>
    <w:r w:rsidR="00AE7575" w:rsidRPr="00AE7575">
      <w:rPr>
        <w:rFonts w:asciiTheme="minorHAnsi" w:hAnsiTheme="minorHAnsi" w:cstheme="minorHAnsi"/>
      </w:rPr>
      <w:t xml:space="preserve"> </w:t>
    </w:r>
    <w:r w:rsidR="00AE7575" w:rsidRPr="00AE7575">
      <w:rPr>
        <w:rFonts w:asciiTheme="minorHAnsi" w:hAnsiTheme="minorHAnsi" w:cstheme="minorHAnsi"/>
      </w:rPr>
      <w:ptab w:relativeTo="margin" w:alignment="center" w:leader="none"/>
    </w:r>
    <w:r w:rsidR="00AE7575" w:rsidRPr="00AE7575">
      <w:rPr>
        <w:rFonts w:asciiTheme="minorHAnsi" w:hAnsiTheme="minorHAnsi" w:cstheme="minorHAnsi"/>
      </w:rPr>
      <w:t>Uncontrolled copy if printed</w:t>
    </w:r>
    <w:r w:rsidR="00AE7575" w:rsidRPr="00AE7575">
      <w:rPr>
        <w:rFonts w:asciiTheme="minorHAnsi" w:hAnsiTheme="minorHAnsi" w:cstheme="minorHAns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F8E6" w14:textId="77777777" w:rsidR="00AE686B" w:rsidRPr="006B08AA" w:rsidRDefault="00AE686B" w:rsidP="0070386D">
      <w:r w:rsidRPr="006B08AA">
        <w:separator/>
      </w:r>
    </w:p>
  </w:footnote>
  <w:footnote w:type="continuationSeparator" w:id="0">
    <w:p w14:paraId="2EECF1E1" w14:textId="77777777" w:rsidR="00AE686B" w:rsidRPr="006B08AA" w:rsidRDefault="00AE686B" w:rsidP="0070386D">
      <w:r w:rsidRPr="006B08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6091" w14:textId="43FCE603" w:rsidR="007339C0" w:rsidRDefault="007339C0" w:rsidP="007339C0">
    <w:pPr>
      <w:pStyle w:val="Header"/>
      <w:jc w:val="right"/>
      <w:rPr>
        <w:rFonts w:ascii="Calibri" w:hAnsi="Calibri" w:cs="Calibri"/>
        <w:b/>
        <w:bCs/>
        <w:sz w:val="32"/>
        <w:szCs w:val="32"/>
      </w:rPr>
    </w:pPr>
    <w:bookmarkStart w:id="4" w:name="_Hlk149822987"/>
    <w:bookmarkStart w:id="5" w:name="_Hlk149823173"/>
    <w:bookmarkStart w:id="6" w:name="_Hlk149823174"/>
    <w:r>
      <w:rPr>
        <w:noProof/>
      </w:rPr>
      <w:drawing>
        <wp:anchor distT="0" distB="0" distL="114300" distR="114300" simplePos="0" relativeHeight="251659264" behindDoc="1" locked="0" layoutInCell="1" allowOverlap="1" wp14:anchorId="0CE9DF70" wp14:editId="1955AD53">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407615894" name="Picture 1407615894"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15894" name="Picture 1407615894"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Operational Driver</w:t>
    </w:r>
  </w:p>
  <w:p w14:paraId="14517125" w14:textId="77777777" w:rsidR="007339C0" w:rsidRDefault="007339C0" w:rsidP="007339C0">
    <w:pPr>
      <w:pStyle w:val="Header"/>
      <w:jc w:val="right"/>
      <w:rPr>
        <w:rFonts w:ascii="Calibri" w:hAnsi="Calibri" w:cs="Calibri"/>
      </w:rPr>
    </w:pPr>
    <w:r>
      <w:rPr>
        <w:rFonts w:ascii="Calibri" w:hAnsi="Calibri" w:cs="Calibri"/>
      </w:rPr>
      <w:t>Standard Operating Procedure</w:t>
    </w:r>
  </w:p>
  <w:p w14:paraId="136E6373" w14:textId="77777777" w:rsidR="007339C0" w:rsidRPr="00764E8A" w:rsidRDefault="007339C0" w:rsidP="007339C0">
    <w:pPr>
      <w:pStyle w:val="Header"/>
      <w:jc w:val="right"/>
      <w:rPr>
        <w:sz w:val="44"/>
        <w:szCs w:val="44"/>
      </w:rPr>
    </w:pPr>
    <w:r>
      <w:rPr>
        <w:rFonts w:ascii="Calibri" w:hAnsi="Calibri" w:cs="Calibri"/>
      </w:rPr>
      <w:t>Owner/ Department: ZAF – Operations</w:t>
    </w:r>
    <w:r>
      <w:rPr>
        <w:sz w:val="44"/>
        <w:szCs w:val="44"/>
      </w:rPr>
      <w:t xml:space="preserve"> </w:t>
    </w:r>
    <w:bookmarkEnd w:id="4"/>
    <w:r>
      <w:rPr>
        <w:sz w:val="44"/>
        <w:szCs w:val="44"/>
      </w:rPr>
      <w:t xml:space="preserve">                                </w:t>
    </w:r>
    <w:bookmarkEnd w:id="5"/>
    <w:bookmarkEnd w:id="6"/>
  </w:p>
  <w:p w14:paraId="47D1E6B2" w14:textId="77777777" w:rsidR="007339C0" w:rsidRDefault="0073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07"/>
    <w:multiLevelType w:val="multilevel"/>
    <w:tmpl w:val="9426D9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6D448E8"/>
    <w:multiLevelType w:val="hybridMultilevel"/>
    <w:tmpl w:val="296C62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9FC38E8"/>
    <w:multiLevelType w:val="hybridMultilevel"/>
    <w:tmpl w:val="B03436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1ED2B17"/>
    <w:multiLevelType w:val="hybridMultilevel"/>
    <w:tmpl w:val="25B27DE0"/>
    <w:lvl w:ilvl="0" w:tplc="CDB8B348">
      <w:start w:val="1"/>
      <w:numFmt w:val="decimal"/>
      <w:lvlText w:val="%1."/>
      <w:lvlJc w:val="left"/>
      <w:pPr>
        <w:ind w:left="1080" w:hanging="360"/>
      </w:pPr>
      <w:rPr>
        <w:rFonts w:hint="default"/>
      </w:rPr>
    </w:lvl>
    <w:lvl w:ilvl="1" w:tplc="6434B1C6">
      <w:start w:val="1"/>
      <w:numFmt w:val="lowerLetter"/>
      <w:lvlText w:val="%2."/>
      <w:lvlJc w:val="left"/>
      <w:pPr>
        <w:ind w:left="1800" w:hanging="360"/>
      </w:pPr>
      <w:rPr>
        <w:rFonts w:ascii="Calibri" w:eastAsia="Calibri" w:hAnsi="Calibri" w:cs="Calibri" w:hint="default"/>
        <w:sz w:val="22"/>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5058519">
    <w:abstractNumId w:val="0"/>
  </w:num>
  <w:num w:numId="2" w16cid:durableId="260842919">
    <w:abstractNumId w:val="2"/>
  </w:num>
  <w:num w:numId="3" w16cid:durableId="129716515">
    <w:abstractNumId w:val="3"/>
  </w:num>
  <w:num w:numId="4" w16cid:durableId="77071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6E"/>
    <w:rsid w:val="000267FE"/>
    <w:rsid w:val="001143E9"/>
    <w:rsid w:val="00120606"/>
    <w:rsid w:val="00121F44"/>
    <w:rsid w:val="00174B9E"/>
    <w:rsid w:val="003B0D0A"/>
    <w:rsid w:val="0040048F"/>
    <w:rsid w:val="004624EE"/>
    <w:rsid w:val="0048132E"/>
    <w:rsid w:val="0055080E"/>
    <w:rsid w:val="005A0287"/>
    <w:rsid w:val="005C0DB5"/>
    <w:rsid w:val="005D5C42"/>
    <w:rsid w:val="005F6B30"/>
    <w:rsid w:val="00600562"/>
    <w:rsid w:val="00614876"/>
    <w:rsid w:val="00657286"/>
    <w:rsid w:val="006B08AA"/>
    <w:rsid w:val="006C6E62"/>
    <w:rsid w:val="00702550"/>
    <w:rsid w:val="0070386D"/>
    <w:rsid w:val="007339C0"/>
    <w:rsid w:val="00823ED6"/>
    <w:rsid w:val="00900FD5"/>
    <w:rsid w:val="009664B2"/>
    <w:rsid w:val="009E51B8"/>
    <w:rsid w:val="00A0386E"/>
    <w:rsid w:val="00A567A0"/>
    <w:rsid w:val="00AE686B"/>
    <w:rsid w:val="00AE7575"/>
    <w:rsid w:val="00B37169"/>
    <w:rsid w:val="00B62130"/>
    <w:rsid w:val="00BB13D7"/>
    <w:rsid w:val="00BF12FA"/>
    <w:rsid w:val="00E52564"/>
    <w:rsid w:val="00E9082F"/>
    <w:rsid w:val="00ED49B4"/>
    <w:rsid w:val="00FB6C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D0CC"/>
  <w15:docId w15:val="{0C0CEC36-FDF5-43B0-A52A-5BA3440D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ZA"/>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0386D"/>
    <w:pPr>
      <w:tabs>
        <w:tab w:val="center" w:pos="4513"/>
        <w:tab w:val="right" w:pos="9026"/>
      </w:tabs>
    </w:pPr>
  </w:style>
  <w:style w:type="character" w:customStyle="1" w:styleId="HeaderChar">
    <w:name w:val="Header Char"/>
    <w:basedOn w:val="DefaultParagraphFont"/>
    <w:link w:val="Header"/>
    <w:uiPriority w:val="99"/>
    <w:rsid w:val="0070386D"/>
  </w:style>
  <w:style w:type="paragraph" w:styleId="Footer">
    <w:name w:val="footer"/>
    <w:basedOn w:val="Normal"/>
    <w:link w:val="FooterChar"/>
    <w:uiPriority w:val="99"/>
    <w:unhideWhenUsed/>
    <w:rsid w:val="0070386D"/>
    <w:pPr>
      <w:tabs>
        <w:tab w:val="center" w:pos="4513"/>
        <w:tab w:val="right" w:pos="9026"/>
      </w:tabs>
    </w:pPr>
  </w:style>
  <w:style w:type="character" w:customStyle="1" w:styleId="FooterChar">
    <w:name w:val="Footer Char"/>
    <w:basedOn w:val="DefaultParagraphFont"/>
    <w:link w:val="Footer"/>
    <w:uiPriority w:val="99"/>
    <w:rsid w:val="0070386D"/>
  </w:style>
  <w:style w:type="character" w:styleId="CommentReference">
    <w:name w:val="annotation reference"/>
    <w:basedOn w:val="DefaultParagraphFont"/>
    <w:uiPriority w:val="99"/>
    <w:semiHidden/>
    <w:unhideWhenUsed/>
    <w:rsid w:val="00823ED6"/>
    <w:rPr>
      <w:sz w:val="16"/>
      <w:szCs w:val="16"/>
    </w:rPr>
  </w:style>
  <w:style w:type="paragraph" w:styleId="CommentText">
    <w:name w:val="annotation text"/>
    <w:basedOn w:val="Normal"/>
    <w:link w:val="CommentTextChar"/>
    <w:uiPriority w:val="99"/>
    <w:unhideWhenUsed/>
    <w:rsid w:val="00823ED6"/>
  </w:style>
  <w:style w:type="character" w:customStyle="1" w:styleId="CommentTextChar">
    <w:name w:val="Comment Text Char"/>
    <w:basedOn w:val="DefaultParagraphFont"/>
    <w:link w:val="CommentText"/>
    <w:uiPriority w:val="99"/>
    <w:rsid w:val="00823ED6"/>
  </w:style>
  <w:style w:type="paragraph" w:styleId="CommentSubject">
    <w:name w:val="annotation subject"/>
    <w:basedOn w:val="CommentText"/>
    <w:next w:val="CommentText"/>
    <w:link w:val="CommentSubjectChar"/>
    <w:uiPriority w:val="99"/>
    <w:semiHidden/>
    <w:unhideWhenUsed/>
    <w:rsid w:val="00823ED6"/>
    <w:rPr>
      <w:b/>
      <w:bCs/>
    </w:rPr>
  </w:style>
  <w:style w:type="character" w:customStyle="1" w:styleId="CommentSubjectChar">
    <w:name w:val="Comment Subject Char"/>
    <w:basedOn w:val="CommentTextChar"/>
    <w:link w:val="CommentSubject"/>
    <w:uiPriority w:val="99"/>
    <w:semiHidden/>
    <w:rsid w:val="00823ED6"/>
    <w:rPr>
      <w:b/>
      <w:bCs/>
    </w:rPr>
  </w:style>
  <w:style w:type="paragraph" w:styleId="ListParagraph">
    <w:name w:val="List Paragraph"/>
    <w:basedOn w:val="Normal"/>
    <w:uiPriority w:val="34"/>
    <w:qFormat/>
    <w:rsid w:val="0090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Manganye</dc:creator>
  <cp:lastModifiedBy>Mohammed Altamush Khan</cp:lastModifiedBy>
  <cp:revision>4</cp:revision>
  <cp:lastPrinted>2023-07-18T11:18:00Z</cp:lastPrinted>
  <dcterms:created xsi:type="dcterms:W3CDTF">2025-04-08T08:29:00Z</dcterms:created>
  <dcterms:modified xsi:type="dcterms:W3CDTF">2025-09-03T10:15:00Z</dcterms:modified>
</cp:coreProperties>
</file>