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6A2A6" w14:textId="77777777" w:rsidR="00A11D36" w:rsidRDefault="00A11D36">
      <w:pPr>
        <w:spacing w:before="2" w:line="100" w:lineRule="exact"/>
        <w:rPr>
          <w:sz w:val="10"/>
          <w:szCs w:val="10"/>
        </w:rPr>
      </w:pPr>
    </w:p>
    <w:p w14:paraId="7FCF29D8" w14:textId="77777777" w:rsidR="00A11D36" w:rsidRDefault="00A11D36">
      <w:pPr>
        <w:spacing w:before="2" w:line="160" w:lineRule="exact"/>
        <w:rPr>
          <w:sz w:val="17"/>
          <w:szCs w:val="17"/>
        </w:rPr>
      </w:pPr>
    </w:p>
    <w:p w14:paraId="49854804" w14:textId="77777777" w:rsidR="00A11D36" w:rsidRDefault="00A11D36">
      <w:pPr>
        <w:spacing w:line="200" w:lineRule="exact"/>
      </w:pPr>
    </w:p>
    <w:p w14:paraId="1928A7BC" w14:textId="77777777" w:rsidR="00A11D36" w:rsidRDefault="00A11D36">
      <w:pPr>
        <w:spacing w:line="200" w:lineRule="exact"/>
      </w:pPr>
    </w:p>
    <w:p w14:paraId="47B78873" w14:textId="77777777" w:rsidR="00A11D36" w:rsidRDefault="00A11D36">
      <w:pPr>
        <w:spacing w:line="200" w:lineRule="exact"/>
      </w:pPr>
    </w:p>
    <w:p w14:paraId="66FA839C" w14:textId="77777777" w:rsidR="00A11D36" w:rsidRDefault="00263B01">
      <w:pPr>
        <w:spacing w:before="2"/>
        <w:ind w:left="552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b/>
          <w:spacing w:val="1"/>
          <w:sz w:val="32"/>
          <w:szCs w:val="32"/>
          <w:u w:val="thick" w:color="000000"/>
        </w:rPr>
        <w:t>P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urpos</w:t>
      </w:r>
      <w:r>
        <w:rPr>
          <w:rFonts w:ascii="Verdana" w:eastAsia="Verdana" w:hAnsi="Verdana" w:cs="Verdana"/>
          <w:b/>
          <w:spacing w:val="-1"/>
          <w:sz w:val="32"/>
          <w:szCs w:val="32"/>
          <w:u w:val="thick" w:color="000000"/>
        </w:rPr>
        <w:t>e</w:t>
      </w:r>
      <w:r>
        <w:rPr>
          <w:rFonts w:ascii="Verdana" w:eastAsia="Verdana" w:hAnsi="Verdana" w:cs="Verdana"/>
          <w:b/>
          <w:sz w:val="32"/>
          <w:szCs w:val="32"/>
          <w:u w:val="thick" w:color="000000"/>
        </w:rPr>
        <w:t>:</w:t>
      </w:r>
    </w:p>
    <w:p w14:paraId="3397DDBA" w14:textId="77777777" w:rsidR="00A11D36" w:rsidRDefault="00263B01">
      <w:pPr>
        <w:ind w:left="552" w:right="1437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The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purp</w:t>
      </w:r>
      <w:r>
        <w:rPr>
          <w:rFonts w:ascii="Verdana" w:eastAsia="Verdana" w:hAnsi="Verdana" w:cs="Verdana"/>
          <w:spacing w:val="3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se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f t</w:t>
      </w:r>
      <w:r>
        <w:rPr>
          <w:rFonts w:ascii="Verdana" w:eastAsia="Verdana" w:hAnsi="Verdana" w:cs="Verdana"/>
          <w:spacing w:val="-1"/>
          <w:sz w:val="32"/>
          <w:szCs w:val="32"/>
        </w:rPr>
        <w:t>h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do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u</w:t>
      </w:r>
      <w:r>
        <w:rPr>
          <w:rFonts w:ascii="Verdana" w:eastAsia="Verdana" w:hAnsi="Verdana" w:cs="Verdana"/>
          <w:spacing w:val="1"/>
          <w:sz w:val="32"/>
          <w:szCs w:val="32"/>
        </w:rPr>
        <w:t>m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n</w:t>
      </w:r>
      <w:r>
        <w:rPr>
          <w:rFonts w:ascii="Verdana" w:eastAsia="Verdana" w:hAnsi="Verdana" w:cs="Verdana"/>
          <w:sz w:val="32"/>
          <w:szCs w:val="32"/>
        </w:rPr>
        <w:t>t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o e</w:t>
      </w:r>
      <w:r>
        <w:rPr>
          <w:rFonts w:ascii="Verdana" w:eastAsia="Verdana" w:hAnsi="Verdana" w:cs="Verdana"/>
          <w:spacing w:val="-1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ure</w:t>
      </w:r>
      <w:r>
        <w:rPr>
          <w:rFonts w:ascii="Verdana" w:eastAsia="Verdana" w:hAnsi="Verdana" w:cs="Verdana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corre</w:t>
      </w:r>
      <w:r>
        <w:rPr>
          <w:rFonts w:ascii="Verdana" w:eastAsia="Verdana" w:hAnsi="Verdana" w:cs="Verdana"/>
          <w:spacing w:val="2"/>
          <w:sz w:val="32"/>
          <w:szCs w:val="32"/>
        </w:rPr>
        <w:t>c</w:t>
      </w:r>
      <w:r>
        <w:rPr>
          <w:rFonts w:ascii="Verdana" w:eastAsia="Verdana" w:hAnsi="Verdana" w:cs="Verdana"/>
          <w:sz w:val="32"/>
          <w:szCs w:val="32"/>
        </w:rPr>
        <w:t>t pr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e</w:t>
      </w:r>
      <w:r>
        <w:rPr>
          <w:rFonts w:ascii="Verdana" w:eastAsia="Verdana" w:hAnsi="Verdana" w:cs="Verdana"/>
          <w:spacing w:val="1"/>
          <w:sz w:val="32"/>
          <w:szCs w:val="32"/>
        </w:rPr>
        <w:t>s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12"/>
          <w:sz w:val="32"/>
          <w:szCs w:val="32"/>
        </w:rPr>
        <w:t xml:space="preserve"> 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s</w:t>
      </w:r>
      <w:r>
        <w:rPr>
          <w:rFonts w:ascii="Verdana" w:eastAsia="Verdana" w:hAnsi="Verdana" w:cs="Verdana"/>
          <w:spacing w:val="-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fo</w:t>
      </w:r>
      <w:r>
        <w:rPr>
          <w:rFonts w:ascii="Verdana" w:eastAsia="Verdana" w:hAnsi="Verdana" w:cs="Verdana"/>
          <w:spacing w:val="2"/>
          <w:sz w:val="32"/>
          <w:szCs w:val="32"/>
        </w:rPr>
        <w:t>l</w:t>
      </w:r>
      <w:r>
        <w:rPr>
          <w:rFonts w:ascii="Verdana" w:eastAsia="Verdana" w:hAnsi="Verdana" w:cs="Verdana"/>
          <w:sz w:val="32"/>
          <w:szCs w:val="32"/>
        </w:rPr>
        <w:t>l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wed</w:t>
      </w:r>
      <w:r>
        <w:rPr>
          <w:rFonts w:ascii="Verdana" w:eastAsia="Verdana" w:hAnsi="Verdana" w:cs="Verdana"/>
          <w:spacing w:val="-13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in</w:t>
      </w:r>
      <w:r>
        <w:rPr>
          <w:rFonts w:ascii="Verdana" w:eastAsia="Verdana" w:hAnsi="Verdana" w:cs="Verdana"/>
          <w:spacing w:val="-1"/>
          <w:sz w:val="32"/>
          <w:szCs w:val="32"/>
        </w:rPr>
        <w:t xml:space="preserve"> t</w:t>
      </w:r>
      <w:r>
        <w:rPr>
          <w:rFonts w:ascii="Verdana" w:eastAsia="Verdana" w:hAnsi="Verdana" w:cs="Verdana"/>
          <w:spacing w:val="2"/>
          <w:sz w:val="32"/>
          <w:szCs w:val="32"/>
        </w:rPr>
        <w:t>h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1"/>
          <w:sz w:val="32"/>
          <w:szCs w:val="32"/>
        </w:rPr>
        <w:t>as</w:t>
      </w:r>
      <w:r>
        <w:rPr>
          <w:rFonts w:ascii="Verdana" w:eastAsia="Verdana" w:hAnsi="Verdana" w:cs="Verdana"/>
          <w:sz w:val="32"/>
          <w:szCs w:val="32"/>
        </w:rPr>
        <w:t>e</w:t>
      </w:r>
      <w:r>
        <w:rPr>
          <w:rFonts w:ascii="Verdana" w:eastAsia="Verdana" w:hAnsi="Verdana" w:cs="Verdana"/>
          <w:spacing w:val="-7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of</w:t>
      </w:r>
      <w:r>
        <w:rPr>
          <w:rFonts w:ascii="Verdana" w:eastAsia="Verdana" w:hAnsi="Verdana" w:cs="Verdana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a</w:t>
      </w:r>
      <w:r>
        <w:rPr>
          <w:rFonts w:ascii="Verdana" w:eastAsia="Verdana" w:hAnsi="Verdana" w:cs="Verdana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p</w:t>
      </w:r>
      <w:r>
        <w:rPr>
          <w:rFonts w:ascii="Verdana" w:eastAsia="Verdana" w:hAnsi="Verdana" w:cs="Verdana"/>
          <w:spacing w:val="1"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n</w:t>
      </w:r>
      <w:r>
        <w:rPr>
          <w:rFonts w:ascii="Verdana" w:eastAsia="Verdana" w:hAnsi="Verdana" w:cs="Verdana"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sz w:val="32"/>
          <w:szCs w:val="32"/>
        </w:rPr>
        <w:t>c</w:t>
      </w:r>
      <w:r>
        <w:rPr>
          <w:rFonts w:ascii="Verdana" w:eastAsia="Verdana" w:hAnsi="Verdana" w:cs="Verdana"/>
          <w:spacing w:val="-8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a</w:t>
      </w:r>
      <w:r>
        <w:rPr>
          <w:rFonts w:ascii="Verdana" w:eastAsia="Verdana" w:hAnsi="Verdana" w:cs="Verdana"/>
          <w:spacing w:val="1"/>
          <w:sz w:val="32"/>
          <w:szCs w:val="32"/>
        </w:rPr>
        <w:t>c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iv</w:t>
      </w:r>
      <w:r>
        <w:rPr>
          <w:rFonts w:ascii="Verdana" w:eastAsia="Verdana" w:hAnsi="Verdana" w:cs="Verdana"/>
          <w:spacing w:val="2"/>
          <w:sz w:val="32"/>
          <w:szCs w:val="32"/>
        </w:rPr>
        <w:t>a</w:t>
      </w:r>
      <w:r>
        <w:rPr>
          <w:rFonts w:ascii="Verdana" w:eastAsia="Verdana" w:hAnsi="Verdana" w:cs="Verdana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sz w:val="32"/>
          <w:szCs w:val="32"/>
        </w:rPr>
        <w:t>i</w:t>
      </w:r>
      <w:r>
        <w:rPr>
          <w:rFonts w:ascii="Verdana" w:eastAsia="Verdana" w:hAnsi="Verdana" w:cs="Verdana"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sz w:val="32"/>
          <w:szCs w:val="32"/>
        </w:rPr>
        <w:t>n.</w:t>
      </w:r>
    </w:p>
    <w:p w14:paraId="6421EB2E" w14:textId="77777777" w:rsidR="00A11D36" w:rsidRDefault="00A11D36">
      <w:pPr>
        <w:spacing w:before="1" w:line="180" w:lineRule="exact"/>
        <w:rPr>
          <w:sz w:val="19"/>
          <w:szCs w:val="19"/>
        </w:rPr>
      </w:pPr>
    </w:p>
    <w:p w14:paraId="04482FE9" w14:textId="77777777" w:rsidR="00A11D36" w:rsidRDefault="00A11D36">
      <w:pPr>
        <w:spacing w:line="200" w:lineRule="exact"/>
      </w:pPr>
    </w:p>
    <w:p w14:paraId="6062BC35" w14:textId="77777777" w:rsidR="00A11D36" w:rsidRDefault="00263B01">
      <w:pPr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Once you</w:t>
      </w:r>
      <w:r>
        <w:rPr>
          <w:rFonts w:ascii="Verdana" w:eastAsia="Verdana" w:hAnsi="Verdana" w:cs="Verdana"/>
          <w:spacing w:val="-2"/>
          <w:sz w:val="28"/>
          <w:szCs w:val="28"/>
        </w:rPr>
        <w:t>’</w:t>
      </w:r>
      <w:r>
        <w:rPr>
          <w:rFonts w:ascii="Verdana" w:eastAsia="Verdana" w:hAnsi="Verdana" w:cs="Verdana"/>
          <w:sz w:val="28"/>
          <w:szCs w:val="28"/>
        </w:rPr>
        <w:t xml:space="preserve">ve 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og</w:t>
      </w:r>
      <w:r>
        <w:rPr>
          <w:rFonts w:ascii="Verdana" w:eastAsia="Verdana" w:hAnsi="Verdana" w:cs="Verdana"/>
          <w:spacing w:val="-2"/>
          <w:sz w:val="28"/>
          <w:szCs w:val="28"/>
        </w:rPr>
        <w:t>g</w:t>
      </w:r>
      <w:r>
        <w:rPr>
          <w:rFonts w:ascii="Verdana" w:eastAsia="Verdana" w:hAnsi="Verdana" w:cs="Verdana"/>
          <w:sz w:val="28"/>
          <w:szCs w:val="28"/>
        </w:rPr>
        <w:t>ed into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ix,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ens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re you o</w:t>
      </w:r>
      <w:r>
        <w:rPr>
          <w:rFonts w:ascii="Verdana" w:eastAsia="Verdana" w:hAnsi="Verdana" w:cs="Verdana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en s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r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ams</w:t>
      </w:r>
    </w:p>
    <w:p w14:paraId="46DB30CB" w14:textId="77777777" w:rsidR="00A11D36" w:rsidRDefault="00263B01">
      <w:pPr>
        <w:spacing w:before="24"/>
        <w:ind w:left="127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(</w:t>
      </w:r>
      <w:r>
        <w:rPr>
          <w:rFonts w:ascii="Verdana" w:eastAsia="Verdana" w:hAnsi="Verdana" w:cs="Verdana"/>
          <w:spacing w:val="1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otificatio</w:t>
      </w:r>
      <w:r>
        <w:rPr>
          <w:rFonts w:ascii="Verdana" w:eastAsia="Verdana" w:hAnsi="Verdana" w:cs="Verdana"/>
          <w:spacing w:val="-5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s).</w:t>
      </w:r>
    </w:p>
    <w:p w14:paraId="61EBB908" w14:textId="77777777" w:rsidR="00A11D36" w:rsidRDefault="00A11D36">
      <w:pPr>
        <w:spacing w:before="9" w:line="140" w:lineRule="exact"/>
        <w:rPr>
          <w:sz w:val="15"/>
          <w:szCs w:val="15"/>
        </w:rPr>
      </w:pPr>
    </w:p>
    <w:p w14:paraId="2B264737" w14:textId="77777777" w:rsidR="00A11D36" w:rsidRDefault="00A11D36">
      <w:pPr>
        <w:spacing w:line="200" w:lineRule="exact"/>
      </w:pPr>
    </w:p>
    <w:p w14:paraId="7686E49D" w14:textId="77777777" w:rsidR="00A11D36" w:rsidRDefault="00D53F28">
      <w:pPr>
        <w:ind w:left="1270"/>
        <w:sectPr w:rsidR="00A11D36">
          <w:headerReference w:type="default" r:id="rId7"/>
          <w:footerReference w:type="default" r:id="rId8"/>
          <w:pgSz w:w="12240" w:h="15840"/>
          <w:pgMar w:top="600" w:right="720" w:bottom="280" w:left="800" w:header="720" w:footer="720" w:gutter="0"/>
          <w:cols w:space="720"/>
        </w:sectPr>
      </w:pPr>
      <w:r>
        <w:pict w14:anchorId="7209D0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07.5pt">
            <v:imagedata r:id="rId9" o:title=""/>
          </v:shape>
        </w:pict>
      </w:r>
    </w:p>
    <w:p w14:paraId="2FFD60DC" w14:textId="77777777" w:rsidR="00A11D36" w:rsidRDefault="00A11D36">
      <w:pPr>
        <w:spacing w:before="2" w:line="100" w:lineRule="exact"/>
        <w:rPr>
          <w:sz w:val="10"/>
          <w:szCs w:val="10"/>
        </w:rPr>
      </w:pPr>
    </w:p>
    <w:p w14:paraId="3570440A" w14:textId="77777777" w:rsidR="00A11D36" w:rsidRDefault="00A11D36">
      <w:pPr>
        <w:spacing w:before="3" w:line="120" w:lineRule="exact"/>
        <w:rPr>
          <w:sz w:val="12"/>
          <w:szCs w:val="12"/>
        </w:rPr>
      </w:pPr>
    </w:p>
    <w:p w14:paraId="2EEEF3EC" w14:textId="77777777" w:rsidR="00A11D36" w:rsidRDefault="00A11D36">
      <w:pPr>
        <w:spacing w:line="200" w:lineRule="exact"/>
      </w:pPr>
    </w:p>
    <w:p w14:paraId="201078BB" w14:textId="77777777" w:rsidR="00A11D36" w:rsidRDefault="00A11D36">
      <w:pPr>
        <w:spacing w:line="200" w:lineRule="exact"/>
      </w:pPr>
    </w:p>
    <w:p w14:paraId="32F4692A" w14:textId="77777777" w:rsidR="00A11D36" w:rsidRDefault="00263B01">
      <w:pPr>
        <w:tabs>
          <w:tab w:val="left" w:pos="1260"/>
        </w:tabs>
        <w:spacing w:before="10" w:line="256" w:lineRule="auto"/>
        <w:ind w:left="1272" w:right="1144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ic acti</w:t>
      </w:r>
      <w:r>
        <w:rPr>
          <w:rFonts w:ascii="Verdana" w:eastAsia="Verdana" w:hAnsi="Verdana" w:cs="Verdana"/>
          <w:spacing w:val="-2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io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 wi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l appe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r on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sc</w:t>
      </w:r>
      <w:r>
        <w:rPr>
          <w:rFonts w:ascii="Verdana" w:eastAsia="Verdana" w:hAnsi="Verdana" w:cs="Verdana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n t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 with a sound noti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ca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 t</w:t>
      </w:r>
      <w:r>
        <w:rPr>
          <w:rFonts w:ascii="Verdana" w:eastAsia="Verdana" w:hAnsi="Verdana" w:cs="Verdana"/>
          <w:spacing w:val="-1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at wi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>e 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nerat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d.</w:t>
      </w:r>
    </w:p>
    <w:p w14:paraId="657331D1" w14:textId="77777777" w:rsidR="00A11D36" w:rsidRDefault="00A11D36">
      <w:pPr>
        <w:spacing w:line="140" w:lineRule="exact"/>
        <w:rPr>
          <w:sz w:val="14"/>
          <w:szCs w:val="14"/>
        </w:rPr>
      </w:pPr>
    </w:p>
    <w:p w14:paraId="0F4B1CA9" w14:textId="77777777" w:rsidR="00A11D36" w:rsidRDefault="00A11D36">
      <w:pPr>
        <w:spacing w:line="200" w:lineRule="exact"/>
      </w:pPr>
    </w:p>
    <w:p w14:paraId="4F972AED" w14:textId="77777777" w:rsidR="00A11D36" w:rsidRDefault="00263B01">
      <w:pPr>
        <w:tabs>
          <w:tab w:val="left" w:pos="1260"/>
        </w:tabs>
        <w:spacing w:line="255" w:lineRule="auto"/>
        <w:ind w:left="1272" w:right="436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ix Te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a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 xml:space="preserve">s </w:t>
      </w:r>
      <w:r>
        <w:rPr>
          <w:rFonts w:ascii="Verdana" w:eastAsia="Verdana" w:hAnsi="Verdana" w:cs="Verdana"/>
          <w:spacing w:val="-2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i</w:t>
      </w:r>
      <w:r>
        <w:rPr>
          <w:rFonts w:ascii="Verdana" w:eastAsia="Verdana" w:hAnsi="Verdana" w:cs="Verdana"/>
          <w:spacing w:val="-1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l phone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con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rol room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 con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 xml:space="preserve">rm if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ll is in ord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556B464" w14:textId="77777777" w:rsidR="00A11D36" w:rsidRDefault="00263B01">
      <w:pPr>
        <w:spacing w:before="2"/>
        <w:ind w:left="870" w:right="467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ho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1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ri</w:t>
      </w:r>
      <w:r>
        <w:rPr>
          <w:rFonts w:ascii="Verdana" w:eastAsia="Verdana" w:hAnsi="Verdana" w:cs="Verdana"/>
          <w:spacing w:val="-3"/>
          <w:sz w:val="28"/>
          <w:szCs w:val="28"/>
        </w:rPr>
        <w:t>v</w:t>
      </w:r>
      <w:r>
        <w:rPr>
          <w:rFonts w:ascii="Verdana" w:eastAsia="Verdana" w:hAnsi="Verdana" w:cs="Verdana"/>
          <w:sz w:val="28"/>
          <w:szCs w:val="28"/>
        </w:rPr>
        <w:t xml:space="preserve">er to 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>onfirm situa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sz w:val="28"/>
          <w:szCs w:val="28"/>
        </w:rPr>
        <w:t>on.</w:t>
      </w:r>
    </w:p>
    <w:p w14:paraId="1A53488E" w14:textId="77777777" w:rsidR="00A11D36" w:rsidRDefault="00263B01">
      <w:pPr>
        <w:spacing w:before="22"/>
        <w:ind w:left="1272" w:right="557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>- Pr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ss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 xml:space="preserve">d 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b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y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M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st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ak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.</w:t>
      </w:r>
      <w:r>
        <w:rPr>
          <w:rFonts w:ascii="Verdana" w:eastAsia="Verdana" w:hAnsi="Verdana" w:cs="Verdana"/>
          <w:b/>
          <w:color w:val="FF0000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(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color w:val="000000"/>
          <w:sz w:val="28"/>
          <w:szCs w:val="28"/>
        </w:rPr>
        <w:t>oll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w 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p with 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1</w:t>
      </w:r>
      <w:proofErr w:type="spellStart"/>
      <w:r>
        <w:rPr>
          <w:rFonts w:ascii="Verdana" w:eastAsia="Verdana" w:hAnsi="Verdana" w:cs="Verdana"/>
          <w:color w:val="000000"/>
          <w:position w:val="10"/>
          <w:sz w:val="18"/>
          <w:szCs w:val="18"/>
        </w:rPr>
        <w:t>st</w:t>
      </w:r>
      <w:proofErr w:type="spellEnd"/>
      <w:r>
        <w:rPr>
          <w:rFonts w:ascii="Verdana" w:eastAsia="Verdana" w:hAnsi="Verdana" w:cs="Verdana"/>
          <w:color w:val="000000"/>
          <w:spacing w:val="36"/>
          <w:position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color w:val="000000"/>
          <w:sz w:val="28"/>
          <w:szCs w:val="28"/>
        </w:rPr>
        <w:t>ont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ct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point if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color w:val="000000"/>
          <w:sz w:val="28"/>
          <w:szCs w:val="28"/>
        </w:rPr>
        <w:t>ix follow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d up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)</w:t>
      </w:r>
      <w:r>
        <w:rPr>
          <w:rFonts w:ascii="Verdana" w:eastAsia="Verdana" w:hAnsi="Verdana" w:cs="Verdana"/>
          <w:color w:val="000000"/>
          <w:sz w:val="28"/>
          <w:szCs w:val="28"/>
        </w:rPr>
        <w:t>.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nd email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confi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r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m</w:t>
      </w:r>
      <w:r>
        <w:rPr>
          <w:rFonts w:ascii="Verdana" w:eastAsia="Verdana" w:hAnsi="Verdana" w:cs="Verdana"/>
          <w:color w:val="000000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color w:val="000000"/>
          <w:sz w:val="28"/>
          <w:szCs w:val="28"/>
        </w:rPr>
        <w:t>ion to Busin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ss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unit man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r 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nd HO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Man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m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nt 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to wh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t inci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color w:val="000000"/>
          <w:sz w:val="28"/>
          <w:szCs w:val="28"/>
        </w:rPr>
        <w:t>ent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occur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r</w:t>
      </w:r>
      <w:r>
        <w:rPr>
          <w:rFonts w:ascii="Verdana" w:eastAsia="Verdana" w:hAnsi="Verdana" w:cs="Verdana"/>
          <w:color w:val="000000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d</w:t>
      </w:r>
      <w:r>
        <w:rPr>
          <w:rFonts w:ascii="Verdana" w:eastAsia="Verdana" w:hAnsi="Verdana" w:cs="Verdana"/>
          <w:color w:val="000000"/>
          <w:sz w:val="28"/>
          <w:szCs w:val="28"/>
        </w:rPr>
        <w:t>.</w:t>
      </w:r>
    </w:p>
    <w:p w14:paraId="08133C8B" w14:textId="77777777" w:rsidR="00A11D36" w:rsidRDefault="00A11D36">
      <w:pPr>
        <w:spacing w:before="2" w:line="140" w:lineRule="exact"/>
        <w:rPr>
          <w:sz w:val="14"/>
          <w:szCs w:val="14"/>
        </w:rPr>
      </w:pPr>
    </w:p>
    <w:p w14:paraId="65064283" w14:textId="77777777" w:rsidR="00A11D36" w:rsidRDefault="00A11D36">
      <w:pPr>
        <w:spacing w:line="200" w:lineRule="exact"/>
      </w:pPr>
    </w:p>
    <w:p w14:paraId="3C328743" w14:textId="77777777" w:rsidR="00A11D36" w:rsidRDefault="00263B01">
      <w:pPr>
        <w:ind w:left="1272" w:right="485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>- A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d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n</w:t>
      </w:r>
      <w:r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.</w:t>
      </w:r>
      <w:r>
        <w:rPr>
          <w:rFonts w:ascii="Verdana" w:eastAsia="Verdana" w:hAnsi="Verdana" w:cs="Verdana"/>
          <w:b/>
          <w:color w:val="FF0000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(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N</w:t>
      </w:r>
      <w:r>
        <w:rPr>
          <w:rFonts w:ascii="Verdana" w:eastAsia="Verdana" w:hAnsi="Verdana" w:cs="Verdana"/>
          <w:color w:val="000000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color w:val="000000"/>
          <w:sz w:val="28"/>
          <w:szCs w:val="28"/>
        </w:rPr>
        <w:t>ify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Business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unit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man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r/y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ur d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color w:val="000000"/>
          <w:sz w:val="28"/>
          <w:szCs w:val="28"/>
        </w:rPr>
        <w:t>re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color w:val="000000"/>
          <w:sz w:val="28"/>
          <w:szCs w:val="28"/>
        </w:rPr>
        <w:t>t man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g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r). Foll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w 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scal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z w:val="28"/>
          <w:szCs w:val="28"/>
        </w:rPr>
        <w:t>ti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n list</w:t>
      </w:r>
      <w:r>
        <w:rPr>
          <w:rFonts w:ascii="Verdana" w:eastAsia="Verdana" w:hAnsi="Verdana" w:cs="Verdana"/>
          <w:color w:val="000000"/>
          <w:spacing w:val="-4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a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color w:val="000000"/>
          <w:sz w:val="28"/>
          <w:szCs w:val="28"/>
        </w:rPr>
        <w:t>d confi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r</w:t>
      </w:r>
      <w:r>
        <w:rPr>
          <w:rFonts w:ascii="Verdana" w:eastAsia="Verdana" w:hAnsi="Verdana" w:cs="Verdana"/>
          <w:color w:val="000000"/>
          <w:sz w:val="28"/>
          <w:szCs w:val="28"/>
        </w:rPr>
        <w:t>m if M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color w:val="000000"/>
          <w:sz w:val="28"/>
          <w:szCs w:val="28"/>
        </w:rPr>
        <w:t>x follow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z w:val="28"/>
          <w:szCs w:val="28"/>
        </w:rPr>
        <w:t>d u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p</w:t>
      </w:r>
      <w:r>
        <w:rPr>
          <w:rFonts w:ascii="Verdana" w:eastAsia="Verdana" w:hAnsi="Verdana" w:cs="Verdana"/>
          <w:color w:val="000000"/>
          <w:sz w:val="28"/>
          <w:szCs w:val="28"/>
        </w:rPr>
        <w:t>. Send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e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color w:val="000000"/>
          <w:sz w:val="28"/>
          <w:szCs w:val="28"/>
        </w:rPr>
        <w:t>ail c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nfi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r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mation </w:t>
      </w:r>
      <w:r>
        <w:rPr>
          <w:rFonts w:ascii="Verdana" w:eastAsia="Verdana" w:hAnsi="Verdana" w:cs="Verdana"/>
          <w:color w:val="000000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color w:val="000000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>N</w:t>
      </w:r>
      <w:r>
        <w:rPr>
          <w:rFonts w:ascii="Verdana" w:eastAsia="Verdana" w:hAnsi="Verdana" w:cs="Verdana"/>
          <w:color w:val="000000"/>
          <w:sz w:val="28"/>
          <w:szCs w:val="28"/>
        </w:rPr>
        <w:t>aml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g.</w:t>
      </w:r>
    </w:p>
    <w:p w14:paraId="797BEFDA" w14:textId="77777777" w:rsidR="00A11D36" w:rsidRDefault="00A11D36">
      <w:pPr>
        <w:spacing w:before="1" w:line="140" w:lineRule="exact"/>
        <w:rPr>
          <w:sz w:val="14"/>
          <w:szCs w:val="14"/>
        </w:rPr>
      </w:pPr>
    </w:p>
    <w:p w14:paraId="22AD6839" w14:textId="77777777" w:rsidR="00A11D36" w:rsidRDefault="00A11D36">
      <w:pPr>
        <w:spacing w:line="200" w:lineRule="exact"/>
      </w:pPr>
    </w:p>
    <w:p w14:paraId="71840714" w14:textId="77777777" w:rsidR="00A11D36" w:rsidRDefault="00263B01">
      <w:pPr>
        <w:ind w:left="127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color w:val="FF0000"/>
          <w:sz w:val="28"/>
          <w:szCs w:val="28"/>
        </w:rPr>
        <w:t>- Hija</w:t>
      </w:r>
      <w:r>
        <w:rPr>
          <w:rFonts w:ascii="Verdana" w:eastAsia="Verdana" w:hAnsi="Verdana" w:cs="Verdana"/>
          <w:b/>
          <w:color w:val="FF0000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b/>
          <w:color w:val="FF0000"/>
          <w:spacing w:val="1"/>
          <w:sz w:val="28"/>
          <w:szCs w:val="28"/>
        </w:rPr>
        <w:t>k</w:t>
      </w:r>
      <w:r>
        <w:rPr>
          <w:rFonts w:ascii="Verdana" w:eastAsia="Verdana" w:hAnsi="Verdana" w:cs="Verdana"/>
          <w:b/>
          <w:color w:val="FF0000"/>
          <w:sz w:val="28"/>
          <w:szCs w:val="28"/>
        </w:rPr>
        <w:t>ing</w:t>
      </w:r>
      <w:r>
        <w:rPr>
          <w:rFonts w:ascii="Verdana" w:eastAsia="Verdana" w:hAnsi="Verdana" w:cs="Verdana"/>
          <w:b/>
          <w:color w:val="000000"/>
          <w:sz w:val="28"/>
          <w:szCs w:val="28"/>
        </w:rPr>
        <w:t>.</w:t>
      </w:r>
      <w:r>
        <w:rPr>
          <w:rFonts w:ascii="Verdana" w:eastAsia="Verdana" w:hAnsi="Verdana" w:cs="Verdana"/>
          <w:b/>
          <w:color w:val="000000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z w:val="28"/>
          <w:szCs w:val="28"/>
        </w:rPr>
        <w:t>Fol</w:t>
      </w:r>
      <w:r>
        <w:rPr>
          <w:rFonts w:ascii="Verdana" w:eastAsia="Verdana" w:hAnsi="Verdana" w:cs="Verdana"/>
          <w:color w:val="000000"/>
          <w:spacing w:val="-4"/>
          <w:sz w:val="28"/>
          <w:szCs w:val="28"/>
        </w:rPr>
        <w:t>l</w:t>
      </w:r>
      <w:r>
        <w:rPr>
          <w:rFonts w:ascii="Verdana" w:eastAsia="Verdana" w:hAnsi="Verdana" w:cs="Verdana"/>
          <w:color w:val="000000"/>
          <w:sz w:val="28"/>
          <w:szCs w:val="28"/>
        </w:rPr>
        <w:t>ow S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color w:val="000000"/>
          <w:sz w:val="28"/>
          <w:szCs w:val="28"/>
        </w:rPr>
        <w:t>P</w:t>
      </w:r>
      <w:r>
        <w:rPr>
          <w:rFonts w:ascii="Verdana" w:eastAsia="Verdana" w:hAnsi="Verdana" w:cs="Verdana"/>
          <w:color w:val="000000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color w:val="000000"/>
          <w:spacing w:val="-3"/>
          <w:sz w:val="28"/>
          <w:szCs w:val="28"/>
        </w:rPr>
        <w:t>b</w:t>
      </w:r>
      <w:r>
        <w:rPr>
          <w:rFonts w:ascii="Verdana" w:eastAsia="Verdana" w:hAnsi="Verdana" w:cs="Verdana"/>
          <w:color w:val="000000"/>
          <w:sz w:val="28"/>
          <w:szCs w:val="28"/>
        </w:rPr>
        <w:t>elo</w:t>
      </w:r>
      <w:r>
        <w:rPr>
          <w:rFonts w:ascii="Verdana" w:eastAsia="Verdana" w:hAnsi="Verdana" w:cs="Verdana"/>
          <w:color w:val="000000"/>
          <w:spacing w:val="-2"/>
          <w:sz w:val="28"/>
          <w:szCs w:val="28"/>
        </w:rPr>
        <w:t>w</w:t>
      </w:r>
      <w:r>
        <w:rPr>
          <w:rFonts w:ascii="Verdana" w:eastAsia="Verdana" w:hAnsi="Verdana" w:cs="Verdana"/>
          <w:color w:val="000000"/>
          <w:sz w:val="28"/>
          <w:szCs w:val="28"/>
        </w:rPr>
        <w:t>.</w:t>
      </w:r>
    </w:p>
    <w:p w14:paraId="71108931" w14:textId="77777777" w:rsidR="00A11D36" w:rsidRDefault="00A11D36">
      <w:pPr>
        <w:spacing w:before="1" w:line="140" w:lineRule="exact"/>
        <w:rPr>
          <w:sz w:val="14"/>
          <w:szCs w:val="14"/>
        </w:rPr>
      </w:pPr>
    </w:p>
    <w:p w14:paraId="226C119E" w14:textId="77777777" w:rsidR="00A11D36" w:rsidRDefault="00A11D36">
      <w:pPr>
        <w:spacing w:line="200" w:lineRule="exact"/>
      </w:pPr>
    </w:p>
    <w:p w14:paraId="26EC94C5" w14:textId="77777777" w:rsidR="00A11D36" w:rsidRDefault="00263B01">
      <w:pPr>
        <w:tabs>
          <w:tab w:val="left" w:pos="1260"/>
        </w:tabs>
        <w:spacing w:line="255" w:lineRule="auto"/>
        <w:ind w:left="1272" w:right="1719" w:hanging="360"/>
        <w:rPr>
          <w:rFonts w:ascii="Verdana" w:eastAsia="Verdana" w:hAnsi="Verdana" w:cs="Verdana"/>
          <w:sz w:val="28"/>
          <w:szCs w:val="28"/>
        </w:rPr>
        <w:sectPr w:rsidR="00A11D3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On Mix tr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cki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g,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lock on ass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t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t co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nt loc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tion update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D141026" w14:textId="77777777" w:rsidR="00A11D36" w:rsidRDefault="00A11D36">
      <w:pPr>
        <w:spacing w:before="2" w:line="100" w:lineRule="exact"/>
        <w:rPr>
          <w:sz w:val="10"/>
          <w:szCs w:val="10"/>
        </w:rPr>
      </w:pPr>
    </w:p>
    <w:p w14:paraId="6609EC01" w14:textId="77777777" w:rsidR="00A11D36" w:rsidRDefault="00A11D36">
      <w:pPr>
        <w:spacing w:before="1" w:line="120" w:lineRule="exact"/>
        <w:rPr>
          <w:sz w:val="13"/>
          <w:szCs w:val="13"/>
        </w:rPr>
      </w:pPr>
    </w:p>
    <w:p w14:paraId="25AFBF6D" w14:textId="77777777" w:rsidR="00A11D36" w:rsidRDefault="00A11D36">
      <w:pPr>
        <w:spacing w:line="200" w:lineRule="exact"/>
      </w:pPr>
    </w:p>
    <w:p w14:paraId="624F8300" w14:textId="77777777" w:rsidR="00A11D36" w:rsidRDefault="00A11D36">
      <w:pPr>
        <w:spacing w:line="200" w:lineRule="exact"/>
      </w:pPr>
    </w:p>
    <w:p w14:paraId="1F617F01" w14:textId="77777777" w:rsidR="00A11D36" w:rsidRDefault="00D53F28">
      <w:pPr>
        <w:ind w:left="1270"/>
      </w:pPr>
      <w:r>
        <w:pict w14:anchorId="49EEE618">
          <v:shape id="_x0000_i1026" type="#_x0000_t75" style="width:449.5pt;height:198.5pt">
            <v:imagedata r:id="rId10" o:title=""/>
          </v:shape>
        </w:pict>
      </w:r>
    </w:p>
    <w:p w14:paraId="7A520155" w14:textId="77777777" w:rsidR="00A11D36" w:rsidRDefault="00A11D36">
      <w:pPr>
        <w:spacing w:before="7" w:line="140" w:lineRule="exact"/>
        <w:rPr>
          <w:sz w:val="14"/>
          <w:szCs w:val="14"/>
        </w:rPr>
      </w:pPr>
    </w:p>
    <w:p w14:paraId="370A0E05" w14:textId="77777777" w:rsidR="00A11D36" w:rsidRDefault="00A11D36">
      <w:pPr>
        <w:spacing w:line="200" w:lineRule="exact"/>
      </w:pPr>
    </w:p>
    <w:p w14:paraId="17C89E46" w14:textId="77777777" w:rsidR="00A11D36" w:rsidRDefault="00000000">
      <w:pPr>
        <w:tabs>
          <w:tab w:val="left" w:pos="1260"/>
        </w:tabs>
        <w:spacing w:before="10" w:line="257" w:lineRule="auto"/>
        <w:ind w:left="1272" w:right="834" w:hanging="360"/>
        <w:rPr>
          <w:rFonts w:ascii="Verdana" w:eastAsia="Verdana" w:hAnsi="Verdana" w:cs="Verdana"/>
          <w:sz w:val="28"/>
          <w:szCs w:val="28"/>
        </w:rPr>
      </w:pPr>
      <w:r>
        <w:pict w14:anchorId="6CFE105D">
          <v:group id="_x0000_s2055" style="position:absolute;left:0;text-align:left;margin-left:104.4pt;margin-top:54.6pt;width:465.35pt;height:54.95pt;z-index:-251658240;mso-position-horizontal-relative:page" coordorigin="2088,1092" coordsize="9307,1099">
            <v:shape id="_x0000_s2058" type="#_x0000_t75" style="position:absolute;left:2088;top:1092;width:9307;height:1099">
              <v:imagedata r:id="rId11" o:title=""/>
            </v:shape>
            <v:shape id="_x0000_s2057" type="#_x0000_t75" style="position:absolute;left:2190;top:1194;width:9026;height:818">
              <v:imagedata r:id="rId12" o:title=""/>
            </v:shape>
            <v:shape id="_x0000_s2056" style="position:absolute;left:2160;top:1164;width:9086;height:878" coordorigin="2160,1164" coordsize="9086,878" path="m2160,2042r9086,l11246,1164r-9086,l2160,2042xe" filled="f" strokeweight="3pt">
              <v:path arrowok="t"/>
            </v:shape>
            <w10:wrap anchorx="page"/>
          </v:group>
        </w:pict>
      </w:r>
      <w:r w:rsidR="00263B01">
        <w:rPr>
          <w:rFonts w:ascii="Verdana" w:eastAsia="Verdana" w:hAnsi="Verdana" w:cs="Verdana"/>
          <w:sz w:val="28"/>
          <w:szCs w:val="28"/>
        </w:rPr>
        <w:t>•</w:t>
      </w:r>
      <w:r w:rsidR="00263B01">
        <w:rPr>
          <w:rFonts w:ascii="Verdana" w:eastAsia="Verdana" w:hAnsi="Verdana" w:cs="Verdana"/>
          <w:sz w:val="28"/>
          <w:szCs w:val="28"/>
        </w:rPr>
        <w:tab/>
      </w:r>
      <w:r w:rsidR="00263B01">
        <w:rPr>
          <w:rFonts w:ascii="Verdana" w:eastAsia="Verdana" w:hAnsi="Verdana" w:cs="Verdana"/>
          <w:spacing w:val="1"/>
          <w:sz w:val="28"/>
          <w:szCs w:val="28"/>
        </w:rPr>
        <w:t>P</w:t>
      </w:r>
      <w:r w:rsidR="00263B01">
        <w:rPr>
          <w:rFonts w:ascii="Verdana" w:eastAsia="Verdana" w:hAnsi="Verdana" w:cs="Verdana"/>
          <w:sz w:val="28"/>
          <w:szCs w:val="28"/>
        </w:rPr>
        <w:t>ho</w:t>
      </w:r>
      <w:r w:rsidR="00263B01">
        <w:rPr>
          <w:rFonts w:ascii="Verdana" w:eastAsia="Verdana" w:hAnsi="Verdana" w:cs="Verdana"/>
          <w:spacing w:val="-3"/>
          <w:sz w:val="28"/>
          <w:szCs w:val="28"/>
        </w:rPr>
        <w:t>n</w:t>
      </w:r>
      <w:r w:rsidR="00263B01">
        <w:rPr>
          <w:rFonts w:ascii="Verdana" w:eastAsia="Verdana" w:hAnsi="Verdana" w:cs="Verdana"/>
          <w:sz w:val="28"/>
          <w:szCs w:val="28"/>
        </w:rPr>
        <w:t xml:space="preserve">e </w:t>
      </w:r>
      <w:r w:rsidR="00263B01">
        <w:rPr>
          <w:rFonts w:ascii="Verdana" w:eastAsia="Verdana" w:hAnsi="Verdana" w:cs="Verdana"/>
          <w:spacing w:val="1"/>
          <w:sz w:val="28"/>
          <w:szCs w:val="28"/>
        </w:rPr>
        <w:t>M</w:t>
      </w:r>
      <w:r w:rsidR="00263B01">
        <w:rPr>
          <w:rFonts w:ascii="Verdana" w:eastAsia="Verdana" w:hAnsi="Verdana" w:cs="Verdana"/>
          <w:sz w:val="28"/>
          <w:szCs w:val="28"/>
        </w:rPr>
        <w:t>ix a</w:t>
      </w:r>
      <w:r w:rsidR="00263B01">
        <w:rPr>
          <w:rFonts w:ascii="Verdana" w:eastAsia="Verdana" w:hAnsi="Verdana" w:cs="Verdana"/>
          <w:spacing w:val="-3"/>
          <w:sz w:val="28"/>
          <w:szCs w:val="28"/>
        </w:rPr>
        <w:t>n</w:t>
      </w:r>
      <w:r w:rsidR="00263B01">
        <w:rPr>
          <w:rFonts w:ascii="Verdana" w:eastAsia="Verdana" w:hAnsi="Verdana" w:cs="Verdana"/>
          <w:sz w:val="28"/>
          <w:szCs w:val="28"/>
        </w:rPr>
        <w:t>d r</w:t>
      </w:r>
      <w:r w:rsidR="00263B01">
        <w:rPr>
          <w:rFonts w:ascii="Verdana" w:eastAsia="Verdana" w:hAnsi="Verdana" w:cs="Verdana"/>
          <w:spacing w:val="-2"/>
          <w:sz w:val="28"/>
          <w:szCs w:val="28"/>
        </w:rPr>
        <w:t>e</w:t>
      </w:r>
      <w:r w:rsidR="00263B01">
        <w:rPr>
          <w:rFonts w:ascii="Verdana" w:eastAsia="Verdana" w:hAnsi="Verdana" w:cs="Verdana"/>
          <w:sz w:val="28"/>
          <w:szCs w:val="28"/>
        </w:rPr>
        <w:t>port the</w:t>
      </w:r>
      <w:r w:rsidR="00263B01"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 w:rsidR="00263B01">
        <w:rPr>
          <w:rFonts w:ascii="Verdana" w:eastAsia="Verdana" w:hAnsi="Verdana" w:cs="Verdana"/>
          <w:sz w:val="28"/>
          <w:szCs w:val="28"/>
        </w:rPr>
        <w:t xml:space="preserve">panic </w:t>
      </w:r>
      <w:r w:rsidR="00263B01">
        <w:rPr>
          <w:rFonts w:ascii="Verdana" w:eastAsia="Verdana" w:hAnsi="Verdana" w:cs="Verdana"/>
          <w:spacing w:val="-1"/>
          <w:sz w:val="28"/>
          <w:szCs w:val="28"/>
        </w:rPr>
        <w:t>a</w:t>
      </w:r>
      <w:r w:rsidR="00263B01">
        <w:rPr>
          <w:rFonts w:ascii="Verdana" w:eastAsia="Verdana" w:hAnsi="Verdana" w:cs="Verdana"/>
          <w:spacing w:val="-2"/>
          <w:sz w:val="28"/>
          <w:szCs w:val="28"/>
        </w:rPr>
        <w:t>c</w:t>
      </w:r>
      <w:r w:rsidR="00263B01">
        <w:rPr>
          <w:rFonts w:ascii="Verdana" w:eastAsia="Verdana" w:hAnsi="Verdana" w:cs="Verdana"/>
          <w:sz w:val="28"/>
          <w:szCs w:val="28"/>
        </w:rPr>
        <w:t>tiv</w:t>
      </w:r>
      <w:r w:rsidR="00263B01">
        <w:rPr>
          <w:rFonts w:ascii="Verdana" w:eastAsia="Verdana" w:hAnsi="Verdana" w:cs="Verdana"/>
          <w:spacing w:val="-2"/>
          <w:sz w:val="28"/>
          <w:szCs w:val="28"/>
        </w:rPr>
        <w:t>a</w:t>
      </w:r>
      <w:r w:rsidR="00263B01">
        <w:rPr>
          <w:rFonts w:ascii="Verdana" w:eastAsia="Verdana" w:hAnsi="Verdana" w:cs="Verdana"/>
          <w:sz w:val="28"/>
          <w:szCs w:val="28"/>
        </w:rPr>
        <w:t>tion/incid</w:t>
      </w:r>
      <w:r w:rsidR="00263B01">
        <w:rPr>
          <w:rFonts w:ascii="Verdana" w:eastAsia="Verdana" w:hAnsi="Verdana" w:cs="Verdana"/>
          <w:spacing w:val="-3"/>
          <w:sz w:val="28"/>
          <w:szCs w:val="28"/>
        </w:rPr>
        <w:t>e</w:t>
      </w:r>
      <w:r w:rsidR="00263B01">
        <w:rPr>
          <w:rFonts w:ascii="Verdana" w:eastAsia="Verdana" w:hAnsi="Verdana" w:cs="Verdana"/>
          <w:sz w:val="28"/>
          <w:szCs w:val="28"/>
        </w:rPr>
        <w:t xml:space="preserve">nt. </w:t>
      </w:r>
      <w:r w:rsidR="00263B01">
        <w:rPr>
          <w:rFonts w:ascii="Verdana" w:eastAsia="Verdana" w:hAnsi="Verdana" w:cs="Verdana"/>
          <w:b/>
          <w:spacing w:val="1"/>
          <w:sz w:val="28"/>
          <w:szCs w:val="28"/>
        </w:rPr>
        <w:t>“</w:t>
      </w:r>
      <w:r w:rsidR="00263B01">
        <w:rPr>
          <w:rFonts w:ascii="Verdana" w:eastAsia="Verdana" w:hAnsi="Verdana" w:cs="Verdana"/>
          <w:b/>
          <w:color w:val="FF0000"/>
          <w:sz w:val="28"/>
          <w:szCs w:val="28"/>
        </w:rPr>
        <w:t>D</w:t>
      </w:r>
      <w:r w:rsidR="00263B01"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e</w:t>
      </w:r>
      <w:r w:rsidR="00263B01">
        <w:rPr>
          <w:rFonts w:ascii="Verdana" w:eastAsia="Verdana" w:hAnsi="Verdana" w:cs="Verdana"/>
          <w:b/>
          <w:color w:val="FF0000"/>
          <w:sz w:val="28"/>
          <w:szCs w:val="28"/>
        </w:rPr>
        <w:t>ploy rec</w:t>
      </w:r>
      <w:r w:rsidR="00263B01"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o</w:t>
      </w:r>
      <w:r w:rsidR="00263B01">
        <w:rPr>
          <w:rFonts w:ascii="Verdana" w:eastAsia="Verdana" w:hAnsi="Verdana" w:cs="Verdana"/>
          <w:b/>
          <w:color w:val="FF0000"/>
          <w:sz w:val="28"/>
          <w:szCs w:val="28"/>
        </w:rPr>
        <w:t>ve</w:t>
      </w:r>
      <w:r w:rsidR="00263B01"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r</w:t>
      </w:r>
      <w:r w:rsidR="00263B01">
        <w:rPr>
          <w:rFonts w:ascii="Verdana" w:eastAsia="Verdana" w:hAnsi="Verdana" w:cs="Verdana"/>
          <w:b/>
          <w:color w:val="FF0000"/>
          <w:sz w:val="28"/>
          <w:szCs w:val="28"/>
        </w:rPr>
        <w:t xml:space="preserve">y </w:t>
      </w:r>
      <w:r w:rsidR="00263B01">
        <w:rPr>
          <w:rFonts w:ascii="Verdana" w:eastAsia="Verdana" w:hAnsi="Verdana" w:cs="Verdana"/>
          <w:b/>
          <w:color w:val="FF0000"/>
          <w:spacing w:val="-1"/>
          <w:sz w:val="28"/>
          <w:szCs w:val="28"/>
        </w:rPr>
        <w:t>t</w:t>
      </w:r>
      <w:r w:rsidR="00263B01">
        <w:rPr>
          <w:rFonts w:ascii="Verdana" w:eastAsia="Verdana" w:hAnsi="Verdana" w:cs="Verdana"/>
          <w:b/>
          <w:color w:val="FF0000"/>
          <w:sz w:val="28"/>
          <w:szCs w:val="28"/>
        </w:rPr>
        <w:t>e</w:t>
      </w:r>
      <w:r w:rsidR="00263B01">
        <w:rPr>
          <w:rFonts w:ascii="Verdana" w:eastAsia="Verdana" w:hAnsi="Verdana" w:cs="Verdana"/>
          <w:b/>
          <w:color w:val="FF0000"/>
          <w:spacing w:val="-2"/>
          <w:sz w:val="28"/>
          <w:szCs w:val="28"/>
        </w:rPr>
        <w:t>a</w:t>
      </w:r>
      <w:r w:rsidR="00263B01">
        <w:rPr>
          <w:rFonts w:ascii="Verdana" w:eastAsia="Verdana" w:hAnsi="Verdana" w:cs="Verdana"/>
          <w:b/>
          <w:color w:val="FF0000"/>
          <w:spacing w:val="2"/>
          <w:sz w:val="28"/>
          <w:szCs w:val="28"/>
        </w:rPr>
        <w:t>m</w:t>
      </w:r>
      <w:r w:rsidR="00263B01">
        <w:rPr>
          <w:rFonts w:ascii="Verdana" w:eastAsia="Verdana" w:hAnsi="Verdana" w:cs="Verdana"/>
          <w:b/>
          <w:color w:val="000000"/>
          <w:spacing w:val="-2"/>
          <w:sz w:val="28"/>
          <w:szCs w:val="28"/>
        </w:rPr>
        <w:t>”.</w:t>
      </w:r>
    </w:p>
    <w:p w14:paraId="066CAFB6" w14:textId="77777777" w:rsidR="00A11D36" w:rsidRDefault="00A11D36">
      <w:pPr>
        <w:spacing w:line="200" w:lineRule="exact"/>
      </w:pPr>
    </w:p>
    <w:p w14:paraId="129D8926" w14:textId="77777777" w:rsidR="00A11D36" w:rsidRDefault="00A11D36">
      <w:pPr>
        <w:spacing w:line="200" w:lineRule="exact"/>
      </w:pPr>
    </w:p>
    <w:p w14:paraId="40A33AD7" w14:textId="77777777" w:rsidR="00A11D36" w:rsidRDefault="00A11D36">
      <w:pPr>
        <w:spacing w:line="200" w:lineRule="exact"/>
      </w:pPr>
    </w:p>
    <w:p w14:paraId="5115213F" w14:textId="77777777" w:rsidR="00A11D36" w:rsidRDefault="00A11D36">
      <w:pPr>
        <w:spacing w:line="200" w:lineRule="exact"/>
      </w:pPr>
    </w:p>
    <w:p w14:paraId="32A9513E" w14:textId="77777777" w:rsidR="00A11D36" w:rsidRDefault="00A11D36">
      <w:pPr>
        <w:spacing w:line="200" w:lineRule="exact"/>
      </w:pPr>
    </w:p>
    <w:p w14:paraId="249E8BD2" w14:textId="77777777" w:rsidR="00A11D36" w:rsidRDefault="00A11D36">
      <w:pPr>
        <w:spacing w:line="200" w:lineRule="exact"/>
      </w:pPr>
    </w:p>
    <w:p w14:paraId="7166B806" w14:textId="77777777" w:rsidR="00A11D36" w:rsidRDefault="00A11D36">
      <w:pPr>
        <w:spacing w:line="200" w:lineRule="exact"/>
      </w:pPr>
    </w:p>
    <w:p w14:paraId="0CAEBBFD" w14:textId="77777777" w:rsidR="00A11D36" w:rsidRDefault="00A11D36">
      <w:pPr>
        <w:spacing w:line="200" w:lineRule="exact"/>
      </w:pPr>
    </w:p>
    <w:p w14:paraId="266E8B7D" w14:textId="77777777" w:rsidR="00A11D36" w:rsidRDefault="00A11D36">
      <w:pPr>
        <w:spacing w:before="17" w:line="200" w:lineRule="exact"/>
      </w:pPr>
    </w:p>
    <w:p w14:paraId="79EA052F" w14:textId="77777777" w:rsidR="00A11D36" w:rsidRDefault="00263B01">
      <w:pPr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Activ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te Be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me</w:t>
      </w:r>
      <w:r>
        <w:rPr>
          <w:rFonts w:ascii="Verdana" w:eastAsia="Verdana" w:hAnsi="Verdana" w:cs="Verdana"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vic</w:t>
      </w:r>
      <w:r>
        <w:rPr>
          <w:rFonts w:ascii="Verdana" w:eastAsia="Verdana" w:hAnsi="Verdana" w:cs="Verdana"/>
          <w:spacing w:val="-3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1D5E6EB" w14:textId="77777777" w:rsidR="00A11D36" w:rsidRDefault="00A11D36">
      <w:pPr>
        <w:spacing w:before="3" w:line="160" w:lineRule="exact"/>
        <w:rPr>
          <w:sz w:val="16"/>
          <w:szCs w:val="16"/>
        </w:rPr>
      </w:pPr>
    </w:p>
    <w:p w14:paraId="26088F2D" w14:textId="77777777" w:rsidR="00A11D36" w:rsidRDefault="00A11D36">
      <w:pPr>
        <w:spacing w:line="200" w:lineRule="exact"/>
      </w:pPr>
    </w:p>
    <w:p w14:paraId="316987F7" w14:textId="77777777" w:rsidR="00A11D36" w:rsidRDefault="00263B01">
      <w:pPr>
        <w:tabs>
          <w:tab w:val="left" w:pos="1260"/>
        </w:tabs>
        <w:spacing w:line="256" w:lineRule="auto"/>
        <w:ind w:left="1272" w:right="890" w:hanging="360"/>
        <w:rPr>
          <w:rFonts w:ascii="Verdana" w:eastAsia="Verdana" w:hAnsi="Verdana" w:cs="Verdana"/>
          <w:sz w:val="28"/>
          <w:szCs w:val="28"/>
        </w:rPr>
        <w:sectPr w:rsidR="00A11D3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  <w:t>Refer to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 xml:space="preserve">e </w:t>
      </w:r>
      <w:r>
        <w:rPr>
          <w:rFonts w:ascii="Verdana" w:eastAsia="Verdana" w:hAnsi="Verdana" w:cs="Verdana"/>
          <w:spacing w:val="-1"/>
          <w:sz w:val="28"/>
          <w:szCs w:val="28"/>
        </w:rPr>
        <w:t>“</w:t>
      </w:r>
      <w:r>
        <w:rPr>
          <w:rFonts w:ascii="Verdana" w:eastAsia="Verdana" w:hAnsi="Verdana" w:cs="Verdana"/>
          <w:sz w:val="28"/>
          <w:szCs w:val="28"/>
        </w:rPr>
        <w:t>S</w:t>
      </w:r>
      <w:r>
        <w:rPr>
          <w:rFonts w:ascii="Verdana" w:eastAsia="Verdana" w:hAnsi="Verdana" w:cs="Verdana"/>
          <w:spacing w:val="-3"/>
          <w:sz w:val="28"/>
          <w:szCs w:val="28"/>
        </w:rPr>
        <w:t>A</w:t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S cont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ct detai</w:t>
      </w:r>
      <w:r>
        <w:rPr>
          <w:rFonts w:ascii="Verdana" w:eastAsia="Verdana" w:hAnsi="Verdana" w:cs="Verdana"/>
          <w:spacing w:val="-2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s” un</w:t>
      </w:r>
      <w:r>
        <w:rPr>
          <w:rFonts w:ascii="Verdana" w:eastAsia="Verdana" w:hAnsi="Verdana" w:cs="Verdana"/>
          <w:spacing w:val="-2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er t</w:t>
      </w:r>
      <w:r>
        <w:rPr>
          <w:rFonts w:ascii="Verdana" w:eastAsia="Verdana" w:hAnsi="Verdana" w:cs="Verdana"/>
          <w:spacing w:val="-3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 sha</w:t>
      </w:r>
      <w:r>
        <w:rPr>
          <w:rFonts w:ascii="Verdana" w:eastAsia="Verdana" w:hAnsi="Verdana" w:cs="Verdana"/>
          <w:spacing w:val="-3"/>
          <w:sz w:val="28"/>
          <w:szCs w:val="28"/>
        </w:rPr>
        <w:t>r</w:t>
      </w:r>
      <w:r>
        <w:rPr>
          <w:rFonts w:ascii="Verdana" w:eastAsia="Verdana" w:hAnsi="Verdana" w:cs="Verdana"/>
          <w:sz w:val="28"/>
          <w:szCs w:val="28"/>
        </w:rPr>
        <w:t>ed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con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rol room fo</w:t>
      </w:r>
      <w:r>
        <w:rPr>
          <w:rFonts w:ascii="Verdana" w:eastAsia="Verdana" w:hAnsi="Verdana" w:cs="Verdana"/>
          <w:spacing w:val="-3"/>
          <w:sz w:val="28"/>
          <w:szCs w:val="28"/>
        </w:rPr>
        <w:t>l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 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d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re</w:t>
      </w:r>
      <w:r>
        <w:rPr>
          <w:rFonts w:ascii="Verdana" w:eastAsia="Verdana" w:hAnsi="Verdana" w:cs="Verdana"/>
          <w:spacing w:val="1"/>
          <w:sz w:val="28"/>
          <w:szCs w:val="28"/>
        </w:rPr>
        <w:t>q</w:t>
      </w:r>
      <w:r>
        <w:rPr>
          <w:rFonts w:ascii="Verdana" w:eastAsia="Verdana" w:hAnsi="Verdana" w:cs="Verdana"/>
          <w:spacing w:val="-2"/>
          <w:sz w:val="28"/>
          <w:szCs w:val="28"/>
        </w:rPr>
        <w:t>u</w:t>
      </w:r>
      <w:r>
        <w:rPr>
          <w:rFonts w:ascii="Verdana" w:eastAsia="Verdana" w:hAnsi="Verdana" w:cs="Verdana"/>
          <w:sz w:val="28"/>
          <w:szCs w:val="28"/>
        </w:rPr>
        <w:t>est assist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 xml:space="preserve">e from 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he </w:t>
      </w:r>
      <w:r>
        <w:rPr>
          <w:rFonts w:ascii="Verdana" w:eastAsia="Verdana" w:hAnsi="Verdana" w:cs="Verdana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ear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st police 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tion.</w:t>
      </w:r>
    </w:p>
    <w:p w14:paraId="3891E7AC" w14:textId="77777777" w:rsidR="00A11D36" w:rsidRDefault="00A11D36">
      <w:pPr>
        <w:spacing w:before="2" w:line="100" w:lineRule="exact"/>
        <w:rPr>
          <w:sz w:val="10"/>
          <w:szCs w:val="10"/>
        </w:rPr>
      </w:pPr>
    </w:p>
    <w:p w14:paraId="7D90BEC5" w14:textId="77777777" w:rsidR="00A11D36" w:rsidRDefault="00A11D36">
      <w:pPr>
        <w:spacing w:before="1" w:line="120" w:lineRule="exact"/>
        <w:rPr>
          <w:sz w:val="13"/>
          <w:szCs w:val="13"/>
        </w:rPr>
      </w:pPr>
    </w:p>
    <w:p w14:paraId="34F3809B" w14:textId="77777777" w:rsidR="00A11D36" w:rsidRDefault="00A11D36">
      <w:pPr>
        <w:spacing w:line="200" w:lineRule="exact"/>
      </w:pPr>
    </w:p>
    <w:p w14:paraId="7C9989A7" w14:textId="77777777" w:rsidR="00A11D36" w:rsidRDefault="00A11D36">
      <w:pPr>
        <w:spacing w:line="200" w:lineRule="exact"/>
      </w:pPr>
    </w:p>
    <w:p w14:paraId="2942D995" w14:textId="77777777" w:rsidR="00A11D36" w:rsidRDefault="00D53F28">
      <w:pPr>
        <w:ind w:left="1270"/>
      </w:pPr>
      <w:r>
        <w:pict w14:anchorId="0966D729">
          <v:shape id="_x0000_i1027" type="#_x0000_t75" style="width:381pt;height:138pt">
            <v:imagedata r:id="rId13" o:title=""/>
          </v:shape>
        </w:pict>
      </w:r>
    </w:p>
    <w:p w14:paraId="04A2042C" w14:textId="77777777" w:rsidR="00A11D36" w:rsidRDefault="00A11D36">
      <w:pPr>
        <w:spacing w:before="4" w:line="120" w:lineRule="exact"/>
        <w:rPr>
          <w:sz w:val="13"/>
          <w:szCs w:val="13"/>
        </w:rPr>
      </w:pPr>
    </w:p>
    <w:p w14:paraId="5686B3B2" w14:textId="77777777" w:rsidR="00A11D36" w:rsidRDefault="00A11D36">
      <w:pPr>
        <w:spacing w:line="200" w:lineRule="exact"/>
      </w:pPr>
    </w:p>
    <w:p w14:paraId="08A897D9" w14:textId="77777777" w:rsidR="00A11D36" w:rsidRDefault="00263B01">
      <w:pPr>
        <w:tabs>
          <w:tab w:val="left" w:pos="1260"/>
        </w:tabs>
        <w:spacing w:before="10" w:line="255" w:lineRule="auto"/>
        <w:ind w:left="1272" w:right="566" w:hanging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•</w:t>
      </w:r>
      <w:r>
        <w:rPr>
          <w:rFonts w:ascii="Verdana" w:eastAsia="Verdana" w:hAnsi="Verdana" w:cs="Verdana"/>
          <w:sz w:val="28"/>
          <w:szCs w:val="28"/>
        </w:rPr>
        <w:tab/>
      </w:r>
      <w:r>
        <w:rPr>
          <w:rFonts w:ascii="Verdana" w:eastAsia="Verdana" w:hAnsi="Verdana" w:cs="Verdana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sz w:val="28"/>
          <w:szCs w:val="28"/>
        </w:rPr>
        <w:t>rovi</w:t>
      </w:r>
      <w:r>
        <w:rPr>
          <w:rFonts w:ascii="Verdana" w:eastAsia="Verdana" w:hAnsi="Verdana" w:cs="Verdana"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sz w:val="28"/>
          <w:szCs w:val="28"/>
        </w:rPr>
        <w:t>e the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of</w:t>
      </w:r>
      <w:r>
        <w:rPr>
          <w:rFonts w:ascii="Verdana" w:eastAsia="Verdana" w:hAnsi="Verdana" w:cs="Verdana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sz w:val="28"/>
          <w:szCs w:val="28"/>
        </w:rPr>
        <w:t>ic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rs with </w:t>
      </w:r>
      <w:r>
        <w:rPr>
          <w:rFonts w:ascii="Verdana" w:eastAsia="Verdana" w:hAnsi="Verdana" w:cs="Verdana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spacing w:val="-2"/>
          <w:sz w:val="28"/>
          <w:szCs w:val="28"/>
        </w:rPr>
        <w:t>h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ce</w:t>
      </w:r>
      <w:r>
        <w:rPr>
          <w:rFonts w:ascii="Verdana" w:eastAsia="Verdana" w:hAnsi="Verdana" w:cs="Verdana"/>
          <w:spacing w:val="-2"/>
          <w:sz w:val="28"/>
          <w:szCs w:val="28"/>
        </w:rPr>
        <w:t>s</w:t>
      </w:r>
      <w:r>
        <w:rPr>
          <w:rFonts w:ascii="Verdana" w:eastAsia="Verdana" w:hAnsi="Verdana" w:cs="Verdana"/>
          <w:sz w:val="28"/>
          <w:szCs w:val="28"/>
        </w:rPr>
        <w:t>sary inform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ti</w:t>
      </w:r>
      <w:r>
        <w:rPr>
          <w:rFonts w:ascii="Verdana" w:eastAsia="Verdana" w:hAnsi="Verdana" w:cs="Verdana"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sz w:val="28"/>
          <w:szCs w:val="28"/>
        </w:rPr>
        <w:t>n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to dispatch their te</w:t>
      </w:r>
      <w:r>
        <w:rPr>
          <w:rFonts w:ascii="Verdana" w:eastAsia="Verdana" w:hAnsi="Verdana" w:cs="Verdana"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m.</w:t>
      </w:r>
    </w:p>
    <w:p w14:paraId="46D60DB0" w14:textId="77777777" w:rsidR="00A11D36" w:rsidRDefault="00A11D36">
      <w:pPr>
        <w:spacing w:before="7" w:line="120" w:lineRule="exact"/>
        <w:rPr>
          <w:sz w:val="13"/>
          <w:szCs w:val="13"/>
        </w:rPr>
      </w:pPr>
    </w:p>
    <w:p w14:paraId="1CD7F913" w14:textId="77777777" w:rsidR="00A11D36" w:rsidRDefault="00A11D36">
      <w:pPr>
        <w:spacing w:line="200" w:lineRule="exact"/>
      </w:pPr>
    </w:p>
    <w:p w14:paraId="247B031A" w14:textId="77777777" w:rsidR="00A11D36" w:rsidRDefault="00D53F28">
      <w:pPr>
        <w:ind w:left="910"/>
      </w:pPr>
      <w:r>
        <w:pict w14:anchorId="4958F10C">
          <v:shape id="_x0000_i1028" type="#_x0000_t75" style="width:387.5pt;height:255.5pt">
            <v:imagedata r:id="rId14" o:title=""/>
          </v:shape>
        </w:pict>
      </w:r>
    </w:p>
    <w:p w14:paraId="1E32D4F0" w14:textId="77777777" w:rsidR="00A11D36" w:rsidRDefault="00263B01">
      <w:pPr>
        <w:spacing w:before="19"/>
        <w:ind w:left="912"/>
        <w:rPr>
          <w:rFonts w:ascii="Verdana" w:eastAsia="Verdana" w:hAnsi="Verdana" w:cs="Verdana"/>
          <w:sz w:val="28"/>
          <w:szCs w:val="28"/>
        </w:rPr>
        <w:sectPr w:rsidR="00A11D36">
          <w:pgSz w:w="12240" w:h="15840"/>
          <w:pgMar w:top="600" w:right="720" w:bottom="280" w:left="800" w:header="720" w:footer="720" w:gutter="0"/>
          <w:cols w:space="720"/>
        </w:sect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Escala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e mat</w:t>
      </w:r>
      <w:r>
        <w:rPr>
          <w:rFonts w:ascii="Verdana" w:eastAsia="Verdana" w:hAnsi="Verdana" w:cs="Verdana"/>
          <w:spacing w:val="-3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 xml:space="preserve">er </w:t>
      </w:r>
      <w:r>
        <w:rPr>
          <w:rFonts w:ascii="Verdana" w:eastAsia="Verdana" w:hAnsi="Verdana" w:cs="Verdana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sz w:val="28"/>
          <w:szCs w:val="28"/>
        </w:rPr>
        <w:t>o both your</w:t>
      </w:r>
      <w:r>
        <w:rPr>
          <w:rFonts w:ascii="Verdana" w:eastAsia="Verdana" w:hAnsi="Verdana" w:cs="Verdana"/>
          <w:spacing w:val="-3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ma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ager/Busi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ess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u</w:t>
      </w:r>
      <w:r>
        <w:rPr>
          <w:rFonts w:ascii="Verdana" w:eastAsia="Verdana" w:hAnsi="Verdana" w:cs="Verdana"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sz w:val="28"/>
          <w:szCs w:val="28"/>
        </w:rPr>
        <w:t>it man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g</w:t>
      </w:r>
      <w:r>
        <w:rPr>
          <w:rFonts w:ascii="Verdana" w:eastAsia="Verdana" w:hAnsi="Verdana" w:cs="Verdana"/>
          <w:spacing w:val="-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r.</w:t>
      </w:r>
    </w:p>
    <w:p w14:paraId="1F1FC286" w14:textId="77777777" w:rsidR="00A11D36" w:rsidRDefault="00A11D36">
      <w:pPr>
        <w:spacing w:before="2" w:line="100" w:lineRule="exact"/>
        <w:rPr>
          <w:sz w:val="10"/>
          <w:szCs w:val="10"/>
        </w:rPr>
      </w:pPr>
    </w:p>
    <w:p w14:paraId="70AF876D" w14:textId="77777777" w:rsidR="00A11D36" w:rsidRDefault="00A11D36">
      <w:pPr>
        <w:spacing w:before="1" w:line="120" w:lineRule="exact"/>
        <w:rPr>
          <w:sz w:val="13"/>
          <w:szCs w:val="13"/>
        </w:rPr>
      </w:pPr>
    </w:p>
    <w:p w14:paraId="18EB660D" w14:textId="77777777" w:rsidR="00A11D36" w:rsidRDefault="00A11D36">
      <w:pPr>
        <w:spacing w:line="200" w:lineRule="exact"/>
      </w:pPr>
    </w:p>
    <w:p w14:paraId="19B6ACB5" w14:textId="77777777" w:rsidR="00A11D36" w:rsidRDefault="00A11D36">
      <w:pPr>
        <w:spacing w:line="200" w:lineRule="exact"/>
      </w:pPr>
    </w:p>
    <w:p w14:paraId="100C6723" w14:textId="77777777" w:rsidR="00A11D36" w:rsidRDefault="00D53F28">
      <w:pPr>
        <w:ind w:left="550"/>
      </w:pPr>
      <w:r>
        <w:pict w14:anchorId="2CB2F2DB">
          <v:shape id="_x0000_i1029" type="#_x0000_t75" style="width:441pt;height:117pt">
            <v:imagedata r:id="rId15" o:title=""/>
          </v:shape>
        </w:pict>
      </w:r>
    </w:p>
    <w:p w14:paraId="46DD52DA" w14:textId="77777777" w:rsidR="00A11D36" w:rsidRDefault="00263B01">
      <w:pPr>
        <w:spacing w:before="1"/>
        <w:ind w:left="912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• </w:t>
      </w:r>
      <w:r>
        <w:rPr>
          <w:rFonts w:ascii="Verdana" w:eastAsia="Verdana" w:hAnsi="Verdana" w:cs="Verdana"/>
          <w:spacing w:val="10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Ensure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const</w:t>
      </w:r>
      <w:r>
        <w:rPr>
          <w:rFonts w:ascii="Verdana" w:eastAsia="Verdana" w:hAnsi="Verdana" w:cs="Verdana"/>
          <w:spacing w:val="-1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nt</w:t>
      </w:r>
      <w:r>
        <w:rPr>
          <w:rFonts w:ascii="Verdana" w:eastAsia="Verdana" w:hAnsi="Verdana" w:cs="Verdana"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>com</w:t>
      </w:r>
      <w:r>
        <w:rPr>
          <w:rFonts w:ascii="Verdana" w:eastAsia="Verdana" w:hAnsi="Verdana" w:cs="Verdana"/>
          <w:spacing w:val="-1"/>
          <w:sz w:val="28"/>
          <w:szCs w:val="28"/>
        </w:rPr>
        <w:t>m</w:t>
      </w:r>
      <w:r>
        <w:rPr>
          <w:rFonts w:ascii="Verdana" w:eastAsia="Verdana" w:hAnsi="Verdana" w:cs="Verdana"/>
          <w:sz w:val="28"/>
          <w:szCs w:val="28"/>
        </w:rPr>
        <w:t>unication</w:t>
      </w:r>
      <w:r>
        <w:rPr>
          <w:rFonts w:ascii="Verdana" w:eastAsia="Verdana" w:hAnsi="Verdana" w:cs="Verdana"/>
          <w:spacing w:val="-4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2"/>
          <w:sz w:val="28"/>
          <w:szCs w:val="28"/>
        </w:rPr>
        <w:t>b</w:t>
      </w:r>
      <w:r>
        <w:rPr>
          <w:rFonts w:ascii="Verdana" w:eastAsia="Verdana" w:hAnsi="Verdana" w:cs="Verdana"/>
          <w:sz w:val="28"/>
          <w:szCs w:val="28"/>
        </w:rPr>
        <w:t>et</w:t>
      </w:r>
      <w:r>
        <w:rPr>
          <w:rFonts w:ascii="Verdana" w:eastAsia="Verdana" w:hAnsi="Verdana" w:cs="Verdana"/>
          <w:spacing w:val="-1"/>
          <w:sz w:val="28"/>
          <w:szCs w:val="28"/>
        </w:rPr>
        <w:t>w</w:t>
      </w:r>
      <w:r>
        <w:rPr>
          <w:rFonts w:ascii="Verdana" w:eastAsia="Verdana" w:hAnsi="Verdana" w:cs="Verdana"/>
          <w:sz w:val="28"/>
          <w:szCs w:val="28"/>
        </w:rPr>
        <w:t>e</w:t>
      </w:r>
      <w:r>
        <w:rPr>
          <w:rFonts w:ascii="Verdana" w:eastAsia="Verdana" w:hAnsi="Verdana" w:cs="Verdana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 xml:space="preserve">n </w:t>
      </w:r>
      <w:r>
        <w:rPr>
          <w:rFonts w:ascii="Verdana" w:eastAsia="Verdana" w:hAnsi="Verdana" w:cs="Verdana"/>
          <w:spacing w:val="-3"/>
          <w:sz w:val="28"/>
          <w:szCs w:val="28"/>
        </w:rPr>
        <w:t>c</w:t>
      </w:r>
      <w:r>
        <w:rPr>
          <w:rFonts w:ascii="Verdana" w:eastAsia="Verdana" w:hAnsi="Verdana" w:cs="Verdana"/>
          <w:sz w:val="28"/>
          <w:szCs w:val="28"/>
        </w:rPr>
        <w:t xml:space="preserve">ontrol </w:t>
      </w:r>
      <w:r>
        <w:rPr>
          <w:rFonts w:ascii="Verdana" w:eastAsia="Verdana" w:hAnsi="Verdana" w:cs="Verdana"/>
          <w:spacing w:val="-4"/>
          <w:sz w:val="28"/>
          <w:szCs w:val="28"/>
        </w:rPr>
        <w:t>a</w:t>
      </w:r>
      <w:r>
        <w:rPr>
          <w:rFonts w:ascii="Verdana" w:eastAsia="Verdana" w:hAnsi="Verdana" w:cs="Verdana"/>
          <w:sz w:val="28"/>
          <w:szCs w:val="28"/>
        </w:rPr>
        <w:t>nd driv</w:t>
      </w:r>
      <w:r>
        <w:rPr>
          <w:rFonts w:ascii="Verdana" w:eastAsia="Verdana" w:hAnsi="Verdana" w:cs="Verdana"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sz w:val="28"/>
          <w:szCs w:val="28"/>
        </w:rPr>
        <w:t>r</w:t>
      </w:r>
    </w:p>
    <w:sectPr w:rsidR="00A11D36">
      <w:pgSz w:w="12240" w:h="15840"/>
      <w:pgMar w:top="600" w:right="7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0FA8" w14:textId="77777777" w:rsidR="001422AD" w:rsidRDefault="001422AD" w:rsidP="00263B01">
      <w:r>
        <w:separator/>
      </w:r>
    </w:p>
  </w:endnote>
  <w:endnote w:type="continuationSeparator" w:id="0">
    <w:p w14:paraId="363D31A1" w14:textId="77777777" w:rsidR="001422AD" w:rsidRDefault="001422AD" w:rsidP="0026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27F7" w14:textId="714269DD" w:rsidR="00003ABE" w:rsidRPr="00150639" w:rsidRDefault="00003ABE" w:rsidP="00D53F28">
    <w:pPr>
      <w:pStyle w:val="Footer"/>
      <w:tabs>
        <w:tab w:val="center" w:pos="4876"/>
        <w:tab w:val="right" w:pos="9753"/>
      </w:tabs>
      <w:jc w:val="center"/>
      <w:rPr>
        <w:sz w:val="22"/>
        <w:szCs w:val="22"/>
      </w:rPr>
    </w:pPr>
    <w:r w:rsidRPr="000015AB">
      <w:rPr>
        <w:rFonts w:ascii="Calibri" w:hAnsi="Calibri" w:cs="Calibri"/>
        <w:sz w:val="22"/>
        <w:szCs w:val="22"/>
      </w:rPr>
      <w:t xml:space="preserve">Page </w:t>
    </w:r>
    <w:r w:rsidRPr="000015AB">
      <w:rPr>
        <w:rFonts w:ascii="Calibri" w:hAnsi="Calibri" w:cs="Calibri"/>
        <w:b/>
        <w:sz w:val="22"/>
        <w:szCs w:val="22"/>
      </w:rPr>
      <w:fldChar w:fldCharType="begin"/>
    </w:r>
    <w:r w:rsidRPr="000015AB">
      <w:rPr>
        <w:rFonts w:ascii="Calibri" w:hAnsi="Calibri" w:cs="Calibri"/>
        <w:b/>
        <w:sz w:val="22"/>
        <w:szCs w:val="22"/>
      </w:rPr>
      <w:instrText xml:space="preserve"> PAGE </w:instrText>
    </w:r>
    <w:r w:rsidRPr="000015AB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</w:rPr>
      <w:t>1</w:t>
    </w:r>
    <w:r w:rsidRPr="000015AB">
      <w:rPr>
        <w:rFonts w:ascii="Calibri" w:hAnsi="Calibri" w:cs="Calibri"/>
        <w:b/>
        <w:sz w:val="22"/>
        <w:szCs w:val="22"/>
      </w:rPr>
      <w:fldChar w:fldCharType="end"/>
    </w:r>
    <w:r w:rsidRPr="000015AB">
      <w:rPr>
        <w:rFonts w:ascii="Calibri" w:hAnsi="Calibri" w:cs="Calibri"/>
        <w:sz w:val="22"/>
        <w:szCs w:val="22"/>
      </w:rPr>
      <w:t xml:space="preserve"> of </w:t>
    </w:r>
    <w:r w:rsidRPr="000015AB">
      <w:rPr>
        <w:rFonts w:ascii="Calibri" w:hAnsi="Calibri" w:cs="Calibri"/>
        <w:b/>
        <w:sz w:val="22"/>
        <w:szCs w:val="22"/>
      </w:rPr>
      <w:fldChar w:fldCharType="begin"/>
    </w:r>
    <w:r w:rsidRPr="000015AB">
      <w:rPr>
        <w:rFonts w:ascii="Calibri" w:hAnsi="Calibri" w:cs="Calibri"/>
        <w:b/>
        <w:sz w:val="22"/>
        <w:szCs w:val="22"/>
      </w:rPr>
      <w:instrText xml:space="preserve"> NUMPAGES  </w:instrText>
    </w:r>
    <w:r w:rsidRPr="000015AB">
      <w:rPr>
        <w:rFonts w:ascii="Calibri" w:hAnsi="Calibri" w:cs="Calibri"/>
        <w:b/>
        <w:sz w:val="22"/>
        <w:szCs w:val="22"/>
      </w:rPr>
      <w:fldChar w:fldCharType="separate"/>
    </w:r>
    <w:r>
      <w:rPr>
        <w:rFonts w:ascii="Calibri" w:hAnsi="Calibri" w:cs="Calibri"/>
        <w:b/>
      </w:rPr>
      <w:t>2</w:t>
    </w:r>
    <w:r w:rsidRPr="000015AB">
      <w:rPr>
        <w:rFonts w:ascii="Calibri" w:hAnsi="Calibri" w:cs="Calibri"/>
        <w:b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ab/>
    </w:r>
    <w:r w:rsidRPr="000015AB">
      <w:rPr>
        <w:rFonts w:ascii="Calibri" w:hAnsi="Calibri" w:cs="Calibri"/>
        <w:sz w:val="22"/>
        <w:szCs w:val="22"/>
      </w:rPr>
      <w:t>Uncontrolled copy if printed</w:t>
    </w:r>
    <w:r>
      <w:rPr>
        <w:rFonts w:ascii="Calibri" w:hAnsi="Calibri" w:cs="Calibri"/>
        <w:sz w:val="22"/>
        <w:szCs w:val="22"/>
      </w:rPr>
      <w:tab/>
      <w:t xml:space="preserve">   </w:t>
    </w:r>
  </w:p>
  <w:p w14:paraId="109AB82B" w14:textId="6F31E4EF" w:rsidR="00B500B0" w:rsidRPr="00003ABE" w:rsidRDefault="00B500B0" w:rsidP="00003ABE">
    <w:pPr>
      <w:pStyle w:val="Footer"/>
      <w:jc w:val="center"/>
      <w:rPr>
        <w:caps/>
        <w:noProof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0D11" w14:textId="77777777" w:rsidR="001422AD" w:rsidRDefault="001422AD" w:rsidP="00263B01">
      <w:r>
        <w:separator/>
      </w:r>
    </w:p>
  </w:footnote>
  <w:footnote w:type="continuationSeparator" w:id="0">
    <w:p w14:paraId="0A0C5A0B" w14:textId="77777777" w:rsidR="001422AD" w:rsidRDefault="001422AD" w:rsidP="0026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83B1" w14:textId="358F414F" w:rsidR="00003ABE" w:rsidRDefault="00003ABE" w:rsidP="00003ABE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EE0EEC" wp14:editId="1BBF65B4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370063364" name="Picture 1370063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Panic Button Activation</w:t>
    </w:r>
  </w:p>
  <w:p w14:paraId="21A81CFB" w14:textId="77777777" w:rsidR="00003ABE" w:rsidRDefault="00003ABE" w:rsidP="00003ABE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87B5B8D" w14:textId="299EAE89" w:rsidR="00263B01" w:rsidRPr="00003ABE" w:rsidRDefault="00003ABE" w:rsidP="00003ABE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381"/>
    <w:multiLevelType w:val="multilevel"/>
    <w:tmpl w:val="4D4EFF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30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36"/>
    <w:rsid w:val="00003ABE"/>
    <w:rsid w:val="001422AD"/>
    <w:rsid w:val="00142579"/>
    <w:rsid w:val="00263B01"/>
    <w:rsid w:val="009F385F"/>
    <w:rsid w:val="00A11D36"/>
    <w:rsid w:val="00B500B0"/>
    <w:rsid w:val="00D53F28"/>
    <w:rsid w:val="00D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01C9E390"/>
  <w15:docId w15:val="{2250B636-9076-4994-8A7F-DF93383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3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01"/>
  </w:style>
  <w:style w:type="paragraph" w:styleId="Footer">
    <w:name w:val="footer"/>
    <w:basedOn w:val="Normal"/>
    <w:link w:val="FooterChar"/>
    <w:uiPriority w:val="99"/>
    <w:unhideWhenUsed/>
    <w:rsid w:val="00263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Mohammed Altamush Khan</cp:lastModifiedBy>
  <cp:revision>6</cp:revision>
  <dcterms:created xsi:type="dcterms:W3CDTF">2023-07-17T06:18:00Z</dcterms:created>
  <dcterms:modified xsi:type="dcterms:W3CDTF">2025-09-03T10:17:00Z</dcterms:modified>
</cp:coreProperties>
</file>