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0760" w14:textId="77777777" w:rsidR="00875902" w:rsidRDefault="00875902">
      <w:pPr>
        <w:spacing w:before="2" w:line="100" w:lineRule="exact"/>
        <w:rPr>
          <w:sz w:val="10"/>
          <w:szCs w:val="10"/>
        </w:rPr>
      </w:pPr>
    </w:p>
    <w:p w14:paraId="2A62F277" w14:textId="77777777" w:rsidR="00875902" w:rsidRDefault="00875902">
      <w:pPr>
        <w:spacing w:before="17" w:line="220" w:lineRule="exact"/>
        <w:rPr>
          <w:sz w:val="22"/>
          <w:szCs w:val="22"/>
        </w:rPr>
      </w:pPr>
    </w:p>
    <w:p w14:paraId="30FC9912" w14:textId="09FA5427" w:rsidR="00875902" w:rsidRDefault="00BB53C0">
      <w:pPr>
        <w:spacing w:before="2"/>
        <w:ind w:left="552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pacing w:val="1"/>
          <w:sz w:val="32"/>
          <w:szCs w:val="32"/>
          <w:u w:val="thick" w:color="000000"/>
        </w:rPr>
        <w:t>P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urpos</w:t>
      </w:r>
      <w:r>
        <w:rPr>
          <w:rFonts w:ascii="Verdana" w:eastAsia="Verdana" w:hAnsi="Verdana" w:cs="Verdana"/>
          <w:b/>
          <w:spacing w:val="-1"/>
          <w:sz w:val="32"/>
          <w:szCs w:val="32"/>
          <w:u w:val="thick" w:color="000000"/>
        </w:rPr>
        <w:t>e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:</w:t>
      </w:r>
    </w:p>
    <w:p w14:paraId="65891935" w14:textId="77777777" w:rsidR="00875902" w:rsidRDefault="00BB53C0">
      <w:pPr>
        <w:ind w:left="552" w:right="585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The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purp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se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f t</w:t>
      </w:r>
      <w:r>
        <w:rPr>
          <w:rFonts w:ascii="Verdana" w:eastAsia="Verdana" w:hAnsi="Verdana" w:cs="Verdana"/>
          <w:spacing w:val="-1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do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sz w:val="32"/>
          <w:szCs w:val="32"/>
        </w:rPr>
        <w:t>t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o e</w:t>
      </w:r>
      <w:r>
        <w:rPr>
          <w:rFonts w:ascii="Verdana" w:eastAsia="Verdana" w:hAnsi="Verdana" w:cs="Verdana"/>
          <w:spacing w:val="-1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ure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h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corre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t pr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fo</w:t>
      </w:r>
      <w:r>
        <w:rPr>
          <w:rFonts w:ascii="Verdana" w:eastAsia="Verdana" w:hAnsi="Verdana" w:cs="Verdana"/>
          <w:spacing w:val="2"/>
          <w:sz w:val="32"/>
          <w:szCs w:val="32"/>
        </w:rPr>
        <w:t>l</w:t>
      </w:r>
      <w:r>
        <w:rPr>
          <w:rFonts w:ascii="Verdana" w:eastAsia="Verdana" w:hAnsi="Verdana" w:cs="Verdana"/>
          <w:sz w:val="32"/>
          <w:szCs w:val="32"/>
        </w:rPr>
        <w:t>l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wed</w:t>
      </w:r>
      <w:r>
        <w:rPr>
          <w:rFonts w:ascii="Verdana" w:eastAsia="Verdana" w:hAnsi="Verdana" w:cs="Verdana"/>
          <w:spacing w:val="-1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w</w:t>
      </w:r>
      <w:r>
        <w:rPr>
          <w:rFonts w:ascii="Verdana" w:eastAsia="Verdana" w:hAnsi="Verdana" w:cs="Verdana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dri</w:t>
      </w:r>
      <w:r>
        <w:rPr>
          <w:rFonts w:ascii="Verdana" w:eastAsia="Verdana" w:hAnsi="Verdana" w:cs="Verdana"/>
          <w:spacing w:val="3"/>
          <w:sz w:val="32"/>
          <w:szCs w:val="32"/>
        </w:rPr>
        <w:t>v</w:t>
      </w:r>
      <w:r>
        <w:rPr>
          <w:rFonts w:ascii="Verdana" w:eastAsia="Verdana" w:hAnsi="Verdana" w:cs="Verdana"/>
          <w:sz w:val="32"/>
          <w:szCs w:val="32"/>
        </w:rPr>
        <w:t>ers</w:t>
      </w:r>
      <w:r>
        <w:rPr>
          <w:rFonts w:ascii="Verdana" w:eastAsia="Verdana" w:hAnsi="Verdana" w:cs="Verdana"/>
          <w:spacing w:val="-11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de</w:t>
      </w:r>
      <w:r>
        <w:rPr>
          <w:rFonts w:ascii="Verdana" w:eastAsia="Verdana" w:hAnsi="Verdana" w:cs="Verdana"/>
          <w:spacing w:val="2"/>
          <w:sz w:val="32"/>
          <w:szCs w:val="32"/>
        </w:rPr>
        <w:t>v</w:t>
      </w:r>
      <w:r>
        <w:rPr>
          <w:rFonts w:ascii="Verdana" w:eastAsia="Verdana" w:hAnsi="Verdana" w:cs="Verdana"/>
          <w:sz w:val="32"/>
          <w:szCs w:val="32"/>
        </w:rPr>
        <w:t>iate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fr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m</w:t>
      </w:r>
      <w:r>
        <w:rPr>
          <w:rFonts w:ascii="Verdana" w:eastAsia="Verdana" w:hAnsi="Verdana" w:cs="Verdana"/>
          <w:spacing w:val="-8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ir</w:t>
      </w:r>
      <w:r>
        <w:rPr>
          <w:rFonts w:ascii="Verdana" w:eastAsia="Verdana" w:hAnsi="Verdana" w:cs="Verdana"/>
          <w:spacing w:val="-7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</w:t>
      </w:r>
      <w:r>
        <w:rPr>
          <w:rFonts w:ascii="Verdana" w:eastAsia="Verdana" w:hAnsi="Verdana" w:cs="Verdana"/>
          <w:spacing w:val="1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d r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8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or</w:t>
      </w:r>
      <w:r>
        <w:rPr>
          <w:rFonts w:ascii="Verdana" w:eastAsia="Verdana" w:hAnsi="Verdana" w:cs="Verdana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w</w:t>
      </w:r>
      <w:r>
        <w:rPr>
          <w:rFonts w:ascii="Verdana" w:eastAsia="Verdana" w:hAnsi="Verdana" w:cs="Verdana"/>
          <w:spacing w:val="2"/>
          <w:sz w:val="32"/>
          <w:szCs w:val="32"/>
        </w:rPr>
        <w:t>h</w:t>
      </w:r>
      <w:r>
        <w:rPr>
          <w:rFonts w:ascii="Verdana" w:eastAsia="Verdana" w:hAnsi="Verdana" w:cs="Verdana"/>
          <w:sz w:val="32"/>
          <w:szCs w:val="32"/>
        </w:rPr>
        <w:t>en</w:t>
      </w:r>
      <w:r>
        <w:rPr>
          <w:rFonts w:ascii="Verdana" w:eastAsia="Verdana" w:hAnsi="Verdana" w:cs="Verdana"/>
          <w:spacing w:val="-7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</w:t>
      </w:r>
      <w:r>
        <w:rPr>
          <w:rFonts w:ascii="Verdana" w:eastAsia="Verdana" w:hAnsi="Verdana" w:cs="Verdana"/>
          <w:spacing w:val="4"/>
          <w:sz w:val="32"/>
          <w:szCs w:val="32"/>
        </w:rPr>
        <w:t>r</w:t>
      </w:r>
      <w:r>
        <w:rPr>
          <w:rFonts w:ascii="Verdana" w:eastAsia="Verdana" w:hAnsi="Verdana" w:cs="Verdana"/>
          <w:sz w:val="32"/>
          <w:szCs w:val="32"/>
        </w:rPr>
        <w:t>ive</w:t>
      </w:r>
      <w:r>
        <w:rPr>
          <w:rFonts w:ascii="Verdana" w:eastAsia="Verdana" w:hAnsi="Verdana" w:cs="Verdana"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1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st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p</w:t>
      </w:r>
      <w:r>
        <w:rPr>
          <w:rFonts w:ascii="Verdana" w:eastAsia="Verdana" w:hAnsi="Verdana" w:cs="Verdana"/>
          <w:spacing w:val="-7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f</w:t>
      </w:r>
      <w:r>
        <w:rPr>
          <w:rFonts w:ascii="Verdana" w:eastAsia="Verdana" w:hAnsi="Verdana" w:cs="Verdana"/>
          <w:sz w:val="32"/>
          <w:szCs w:val="32"/>
        </w:rPr>
        <w:t>or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no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reas</w:t>
      </w:r>
      <w:r>
        <w:rPr>
          <w:rFonts w:ascii="Verdana" w:eastAsia="Verdana" w:hAnsi="Verdana" w:cs="Verdana"/>
          <w:spacing w:val="2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n.</w:t>
      </w:r>
    </w:p>
    <w:p w14:paraId="57990601" w14:textId="77777777" w:rsidR="00875902" w:rsidRDefault="00875902">
      <w:pPr>
        <w:spacing w:before="1" w:line="180" w:lineRule="exact"/>
        <w:rPr>
          <w:sz w:val="19"/>
          <w:szCs w:val="19"/>
        </w:rPr>
      </w:pPr>
    </w:p>
    <w:p w14:paraId="248848F4" w14:textId="77777777" w:rsidR="00875902" w:rsidRDefault="00875902">
      <w:pPr>
        <w:spacing w:line="200" w:lineRule="exact"/>
      </w:pPr>
    </w:p>
    <w:p w14:paraId="1B638465" w14:textId="77777777" w:rsidR="00875902" w:rsidRDefault="00BB53C0">
      <w:pPr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Once yo</w:t>
      </w:r>
      <w:r>
        <w:rPr>
          <w:rFonts w:ascii="Verdana" w:eastAsia="Verdana" w:hAnsi="Verdana" w:cs="Verdana"/>
          <w:spacing w:val="-1"/>
          <w:sz w:val="28"/>
          <w:szCs w:val="28"/>
        </w:rPr>
        <w:t>u’</w:t>
      </w:r>
      <w:r>
        <w:rPr>
          <w:rFonts w:ascii="Verdana" w:eastAsia="Verdana" w:hAnsi="Verdana" w:cs="Verdana"/>
          <w:sz w:val="28"/>
          <w:szCs w:val="28"/>
        </w:rPr>
        <w:t xml:space="preserve">ve 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og</w:t>
      </w:r>
      <w:r>
        <w:rPr>
          <w:rFonts w:ascii="Verdana" w:eastAsia="Verdana" w:hAnsi="Verdana" w:cs="Verdana"/>
          <w:spacing w:val="-2"/>
          <w:sz w:val="28"/>
          <w:szCs w:val="28"/>
        </w:rPr>
        <w:t>g</w:t>
      </w:r>
      <w:r>
        <w:rPr>
          <w:rFonts w:ascii="Verdana" w:eastAsia="Verdana" w:hAnsi="Verdana" w:cs="Verdana"/>
          <w:sz w:val="28"/>
          <w:szCs w:val="28"/>
        </w:rPr>
        <w:t>ed into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ix,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ens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re you o</w:t>
      </w:r>
      <w:r>
        <w:rPr>
          <w:rFonts w:ascii="Verdana" w:eastAsia="Verdana" w:hAnsi="Verdana" w:cs="Verdana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en s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r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ams</w:t>
      </w:r>
    </w:p>
    <w:p w14:paraId="53DAE2AB" w14:textId="77777777" w:rsidR="00875902" w:rsidRDefault="00000000">
      <w:pPr>
        <w:spacing w:before="22"/>
        <w:ind w:left="1272"/>
        <w:rPr>
          <w:rFonts w:ascii="Verdana" w:eastAsia="Verdana" w:hAnsi="Verdana" w:cs="Verdana"/>
          <w:sz w:val="28"/>
          <w:szCs w:val="28"/>
        </w:rPr>
        <w:sectPr w:rsidR="00875902">
          <w:headerReference w:type="default" r:id="rId7"/>
          <w:footerReference w:type="default" r:id="rId8"/>
          <w:pgSz w:w="12240" w:h="15840"/>
          <w:pgMar w:top="600" w:right="720" w:bottom="280" w:left="800" w:header="720" w:footer="720" w:gutter="0"/>
          <w:cols w:space="720"/>
        </w:sectPr>
      </w:pPr>
      <w:r>
        <w:pict w14:anchorId="650AFC3A">
          <v:group id="_x0000_s1039" style="position:absolute;left:0;text-align:left;margin-left:103.5pt;margin-top:36.15pt;width:422.95pt;height:294.15pt;z-index:-251660800;mso-position-horizontal-relative:page" coordorigin="2070,723" coordsize="8459,58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070;top:723;width:8459;height:2867">
              <v:imagedata r:id="rId9" o:title=""/>
            </v:shape>
            <v:shape id="_x0000_s1040" type="#_x0000_t75" style="position:absolute;left:2070;top:3603;width:8399;height:3003">
              <v:imagedata r:id="rId10" o:title=""/>
            </v:shape>
            <w10:wrap anchorx="page"/>
          </v:group>
        </w:pict>
      </w:r>
      <w:r w:rsidR="00BB53C0">
        <w:rPr>
          <w:rFonts w:ascii="Verdana" w:eastAsia="Verdana" w:hAnsi="Verdana" w:cs="Verdana"/>
          <w:sz w:val="28"/>
          <w:szCs w:val="28"/>
        </w:rPr>
        <w:t>(</w:t>
      </w:r>
      <w:r w:rsidR="00BB53C0">
        <w:rPr>
          <w:rFonts w:ascii="Verdana" w:eastAsia="Verdana" w:hAnsi="Verdana" w:cs="Verdana"/>
          <w:spacing w:val="1"/>
          <w:sz w:val="28"/>
          <w:szCs w:val="28"/>
        </w:rPr>
        <w:t>N</w:t>
      </w:r>
      <w:r w:rsidR="00BB53C0">
        <w:rPr>
          <w:rFonts w:ascii="Verdana" w:eastAsia="Verdana" w:hAnsi="Verdana" w:cs="Verdana"/>
          <w:sz w:val="28"/>
          <w:szCs w:val="28"/>
        </w:rPr>
        <w:t>otificatio</w:t>
      </w:r>
      <w:r w:rsidR="00BB53C0">
        <w:rPr>
          <w:rFonts w:ascii="Verdana" w:eastAsia="Verdana" w:hAnsi="Verdana" w:cs="Verdana"/>
          <w:spacing w:val="-5"/>
          <w:sz w:val="28"/>
          <w:szCs w:val="28"/>
        </w:rPr>
        <w:t>n</w:t>
      </w:r>
      <w:r w:rsidR="00BB53C0">
        <w:rPr>
          <w:rFonts w:ascii="Verdana" w:eastAsia="Verdana" w:hAnsi="Verdana" w:cs="Verdana"/>
          <w:sz w:val="28"/>
          <w:szCs w:val="28"/>
        </w:rPr>
        <w:t>s).</w:t>
      </w:r>
    </w:p>
    <w:p w14:paraId="0F369B02" w14:textId="77777777" w:rsidR="00875902" w:rsidRDefault="00875902">
      <w:pPr>
        <w:spacing w:before="2" w:line="100" w:lineRule="exact"/>
        <w:rPr>
          <w:sz w:val="10"/>
          <w:szCs w:val="10"/>
        </w:rPr>
      </w:pPr>
    </w:p>
    <w:p w14:paraId="318D5689" w14:textId="77777777" w:rsidR="00875902" w:rsidRDefault="00875902">
      <w:pPr>
        <w:spacing w:before="10" w:line="220" w:lineRule="exact"/>
        <w:rPr>
          <w:sz w:val="22"/>
          <w:szCs w:val="22"/>
        </w:rPr>
      </w:pPr>
    </w:p>
    <w:p w14:paraId="163DA1B6" w14:textId="637AFFD5" w:rsidR="00875902" w:rsidRDefault="00BB53C0">
      <w:pPr>
        <w:spacing w:before="10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An u</w:t>
      </w:r>
      <w:r>
        <w:rPr>
          <w:rFonts w:ascii="Verdana" w:eastAsia="Verdana" w:hAnsi="Verdana" w:cs="Verdana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thor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pacing w:val="-1"/>
          <w:sz w:val="28"/>
          <w:szCs w:val="28"/>
        </w:rPr>
        <w:t>z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stop wi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 xml:space="preserve">l 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ccur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w</w:t>
      </w:r>
      <w:r>
        <w:rPr>
          <w:rFonts w:ascii="Verdana" w:eastAsia="Verdana" w:hAnsi="Verdana" w:cs="Verdana"/>
          <w:sz w:val="28"/>
          <w:szCs w:val="28"/>
        </w:rPr>
        <w:t>hen a dri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er st</w:t>
      </w:r>
      <w:r>
        <w:rPr>
          <w:rFonts w:ascii="Verdana" w:eastAsia="Verdana" w:hAnsi="Verdana" w:cs="Verdana"/>
          <w:spacing w:val="-2"/>
          <w:sz w:val="28"/>
          <w:szCs w:val="28"/>
        </w:rPr>
        <w:t>op</w:t>
      </w:r>
      <w:r>
        <w:rPr>
          <w:rFonts w:ascii="Verdana" w:eastAsia="Verdana" w:hAnsi="Verdana" w:cs="Verdana"/>
          <w:sz w:val="28"/>
          <w:szCs w:val="28"/>
        </w:rPr>
        <w:t>s for a</w:t>
      </w:r>
    </w:p>
    <w:p w14:paraId="557171B9" w14:textId="77777777" w:rsidR="00875902" w:rsidRDefault="00BB53C0">
      <w:pPr>
        <w:spacing w:before="22" w:line="256" w:lineRule="auto"/>
        <w:ind w:left="1272" w:right="486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p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riod </w:t>
      </w:r>
      <w:r>
        <w:rPr>
          <w:rFonts w:ascii="Verdana" w:eastAsia="Verdana" w:hAnsi="Verdana" w:cs="Verdana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on</w:t>
      </w:r>
      <w:r>
        <w:rPr>
          <w:rFonts w:ascii="Verdana" w:eastAsia="Verdana" w:hAnsi="Verdana" w:cs="Verdana"/>
          <w:spacing w:val="-2"/>
          <w:sz w:val="28"/>
          <w:szCs w:val="28"/>
        </w:rPr>
        <w:t>g</w:t>
      </w:r>
      <w:r>
        <w:rPr>
          <w:rFonts w:ascii="Verdana" w:eastAsia="Verdana" w:hAnsi="Verdana" w:cs="Verdana"/>
          <w:sz w:val="28"/>
          <w:szCs w:val="28"/>
        </w:rPr>
        <w:t>er th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 xml:space="preserve">n </w:t>
      </w:r>
      <w:r>
        <w:rPr>
          <w:rFonts w:ascii="Verdana" w:eastAsia="Verdana" w:hAnsi="Verdana" w:cs="Verdana"/>
          <w:spacing w:val="-2"/>
          <w:sz w:val="28"/>
          <w:szCs w:val="28"/>
        </w:rPr>
        <w:t>3</w:t>
      </w:r>
      <w:r>
        <w:rPr>
          <w:rFonts w:ascii="Verdana" w:eastAsia="Verdana" w:hAnsi="Verdana" w:cs="Verdana"/>
          <w:sz w:val="28"/>
          <w:szCs w:val="28"/>
        </w:rPr>
        <w:t>min.</w:t>
      </w:r>
      <w:r>
        <w:rPr>
          <w:rFonts w:ascii="Verdana" w:eastAsia="Verdana" w:hAnsi="Verdana" w:cs="Verdana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sound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notifica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ion will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2"/>
          <w:sz w:val="28"/>
          <w:szCs w:val="28"/>
        </w:rPr>
        <w:t>b</w:t>
      </w:r>
      <w:r>
        <w:rPr>
          <w:rFonts w:ascii="Verdana" w:eastAsia="Verdana" w:hAnsi="Verdana" w:cs="Verdana"/>
          <w:sz w:val="28"/>
          <w:szCs w:val="28"/>
        </w:rPr>
        <w:t>e g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era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ed at the s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e ti</w:t>
      </w:r>
      <w:r>
        <w:rPr>
          <w:rFonts w:ascii="Verdana" w:eastAsia="Verdana" w:hAnsi="Verdana" w:cs="Verdana"/>
          <w:spacing w:val="-2"/>
          <w:sz w:val="28"/>
          <w:szCs w:val="28"/>
        </w:rPr>
        <w:t>me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7C249F4B" w14:textId="77777777" w:rsidR="00875902" w:rsidRDefault="00BB53C0">
      <w:pPr>
        <w:tabs>
          <w:tab w:val="left" w:pos="1260"/>
        </w:tabs>
        <w:spacing w:before="1" w:line="255" w:lineRule="auto"/>
        <w:ind w:left="1272" w:right="817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 xml:space="preserve">onitor 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ehic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 t</w:t>
      </w:r>
      <w:r>
        <w:rPr>
          <w:rFonts w:ascii="Verdana" w:eastAsia="Verdana" w:hAnsi="Verdana" w:cs="Verdana"/>
          <w:spacing w:val="-1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m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 xml:space="preserve">p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 xml:space="preserve">nd 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nsure th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 xml:space="preserve">t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he v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hicle is on the cor</w:t>
      </w:r>
      <w:r>
        <w:rPr>
          <w:rFonts w:ascii="Verdana" w:eastAsia="Verdana" w:hAnsi="Verdana" w:cs="Verdana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 xml:space="preserve">ect </w:t>
      </w:r>
      <w:r>
        <w:rPr>
          <w:rFonts w:ascii="Verdana" w:eastAsia="Verdana" w:hAnsi="Verdana" w:cs="Verdana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out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3FFFF54" w14:textId="77777777" w:rsidR="00875902" w:rsidRDefault="00875902">
      <w:pPr>
        <w:spacing w:line="200" w:lineRule="exact"/>
      </w:pPr>
    </w:p>
    <w:p w14:paraId="2EF2EF64" w14:textId="77777777" w:rsidR="00875902" w:rsidRDefault="00875902">
      <w:pPr>
        <w:spacing w:before="18" w:line="280" w:lineRule="exact"/>
        <w:rPr>
          <w:sz w:val="28"/>
          <w:szCs w:val="28"/>
        </w:rPr>
      </w:pPr>
    </w:p>
    <w:p w14:paraId="38D699CF" w14:textId="77777777" w:rsidR="00875902" w:rsidRDefault="007C5FA8">
      <w:pPr>
        <w:ind w:left="1270"/>
      </w:pPr>
      <w:r>
        <w:pict w14:anchorId="1C30230A">
          <v:shape id="_x0000_i1025" type="#_x0000_t75" style="width:398pt;height:179pt">
            <v:imagedata r:id="rId11" o:title=""/>
          </v:shape>
        </w:pict>
      </w:r>
    </w:p>
    <w:p w14:paraId="1BD762CF" w14:textId="77777777" w:rsidR="00875902" w:rsidRDefault="00BB53C0">
      <w:pPr>
        <w:spacing w:before="3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ho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 dri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 xml:space="preserve">er to 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onfirm situa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on.</w:t>
      </w:r>
    </w:p>
    <w:p w14:paraId="30F6530D" w14:textId="77777777" w:rsidR="00875902" w:rsidRDefault="00BB53C0">
      <w:pPr>
        <w:spacing w:before="22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FF0000"/>
          <w:sz w:val="28"/>
          <w:szCs w:val="28"/>
        </w:rPr>
        <w:t xml:space="preserve">• </w:t>
      </w:r>
      <w:r>
        <w:rPr>
          <w:rFonts w:ascii="Verdana" w:eastAsia="Verdana" w:hAnsi="Verdana" w:cs="Verdana"/>
          <w:color w:val="FF0000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 xml:space="preserve">- </w:t>
      </w:r>
      <w:r>
        <w:rPr>
          <w:rFonts w:ascii="Verdana" w:eastAsia="Verdana" w:hAnsi="Verdana" w:cs="Verdana"/>
          <w:b/>
          <w:color w:val="FF0000"/>
          <w:spacing w:val="-1"/>
          <w:sz w:val="28"/>
          <w:szCs w:val="28"/>
        </w:rPr>
        <w:t>Vo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ic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ail.</w:t>
      </w:r>
      <w:r>
        <w:rPr>
          <w:rFonts w:ascii="Verdana" w:eastAsia="Verdana" w:hAnsi="Verdana" w:cs="Verdana"/>
          <w:b/>
          <w:color w:val="FF0000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Es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color w:val="000000"/>
          <w:sz w:val="28"/>
          <w:szCs w:val="28"/>
        </w:rPr>
        <w:t>al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te Im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color w:val="000000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d</w:t>
      </w:r>
      <w:r>
        <w:rPr>
          <w:rFonts w:ascii="Verdana" w:eastAsia="Verdana" w:hAnsi="Verdana" w:cs="Verdana"/>
          <w:color w:val="000000"/>
          <w:sz w:val="28"/>
          <w:szCs w:val="28"/>
        </w:rPr>
        <w:t>iate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y to 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h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is 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color w:val="000000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color w:val="000000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g</w:t>
      </w:r>
      <w:r>
        <w:rPr>
          <w:rFonts w:ascii="Verdana" w:eastAsia="Verdana" w:hAnsi="Verdana" w:cs="Verdana"/>
          <w:color w:val="000000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color w:val="000000"/>
          <w:sz w:val="28"/>
          <w:szCs w:val="28"/>
        </w:rPr>
        <w:t>.</w:t>
      </w:r>
    </w:p>
    <w:p w14:paraId="74DCE7DF" w14:textId="77777777" w:rsidR="00875902" w:rsidRDefault="00BB53C0">
      <w:pPr>
        <w:tabs>
          <w:tab w:val="left" w:pos="1260"/>
        </w:tabs>
        <w:spacing w:before="22" w:line="256" w:lineRule="auto"/>
        <w:ind w:left="1272" w:right="570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- A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d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.</w:t>
      </w:r>
      <w:r>
        <w:rPr>
          <w:rFonts w:ascii="Verdana" w:eastAsia="Verdana" w:hAnsi="Verdana" w:cs="Verdana"/>
          <w:b/>
          <w:color w:val="FF0000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(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N</w:t>
      </w:r>
      <w:r>
        <w:rPr>
          <w:rFonts w:ascii="Verdana" w:eastAsia="Verdana" w:hAnsi="Verdana" w:cs="Verdana"/>
          <w:color w:val="000000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color w:val="000000"/>
          <w:sz w:val="28"/>
          <w:szCs w:val="28"/>
        </w:rPr>
        <w:t>ify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Business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unit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man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g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r/y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ur d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color w:val="000000"/>
          <w:sz w:val="28"/>
          <w:szCs w:val="28"/>
        </w:rPr>
        <w:t>re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color w:val="000000"/>
          <w:sz w:val="28"/>
          <w:szCs w:val="28"/>
        </w:rPr>
        <w:t>t man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g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r). Foll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w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es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color w:val="000000"/>
          <w:sz w:val="28"/>
          <w:szCs w:val="28"/>
        </w:rPr>
        <w:t>al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ti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n list.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Ensure 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color w:val="000000"/>
          <w:sz w:val="28"/>
          <w:szCs w:val="28"/>
        </w:rPr>
        <w:t>h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t Etie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color w:val="000000"/>
          <w:sz w:val="28"/>
          <w:szCs w:val="28"/>
        </w:rPr>
        <w:t>ne Ad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ms is notifie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d</w:t>
      </w:r>
      <w:r>
        <w:rPr>
          <w:rFonts w:ascii="Verdana" w:eastAsia="Verdana" w:hAnsi="Verdana" w:cs="Verdana"/>
          <w:color w:val="000000"/>
          <w:sz w:val="28"/>
          <w:szCs w:val="28"/>
        </w:rPr>
        <w:t>.</w:t>
      </w:r>
    </w:p>
    <w:p w14:paraId="59B84128" w14:textId="77777777" w:rsidR="00875902" w:rsidRDefault="00BB53C0">
      <w:pPr>
        <w:spacing w:line="320" w:lineRule="exact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position w:val="-1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position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FF0000"/>
          <w:position w:val="-1"/>
          <w:sz w:val="28"/>
          <w:szCs w:val="28"/>
        </w:rPr>
        <w:t>- Hija</w:t>
      </w:r>
      <w:r>
        <w:rPr>
          <w:rFonts w:ascii="Verdana" w:eastAsia="Verdana" w:hAnsi="Verdana" w:cs="Verdana"/>
          <w:b/>
          <w:color w:val="FF0000"/>
          <w:spacing w:val="-3"/>
          <w:position w:val="-1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FF0000"/>
          <w:spacing w:val="1"/>
          <w:position w:val="-1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FF0000"/>
          <w:position w:val="-1"/>
          <w:sz w:val="28"/>
          <w:szCs w:val="28"/>
        </w:rPr>
        <w:t>ing</w:t>
      </w:r>
      <w:r>
        <w:rPr>
          <w:rFonts w:ascii="Verdana" w:eastAsia="Verdana" w:hAnsi="Verdana" w:cs="Verdana"/>
          <w:b/>
          <w:color w:val="000000"/>
          <w:position w:val="-1"/>
          <w:sz w:val="28"/>
          <w:szCs w:val="28"/>
        </w:rPr>
        <w:t>.</w:t>
      </w:r>
      <w:r>
        <w:rPr>
          <w:rFonts w:ascii="Verdana" w:eastAsia="Verdana" w:hAnsi="Verdana" w:cs="Verdana"/>
          <w:b/>
          <w:color w:val="000000"/>
          <w:spacing w:val="3"/>
          <w:position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sz w:val="28"/>
          <w:szCs w:val="28"/>
        </w:rPr>
        <w:t>Fol</w:t>
      </w:r>
      <w:r>
        <w:rPr>
          <w:rFonts w:ascii="Verdana" w:eastAsia="Verdana" w:hAnsi="Verdana" w:cs="Verdana"/>
          <w:color w:val="000000"/>
          <w:spacing w:val="-4"/>
          <w:position w:val="-1"/>
          <w:sz w:val="28"/>
          <w:szCs w:val="28"/>
        </w:rPr>
        <w:t>l</w:t>
      </w:r>
      <w:r>
        <w:rPr>
          <w:rFonts w:ascii="Verdana" w:eastAsia="Verdana" w:hAnsi="Verdana" w:cs="Verdana"/>
          <w:color w:val="000000"/>
          <w:position w:val="-1"/>
          <w:sz w:val="28"/>
          <w:szCs w:val="28"/>
        </w:rPr>
        <w:t>ow S</w:t>
      </w:r>
      <w:r>
        <w:rPr>
          <w:rFonts w:ascii="Verdana" w:eastAsia="Verdana" w:hAnsi="Verdana" w:cs="Verdana"/>
          <w:color w:val="000000"/>
          <w:spacing w:val="-2"/>
          <w:position w:val="-1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position w:val="-1"/>
          <w:sz w:val="28"/>
          <w:szCs w:val="28"/>
        </w:rPr>
        <w:t>P</w:t>
      </w:r>
      <w:r>
        <w:rPr>
          <w:rFonts w:ascii="Verdana" w:eastAsia="Verdana" w:hAnsi="Verdana" w:cs="Verdana"/>
          <w:color w:val="000000"/>
          <w:spacing w:val="1"/>
          <w:position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position w:val="-1"/>
          <w:sz w:val="28"/>
          <w:szCs w:val="28"/>
        </w:rPr>
        <w:t>b</w:t>
      </w:r>
      <w:r>
        <w:rPr>
          <w:rFonts w:ascii="Verdana" w:eastAsia="Verdana" w:hAnsi="Verdana" w:cs="Verdana"/>
          <w:color w:val="000000"/>
          <w:position w:val="-1"/>
          <w:sz w:val="28"/>
          <w:szCs w:val="28"/>
        </w:rPr>
        <w:t>elow</w:t>
      </w:r>
    </w:p>
    <w:p w14:paraId="0CA89225" w14:textId="77777777" w:rsidR="00875902" w:rsidRDefault="00875902">
      <w:pPr>
        <w:spacing w:before="3" w:line="160" w:lineRule="exact"/>
        <w:rPr>
          <w:sz w:val="16"/>
          <w:szCs w:val="16"/>
        </w:rPr>
      </w:pPr>
    </w:p>
    <w:p w14:paraId="39FB5D86" w14:textId="77777777" w:rsidR="00875902" w:rsidRDefault="00875902">
      <w:pPr>
        <w:spacing w:line="200" w:lineRule="exact"/>
      </w:pPr>
    </w:p>
    <w:p w14:paraId="7B3FAD7A" w14:textId="77777777" w:rsidR="00875902" w:rsidRDefault="00BB53C0">
      <w:pPr>
        <w:tabs>
          <w:tab w:val="left" w:pos="1260"/>
        </w:tabs>
        <w:spacing w:line="255" w:lineRule="auto"/>
        <w:ind w:left="1272" w:right="1719" w:hanging="360"/>
        <w:rPr>
          <w:rFonts w:ascii="Verdana" w:eastAsia="Verdana" w:hAnsi="Verdana" w:cs="Verdana"/>
          <w:sz w:val="28"/>
          <w:szCs w:val="28"/>
        </w:rPr>
        <w:sectPr w:rsidR="00875902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On Mix tr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cki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g,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lock on ass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t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o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t co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nt loc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tion update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54EF0C51" w14:textId="77777777" w:rsidR="00875902" w:rsidRDefault="00875902">
      <w:pPr>
        <w:spacing w:before="2" w:line="100" w:lineRule="exact"/>
        <w:rPr>
          <w:sz w:val="10"/>
          <w:szCs w:val="10"/>
        </w:rPr>
      </w:pPr>
    </w:p>
    <w:p w14:paraId="1834D710" w14:textId="77777777" w:rsidR="00875902" w:rsidRDefault="00875902">
      <w:pPr>
        <w:spacing w:before="18" w:line="220" w:lineRule="exact"/>
        <w:rPr>
          <w:sz w:val="22"/>
          <w:szCs w:val="22"/>
        </w:rPr>
      </w:pPr>
    </w:p>
    <w:p w14:paraId="3E2B3CE8" w14:textId="00B579E8" w:rsidR="00875902" w:rsidRDefault="007C5FA8">
      <w:pPr>
        <w:ind w:left="1270"/>
      </w:pPr>
      <w:r>
        <w:pict w14:anchorId="5733DA64">
          <v:shape id="_x0000_i1026" type="#_x0000_t75" style="width:449.5pt;height:198.5pt">
            <v:imagedata r:id="rId12" o:title=""/>
          </v:shape>
        </w:pict>
      </w:r>
    </w:p>
    <w:p w14:paraId="1BCC5DAF" w14:textId="77777777" w:rsidR="00875902" w:rsidRDefault="00875902">
      <w:pPr>
        <w:spacing w:before="7" w:line="140" w:lineRule="exact"/>
        <w:rPr>
          <w:sz w:val="14"/>
          <w:szCs w:val="14"/>
        </w:rPr>
      </w:pPr>
    </w:p>
    <w:p w14:paraId="0A32CE68" w14:textId="77777777" w:rsidR="00875902" w:rsidRDefault="00875902">
      <w:pPr>
        <w:spacing w:line="200" w:lineRule="exact"/>
      </w:pPr>
    </w:p>
    <w:p w14:paraId="5A25185D" w14:textId="77777777" w:rsidR="00875902" w:rsidRDefault="00000000">
      <w:pPr>
        <w:tabs>
          <w:tab w:val="left" w:pos="1260"/>
        </w:tabs>
        <w:spacing w:before="10" w:line="255" w:lineRule="auto"/>
        <w:ind w:left="1272" w:right="834" w:hanging="360"/>
        <w:rPr>
          <w:rFonts w:ascii="Verdana" w:eastAsia="Verdana" w:hAnsi="Verdana" w:cs="Verdana"/>
          <w:sz w:val="28"/>
          <w:szCs w:val="28"/>
        </w:rPr>
      </w:pPr>
      <w:r>
        <w:pict w14:anchorId="7B4E0445">
          <v:group id="_x0000_s1031" style="position:absolute;left:0;text-align:left;margin-left:104.4pt;margin-top:54.6pt;width:465.35pt;height:54.95pt;z-index:-251657728;mso-position-horizontal-relative:page" coordorigin="2088,1092" coordsize="9307,1099">
            <v:shape id="_x0000_s1034" type="#_x0000_t75" style="position:absolute;left:2088;top:1092;width:9307;height:1099">
              <v:imagedata r:id="rId13" o:title=""/>
            </v:shape>
            <v:shape id="_x0000_s1033" type="#_x0000_t75" style="position:absolute;left:2190;top:1193;width:9026;height:818">
              <v:imagedata r:id="rId14" o:title=""/>
            </v:shape>
            <v:shape id="_x0000_s1032" style="position:absolute;left:2160;top:1163;width:9086;height:878" coordorigin="2160,1163" coordsize="9086,878" path="m2160,2041r9086,l11246,1163r-9086,l2160,2041xe" filled="f" strokeweight="3pt">
              <v:path arrowok="t"/>
            </v:shape>
            <w10:wrap anchorx="page"/>
          </v:group>
        </w:pict>
      </w:r>
      <w:r w:rsidR="00BB53C0">
        <w:rPr>
          <w:rFonts w:ascii="Verdana" w:eastAsia="Verdana" w:hAnsi="Verdana" w:cs="Verdana"/>
          <w:sz w:val="28"/>
          <w:szCs w:val="28"/>
        </w:rPr>
        <w:t>•</w:t>
      </w:r>
      <w:r w:rsidR="00BB53C0">
        <w:rPr>
          <w:rFonts w:ascii="Verdana" w:eastAsia="Verdana" w:hAnsi="Verdana" w:cs="Verdana"/>
          <w:sz w:val="28"/>
          <w:szCs w:val="28"/>
        </w:rPr>
        <w:tab/>
      </w:r>
      <w:r w:rsidR="00BB53C0">
        <w:rPr>
          <w:rFonts w:ascii="Verdana" w:eastAsia="Verdana" w:hAnsi="Verdana" w:cs="Verdana"/>
          <w:spacing w:val="1"/>
          <w:sz w:val="28"/>
          <w:szCs w:val="28"/>
        </w:rPr>
        <w:t>P</w:t>
      </w:r>
      <w:r w:rsidR="00BB53C0">
        <w:rPr>
          <w:rFonts w:ascii="Verdana" w:eastAsia="Verdana" w:hAnsi="Verdana" w:cs="Verdana"/>
          <w:sz w:val="28"/>
          <w:szCs w:val="28"/>
        </w:rPr>
        <w:t>ho</w:t>
      </w:r>
      <w:r w:rsidR="00BB53C0">
        <w:rPr>
          <w:rFonts w:ascii="Verdana" w:eastAsia="Verdana" w:hAnsi="Verdana" w:cs="Verdana"/>
          <w:spacing w:val="-3"/>
          <w:sz w:val="28"/>
          <w:szCs w:val="28"/>
        </w:rPr>
        <w:t>n</w:t>
      </w:r>
      <w:r w:rsidR="00BB53C0">
        <w:rPr>
          <w:rFonts w:ascii="Verdana" w:eastAsia="Verdana" w:hAnsi="Verdana" w:cs="Verdana"/>
          <w:sz w:val="28"/>
          <w:szCs w:val="28"/>
        </w:rPr>
        <w:t xml:space="preserve">e </w:t>
      </w:r>
      <w:r w:rsidR="00BB53C0">
        <w:rPr>
          <w:rFonts w:ascii="Verdana" w:eastAsia="Verdana" w:hAnsi="Verdana" w:cs="Verdana"/>
          <w:spacing w:val="1"/>
          <w:sz w:val="28"/>
          <w:szCs w:val="28"/>
        </w:rPr>
        <w:t>M</w:t>
      </w:r>
      <w:r w:rsidR="00BB53C0">
        <w:rPr>
          <w:rFonts w:ascii="Verdana" w:eastAsia="Verdana" w:hAnsi="Verdana" w:cs="Verdana"/>
          <w:sz w:val="28"/>
          <w:szCs w:val="28"/>
        </w:rPr>
        <w:t xml:space="preserve">ix </w:t>
      </w:r>
      <w:r w:rsidR="00BB53C0">
        <w:rPr>
          <w:rFonts w:ascii="Verdana" w:eastAsia="Verdana" w:hAnsi="Verdana" w:cs="Verdana"/>
          <w:spacing w:val="-1"/>
          <w:sz w:val="28"/>
          <w:szCs w:val="28"/>
        </w:rPr>
        <w:t>a</w:t>
      </w:r>
      <w:r w:rsidR="00BB53C0">
        <w:rPr>
          <w:rFonts w:ascii="Verdana" w:eastAsia="Verdana" w:hAnsi="Verdana" w:cs="Verdana"/>
          <w:spacing w:val="-2"/>
          <w:sz w:val="28"/>
          <w:szCs w:val="28"/>
        </w:rPr>
        <w:t>n</w:t>
      </w:r>
      <w:r w:rsidR="00BB53C0">
        <w:rPr>
          <w:rFonts w:ascii="Verdana" w:eastAsia="Verdana" w:hAnsi="Verdana" w:cs="Verdana"/>
          <w:sz w:val="28"/>
          <w:szCs w:val="28"/>
        </w:rPr>
        <w:t>d r</w:t>
      </w:r>
      <w:r w:rsidR="00BB53C0">
        <w:rPr>
          <w:rFonts w:ascii="Verdana" w:eastAsia="Verdana" w:hAnsi="Verdana" w:cs="Verdana"/>
          <w:spacing w:val="-2"/>
          <w:sz w:val="28"/>
          <w:szCs w:val="28"/>
        </w:rPr>
        <w:t>e</w:t>
      </w:r>
      <w:r w:rsidR="00BB53C0">
        <w:rPr>
          <w:rFonts w:ascii="Verdana" w:eastAsia="Verdana" w:hAnsi="Verdana" w:cs="Verdana"/>
          <w:sz w:val="28"/>
          <w:szCs w:val="28"/>
        </w:rPr>
        <w:t>port the</w:t>
      </w:r>
      <w:r w:rsidR="00BB53C0"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 w:rsidR="00BB53C0">
        <w:rPr>
          <w:rFonts w:ascii="Verdana" w:eastAsia="Verdana" w:hAnsi="Verdana" w:cs="Verdana"/>
          <w:sz w:val="28"/>
          <w:szCs w:val="28"/>
        </w:rPr>
        <w:t xml:space="preserve">panic </w:t>
      </w:r>
      <w:r w:rsidR="00BB53C0">
        <w:rPr>
          <w:rFonts w:ascii="Verdana" w:eastAsia="Verdana" w:hAnsi="Verdana" w:cs="Verdana"/>
          <w:spacing w:val="-1"/>
          <w:sz w:val="28"/>
          <w:szCs w:val="28"/>
        </w:rPr>
        <w:t>a</w:t>
      </w:r>
      <w:r w:rsidR="00BB53C0">
        <w:rPr>
          <w:rFonts w:ascii="Verdana" w:eastAsia="Verdana" w:hAnsi="Verdana" w:cs="Verdana"/>
          <w:spacing w:val="-2"/>
          <w:sz w:val="28"/>
          <w:szCs w:val="28"/>
        </w:rPr>
        <w:t>c</w:t>
      </w:r>
      <w:r w:rsidR="00BB53C0">
        <w:rPr>
          <w:rFonts w:ascii="Verdana" w:eastAsia="Verdana" w:hAnsi="Verdana" w:cs="Verdana"/>
          <w:sz w:val="28"/>
          <w:szCs w:val="28"/>
        </w:rPr>
        <w:t>tiv</w:t>
      </w:r>
      <w:r w:rsidR="00BB53C0">
        <w:rPr>
          <w:rFonts w:ascii="Verdana" w:eastAsia="Verdana" w:hAnsi="Verdana" w:cs="Verdana"/>
          <w:spacing w:val="-2"/>
          <w:sz w:val="28"/>
          <w:szCs w:val="28"/>
        </w:rPr>
        <w:t>a</w:t>
      </w:r>
      <w:r w:rsidR="00BB53C0">
        <w:rPr>
          <w:rFonts w:ascii="Verdana" w:eastAsia="Verdana" w:hAnsi="Verdana" w:cs="Verdana"/>
          <w:sz w:val="28"/>
          <w:szCs w:val="28"/>
        </w:rPr>
        <w:t>tion/incid</w:t>
      </w:r>
      <w:r w:rsidR="00BB53C0">
        <w:rPr>
          <w:rFonts w:ascii="Verdana" w:eastAsia="Verdana" w:hAnsi="Verdana" w:cs="Verdana"/>
          <w:spacing w:val="-3"/>
          <w:sz w:val="28"/>
          <w:szCs w:val="28"/>
        </w:rPr>
        <w:t>e</w:t>
      </w:r>
      <w:r w:rsidR="00BB53C0">
        <w:rPr>
          <w:rFonts w:ascii="Verdana" w:eastAsia="Verdana" w:hAnsi="Verdana" w:cs="Verdana"/>
          <w:sz w:val="28"/>
          <w:szCs w:val="28"/>
        </w:rPr>
        <w:t xml:space="preserve">nt. </w:t>
      </w:r>
      <w:r w:rsidR="00BB53C0">
        <w:rPr>
          <w:rFonts w:ascii="Verdana" w:eastAsia="Verdana" w:hAnsi="Verdana" w:cs="Verdana"/>
          <w:b/>
          <w:spacing w:val="1"/>
          <w:sz w:val="28"/>
          <w:szCs w:val="28"/>
        </w:rPr>
        <w:t>“</w:t>
      </w:r>
      <w:r w:rsidR="00BB53C0">
        <w:rPr>
          <w:rFonts w:ascii="Verdana" w:eastAsia="Verdana" w:hAnsi="Verdana" w:cs="Verdana"/>
          <w:b/>
          <w:color w:val="FF0000"/>
          <w:sz w:val="28"/>
          <w:szCs w:val="28"/>
        </w:rPr>
        <w:t>D</w:t>
      </w:r>
      <w:r w:rsidR="00BB53C0"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e</w:t>
      </w:r>
      <w:r w:rsidR="00BB53C0">
        <w:rPr>
          <w:rFonts w:ascii="Verdana" w:eastAsia="Verdana" w:hAnsi="Verdana" w:cs="Verdana"/>
          <w:b/>
          <w:color w:val="FF0000"/>
          <w:sz w:val="28"/>
          <w:szCs w:val="28"/>
        </w:rPr>
        <w:t>ploy rec</w:t>
      </w:r>
      <w:r w:rsidR="00BB53C0">
        <w:rPr>
          <w:rFonts w:ascii="Verdana" w:eastAsia="Verdana" w:hAnsi="Verdana" w:cs="Verdana"/>
          <w:b/>
          <w:color w:val="FF0000"/>
          <w:spacing w:val="-1"/>
          <w:sz w:val="28"/>
          <w:szCs w:val="28"/>
        </w:rPr>
        <w:t>o</w:t>
      </w:r>
      <w:r w:rsidR="00BB53C0">
        <w:rPr>
          <w:rFonts w:ascii="Verdana" w:eastAsia="Verdana" w:hAnsi="Verdana" w:cs="Verdana"/>
          <w:b/>
          <w:color w:val="FF0000"/>
          <w:sz w:val="28"/>
          <w:szCs w:val="28"/>
        </w:rPr>
        <w:t>ve</w:t>
      </w:r>
      <w:r w:rsidR="00BB53C0"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r</w:t>
      </w:r>
      <w:r w:rsidR="00BB53C0">
        <w:rPr>
          <w:rFonts w:ascii="Verdana" w:eastAsia="Verdana" w:hAnsi="Verdana" w:cs="Verdana"/>
          <w:b/>
          <w:color w:val="FF0000"/>
          <w:sz w:val="28"/>
          <w:szCs w:val="28"/>
        </w:rPr>
        <w:t xml:space="preserve">y </w:t>
      </w:r>
      <w:r w:rsidR="00BB53C0">
        <w:rPr>
          <w:rFonts w:ascii="Verdana" w:eastAsia="Verdana" w:hAnsi="Verdana" w:cs="Verdana"/>
          <w:b/>
          <w:color w:val="FF0000"/>
          <w:spacing w:val="-1"/>
          <w:sz w:val="28"/>
          <w:szCs w:val="28"/>
        </w:rPr>
        <w:t>t</w:t>
      </w:r>
      <w:r w:rsidR="00BB53C0">
        <w:rPr>
          <w:rFonts w:ascii="Verdana" w:eastAsia="Verdana" w:hAnsi="Verdana" w:cs="Verdana"/>
          <w:b/>
          <w:color w:val="FF0000"/>
          <w:sz w:val="28"/>
          <w:szCs w:val="28"/>
        </w:rPr>
        <w:t>e</w:t>
      </w:r>
      <w:r w:rsidR="00BB53C0"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a</w:t>
      </w:r>
      <w:r w:rsidR="00BB53C0">
        <w:rPr>
          <w:rFonts w:ascii="Verdana" w:eastAsia="Verdana" w:hAnsi="Verdana" w:cs="Verdana"/>
          <w:b/>
          <w:color w:val="FF0000"/>
          <w:spacing w:val="2"/>
          <w:sz w:val="28"/>
          <w:szCs w:val="28"/>
        </w:rPr>
        <w:t>m</w:t>
      </w:r>
      <w:r w:rsidR="00BB53C0">
        <w:rPr>
          <w:rFonts w:ascii="Verdana" w:eastAsia="Verdana" w:hAnsi="Verdana" w:cs="Verdana"/>
          <w:b/>
          <w:color w:val="000000"/>
          <w:spacing w:val="-2"/>
          <w:sz w:val="28"/>
          <w:szCs w:val="28"/>
        </w:rPr>
        <w:t>”.</w:t>
      </w:r>
    </w:p>
    <w:p w14:paraId="5C24848C" w14:textId="77777777" w:rsidR="00875902" w:rsidRDefault="00875902">
      <w:pPr>
        <w:spacing w:line="200" w:lineRule="exact"/>
      </w:pPr>
    </w:p>
    <w:p w14:paraId="7FFDC3C0" w14:textId="77777777" w:rsidR="00875902" w:rsidRDefault="00875902">
      <w:pPr>
        <w:spacing w:line="200" w:lineRule="exact"/>
      </w:pPr>
    </w:p>
    <w:p w14:paraId="454B953C" w14:textId="77777777" w:rsidR="00875902" w:rsidRDefault="00875902">
      <w:pPr>
        <w:spacing w:line="200" w:lineRule="exact"/>
      </w:pPr>
    </w:p>
    <w:p w14:paraId="7FA8FBA1" w14:textId="77777777" w:rsidR="00875902" w:rsidRDefault="00875902">
      <w:pPr>
        <w:spacing w:line="200" w:lineRule="exact"/>
      </w:pPr>
    </w:p>
    <w:p w14:paraId="10CA51B8" w14:textId="77777777" w:rsidR="00875902" w:rsidRDefault="00875902">
      <w:pPr>
        <w:spacing w:line="200" w:lineRule="exact"/>
      </w:pPr>
    </w:p>
    <w:p w14:paraId="3CADA7A2" w14:textId="77777777" w:rsidR="00875902" w:rsidRDefault="00875902">
      <w:pPr>
        <w:spacing w:line="200" w:lineRule="exact"/>
      </w:pPr>
    </w:p>
    <w:p w14:paraId="6D04B6A2" w14:textId="77777777" w:rsidR="00875902" w:rsidRDefault="00875902">
      <w:pPr>
        <w:spacing w:line="200" w:lineRule="exact"/>
      </w:pPr>
    </w:p>
    <w:p w14:paraId="68DF5B50" w14:textId="77777777" w:rsidR="00875902" w:rsidRDefault="00875902">
      <w:pPr>
        <w:spacing w:line="200" w:lineRule="exact"/>
      </w:pPr>
    </w:p>
    <w:p w14:paraId="5BBEECA5" w14:textId="77777777" w:rsidR="00875902" w:rsidRDefault="00875902">
      <w:pPr>
        <w:spacing w:before="2" w:line="220" w:lineRule="exact"/>
        <w:rPr>
          <w:sz w:val="22"/>
          <w:szCs w:val="22"/>
        </w:rPr>
      </w:pPr>
    </w:p>
    <w:p w14:paraId="468954F3" w14:textId="77777777" w:rsidR="00875902" w:rsidRDefault="00BB53C0">
      <w:pPr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Activ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te Be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me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vic</w:t>
      </w:r>
      <w:r>
        <w:rPr>
          <w:rFonts w:ascii="Verdana" w:eastAsia="Verdana" w:hAnsi="Verdana" w:cs="Verdana"/>
          <w:spacing w:val="-2"/>
          <w:sz w:val="28"/>
          <w:szCs w:val="28"/>
        </w:rPr>
        <w:t>e.</w:t>
      </w:r>
    </w:p>
    <w:p w14:paraId="1D8CD468" w14:textId="77777777" w:rsidR="00875902" w:rsidRDefault="00875902">
      <w:pPr>
        <w:spacing w:before="4" w:line="160" w:lineRule="exact"/>
        <w:rPr>
          <w:sz w:val="16"/>
          <w:szCs w:val="16"/>
        </w:rPr>
      </w:pPr>
    </w:p>
    <w:p w14:paraId="3EBD635C" w14:textId="77777777" w:rsidR="00875902" w:rsidRDefault="00875902">
      <w:pPr>
        <w:spacing w:line="200" w:lineRule="exact"/>
      </w:pPr>
    </w:p>
    <w:p w14:paraId="0299A880" w14:textId="77777777" w:rsidR="00875902" w:rsidRDefault="00BB53C0">
      <w:pPr>
        <w:tabs>
          <w:tab w:val="left" w:pos="1260"/>
        </w:tabs>
        <w:spacing w:line="256" w:lineRule="auto"/>
        <w:ind w:left="1272" w:right="890" w:hanging="360"/>
        <w:rPr>
          <w:rFonts w:ascii="Verdana" w:eastAsia="Verdana" w:hAnsi="Verdana" w:cs="Verdana"/>
          <w:sz w:val="28"/>
          <w:szCs w:val="28"/>
        </w:rPr>
        <w:sectPr w:rsidR="00875902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Refer to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-1"/>
          <w:sz w:val="28"/>
          <w:szCs w:val="28"/>
        </w:rPr>
        <w:t>“</w:t>
      </w:r>
      <w:r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S cont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ct detai</w:t>
      </w:r>
      <w:r>
        <w:rPr>
          <w:rFonts w:ascii="Verdana" w:eastAsia="Verdana" w:hAnsi="Verdana" w:cs="Verdana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s” un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er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sha</w:t>
      </w:r>
      <w:r>
        <w:rPr>
          <w:rFonts w:ascii="Verdana" w:eastAsia="Verdana" w:hAnsi="Verdana" w:cs="Verdana"/>
          <w:spacing w:val="-3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con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rol room fo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r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re</w:t>
      </w:r>
      <w:r>
        <w:rPr>
          <w:rFonts w:ascii="Verdana" w:eastAsia="Verdana" w:hAnsi="Verdana" w:cs="Verdana"/>
          <w:spacing w:val="1"/>
          <w:sz w:val="28"/>
          <w:szCs w:val="28"/>
        </w:rPr>
        <w:t>q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est assist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 xml:space="preserve">e from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he 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ear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st police 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tion.</w:t>
      </w:r>
    </w:p>
    <w:p w14:paraId="5BE1F570" w14:textId="77777777" w:rsidR="00875902" w:rsidRDefault="00875902">
      <w:pPr>
        <w:spacing w:before="2" w:line="100" w:lineRule="exact"/>
        <w:rPr>
          <w:sz w:val="10"/>
          <w:szCs w:val="10"/>
        </w:rPr>
      </w:pPr>
    </w:p>
    <w:p w14:paraId="39196211" w14:textId="77777777" w:rsidR="00875902" w:rsidRDefault="00875902">
      <w:pPr>
        <w:spacing w:before="18" w:line="220" w:lineRule="exact"/>
        <w:rPr>
          <w:sz w:val="22"/>
          <w:szCs w:val="22"/>
        </w:rPr>
      </w:pPr>
    </w:p>
    <w:p w14:paraId="1DD3F561" w14:textId="4D125F7F" w:rsidR="00875902" w:rsidRDefault="007C5FA8">
      <w:pPr>
        <w:ind w:left="1270"/>
      </w:pPr>
      <w:r>
        <w:pict w14:anchorId="4AE83378">
          <v:shape id="_x0000_i1027" type="#_x0000_t75" style="width:381pt;height:138pt">
            <v:imagedata r:id="rId15" o:title=""/>
          </v:shape>
        </w:pict>
      </w:r>
    </w:p>
    <w:p w14:paraId="67793D7D" w14:textId="77777777" w:rsidR="00875902" w:rsidRDefault="00875902">
      <w:pPr>
        <w:spacing w:before="4" w:line="120" w:lineRule="exact"/>
        <w:rPr>
          <w:sz w:val="13"/>
          <w:szCs w:val="13"/>
        </w:rPr>
      </w:pPr>
    </w:p>
    <w:p w14:paraId="3138C78B" w14:textId="77777777" w:rsidR="00875902" w:rsidRDefault="00875902">
      <w:pPr>
        <w:spacing w:line="200" w:lineRule="exact"/>
      </w:pPr>
    </w:p>
    <w:p w14:paraId="6A4BDEE2" w14:textId="77777777" w:rsidR="00875902" w:rsidRDefault="00BB53C0">
      <w:pPr>
        <w:tabs>
          <w:tab w:val="left" w:pos="1260"/>
        </w:tabs>
        <w:spacing w:before="10" w:line="255" w:lineRule="auto"/>
        <w:ind w:left="1272" w:right="566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rovi</w:t>
      </w:r>
      <w:r>
        <w:rPr>
          <w:rFonts w:ascii="Verdana" w:eastAsia="Verdana" w:hAnsi="Verdana" w:cs="Verdana"/>
          <w:spacing w:val="-3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e the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of</w:t>
      </w:r>
      <w:r>
        <w:rPr>
          <w:rFonts w:ascii="Verdana" w:eastAsia="Verdana" w:hAnsi="Verdana" w:cs="Verdana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sz w:val="28"/>
          <w:szCs w:val="28"/>
        </w:rPr>
        <w:t>ic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rs with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pacing w:val="-2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n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ce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sary inform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 dispatch their te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m.</w:t>
      </w:r>
    </w:p>
    <w:p w14:paraId="7BB27790" w14:textId="77777777" w:rsidR="00875902" w:rsidRDefault="00875902">
      <w:pPr>
        <w:spacing w:before="8" w:line="120" w:lineRule="exact"/>
        <w:rPr>
          <w:sz w:val="13"/>
          <w:szCs w:val="13"/>
        </w:rPr>
      </w:pPr>
    </w:p>
    <w:p w14:paraId="08A1CBFF" w14:textId="77777777" w:rsidR="00875902" w:rsidRDefault="00875902">
      <w:pPr>
        <w:spacing w:line="200" w:lineRule="exact"/>
      </w:pPr>
    </w:p>
    <w:p w14:paraId="421BB2B4" w14:textId="77777777" w:rsidR="00875902" w:rsidRDefault="007C5FA8">
      <w:pPr>
        <w:ind w:left="910"/>
      </w:pPr>
      <w:r>
        <w:pict w14:anchorId="490B71B6">
          <v:shape id="_x0000_i1028" type="#_x0000_t75" style="width:387.5pt;height:255.5pt">
            <v:imagedata r:id="rId16" o:title=""/>
          </v:shape>
        </w:pict>
      </w:r>
    </w:p>
    <w:p w14:paraId="3BA37EA7" w14:textId="77777777" w:rsidR="00875902" w:rsidRDefault="00875902">
      <w:pPr>
        <w:spacing w:before="9" w:line="140" w:lineRule="exact"/>
        <w:rPr>
          <w:sz w:val="15"/>
          <w:szCs w:val="15"/>
        </w:rPr>
      </w:pPr>
    </w:p>
    <w:p w14:paraId="0A3EAFA7" w14:textId="77777777" w:rsidR="00875902" w:rsidRDefault="00875902">
      <w:pPr>
        <w:spacing w:line="200" w:lineRule="exact"/>
      </w:pPr>
    </w:p>
    <w:p w14:paraId="21E54B1F" w14:textId="77777777" w:rsidR="00875902" w:rsidRDefault="00BB53C0">
      <w:pPr>
        <w:ind w:left="912"/>
        <w:rPr>
          <w:rFonts w:ascii="Verdana" w:eastAsia="Verdana" w:hAnsi="Verdana" w:cs="Verdana"/>
          <w:sz w:val="28"/>
          <w:szCs w:val="28"/>
        </w:rPr>
        <w:sectPr w:rsidR="00875902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Escala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 mat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er 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o both your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ma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ager/Bu</w:t>
      </w:r>
      <w:r>
        <w:rPr>
          <w:rFonts w:ascii="Verdana" w:eastAsia="Verdana" w:hAnsi="Verdana" w:cs="Verdana"/>
          <w:spacing w:val="1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ess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u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it man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r.</w:t>
      </w:r>
    </w:p>
    <w:p w14:paraId="747FB99A" w14:textId="77777777" w:rsidR="00875902" w:rsidRDefault="00875902">
      <w:pPr>
        <w:spacing w:before="2" w:line="100" w:lineRule="exact"/>
        <w:rPr>
          <w:sz w:val="10"/>
          <w:szCs w:val="10"/>
        </w:rPr>
      </w:pPr>
    </w:p>
    <w:p w14:paraId="4C7321E9" w14:textId="77777777" w:rsidR="00875902" w:rsidRDefault="00875902">
      <w:pPr>
        <w:spacing w:before="18" w:line="220" w:lineRule="exact"/>
        <w:rPr>
          <w:sz w:val="22"/>
          <w:szCs w:val="22"/>
        </w:rPr>
      </w:pPr>
    </w:p>
    <w:p w14:paraId="77E8BD22" w14:textId="54E6570A" w:rsidR="00875902" w:rsidRDefault="007C5FA8">
      <w:pPr>
        <w:ind w:left="550"/>
      </w:pPr>
      <w:r>
        <w:pict w14:anchorId="0AEC8BFA">
          <v:shape id="_x0000_i1029" type="#_x0000_t75" style="width:441pt;height:117pt">
            <v:imagedata r:id="rId17" o:title=""/>
          </v:shape>
        </w:pict>
      </w:r>
    </w:p>
    <w:p w14:paraId="36ACCB38" w14:textId="77777777" w:rsidR="00875902" w:rsidRDefault="00875902">
      <w:pPr>
        <w:spacing w:before="2" w:line="120" w:lineRule="exact"/>
        <w:rPr>
          <w:sz w:val="13"/>
          <w:szCs w:val="13"/>
        </w:rPr>
      </w:pPr>
    </w:p>
    <w:p w14:paraId="1DFD0594" w14:textId="77777777" w:rsidR="00875902" w:rsidRDefault="00875902">
      <w:pPr>
        <w:spacing w:line="200" w:lineRule="exact"/>
      </w:pPr>
    </w:p>
    <w:p w14:paraId="0ECBB744" w14:textId="77777777" w:rsidR="00875902" w:rsidRDefault="00BB53C0">
      <w:pPr>
        <w:spacing w:before="10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Ensure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const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nt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com</w:t>
      </w:r>
      <w:r>
        <w:rPr>
          <w:rFonts w:ascii="Verdana" w:eastAsia="Verdana" w:hAnsi="Verdana" w:cs="Verdana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unication</w:t>
      </w:r>
      <w:r>
        <w:rPr>
          <w:rFonts w:ascii="Verdana" w:eastAsia="Verdana" w:hAnsi="Verdana" w:cs="Verdana"/>
          <w:spacing w:val="-4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2"/>
          <w:sz w:val="28"/>
          <w:szCs w:val="28"/>
        </w:rPr>
        <w:t>b</w:t>
      </w:r>
      <w:r>
        <w:rPr>
          <w:rFonts w:ascii="Verdana" w:eastAsia="Verdana" w:hAnsi="Verdana" w:cs="Verdana"/>
          <w:sz w:val="28"/>
          <w:szCs w:val="28"/>
        </w:rPr>
        <w:t>et</w:t>
      </w:r>
      <w:r>
        <w:rPr>
          <w:rFonts w:ascii="Verdana" w:eastAsia="Verdana" w:hAnsi="Verdana" w:cs="Verdana"/>
          <w:spacing w:val="-1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n 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 xml:space="preserve">ontrol 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nd driv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r.</w:t>
      </w:r>
    </w:p>
    <w:sectPr w:rsidR="00875902">
      <w:pgSz w:w="12240" w:h="15840"/>
      <w:pgMar w:top="60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F0A6" w14:textId="77777777" w:rsidR="00814CA7" w:rsidRDefault="00814CA7" w:rsidP="00F50AAC">
      <w:r>
        <w:separator/>
      </w:r>
    </w:p>
  </w:endnote>
  <w:endnote w:type="continuationSeparator" w:id="0">
    <w:p w14:paraId="1C32B623" w14:textId="77777777" w:rsidR="00814CA7" w:rsidRDefault="00814CA7" w:rsidP="00F5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8DFB" w14:textId="6031EFD5" w:rsidR="007C5FA8" w:rsidRPr="008F693D" w:rsidRDefault="008F693D" w:rsidP="007C5FA8">
    <w:pPr>
      <w:pStyle w:val="Footer"/>
      <w:tabs>
        <w:tab w:val="left" w:pos="8010"/>
        <w:tab w:val="right" w:pos="1063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4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185F6D7F" w14:textId="12E9088E" w:rsidR="00F50AAC" w:rsidRPr="008F693D" w:rsidRDefault="00F50AAC" w:rsidP="008F693D">
    <w:pPr>
      <w:pStyle w:val="Footer"/>
      <w:tabs>
        <w:tab w:val="left" w:pos="7020"/>
        <w:tab w:val="left" w:pos="8100"/>
      </w:tabs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6E1F" w14:textId="77777777" w:rsidR="00814CA7" w:rsidRDefault="00814CA7" w:rsidP="00F50AAC">
      <w:r>
        <w:separator/>
      </w:r>
    </w:p>
  </w:footnote>
  <w:footnote w:type="continuationSeparator" w:id="0">
    <w:p w14:paraId="5E92FAF6" w14:textId="77777777" w:rsidR="00814CA7" w:rsidRDefault="00814CA7" w:rsidP="00F5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08FC" w14:textId="32F32E12" w:rsidR="008F693D" w:rsidRDefault="008F693D" w:rsidP="008F693D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8190E" wp14:editId="6255D10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21512716" name="Picture 192151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Unauthorized Stops</w:t>
    </w:r>
  </w:p>
  <w:p w14:paraId="6F4A62EB" w14:textId="77777777" w:rsidR="008F693D" w:rsidRDefault="008F693D" w:rsidP="008F693D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13C1B421" w14:textId="77777777" w:rsidR="008F693D" w:rsidRPr="00783227" w:rsidRDefault="008F693D" w:rsidP="008F693D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423B4409" w14:textId="77777777" w:rsidR="008F693D" w:rsidRDefault="008F6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58A6"/>
    <w:multiLevelType w:val="multilevel"/>
    <w:tmpl w:val="4CEC93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783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02"/>
    <w:rsid w:val="002C2011"/>
    <w:rsid w:val="007C5FA8"/>
    <w:rsid w:val="00814CA7"/>
    <w:rsid w:val="00875902"/>
    <w:rsid w:val="008F693D"/>
    <w:rsid w:val="00BB53C0"/>
    <w:rsid w:val="00C06FD3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C9A5B1D"/>
  <w15:docId w15:val="{2502D3D7-4713-4520-8B25-A43E550D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50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AC"/>
  </w:style>
  <w:style w:type="paragraph" w:styleId="Footer">
    <w:name w:val="footer"/>
    <w:basedOn w:val="Normal"/>
    <w:link w:val="FooterChar"/>
    <w:uiPriority w:val="99"/>
    <w:unhideWhenUsed/>
    <w:rsid w:val="00F50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Altamush Khan</cp:lastModifiedBy>
  <cp:revision>5</cp:revision>
  <dcterms:created xsi:type="dcterms:W3CDTF">2023-07-17T12:13:00Z</dcterms:created>
  <dcterms:modified xsi:type="dcterms:W3CDTF">2025-09-03T10:23:00Z</dcterms:modified>
</cp:coreProperties>
</file>