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B4ED0" w14:textId="77777777" w:rsidR="00347256" w:rsidRDefault="00347256"/>
    <w:sdt>
      <w:sdtPr>
        <w:id w:val="-1944294162"/>
        <w:docPartObj>
          <w:docPartGallery w:val="Cover Pages"/>
          <w:docPartUnique/>
        </w:docPartObj>
      </w:sdtPr>
      <w:sdtEndPr/>
      <w:sdtContent>
        <w:p w14:paraId="7F3B4080" w14:textId="6FC22592" w:rsidR="00422441" w:rsidRDefault="00356241">
          <w:r>
            <w:rPr>
              <w:noProof/>
            </w:rPr>
            <mc:AlternateContent>
              <mc:Choice Requires="wps">
                <w:drawing>
                  <wp:anchor distT="0" distB="0" distL="114300" distR="114300" simplePos="0" relativeHeight="251679744" behindDoc="0" locked="0" layoutInCell="1" allowOverlap="1" wp14:anchorId="59A6086C" wp14:editId="2638E551">
                    <wp:simplePos x="0" y="0"/>
                    <wp:positionH relativeFrom="column">
                      <wp:posOffset>-596900</wp:posOffset>
                    </wp:positionH>
                    <wp:positionV relativeFrom="paragraph">
                      <wp:posOffset>-320675</wp:posOffset>
                    </wp:positionV>
                    <wp:extent cx="2676525" cy="1390650"/>
                    <wp:effectExtent l="0" t="0" r="0" b="0"/>
                    <wp:wrapNone/>
                    <wp:docPr id="9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6525" cy="1390650"/>
                            </a:xfrm>
                            <a:prstGeom prst="rect">
                              <a:avLst/>
                            </a:prstGeom>
                            <a:solidFill>
                              <a:schemeClr val="lt1"/>
                            </a:solidFill>
                            <a:ln w="6350">
                              <a:noFill/>
                            </a:ln>
                          </wps:spPr>
                          <wps:txbx>
                            <w:txbxContent>
                              <w:p w14:paraId="3240D618" w14:textId="77777777" w:rsidR="00B50AA7" w:rsidRDefault="00B50AA7">
                                <w:r>
                                  <w:rPr>
                                    <w:noProof/>
                                  </w:rPr>
                                  <w:drawing>
                                    <wp:inline distT="0" distB="0" distL="0" distR="0" wp14:anchorId="62E47788" wp14:editId="71CA9556">
                                      <wp:extent cx="2295525" cy="2066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MSA_Tweet_eng.jpg"/>
                                              <pic:cNvPicPr/>
                                            </pic:nvPicPr>
                                            <pic:blipFill>
                                              <a:blip r:embed="rId9">
                                                <a:extLst>
                                                  <a:ext uri="{28A0092B-C50C-407E-A947-70E740481C1C}">
                                                    <a14:useLocalDpi xmlns:a14="http://schemas.microsoft.com/office/drawing/2010/main" val="0"/>
                                                  </a:ext>
                                                </a:extLst>
                                              </a:blip>
                                              <a:stretch>
                                                <a:fillRect/>
                                              </a:stretch>
                                            </pic:blipFill>
                                            <pic:spPr>
                                              <a:xfrm>
                                                <a:off x="0" y="0"/>
                                                <a:ext cx="2295525" cy="20669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47pt;margin-top:-25.25pt;width:210.75pt;height:10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" fillcolor="white [3201]" stroked="f" strokeweight=".5pt">
                    <v:path arrowok="t"/>
                    <v:textbox>
                      <w:txbxContent>
                        <w:p w14:paraId="3240D618" w14:textId="77777777" w:rsidR="00B50AA7" w:rsidRDefault="00B50AA7">
                          <w:r>
                            <w:rPr>
                              <w:noProof/>
                            </w:rPr>
                            <w:drawing>
                              <wp:inline distT="0" distB="0" distL="0" distR="0" wp14:anchorId="62E47788" wp14:editId="71CA9556">
                                <wp:extent cx="2295525" cy="2066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MSA_Tweet_eng.jpg"/>
                                        <pic:cNvPicPr/>
                                      </pic:nvPicPr>
                                      <pic:blipFill>
                                        <a:blip r:embed="rId9">
                                          <a:extLst>
                                            <a:ext uri="{28A0092B-C50C-407E-A947-70E740481C1C}">
                                              <a14:useLocalDpi xmlns:a14="http://schemas.microsoft.com/office/drawing/2010/main" val="0"/>
                                            </a:ext>
                                          </a:extLst>
                                        </a:blip>
                                        <a:stretch>
                                          <a:fillRect/>
                                        </a:stretch>
                                      </pic:blipFill>
                                      <pic:spPr>
                                        <a:xfrm>
                                          <a:off x="0" y="0"/>
                                          <a:ext cx="2295525" cy="2066925"/>
                                        </a:xfrm>
                                        <a:prstGeom prst="rect">
                                          <a:avLst/>
                                        </a:prstGeom>
                                      </pic:spPr>
                                    </pic:pic>
                                  </a:graphicData>
                                </a:graphic>
                              </wp:inline>
                            </w:drawing>
                          </w:r>
                        </w:p>
                      </w:txbxContent>
                    </v:textbox>
                  </v:shape>
                </w:pict>
              </mc:Fallback>
            </mc:AlternateContent>
          </w:r>
          <w:r>
            <w:rPr>
              <w:noProof/>
            </w:rPr>
            <mc:AlternateContent>
              <mc:Choice Requires="wpg">
                <w:drawing>
                  <wp:anchor distT="0" distB="0" distL="114300" distR="114300" simplePos="0" relativeHeight="251680768" behindDoc="1" locked="0" layoutInCell="1" allowOverlap="1" wp14:anchorId="519E0048" wp14:editId="16DC1A33">
                    <wp:simplePos x="0" y="0"/>
                    <wp:positionH relativeFrom="page">
                      <wp:align>center</wp:align>
                    </wp:positionH>
                    <wp:positionV relativeFrom="page">
                      <wp:align>center</wp:align>
                    </wp:positionV>
                    <wp:extent cx="6855460" cy="9142095"/>
                    <wp:effectExtent l="1905" t="0" r="635" b="1905"/>
                    <wp:wrapNone/>
                    <wp:docPr id="87"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5460" cy="9142095"/>
                              <a:chOff x="0" y="0"/>
                              <a:chExt cx="68580" cy="92717"/>
                            </a:xfrm>
                          </wpg:grpSpPr>
                          <wps:wsp>
                            <wps:cNvPr id="88" name="Rectangle 120"/>
                            <wps:cNvSpPr>
                              <a:spLocks noChangeArrowheads="1"/>
                            </wps:cNvSpPr>
                            <wps:spPr bwMode="auto">
                              <a:xfrm>
                                <a:off x="0" y="73152"/>
                                <a:ext cx="68580" cy="143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89" name="Rectangle 121"/>
                            <wps:cNvSpPr>
                              <a:spLocks noChangeArrowheads="1"/>
                            </wps:cNvSpPr>
                            <wps:spPr bwMode="auto">
                              <a:xfrm>
                                <a:off x="0" y="74390"/>
                                <a:ext cx="68580" cy="18327"/>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color w:val="FFFFFF" w:themeColor="background1"/>
                                      <w:sz w:val="36"/>
                                      <w:szCs w:val="36"/>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5CBCFD54" w14:textId="06F087BA" w:rsidR="00B50AA7" w:rsidRDefault="00B50AA7" w:rsidP="00422441">
                                      <w:pPr>
                                        <w:pStyle w:val="NoSpacing"/>
                                        <w:rPr>
                                          <w:color w:val="FFFFFF" w:themeColor="background1"/>
                                          <w:sz w:val="32"/>
                                          <w:szCs w:val="32"/>
                                        </w:rPr>
                                      </w:pPr>
                                      <w:r>
                                        <w:rPr>
                                          <w:color w:val="FFFFFF" w:themeColor="background1"/>
                                          <w:sz w:val="36"/>
                                          <w:szCs w:val="36"/>
                                        </w:rPr>
                                        <w:t xml:space="preserve">CUSTOMER SERVICE </w:t>
                                      </w:r>
                                      <w:proofErr w:type="gramStart"/>
                                      <w:r>
                                        <w:rPr>
                                          <w:color w:val="FFFFFF" w:themeColor="background1"/>
                                          <w:sz w:val="36"/>
                                          <w:szCs w:val="36"/>
                                        </w:rPr>
                                        <w:t>DEPARTMENT  -</w:t>
                                      </w:r>
                                      <w:proofErr w:type="gramEnd"/>
                                      <w:r>
                                        <w:rPr>
                                          <w:color w:val="FFFFFF" w:themeColor="background1"/>
                                          <w:sz w:val="36"/>
                                          <w:szCs w:val="36"/>
                                        </w:rPr>
                                        <w:t xml:space="preserve"> UAE</w:t>
                                      </w:r>
                                    </w:p>
                                  </w:sdtContent>
                                </w:sdt>
                                <w:p w14:paraId="594F67BD" w14:textId="77777777" w:rsidR="00B50AA7" w:rsidRDefault="00C91D65" w:rsidP="00422441">
                                  <w:pPr>
                                    <w:pStyle w:val="NoSpacing"/>
                                    <w:rPr>
                                      <w:caps/>
                                      <w:color w:val="FFFFFF" w:themeColor="background1"/>
                                    </w:rPr>
                                  </w:pPr>
                                  <w:sdt>
                                    <w:sdtPr>
                                      <w:rPr>
                                        <w:caps/>
                                        <w:color w:val="FFFFFF" w:themeColor="background1"/>
                                      </w:rPr>
                                      <w:alias w:val="Company"/>
                                      <w:tag w:val=""/>
                                      <w:id w:val="922067218"/>
                                      <w:showingPlcHdr/>
                                      <w:dataBinding w:prefixMappings="xmlns:ns0='http://schemas.openxmlformats.org/officeDocument/2006/extended-properties' " w:xpath="/ns0:Properties[1]/ns0:Company[1]" w:storeItemID="{6668398D-A668-4E3E-A5EB-62B293D839F1}"/>
                                      <w:text/>
                                    </w:sdtPr>
                                    <w:sdtEndPr/>
                                    <w:sdtContent>
                                      <w:r w:rsidR="00B50AA7">
                                        <w:rPr>
                                          <w:caps/>
                                          <w:color w:val="FFFFFF" w:themeColor="background1"/>
                                        </w:rPr>
                                        <w:t xml:space="preserve">     </w:t>
                                      </w:r>
                                    </w:sdtContent>
                                  </w:sdt>
                                </w:p>
                              </w:txbxContent>
                            </wps:txbx>
                            <wps:bodyPr rot="0" vert="horz" wrap="square" lIns="457200" tIns="182880" rIns="457200" bIns="457200" anchor="b" anchorCtr="0" upright="1">
                              <a:noAutofit/>
                            </wps:bodyPr>
                          </wps:wsp>
                          <wps:wsp>
                            <wps:cNvPr id="90" name="Text Box 122"/>
                            <wps:cNvSpPr txBox="1">
                              <a:spLocks noChangeArrowheads="1"/>
                            </wps:cNvSpPr>
                            <wps:spPr bwMode="auto">
                              <a:xfrm>
                                <a:off x="0" y="0"/>
                                <a:ext cx="68580" cy="73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30CE4F55" w14:textId="77777777" w:rsidR="00B50AA7" w:rsidRDefault="00B50AA7" w:rsidP="00422441">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COMPLAINT HANDLING MANUAL</w:t>
                                      </w:r>
                                    </w:p>
                                  </w:sdtContent>
                                </w:sdt>
                                <w:sdt>
                                  <w:sdtPr>
                                    <w:rPr>
                                      <w:caps/>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75C6394E" w14:textId="014185D3" w:rsidR="00B50AA7" w:rsidRPr="00937644" w:rsidRDefault="00B50AA7" w:rsidP="00422441">
                                      <w:pPr>
                                        <w:pStyle w:val="NoSpacing"/>
                                        <w:spacing w:before="240"/>
                                        <w:rPr>
                                          <w:caps/>
                                          <w:sz w:val="36"/>
                                          <w:szCs w:val="36"/>
                                          <w:lang w:val="en-GB"/>
                                        </w:rPr>
                                      </w:pPr>
                                      <w:r>
                                        <w:rPr>
                                          <w:caps/>
                                          <w:sz w:val="36"/>
                                          <w:szCs w:val="36"/>
                                        </w:rPr>
                                        <w:t>2021</w:t>
                                      </w:r>
                                    </w:p>
                                  </w:sdtContent>
                                </w:sdt>
                              </w:txbxContent>
                            </wps:txbx>
                            <wps:bodyPr rot="0" vert="horz" wrap="square" lIns="457200" tIns="457200" rIns="457200" bIns="457200" anchor="ctr" anchorCtr="0" upright="1">
                              <a:noAutofit/>
                            </wps:bodyPr>
                          </wps:wsp>
                        </wpg:wgp>
                      </a:graphicData>
                    </a:graphic>
                    <wp14:sizeRelH relativeFrom="page">
                      <wp14:pctWidth>88200</wp14:pctWidth>
                    </wp14:sizeRelH>
                    <wp14:sizeRelV relativeFrom="page">
                      <wp14:pctHeight>90900</wp14:pctHeight>
                    </wp14:sizeRelV>
                  </wp:anchor>
                </w:drawing>
              </mc:Choice>
              <mc:Fallback>
                <w:pict>
                  <v:group id="Group 119" o:spid="_x0000_s1027" style="position:absolute;margin-left:0;margin-top:0;width:539.8pt;height:719.85pt;z-index:-251635712;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">
                    <v:rect id="Rectangle 120" o:spid="_x0000_s1028" style="position:absolute;top:73152;width:68580;height:14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WJEcAA&#10;AADbAAAADwAAAGRycy9kb3ducmV2LnhtbERPz2vCMBS+D/wfwhO8zdSBItUoKkw8Oieit0fzbIrN&#10;S2hSW/fXL4fBjh/f7+W6t7V4UhMqxwom4wwEceF0xaWC8/fn+xxEiMgaa8ek4EUB1qvB2xJz7Tr+&#10;oucpliKFcMhRgYnR51KGwpDFMHaeOHF311iMCTal1A12KdzW8iPLZtJixanBoKedoeJxaq0Cvz8f&#10;b3ez9d3sdZnu+7K9/lStUqNhv1mAiNTHf/Gf+6AVzNPY9CX9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OWJEcAAAADbAAAADwAAAAAAAAAAAAAAAACYAgAAZHJzL2Rvd25y&#10;ZXYueG1sUEsFBgAAAAAEAAQA9QAAAIUDAAAAAA==&#10;" fillcolor="#4f81bd [3204]" stroked="f" strokeweight="2pt"/>
                    <v:rect id="Rectangle 121" o:spid="_x0000_s1029" style="position:absolute;top:74390;width:68580;height:1832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73i8QA&#10;AADbAAAADwAAAGRycy9kb3ducmV2LnhtbESPT2vCQBTE7wW/w/KE3urGghKjm6CFYounph48PrLP&#10;/DH7NmS3Mfrpu0Khx2FmfsNsstG0YqDe1ZYVzGcRCOLC6ppLBcfv95cYhPPIGlvLpOBGDrJ08rTB&#10;RNsrf9GQ+1IECLsEFVTed4mUrqjIoJvZjjh4Z9sb9EH2pdQ9XgPctPI1ipbSYM1hocKO3ioqLvmP&#10;UWDuzd7l8fGzODRRvmwWA512Uqnn6bhdg/A0+v/wX/tDK4hX8PgSfoB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O94vEAAAA2wAAAA8AAAAAAAAAAAAAAAAAmAIAAGRycy9k&#10;b3ducmV2LnhtbFBLBQYAAAAABAAEAPUAAACJAwAAAAA=&#10;" fillcolor="#8064a2 [3207]" stroked="f">
                      <v:textbox inset="36pt,14.4pt,36pt,36pt">
                        <w:txbxContent>
                          <w:sdt>
                            <w:sdtPr>
                              <w:rPr>
                                <w:color w:val="FFFFFF" w:themeColor="background1"/>
                                <w:sz w:val="36"/>
                                <w:szCs w:val="36"/>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5CBCFD54" w14:textId="06F087BA" w:rsidR="00B50AA7" w:rsidRDefault="00B50AA7" w:rsidP="00422441">
                                <w:pPr>
                                  <w:pStyle w:val="NoSpacing"/>
                                  <w:rPr>
                                    <w:color w:val="FFFFFF" w:themeColor="background1"/>
                                    <w:sz w:val="32"/>
                                    <w:szCs w:val="32"/>
                                  </w:rPr>
                                </w:pPr>
                                <w:r>
                                  <w:rPr>
                                    <w:color w:val="FFFFFF" w:themeColor="background1"/>
                                    <w:sz w:val="36"/>
                                    <w:szCs w:val="36"/>
                                  </w:rPr>
                                  <w:t xml:space="preserve">CUSTOMER SERVICE </w:t>
                                </w:r>
                                <w:proofErr w:type="gramStart"/>
                                <w:r>
                                  <w:rPr>
                                    <w:color w:val="FFFFFF" w:themeColor="background1"/>
                                    <w:sz w:val="36"/>
                                    <w:szCs w:val="36"/>
                                  </w:rPr>
                                  <w:t>DEPARTMENT  -</w:t>
                                </w:r>
                                <w:proofErr w:type="gramEnd"/>
                                <w:r>
                                  <w:rPr>
                                    <w:color w:val="FFFFFF" w:themeColor="background1"/>
                                    <w:sz w:val="36"/>
                                    <w:szCs w:val="36"/>
                                  </w:rPr>
                                  <w:t xml:space="preserve"> UAE</w:t>
                                </w:r>
                              </w:p>
                            </w:sdtContent>
                          </w:sdt>
                          <w:p w14:paraId="594F67BD" w14:textId="77777777" w:rsidR="00B50AA7" w:rsidRDefault="00C91D65" w:rsidP="00422441">
                            <w:pPr>
                              <w:pStyle w:val="NoSpacing"/>
                              <w:rPr>
                                <w:caps/>
                                <w:color w:val="FFFFFF" w:themeColor="background1"/>
                              </w:rPr>
                            </w:pPr>
                            <w:sdt>
                              <w:sdtPr>
                                <w:rPr>
                                  <w:caps/>
                                  <w:color w:val="FFFFFF" w:themeColor="background1"/>
                                </w:rPr>
                                <w:alias w:val="Company"/>
                                <w:tag w:val=""/>
                                <w:id w:val="922067218"/>
                                <w:showingPlcHdr/>
                                <w:dataBinding w:prefixMappings="xmlns:ns0='http://schemas.openxmlformats.org/officeDocument/2006/extended-properties' " w:xpath="/ns0:Properties[1]/ns0:Company[1]" w:storeItemID="{6668398D-A668-4E3E-A5EB-62B293D839F1}"/>
                                <w:text/>
                              </w:sdtPr>
                              <w:sdtEndPr/>
                              <w:sdtContent>
                                <w:r w:rsidR="00B50AA7">
                                  <w:rPr>
                                    <w:caps/>
                                    <w:color w:val="FFFFFF" w:themeColor="background1"/>
                                  </w:rPr>
                                  <w:t xml:space="preserve">     </w:t>
                                </w:r>
                              </w:sdtContent>
                            </w:sdt>
                          </w:p>
                        </w:txbxContent>
                      </v:textbox>
                    </v:rect>
                    <v:shape id="Text Box 122" o:spid="_x0000_s1030" type="#_x0000_t202" style="position:absolute;width:68580;height:731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1sE8IA&#10;AADbAAAADwAAAGRycy9kb3ducmV2LnhtbERPz2vCMBS+D/wfwhO8zVSRsdWmIqIg6GVWNo/P5q0p&#10;a15KE23dX78cBjt+fL+z1WAbcafO144VzKYJCOLS6ZorBedi9/wKwgdkjY1jUvAgD6t89JRhql3P&#10;73Q/hUrEEPYpKjAhtKmUvjRk0U9dSxy5L9dZDBF2ldQd9jHcNnKeJC/SYs2xwWBLG0Pl9+lmFew+&#10;hysXP4ezuWy3i/52LfmjOCo1GQ/rJYhAQ/gX/7n3WsFbXB+/xB8g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bWwTwgAAANsAAAAPAAAAAAAAAAAAAAAAAJgCAABkcnMvZG93&#10;bnJldi54bWxQSwUGAAAAAAQABAD1AAAAhwM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30CE4F55" w14:textId="77777777" w:rsidR="00B50AA7" w:rsidRDefault="00B50AA7" w:rsidP="00422441">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COMPLAINT HANDLING MANUAL</w:t>
                                </w:r>
                              </w:p>
                            </w:sdtContent>
                          </w:sdt>
                          <w:sdt>
                            <w:sdtPr>
                              <w:rPr>
                                <w:caps/>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75C6394E" w14:textId="014185D3" w:rsidR="00B50AA7" w:rsidRPr="00937644" w:rsidRDefault="00B50AA7" w:rsidP="00422441">
                                <w:pPr>
                                  <w:pStyle w:val="NoSpacing"/>
                                  <w:spacing w:before="240"/>
                                  <w:rPr>
                                    <w:caps/>
                                    <w:sz w:val="36"/>
                                    <w:szCs w:val="36"/>
                                    <w:lang w:val="en-GB"/>
                                  </w:rPr>
                                </w:pPr>
                                <w:r>
                                  <w:rPr>
                                    <w:caps/>
                                    <w:sz w:val="36"/>
                                    <w:szCs w:val="36"/>
                                  </w:rPr>
                                  <w:t>2021</w:t>
                                </w:r>
                              </w:p>
                            </w:sdtContent>
                          </w:sdt>
                        </w:txbxContent>
                      </v:textbox>
                    </v:shape>
                    <w10:wrap anchorx="page" anchory="page"/>
                  </v:group>
                </w:pict>
              </mc:Fallback>
            </mc:AlternateContent>
          </w:r>
        </w:p>
        <w:p w14:paraId="1F265E85" w14:textId="77777777" w:rsidR="00422441" w:rsidRDefault="00422441">
          <w:r>
            <w:br w:type="page"/>
          </w:r>
        </w:p>
      </w:sdtContent>
    </w:sdt>
    <w:p w14:paraId="1E04DD13" w14:textId="77777777" w:rsidR="00653057" w:rsidRPr="00653057" w:rsidRDefault="00653057" w:rsidP="00653057">
      <w:pPr>
        <w:ind w:left="108"/>
        <w:rPr>
          <w:rFonts w:asciiTheme="majorHAnsi" w:hAnsiTheme="majorHAnsi"/>
          <w:color w:val="1C5797"/>
          <w:spacing w:val="-7"/>
          <w:sz w:val="36"/>
          <w:szCs w:val="36"/>
        </w:rPr>
      </w:pPr>
      <w:r w:rsidRPr="00653057">
        <w:rPr>
          <w:rFonts w:asciiTheme="majorHAnsi" w:hAnsiTheme="majorHAnsi"/>
          <w:color w:val="1C5797"/>
          <w:spacing w:val="-7"/>
          <w:sz w:val="36"/>
          <w:szCs w:val="36"/>
        </w:rPr>
        <w:lastRenderedPageBreak/>
        <w:t xml:space="preserve">Approvals                    </w:t>
      </w:r>
    </w:p>
    <w:p w14:paraId="3BA1E3B1" w14:textId="77777777" w:rsidR="00653057" w:rsidRPr="00653057" w:rsidRDefault="00653057" w:rsidP="00653057">
      <w:pPr>
        <w:ind w:left="108"/>
        <w:rPr>
          <w:rFonts w:asciiTheme="majorHAnsi" w:hAnsiTheme="majorHAnsi"/>
          <w:color w:val="1C5797"/>
          <w:w w:val="118"/>
          <w:sz w:val="36"/>
          <w:szCs w:val="36"/>
        </w:rPr>
      </w:pPr>
    </w:p>
    <w:p w14:paraId="4CA8C335" w14:textId="77777777" w:rsidR="00653057" w:rsidRPr="00653057" w:rsidRDefault="00653057" w:rsidP="00653057">
      <w:pPr>
        <w:ind w:left="108"/>
        <w:rPr>
          <w:rFonts w:asciiTheme="majorHAnsi" w:hAnsiTheme="majorHAnsi" w:cstheme="minorBidi"/>
          <w:sz w:val="22"/>
          <w:szCs w:val="22"/>
        </w:rPr>
      </w:pPr>
    </w:p>
    <w:p w14:paraId="0155B428" w14:textId="5F527A53" w:rsidR="00653057" w:rsidRPr="0083032C" w:rsidRDefault="00653057" w:rsidP="0083032C">
      <w:pPr>
        <w:ind w:left="108"/>
        <w:jc w:val="both"/>
        <w:rPr>
          <w:rFonts w:asciiTheme="majorHAnsi" w:hAnsiTheme="majorHAnsi" w:cstheme="minorHAnsi"/>
          <w:sz w:val="22"/>
          <w:szCs w:val="22"/>
        </w:rPr>
      </w:pPr>
      <w:r w:rsidRPr="0083032C">
        <w:rPr>
          <w:rFonts w:asciiTheme="majorHAnsi" w:hAnsiTheme="majorHAnsi" w:cstheme="minorHAnsi"/>
          <w:sz w:val="22"/>
          <w:szCs w:val="22"/>
        </w:rPr>
        <w:t>The signatures below certify that this process has been reviewed and accepted, and demonstrates that the signatories are aware of all the requirements contained herein and are committed to ensuring their provision.</w:t>
      </w:r>
    </w:p>
    <w:p w14:paraId="7A2BB2C4" w14:textId="797609A1" w:rsidR="004B7E7B" w:rsidRPr="0083032C" w:rsidRDefault="004B7E7B" w:rsidP="0083032C">
      <w:pPr>
        <w:ind w:left="108"/>
        <w:jc w:val="both"/>
        <w:rPr>
          <w:rFonts w:asciiTheme="majorHAnsi" w:hAnsiTheme="majorHAnsi" w:cstheme="minorHAnsi"/>
          <w:sz w:val="22"/>
          <w:szCs w:val="22"/>
        </w:rPr>
      </w:pPr>
    </w:p>
    <w:p w14:paraId="405C4C37" w14:textId="2FE4B505" w:rsidR="004B7E7B" w:rsidRDefault="004B7E7B" w:rsidP="00653057">
      <w:pPr>
        <w:ind w:left="108"/>
        <w:rPr>
          <w:rFonts w:asciiTheme="majorHAnsi" w:hAnsiTheme="majorHAnsi" w:cstheme="minorBidi"/>
          <w:sz w:val="22"/>
          <w:szCs w:val="22"/>
        </w:rPr>
      </w:pPr>
    </w:p>
    <w:p w14:paraId="74014EE4" w14:textId="713C6501" w:rsidR="004B7E7B" w:rsidRDefault="004B7E7B" w:rsidP="00653057">
      <w:pPr>
        <w:ind w:left="108"/>
        <w:rPr>
          <w:rFonts w:asciiTheme="majorHAnsi" w:hAnsiTheme="majorHAnsi" w:cstheme="minorBidi"/>
          <w:sz w:val="22"/>
          <w:szCs w:val="22"/>
        </w:rPr>
      </w:pPr>
    </w:p>
    <w:p w14:paraId="34FBD206" w14:textId="3BB4F0FE" w:rsidR="004B7E7B" w:rsidRDefault="004B7E7B" w:rsidP="00653057">
      <w:pPr>
        <w:ind w:left="108"/>
        <w:rPr>
          <w:rFonts w:asciiTheme="majorHAnsi" w:hAnsiTheme="majorHAnsi" w:cstheme="minorBidi"/>
          <w:sz w:val="22"/>
          <w:szCs w:val="22"/>
        </w:rPr>
      </w:pPr>
    </w:p>
    <w:p w14:paraId="278E1EAF" w14:textId="123BF452" w:rsidR="004B7E7B" w:rsidRDefault="004B7E7B" w:rsidP="00653057">
      <w:pPr>
        <w:ind w:left="108"/>
        <w:rPr>
          <w:rFonts w:asciiTheme="majorHAnsi" w:hAnsiTheme="majorHAnsi" w:cstheme="minorBidi"/>
          <w:sz w:val="22"/>
          <w:szCs w:val="22"/>
        </w:rPr>
      </w:pPr>
    </w:p>
    <w:p w14:paraId="2118B1FA" w14:textId="77777777" w:rsidR="004B7E7B" w:rsidRPr="00653057" w:rsidRDefault="004B7E7B" w:rsidP="00653057">
      <w:pPr>
        <w:ind w:left="108"/>
        <w:rPr>
          <w:rFonts w:asciiTheme="majorHAnsi" w:hAnsiTheme="majorHAnsi" w:cstheme="minorBidi"/>
          <w:sz w:val="22"/>
          <w:szCs w:val="28"/>
        </w:rPr>
      </w:pPr>
    </w:p>
    <w:p w14:paraId="4FED0539" w14:textId="77777777" w:rsidR="00653057" w:rsidRPr="00653057" w:rsidRDefault="00653057" w:rsidP="00653057">
      <w:pPr>
        <w:autoSpaceDE w:val="0"/>
        <w:autoSpaceDN w:val="0"/>
        <w:bidi/>
        <w:rPr>
          <w:rFonts w:asciiTheme="minorHAnsi" w:hAnsiTheme="minorHAnsi" w:cstheme="minorHAnsi"/>
          <w:sz w:val="16"/>
        </w:rPr>
      </w:pPr>
    </w:p>
    <w:tbl>
      <w:tblPr>
        <w:tblStyle w:val="TableGrid"/>
        <w:tblW w:w="0" w:type="auto"/>
        <w:tblLook w:val="04A0" w:firstRow="1" w:lastRow="0" w:firstColumn="1" w:lastColumn="0" w:noHBand="0" w:noVBand="1"/>
      </w:tblPr>
      <w:tblGrid>
        <w:gridCol w:w="1771"/>
        <w:gridCol w:w="1919"/>
        <w:gridCol w:w="1623"/>
        <w:gridCol w:w="2265"/>
        <w:gridCol w:w="1278"/>
      </w:tblGrid>
      <w:tr w:rsidR="00653057" w:rsidRPr="00653057" w14:paraId="66DE634C" w14:textId="77777777" w:rsidTr="00876241">
        <w:tc>
          <w:tcPr>
            <w:tcW w:w="1771" w:type="dxa"/>
            <w:tcBorders>
              <w:top w:val="nil"/>
              <w:left w:val="nil"/>
            </w:tcBorders>
          </w:tcPr>
          <w:p w14:paraId="52EE395E" w14:textId="77777777" w:rsidR="00653057" w:rsidRPr="00653057" w:rsidRDefault="00653057" w:rsidP="00653057">
            <w:pPr>
              <w:autoSpaceDE w:val="0"/>
              <w:autoSpaceDN w:val="0"/>
              <w:rPr>
                <w:rFonts w:cstheme="minorHAnsi"/>
                <w:sz w:val="18"/>
                <w:szCs w:val="20"/>
              </w:rPr>
            </w:pPr>
          </w:p>
        </w:tc>
        <w:tc>
          <w:tcPr>
            <w:tcW w:w="1919" w:type="dxa"/>
            <w:shd w:val="clear" w:color="auto" w:fill="7030A0"/>
          </w:tcPr>
          <w:p w14:paraId="181BB267" w14:textId="77777777" w:rsidR="00653057" w:rsidRPr="00653057" w:rsidRDefault="00653057" w:rsidP="00653057">
            <w:pPr>
              <w:autoSpaceDE w:val="0"/>
              <w:autoSpaceDN w:val="0"/>
              <w:spacing w:before="240" w:after="240"/>
              <w:jc w:val="center"/>
              <w:rPr>
                <w:rFonts w:cstheme="minorHAnsi"/>
                <w:color w:val="FFFFFF" w:themeColor="background1"/>
                <w:sz w:val="18"/>
                <w:szCs w:val="20"/>
              </w:rPr>
            </w:pPr>
            <w:r w:rsidRPr="00653057">
              <w:rPr>
                <w:rFonts w:cstheme="minorHAnsi"/>
                <w:b/>
                <w:bCs/>
                <w:color w:val="FFFFFF" w:themeColor="background1"/>
                <w:sz w:val="18"/>
                <w:szCs w:val="20"/>
              </w:rPr>
              <w:t>Name</w:t>
            </w:r>
          </w:p>
        </w:tc>
        <w:tc>
          <w:tcPr>
            <w:tcW w:w="1623" w:type="dxa"/>
            <w:shd w:val="clear" w:color="auto" w:fill="7030A0"/>
          </w:tcPr>
          <w:p w14:paraId="7997D86E" w14:textId="77777777" w:rsidR="00653057" w:rsidRPr="00653057" w:rsidRDefault="00653057" w:rsidP="00653057">
            <w:pPr>
              <w:autoSpaceDE w:val="0"/>
              <w:autoSpaceDN w:val="0"/>
              <w:spacing w:before="240" w:after="240"/>
              <w:jc w:val="center"/>
              <w:rPr>
                <w:rFonts w:cstheme="minorHAnsi"/>
                <w:b/>
                <w:bCs/>
                <w:color w:val="FFFFFF" w:themeColor="background1"/>
                <w:sz w:val="18"/>
                <w:szCs w:val="20"/>
              </w:rPr>
            </w:pPr>
            <w:r w:rsidRPr="00653057">
              <w:rPr>
                <w:rFonts w:cstheme="minorHAnsi"/>
                <w:b/>
                <w:bCs/>
                <w:color w:val="FFFFFF" w:themeColor="background1"/>
                <w:sz w:val="18"/>
                <w:szCs w:val="20"/>
              </w:rPr>
              <w:t>Signature</w:t>
            </w:r>
          </w:p>
        </w:tc>
        <w:tc>
          <w:tcPr>
            <w:tcW w:w="2265" w:type="dxa"/>
            <w:shd w:val="clear" w:color="auto" w:fill="7030A0"/>
          </w:tcPr>
          <w:p w14:paraId="5156EAF2" w14:textId="77777777" w:rsidR="00653057" w:rsidRPr="00653057" w:rsidRDefault="00653057" w:rsidP="00653057">
            <w:pPr>
              <w:autoSpaceDE w:val="0"/>
              <w:autoSpaceDN w:val="0"/>
              <w:spacing w:before="240" w:after="240"/>
              <w:jc w:val="center"/>
              <w:rPr>
                <w:rFonts w:cstheme="minorHAnsi"/>
                <w:b/>
                <w:bCs/>
                <w:color w:val="FFFFFF" w:themeColor="background1"/>
                <w:sz w:val="18"/>
                <w:szCs w:val="20"/>
              </w:rPr>
            </w:pPr>
            <w:r w:rsidRPr="00653057">
              <w:rPr>
                <w:rFonts w:cstheme="minorHAnsi"/>
                <w:b/>
                <w:bCs/>
                <w:color w:val="FFFFFF" w:themeColor="background1"/>
                <w:sz w:val="18"/>
                <w:szCs w:val="20"/>
              </w:rPr>
              <w:t>Position</w:t>
            </w:r>
          </w:p>
        </w:tc>
        <w:tc>
          <w:tcPr>
            <w:tcW w:w="1278" w:type="dxa"/>
            <w:shd w:val="clear" w:color="auto" w:fill="7030A0"/>
          </w:tcPr>
          <w:p w14:paraId="0E8030D7" w14:textId="77777777" w:rsidR="00653057" w:rsidRPr="00653057" w:rsidRDefault="00653057" w:rsidP="00653057">
            <w:pPr>
              <w:autoSpaceDE w:val="0"/>
              <w:autoSpaceDN w:val="0"/>
              <w:spacing w:before="240" w:after="240"/>
              <w:jc w:val="center"/>
              <w:rPr>
                <w:rFonts w:cstheme="minorHAnsi"/>
                <w:b/>
                <w:bCs/>
                <w:color w:val="FFFFFF" w:themeColor="background1"/>
                <w:sz w:val="18"/>
                <w:szCs w:val="20"/>
              </w:rPr>
            </w:pPr>
            <w:r w:rsidRPr="00653057">
              <w:rPr>
                <w:rFonts w:cstheme="minorHAnsi"/>
                <w:b/>
                <w:bCs/>
                <w:color w:val="FFFFFF" w:themeColor="background1"/>
                <w:sz w:val="18"/>
                <w:szCs w:val="20"/>
              </w:rPr>
              <w:t>Date</w:t>
            </w:r>
          </w:p>
        </w:tc>
      </w:tr>
      <w:tr w:rsidR="00653057" w:rsidRPr="00653057" w14:paraId="37B559C8" w14:textId="77777777" w:rsidTr="0083032C">
        <w:tc>
          <w:tcPr>
            <w:tcW w:w="1771" w:type="dxa"/>
            <w:shd w:val="clear" w:color="auto" w:fill="7030A0"/>
          </w:tcPr>
          <w:p w14:paraId="7C94477A" w14:textId="77777777" w:rsidR="00653057" w:rsidRPr="00653057" w:rsidRDefault="00653057" w:rsidP="00653057">
            <w:pPr>
              <w:autoSpaceDE w:val="0"/>
              <w:autoSpaceDN w:val="0"/>
              <w:spacing w:before="240" w:after="240"/>
              <w:rPr>
                <w:rFonts w:cstheme="minorHAnsi"/>
                <w:b/>
                <w:bCs/>
                <w:color w:val="FFFFFF" w:themeColor="background1"/>
                <w:sz w:val="18"/>
                <w:szCs w:val="20"/>
              </w:rPr>
            </w:pPr>
            <w:r w:rsidRPr="00653057">
              <w:rPr>
                <w:rFonts w:cstheme="minorHAnsi"/>
                <w:b/>
                <w:bCs/>
                <w:color w:val="FFFFFF" w:themeColor="background1"/>
                <w:sz w:val="18"/>
                <w:szCs w:val="20"/>
              </w:rPr>
              <w:t>Prepared By</w:t>
            </w:r>
          </w:p>
        </w:tc>
        <w:tc>
          <w:tcPr>
            <w:tcW w:w="1919" w:type="dxa"/>
            <w:vAlign w:val="center"/>
          </w:tcPr>
          <w:p w14:paraId="5F871099" w14:textId="62E5D870" w:rsidR="00653057" w:rsidRPr="00653057" w:rsidRDefault="00A50636" w:rsidP="00653057">
            <w:pPr>
              <w:autoSpaceDE w:val="0"/>
              <w:autoSpaceDN w:val="0"/>
              <w:jc w:val="center"/>
              <w:rPr>
                <w:rFonts w:cstheme="minorHAnsi"/>
                <w:sz w:val="16"/>
                <w:szCs w:val="16"/>
              </w:rPr>
            </w:pPr>
            <w:r>
              <w:rPr>
                <w:rFonts w:cstheme="minorHAnsi"/>
                <w:sz w:val="16"/>
                <w:szCs w:val="16"/>
              </w:rPr>
              <w:t>Mir Taqi Ali</w:t>
            </w:r>
          </w:p>
        </w:tc>
        <w:tc>
          <w:tcPr>
            <w:tcW w:w="1623" w:type="dxa"/>
          </w:tcPr>
          <w:p w14:paraId="5B94B265" w14:textId="77777777" w:rsidR="00653057" w:rsidRPr="00653057" w:rsidRDefault="00653057" w:rsidP="00653057">
            <w:pPr>
              <w:autoSpaceDE w:val="0"/>
              <w:autoSpaceDN w:val="0"/>
              <w:rPr>
                <w:rFonts w:cstheme="minorHAnsi"/>
                <w:sz w:val="18"/>
                <w:szCs w:val="20"/>
              </w:rPr>
            </w:pPr>
          </w:p>
        </w:tc>
        <w:tc>
          <w:tcPr>
            <w:tcW w:w="2265" w:type="dxa"/>
            <w:vAlign w:val="center"/>
          </w:tcPr>
          <w:p w14:paraId="728CAD59" w14:textId="56139C62" w:rsidR="00653057" w:rsidRPr="00653057" w:rsidRDefault="00A50636" w:rsidP="0083032C">
            <w:pPr>
              <w:autoSpaceDE w:val="0"/>
              <w:autoSpaceDN w:val="0"/>
              <w:jc w:val="center"/>
              <w:rPr>
                <w:rFonts w:cstheme="minorHAnsi"/>
                <w:sz w:val="18"/>
                <w:szCs w:val="20"/>
              </w:rPr>
            </w:pPr>
            <w:r>
              <w:rPr>
                <w:rFonts w:cstheme="minorHAnsi"/>
                <w:sz w:val="18"/>
                <w:szCs w:val="20"/>
              </w:rPr>
              <w:t>Customer Service Manager</w:t>
            </w:r>
          </w:p>
        </w:tc>
        <w:tc>
          <w:tcPr>
            <w:tcW w:w="1278" w:type="dxa"/>
            <w:vAlign w:val="center"/>
          </w:tcPr>
          <w:p w14:paraId="19E31550" w14:textId="0B1A3E80" w:rsidR="00653057" w:rsidRPr="00653057" w:rsidRDefault="00A50636" w:rsidP="0083032C">
            <w:pPr>
              <w:autoSpaceDE w:val="0"/>
              <w:autoSpaceDN w:val="0"/>
              <w:jc w:val="center"/>
              <w:rPr>
                <w:rFonts w:cstheme="minorHAnsi"/>
                <w:sz w:val="18"/>
                <w:szCs w:val="20"/>
              </w:rPr>
            </w:pPr>
            <w:r>
              <w:rPr>
                <w:rFonts w:cstheme="minorHAnsi"/>
                <w:sz w:val="18"/>
                <w:szCs w:val="20"/>
              </w:rPr>
              <w:t>30</w:t>
            </w:r>
            <w:r w:rsidRPr="00A50636">
              <w:rPr>
                <w:rFonts w:cstheme="minorHAnsi"/>
                <w:sz w:val="18"/>
                <w:szCs w:val="20"/>
                <w:vertAlign w:val="superscript"/>
              </w:rPr>
              <w:t>th</w:t>
            </w:r>
            <w:r>
              <w:rPr>
                <w:rFonts w:cstheme="minorHAnsi"/>
                <w:sz w:val="18"/>
                <w:szCs w:val="20"/>
              </w:rPr>
              <w:t xml:space="preserve"> Mar 2021</w:t>
            </w:r>
          </w:p>
        </w:tc>
      </w:tr>
      <w:tr w:rsidR="00653057" w:rsidRPr="00653057" w14:paraId="2664AFB7" w14:textId="77777777" w:rsidTr="0083032C">
        <w:tc>
          <w:tcPr>
            <w:tcW w:w="1771" w:type="dxa"/>
            <w:shd w:val="clear" w:color="auto" w:fill="7030A0"/>
          </w:tcPr>
          <w:p w14:paraId="43421E94" w14:textId="77777777" w:rsidR="00653057" w:rsidRPr="00653057" w:rsidRDefault="00653057" w:rsidP="00653057">
            <w:pPr>
              <w:autoSpaceDE w:val="0"/>
              <w:autoSpaceDN w:val="0"/>
              <w:spacing w:before="240" w:after="240"/>
              <w:rPr>
                <w:rFonts w:cstheme="minorHAnsi"/>
                <w:b/>
                <w:bCs/>
                <w:color w:val="FFFFFF" w:themeColor="background1"/>
                <w:sz w:val="18"/>
                <w:szCs w:val="20"/>
              </w:rPr>
            </w:pPr>
            <w:r w:rsidRPr="00653057">
              <w:rPr>
                <w:rFonts w:cstheme="minorHAnsi"/>
                <w:b/>
                <w:bCs/>
                <w:color w:val="FFFFFF" w:themeColor="background1"/>
                <w:sz w:val="18"/>
                <w:szCs w:val="20"/>
              </w:rPr>
              <w:t>Reviewed By</w:t>
            </w:r>
          </w:p>
        </w:tc>
        <w:tc>
          <w:tcPr>
            <w:tcW w:w="1919" w:type="dxa"/>
            <w:vAlign w:val="center"/>
          </w:tcPr>
          <w:p w14:paraId="5A9BF432" w14:textId="367461C3" w:rsidR="00653057" w:rsidRPr="00653057" w:rsidRDefault="00A50636" w:rsidP="00653057">
            <w:pPr>
              <w:autoSpaceDE w:val="0"/>
              <w:autoSpaceDN w:val="0"/>
              <w:jc w:val="center"/>
              <w:rPr>
                <w:rFonts w:cstheme="minorHAnsi"/>
                <w:sz w:val="16"/>
                <w:szCs w:val="16"/>
              </w:rPr>
            </w:pPr>
            <w:r>
              <w:rPr>
                <w:rFonts w:cstheme="minorHAnsi"/>
                <w:sz w:val="16"/>
                <w:szCs w:val="16"/>
              </w:rPr>
              <w:t>Yasser Zahreddine</w:t>
            </w:r>
          </w:p>
        </w:tc>
        <w:tc>
          <w:tcPr>
            <w:tcW w:w="1623" w:type="dxa"/>
          </w:tcPr>
          <w:p w14:paraId="2BF4199A" w14:textId="77777777" w:rsidR="00653057" w:rsidRPr="00653057" w:rsidRDefault="00653057" w:rsidP="00653057">
            <w:pPr>
              <w:autoSpaceDE w:val="0"/>
              <w:autoSpaceDN w:val="0"/>
              <w:rPr>
                <w:rFonts w:cstheme="minorHAnsi"/>
                <w:sz w:val="18"/>
                <w:szCs w:val="20"/>
              </w:rPr>
            </w:pPr>
          </w:p>
        </w:tc>
        <w:tc>
          <w:tcPr>
            <w:tcW w:w="2265" w:type="dxa"/>
            <w:vAlign w:val="center"/>
          </w:tcPr>
          <w:p w14:paraId="4E86F0F3" w14:textId="2CB0A4B6" w:rsidR="00653057" w:rsidRPr="00653057" w:rsidRDefault="00A50636" w:rsidP="0083032C">
            <w:pPr>
              <w:autoSpaceDE w:val="0"/>
              <w:autoSpaceDN w:val="0"/>
              <w:jc w:val="center"/>
              <w:rPr>
                <w:rFonts w:cstheme="minorHAnsi"/>
                <w:sz w:val="18"/>
                <w:szCs w:val="20"/>
              </w:rPr>
            </w:pPr>
            <w:r>
              <w:rPr>
                <w:rFonts w:cstheme="minorHAnsi"/>
                <w:sz w:val="18"/>
                <w:szCs w:val="20"/>
              </w:rPr>
              <w:t>Country General Manager – UAE</w:t>
            </w:r>
          </w:p>
        </w:tc>
        <w:tc>
          <w:tcPr>
            <w:tcW w:w="1278" w:type="dxa"/>
            <w:vAlign w:val="center"/>
          </w:tcPr>
          <w:p w14:paraId="29D68979" w14:textId="429AC6E1" w:rsidR="00653057" w:rsidRPr="00653057" w:rsidRDefault="00A50636" w:rsidP="0083032C">
            <w:pPr>
              <w:autoSpaceDE w:val="0"/>
              <w:autoSpaceDN w:val="0"/>
              <w:jc w:val="center"/>
              <w:rPr>
                <w:rFonts w:cstheme="minorHAnsi"/>
                <w:sz w:val="18"/>
                <w:szCs w:val="20"/>
              </w:rPr>
            </w:pPr>
            <w:r>
              <w:rPr>
                <w:rFonts w:cstheme="minorHAnsi"/>
                <w:sz w:val="18"/>
                <w:szCs w:val="20"/>
              </w:rPr>
              <w:t>02</w:t>
            </w:r>
            <w:r w:rsidRPr="00A50636">
              <w:rPr>
                <w:rFonts w:cstheme="minorHAnsi"/>
                <w:sz w:val="18"/>
                <w:szCs w:val="20"/>
                <w:vertAlign w:val="superscript"/>
              </w:rPr>
              <w:t>nd</w:t>
            </w:r>
            <w:r>
              <w:rPr>
                <w:rFonts w:cstheme="minorHAnsi"/>
                <w:sz w:val="18"/>
                <w:szCs w:val="20"/>
              </w:rPr>
              <w:t xml:space="preserve"> Apr 2021</w:t>
            </w:r>
          </w:p>
        </w:tc>
      </w:tr>
      <w:tr w:rsidR="00653057" w:rsidRPr="00653057" w14:paraId="5563330B" w14:textId="77777777" w:rsidTr="0083032C">
        <w:trPr>
          <w:trHeight w:val="517"/>
        </w:trPr>
        <w:tc>
          <w:tcPr>
            <w:tcW w:w="1771" w:type="dxa"/>
            <w:shd w:val="clear" w:color="auto" w:fill="7030A0"/>
          </w:tcPr>
          <w:p w14:paraId="7FB5C144" w14:textId="77777777" w:rsidR="00653057" w:rsidRPr="00653057" w:rsidRDefault="00653057" w:rsidP="00653057">
            <w:pPr>
              <w:autoSpaceDE w:val="0"/>
              <w:autoSpaceDN w:val="0"/>
              <w:spacing w:before="240" w:after="240"/>
              <w:rPr>
                <w:rFonts w:cstheme="minorHAnsi"/>
                <w:b/>
                <w:bCs/>
                <w:color w:val="FFFFFF" w:themeColor="background1"/>
                <w:sz w:val="18"/>
                <w:szCs w:val="20"/>
              </w:rPr>
            </w:pPr>
            <w:r w:rsidRPr="00653057">
              <w:rPr>
                <w:rFonts w:cstheme="minorHAnsi"/>
                <w:b/>
                <w:bCs/>
                <w:color w:val="FFFFFF" w:themeColor="background1"/>
                <w:sz w:val="18"/>
                <w:szCs w:val="20"/>
              </w:rPr>
              <w:t>Approved By</w:t>
            </w:r>
          </w:p>
        </w:tc>
        <w:tc>
          <w:tcPr>
            <w:tcW w:w="1919" w:type="dxa"/>
            <w:vAlign w:val="center"/>
          </w:tcPr>
          <w:p w14:paraId="7AC439F9" w14:textId="5675F783" w:rsidR="00653057" w:rsidRPr="00653057" w:rsidRDefault="00A50636" w:rsidP="00653057">
            <w:pPr>
              <w:autoSpaceDE w:val="0"/>
              <w:autoSpaceDN w:val="0"/>
              <w:jc w:val="center"/>
              <w:rPr>
                <w:rFonts w:cstheme="minorHAnsi"/>
                <w:sz w:val="16"/>
                <w:szCs w:val="16"/>
              </w:rPr>
            </w:pPr>
            <w:r>
              <w:rPr>
                <w:rFonts w:cstheme="minorHAnsi"/>
                <w:sz w:val="16"/>
                <w:szCs w:val="16"/>
              </w:rPr>
              <w:t>Mohannad Al Khayyat</w:t>
            </w:r>
          </w:p>
        </w:tc>
        <w:tc>
          <w:tcPr>
            <w:tcW w:w="1623" w:type="dxa"/>
          </w:tcPr>
          <w:p w14:paraId="54F0F16E" w14:textId="77777777" w:rsidR="00653057" w:rsidRPr="00653057" w:rsidRDefault="00653057" w:rsidP="00653057">
            <w:pPr>
              <w:autoSpaceDE w:val="0"/>
              <w:autoSpaceDN w:val="0"/>
              <w:rPr>
                <w:rFonts w:cstheme="minorHAnsi"/>
                <w:sz w:val="18"/>
                <w:szCs w:val="20"/>
              </w:rPr>
            </w:pPr>
          </w:p>
        </w:tc>
        <w:tc>
          <w:tcPr>
            <w:tcW w:w="2265" w:type="dxa"/>
            <w:vAlign w:val="center"/>
          </w:tcPr>
          <w:p w14:paraId="3A6AD90F" w14:textId="7CAF50B1" w:rsidR="00653057" w:rsidRPr="00653057" w:rsidRDefault="00A50636" w:rsidP="0083032C">
            <w:pPr>
              <w:autoSpaceDE w:val="0"/>
              <w:autoSpaceDN w:val="0"/>
              <w:jc w:val="center"/>
              <w:rPr>
                <w:rFonts w:cstheme="minorHAnsi"/>
                <w:sz w:val="18"/>
                <w:szCs w:val="20"/>
              </w:rPr>
            </w:pPr>
            <w:r>
              <w:rPr>
                <w:rFonts w:cstheme="minorHAnsi"/>
                <w:sz w:val="18"/>
                <w:szCs w:val="20"/>
              </w:rPr>
              <w:t>Director – IBU</w:t>
            </w:r>
          </w:p>
        </w:tc>
        <w:tc>
          <w:tcPr>
            <w:tcW w:w="1278" w:type="dxa"/>
            <w:vAlign w:val="center"/>
          </w:tcPr>
          <w:p w14:paraId="3015F4F5" w14:textId="77777777" w:rsidR="00653057" w:rsidRPr="00653057" w:rsidRDefault="00653057" w:rsidP="0083032C">
            <w:pPr>
              <w:autoSpaceDE w:val="0"/>
              <w:autoSpaceDN w:val="0"/>
              <w:jc w:val="center"/>
              <w:rPr>
                <w:rFonts w:cstheme="minorHAnsi"/>
                <w:sz w:val="18"/>
                <w:szCs w:val="20"/>
              </w:rPr>
            </w:pPr>
          </w:p>
        </w:tc>
      </w:tr>
      <w:tr w:rsidR="00A50636" w:rsidRPr="00653057" w14:paraId="54229EE8" w14:textId="77777777" w:rsidTr="0083032C">
        <w:trPr>
          <w:trHeight w:val="517"/>
        </w:trPr>
        <w:tc>
          <w:tcPr>
            <w:tcW w:w="1771" w:type="dxa"/>
            <w:shd w:val="clear" w:color="auto" w:fill="7030A0"/>
          </w:tcPr>
          <w:p w14:paraId="26B53BE9" w14:textId="77777777" w:rsidR="00A50636" w:rsidRPr="00653057" w:rsidRDefault="00A50636" w:rsidP="00653057">
            <w:pPr>
              <w:autoSpaceDE w:val="0"/>
              <w:autoSpaceDN w:val="0"/>
              <w:spacing w:before="240" w:after="240"/>
              <w:rPr>
                <w:rFonts w:cstheme="minorHAnsi"/>
                <w:b/>
                <w:bCs/>
                <w:color w:val="FFFFFF" w:themeColor="background1"/>
                <w:sz w:val="18"/>
              </w:rPr>
            </w:pPr>
          </w:p>
        </w:tc>
        <w:tc>
          <w:tcPr>
            <w:tcW w:w="1919" w:type="dxa"/>
            <w:vAlign w:val="center"/>
          </w:tcPr>
          <w:p w14:paraId="11C8149E" w14:textId="53F58866" w:rsidR="00A50636" w:rsidRDefault="00A50636" w:rsidP="00653057">
            <w:pPr>
              <w:autoSpaceDE w:val="0"/>
              <w:autoSpaceDN w:val="0"/>
              <w:jc w:val="center"/>
              <w:rPr>
                <w:rFonts w:cstheme="minorHAnsi"/>
                <w:sz w:val="16"/>
                <w:szCs w:val="16"/>
              </w:rPr>
            </w:pPr>
            <w:r>
              <w:rPr>
                <w:rFonts w:cstheme="minorHAnsi"/>
                <w:sz w:val="16"/>
                <w:szCs w:val="16"/>
              </w:rPr>
              <w:t>Engr. Majed Alesmail</w:t>
            </w:r>
          </w:p>
        </w:tc>
        <w:tc>
          <w:tcPr>
            <w:tcW w:w="1623" w:type="dxa"/>
          </w:tcPr>
          <w:p w14:paraId="43CBA300" w14:textId="77777777" w:rsidR="00A50636" w:rsidRPr="00653057" w:rsidRDefault="00A50636" w:rsidP="00653057">
            <w:pPr>
              <w:autoSpaceDE w:val="0"/>
              <w:autoSpaceDN w:val="0"/>
              <w:rPr>
                <w:rFonts w:cstheme="minorHAnsi"/>
                <w:sz w:val="18"/>
              </w:rPr>
            </w:pPr>
          </w:p>
        </w:tc>
        <w:tc>
          <w:tcPr>
            <w:tcW w:w="2265" w:type="dxa"/>
            <w:vAlign w:val="center"/>
          </w:tcPr>
          <w:p w14:paraId="76391A47" w14:textId="729FB182" w:rsidR="00A50636" w:rsidRDefault="00A50636" w:rsidP="0083032C">
            <w:pPr>
              <w:autoSpaceDE w:val="0"/>
              <w:autoSpaceDN w:val="0"/>
              <w:jc w:val="center"/>
              <w:rPr>
                <w:rFonts w:cstheme="minorHAnsi"/>
                <w:sz w:val="18"/>
              </w:rPr>
            </w:pPr>
            <w:r>
              <w:rPr>
                <w:rFonts w:cstheme="minorHAnsi"/>
                <w:sz w:val="18"/>
              </w:rPr>
              <w:t>Managing Director</w:t>
            </w:r>
          </w:p>
        </w:tc>
        <w:tc>
          <w:tcPr>
            <w:tcW w:w="1278" w:type="dxa"/>
            <w:vAlign w:val="center"/>
          </w:tcPr>
          <w:p w14:paraId="07B2097C" w14:textId="77777777" w:rsidR="00A50636" w:rsidRPr="00653057" w:rsidRDefault="00A50636" w:rsidP="0083032C">
            <w:pPr>
              <w:autoSpaceDE w:val="0"/>
              <w:autoSpaceDN w:val="0"/>
              <w:jc w:val="center"/>
              <w:rPr>
                <w:rFonts w:cstheme="minorHAnsi"/>
                <w:sz w:val="18"/>
              </w:rPr>
            </w:pPr>
          </w:p>
        </w:tc>
      </w:tr>
    </w:tbl>
    <w:p w14:paraId="59AA173E" w14:textId="77777777" w:rsidR="00653057" w:rsidRPr="00653057" w:rsidRDefault="00653057" w:rsidP="00653057">
      <w:pPr>
        <w:autoSpaceDE w:val="0"/>
        <w:autoSpaceDN w:val="0"/>
        <w:rPr>
          <w:rFonts w:asciiTheme="minorHAnsi" w:hAnsiTheme="minorHAnsi" w:cstheme="minorHAnsi"/>
          <w:sz w:val="16"/>
        </w:rPr>
      </w:pPr>
    </w:p>
    <w:p w14:paraId="6D4A9517" w14:textId="77777777" w:rsidR="00653057" w:rsidRPr="00653057" w:rsidRDefault="00653057" w:rsidP="00653057">
      <w:pPr>
        <w:autoSpaceDE w:val="0"/>
        <w:autoSpaceDN w:val="0"/>
        <w:rPr>
          <w:rFonts w:asciiTheme="minorHAnsi" w:hAnsiTheme="minorHAnsi" w:cstheme="minorHAnsi"/>
          <w:sz w:val="16"/>
        </w:rPr>
      </w:pPr>
    </w:p>
    <w:p w14:paraId="61467EF3" w14:textId="77777777" w:rsidR="00653057" w:rsidRPr="00653057" w:rsidRDefault="00653057" w:rsidP="00653057">
      <w:pPr>
        <w:autoSpaceDE w:val="0"/>
        <w:autoSpaceDN w:val="0"/>
        <w:rPr>
          <w:rFonts w:asciiTheme="minorHAnsi" w:hAnsiTheme="minorHAnsi" w:cstheme="minorHAnsi"/>
          <w:sz w:val="16"/>
        </w:rPr>
      </w:pPr>
    </w:p>
    <w:p w14:paraId="04B2A63A" w14:textId="77777777" w:rsidR="004B7E7B" w:rsidRDefault="004B7E7B" w:rsidP="00653057">
      <w:pPr>
        <w:autoSpaceDE w:val="0"/>
        <w:autoSpaceDN w:val="0"/>
        <w:jc w:val="both"/>
        <w:rPr>
          <w:rFonts w:asciiTheme="minorHAnsi" w:hAnsiTheme="minorHAnsi" w:cstheme="minorHAnsi"/>
          <w:color w:val="1C5797"/>
          <w:spacing w:val="-7"/>
          <w:sz w:val="28"/>
          <w:szCs w:val="28"/>
        </w:rPr>
      </w:pPr>
    </w:p>
    <w:p w14:paraId="0BC58B3A" w14:textId="77777777" w:rsidR="004B7E7B" w:rsidRDefault="004B7E7B" w:rsidP="00653057">
      <w:pPr>
        <w:autoSpaceDE w:val="0"/>
        <w:autoSpaceDN w:val="0"/>
        <w:jc w:val="both"/>
        <w:rPr>
          <w:rFonts w:asciiTheme="minorHAnsi" w:hAnsiTheme="minorHAnsi" w:cstheme="minorHAnsi"/>
          <w:color w:val="1C5797"/>
          <w:spacing w:val="-7"/>
          <w:sz w:val="28"/>
          <w:szCs w:val="28"/>
        </w:rPr>
      </w:pPr>
    </w:p>
    <w:p w14:paraId="6A7AF7E4" w14:textId="77777777" w:rsidR="004B7E7B" w:rsidRDefault="004B7E7B" w:rsidP="00653057">
      <w:pPr>
        <w:autoSpaceDE w:val="0"/>
        <w:autoSpaceDN w:val="0"/>
        <w:jc w:val="both"/>
        <w:rPr>
          <w:rFonts w:asciiTheme="minorHAnsi" w:hAnsiTheme="minorHAnsi" w:cstheme="minorHAnsi"/>
          <w:color w:val="1C5797"/>
          <w:spacing w:val="-7"/>
          <w:sz w:val="28"/>
          <w:szCs w:val="28"/>
        </w:rPr>
      </w:pPr>
    </w:p>
    <w:p w14:paraId="23913F96" w14:textId="77777777" w:rsidR="004B7E7B" w:rsidRDefault="004B7E7B" w:rsidP="00653057">
      <w:pPr>
        <w:autoSpaceDE w:val="0"/>
        <w:autoSpaceDN w:val="0"/>
        <w:jc w:val="both"/>
        <w:rPr>
          <w:rFonts w:asciiTheme="minorHAnsi" w:hAnsiTheme="minorHAnsi" w:cstheme="minorHAnsi"/>
          <w:color w:val="1C5797"/>
          <w:spacing w:val="-7"/>
          <w:sz w:val="28"/>
          <w:szCs w:val="28"/>
        </w:rPr>
      </w:pPr>
    </w:p>
    <w:p w14:paraId="5B56F331" w14:textId="77777777" w:rsidR="004B7E7B" w:rsidRDefault="004B7E7B" w:rsidP="00653057">
      <w:pPr>
        <w:autoSpaceDE w:val="0"/>
        <w:autoSpaceDN w:val="0"/>
        <w:jc w:val="both"/>
        <w:rPr>
          <w:rFonts w:asciiTheme="minorHAnsi" w:hAnsiTheme="minorHAnsi" w:cstheme="minorHAnsi"/>
          <w:color w:val="1C5797"/>
          <w:spacing w:val="-7"/>
          <w:sz w:val="28"/>
          <w:szCs w:val="28"/>
        </w:rPr>
      </w:pPr>
    </w:p>
    <w:p w14:paraId="29BFD6F9" w14:textId="77777777" w:rsidR="004B7E7B" w:rsidRDefault="004B7E7B" w:rsidP="00653057">
      <w:pPr>
        <w:autoSpaceDE w:val="0"/>
        <w:autoSpaceDN w:val="0"/>
        <w:jc w:val="both"/>
        <w:rPr>
          <w:rFonts w:asciiTheme="minorHAnsi" w:hAnsiTheme="minorHAnsi" w:cstheme="minorHAnsi"/>
          <w:color w:val="1C5797"/>
          <w:spacing w:val="-7"/>
          <w:sz w:val="28"/>
          <w:szCs w:val="28"/>
        </w:rPr>
      </w:pPr>
    </w:p>
    <w:p w14:paraId="7C8472D2" w14:textId="77777777" w:rsidR="004B7E7B" w:rsidRDefault="004B7E7B" w:rsidP="00653057">
      <w:pPr>
        <w:autoSpaceDE w:val="0"/>
        <w:autoSpaceDN w:val="0"/>
        <w:jc w:val="both"/>
        <w:rPr>
          <w:rFonts w:asciiTheme="minorHAnsi" w:hAnsiTheme="minorHAnsi" w:cstheme="minorHAnsi"/>
          <w:color w:val="1C5797"/>
          <w:spacing w:val="-7"/>
          <w:sz w:val="28"/>
          <w:szCs w:val="28"/>
        </w:rPr>
      </w:pPr>
    </w:p>
    <w:p w14:paraId="2B257137" w14:textId="77777777" w:rsidR="004B7E7B" w:rsidRDefault="004B7E7B" w:rsidP="00653057">
      <w:pPr>
        <w:autoSpaceDE w:val="0"/>
        <w:autoSpaceDN w:val="0"/>
        <w:jc w:val="both"/>
        <w:rPr>
          <w:rFonts w:asciiTheme="minorHAnsi" w:hAnsiTheme="minorHAnsi" w:cstheme="minorHAnsi"/>
          <w:color w:val="1C5797"/>
          <w:spacing w:val="-7"/>
          <w:sz w:val="28"/>
          <w:szCs w:val="28"/>
        </w:rPr>
      </w:pPr>
    </w:p>
    <w:p w14:paraId="6607185F" w14:textId="77777777" w:rsidR="004B7E7B" w:rsidRDefault="004B7E7B" w:rsidP="00653057">
      <w:pPr>
        <w:autoSpaceDE w:val="0"/>
        <w:autoSpaceDN w:val="0"/>
        <w:jc w:val="both"/>
        <w:rPr>
          <w:rFonts w:asciiTheme="minorHAnsi" w:hAnsiTheme="minorHAnsi" w:cstheme="minorHAnsi"/>
          <w:color w:val="1C5797"/>
          <w:spacing w:val="-7"/>
          <w:sz w:val="28"/>
          <w:szCs w:val="28"/>
        </w:rPr>
      </w:pPr>
    </w:p>
    <w:p w14:paraId="3E674BDA" w14:textId="77777777" w:rsidR="004B7E7B" w:rsidRDefault="004B7E7B" w:rsidP="00653057">
      <w:pPr>
        <w:autoSpaceDE w:val="0"/>
        <w:autoSpaceDN w:val="0"/>
        <w:jc w:val="both"/>
        <w:rPr>
          <w:rFonts w:asciiTheme="minorHAnsi" w:hAnsiTheme="minorHAnsi" w:cstheme="minorHAnsi"/>
          <w:color w:val="1C5797"/>
          <w:spacing w:val="-7"/>
          <w:sz w:val="28"/>
          <w:szCs w:val="28"/>
        </w:rPr>
      </w:pPr>
    </w:p>
    <w:p w14:paraId="73107BF7" w14:textId="77777777" w:rsidR="004B7E7B" w:rsidRDefault="004B7E7B" w:rsidP="00653057">
      <w:pPr>
        <w:autoSpaceDE w:val="0"/>
        <w:autoSpaceDN w:val="0"/>
        <w:jc w:val="both"/>
        <w:rPr>
          <w:rFonts w:asciiTheme="minorHAnsi" w:hAnsiTheme="minorHAnsi" w:cstheme="minorHAnsi"/>
          <w:color w:val="1C5797"/>
          <w:spacing w:val="-7"/>
          <w:sz w:val="28"/>
          <w:szCs w:val="28"/>
        </w:rPr>
      </w:pPr>
    </w:p>
    <w:p w14:paraId="2DC74C71" w14:textId="77777777" w:rsidR="004B7E7B" w:rsidRDefault="004B7E7B" w:rsidP="00653057">
      <w:pPr>
        <w:autoSpaceDE w:val="0"/>
        <w:autoSpaceDN w:val="0"/>
        <w:jc w:val="both"/>
        <w:rPr>
          <w:rFonts w:asciiTheme="minorHAnsi" w:hAnsiTheme="minorHAnsi" w:cstheme="minorHAnsi"/>
          <w:color w:val="1C5797"/>
          <w:spacing w:val="-7"/>
          <w:sz w:val="28"/>
          <w:szCs w:val="28"/>
        </w:rPr>
      </w:pPr>
    </w:p>
    <w:p w14:paraId="26871030" w14:textId="77777777" w:rsidR="004B7E7B" w:rsidRDefault="004B7E7B" w:rsidP="00653057">
      <w:pPr>
        <w:autoSpaceDE w:val="0"/>
        <w:autoSpaceDN w:val="0"/>
        <w:jc w:val="both"/>
        <w:rPr>
          <w:rFonts w:asciiTheme="minorHAnsi" w:hAnsiTheme="minorHAnsi" w:cstheme="minorHAnsi"/>
          <w:color w:val="1C5797"/>
          <w:spacing w:val="-7"/>
          <w:sz w:val="28"/>
          <w:szCs w:val="28"/>
        </w:rPr>
      </w:pPr>
    </w:p>
    <w:p w14:paraId="4DE09260" w14:textId="77777777" w:rsidR="004B7E7B" w:rsidRDefault="004B7E7B" w:rsidP="00653057">
      <w:pPr>
        <w:autoSpaceDE w:val="0"/>
        <w:autoSpaceDN w:val="0"/>
        <w:jc w:val="both"/>
        <w:rPr>
          <w:rFonts w:asciiTheme="minorHAnsi" w:hAnsiTheme="minorHAnsi" w:cstheme="minorHAnsi"/>
          <w:color w:val="1C5797"/>
          <w:spacing w:val="-7"/>
          <w:sz w:val="28"/>
          <w:szCs w:val="28"/>
        </w:rPr>
      </w:pPr>
    </w:p>
    <w:p w14:paraId="5EC6C401" w14:textId="77777777" w:rsidR="004B7E7B" w:rsidRDefault="004B7E7B" w:rsidP="00653057">
      <w:pPr>
        <w:autoSpaceDE w:val="0"/>
        <w:autoSpaceDN w:val="0"/>
        <w:jc w:val="both"/>
        <w:rPr>
          <w:rFonts w:asciiTheme="minorHAnsi" w:hAnsiTheme="minorHAnsi" w:cstheme="minorHAnsi"/>
          <w:color w:val="1C5797"/>
          <w:spacing w:val="-7"/>
          <w:sz w:val="28"/>
          <w:szCs w:val="28"/>
        </w:rPr>
      </w:pPr>
    </w:p>
    <w:p w14:paraId="42D651F3" w14:textId="77777777" w:rsidR="004B7E7B" w:rsidRDefault="004B7E7B" w:rsidP="00653057">
      <w:pPr>
        <w:autoSpaceDE w:val="0"/>
        <w:autoSpaceDN w:val="0"/>
        <w:jc w:val="both"/>
        <w:rPr>
          <w:rFonts w:asciiTheme="minorHAnsi" w:hAnsiTheme="minorHAnsi" w:cstheme="minorHAnsi"/>
          <w:color w:val="1C5797"/>
          <w:spacing w:val="-7"/>
          <w:sz w:val="28"/>
          <w:szCs w:val="28"/>
        </w:rPr>
      </w:pPr>
    </w:p>
    <w:p w14:paraId="6E444787" w14:textId="77777777" w:rsidR="004B7E7B" w:rsidRDefault="004B7E7B" w:rsidP="00653057">
      <w:pPr>
        <w:autoSpaceDE w:val="0"/>
        <w:autoSpaceDN w:val="0"/>
        <w:jc w:val="both"/>
        <w:rPr>
          <w:rFonts w:asciiTheme="minorHAnsi" w:hAnsiTheme="minorHAnsi" w:cstheme="minorHAnsi"/>
          <w:color w:val="1C5797"/>
          <w:spacing w:val="-7"/>
          <w:sz w:val="28"/>
          <w:szCs w:val="28"/>
        </w:rPr>
      </w:pPr>
    </w:p>
    <w:p w14:paraId="2C3CA9EF" w14:textId="77777777" w:rsidR="00270B10" w:rsidRDefault="00270B10" w:rsidP="00653057">
      <w:pPr>
        <w:autoSpaceDE w:val="0"/>
        <w:autoSpaceDN w:val="0"/>
        <w:jc w:val="both"/>
        <w:rPr>
          <w:rFonts w:asciiTheme="minorHAnsi" w:hAnsiTheme="minorHAnsi" w:cstheme="minorHAnsi"/>
          <w:color w:val="1C5797"/>
          <w:spacing w:val="-7"/>
          <w:sz w:val="28"/>
          <w:szCs w:val="28"/>
        </w:rPr>
      </w:pPr>
    </w:p>
    <w:p w14:paraId="68812A2F" w14:textId="5097E259" w:rsidR="00653057" w:rsidRPr="00270B10" w:rsidRDefault="00653057" w:rsidP="00653057">
      <w:pPr>
        <w:autoSpaceDE w:val="0"/>
        <w:autoSpaceDN w:val="0"/>
        <w:jc w:val="both"/>
        <w:rPr>
          <w:rFonts w:asciiTheme="minorHAnsi" w:hAnsiTheme="minorHAnsi" w:cstheme="minorHAnsi"/>
          <w:color w:val="1C5797"/>
          <w:spacing w:val="-7"/>
          <w:sz w:val="36"/>
          <w:szCs w:val="28"/>
        </w:rPr>
      </w:pPr>
      <w:r w:rsidRPr="00270B10">
        <w:rPr>
          <w:rFonts w:asciiTheme="minorHAnsi" w:hAnsiTheme="minorHAnsi" w:cstheme="minorHAnsi"/>
          <w:color w:val="1C5797"/>
          <w:spacing w:val="-7"/>
          <w:sz w:val="36"/>
          <w:szCs w:val="28"/>
        </w:rPr>
        <w:lastRenderedPageBreak/>
        <w:t xml:space="preserve">Amendments Record </w:t>
      </w:r>
    </w:p>
    <w:p w14:paraId="3E3C3B38" w14:textId="77777777" w:rsidR="00653057" w:rsidRPr="00653057" w:rsidRDefault="00653057" w:rsidP="00653057">
      <w:pPr>
        <w:autoSpaceDE w:val="0"/>
        <w:autoSpaceDN w:val="0"/>
        <w:jc w:val="both"/>
        <w:rPr>
          <w:rFonts w:asciiTheme="minorHAnsi" w:hAnsiTheme="minorHAnsi" w:cstheme="minorHAnsi"/>
          <w:color w:val="1C5797"/>
          <w:spacing w:val="-7"/>
          <w:sz w:val="28"/>
          <w:szCs w:val="28"/>
        </w:rPr>
      </w:pPr>
    </w:p>
    <w:p w14:paraId="27B8ADA2" w14:textId="77777777" w:rsidR="00653057" w:rsidRPr="00270B10" w:rsidRDefault="00653057" w:rsidP="00653057">
      <w:pPr>
        <w:autoSpaceDE w:val="0"/>
        <w:autoSpaceDN w:val="0"/>
        <w:jc w:val="both"/>
        <w:rPr>
          <w:rFonts w:asciiTheme="majorHAnsi" w:hAnsiTheme="majorHAnsi" w:cstheme="minorHAnsi"/>
          <w:sz w:val="22"/>
          <w:szCs w:val="22"/>
        </w:rPr>
      </w:pPr>
      <w:r w:rsidRPr="00270B10">
        <w:rPr>
          <w:rFonts w:asciiTheme="majorHAnsi" w:hAnsiTheme="majorHAnsi" w:cstheme="minorHAnsi"/>
          <w:sz w:val="22"/>
          <w:szCs w:val="22"/>
        </w:rPr>
        <w:t>This process is reviewed to ensure its continuing relevance to the system and process that it describes. A record of contextual additions or omissions is given below:</w:t>
      </w:r>
    </w:p>
    <w:p w14:paraId="72E9F4F8" w14:textId="77777777" w:rsidR="00653057" w:rsidRPr="00653057" w:rsidRDefault="00653057" w:rsidP="00653057">
      <w:pPr>
        <w:autoSpaceDE w:val="0"/>
        <w:autoSpaceDN w:val="0"/>
        <w:bidi/>
        <w:rPr>
          <w:rFonts w:asciiTheme="minorHAnsi" w:hAnsiTheme="minorHAnsi" w:cstheme="minorHAnsi"/>
          <w:sz w:val="16"/>
        </w:rPr>
      </w:pPr>
    </w:p>
    <w:tbl>
      <w:tblPr>
        <w:tblStyle w:val="TableGrid"/>
        <w:tblW w:w="0" w:type="auto"/>
        <w:tblLook w:val="04A0" w:firstRow="1" w:lastRow="0" w:firstColumn="1" w:lastColumn="0" w:noHBand="0" w:noVBand="1"/>
      </w:tblPr>
      <w:tblGrid>
        <w:gridCol w:w="2214"/>
        <w:gridCol w:w="2214"/>
        <w:gridCol w:w="2214"/>
        <w:gridCol w:w="2214"/>
      </w:tblGrid>
      <w:tr w:rsidR="00653057" w:rsidRPr="00653057" w14:paraId="6CC5F2F6" w14:textId="77777777" w:rsidTr="00653057">
        <w:tc>
          <w:tcPr>
            <w:tcW w:w="2214" w:type="dxa"/>
            <w:shd w:val="clear" w:color="auto" w:fill="7030A0"/>
          </w:tcPr>
          <w:p w14:paraId="1467B520" w14:textId="77777777" w:rsidR="00653057" w:rsidRPr="00653057" w:rsidRDefault="00653057" w:rsidP="00653057">
            <w:pPr>
              <w:autoSpaceDE w:val="0"/>
              <w:autoSpaceDN w:val="0"/>
              <w:spacing w:before="240" w:after="240"/>
              <w:jc w:val="center"/>
              <w:rPr>
                <w:rFonts w:cstheme="minorHAnsi"/>
                <w:b/>
                <w:bCs/>
                <w:color w:val="FFFFFF" w:themeColor="background1"/>
                <w:sz w:val="18"/>
                <w:szCs w:val="20"/>
              </w:rPr>
            </w:pPr>
            <w:r w:rsidRPr="00653057">
              <w:rPr>
                <w:rFonts w:cstheme="minorHAnsi"/>
                <w:b/>
                <w:bCs/>
                <w:color w:val="FFFFFF" w:themeColor="background1"/>
                <w:sz w:val="18"/>
                <w:szCs w:val="20"/>
              </w:rPr>
              <w:t>Page No.</w:t>
            </w:r>
          </w:p>
        </w:tc>
        <w:tc>
          <w:tcPr>
            <w:tcW w:w="2214" w:type="dxa"/>
            <w:shd w:val="clear" w:color="auto" w:fill="7030A0"/>
          </w:tcPr>
          <w:p w14:paraId="699C36CF" w14:textId="77777777" w:rsidR="00653057" w:rsidRPr="00653057" w:rsidRDefault="00653057" w:rsidP="00653057">
            <w:pPr>
              <w:autoSpaceDE w:val="0"/>
              <w:autoSpaceDN w:val="0"/>
              <w:spacing w:before="240" w:after="240"/>
              <w:jc w:val="center"/>
              <w:rPr>
                <w:rFonts w:cstheme="minorHAnsi"/>
                <w:b/>
                <w:bCs/>
                <w:color w:val="FFFFFF" w:themeColor="background1"/>
                <w:sz w:val="18"/>
                <w:szCs w:val="20"/>
              </w:rPr>
            </w:pPr>
            <w:r w:rsidRPr="00653057">
              <w:rPr>
                <w:rFonts w:cstheme="minorHAnsi"/>
                <w:b/>
                <w:bCs/>
                <w:color w:val="FFFFFF" w:themeColor="background1"/>
                <w:sz w:val="18"/>
                <w:szCs w:val="20"/>
              </w:rPr>
              <w:t>Context</w:t>
            </w:r>
          </w:p>
        </w:tc>
        <w:tc>
          <w:tcPr>
            <w:tcW w:w="2214" w:type="dxa"/>
            <w:shd w:val="clear" w:color="auto" w:fill="7030A0"/>
          </w:tcPr>
          <w:p w14:paraId="28EF8728" w14:textId="77777777" w:rsidR="00653057" w:rsidRPr="00653057" w:rsidRDefault="00653057" w:rsidP="00653057">
            <w:pPr>
              <w:autoSpaceDE w:val="0"/>
              <w:autoSpaceDN w:val="0"/>
              <w:spacing w:before="240" w:after="240"/>
              <w:jc w:val="center"/>
              <w:rPr>
                <w:rFonts w:cstheme="minorHAnsi"/>
                <w:b/>
                <w:bCs/>
                <w:color w:val="FFFFFF" w:themeColor="background1"/>
                <w:sz w:val="18"/>
                <w:szCs w:val="20"/>
              </w:rPr>
            </w:pPr>
            <w:r w:rsidRPr="00653057">
              <w:rPr>
                <w:rFonts w:cstheme="minorHAnsi"/>
                <w:b/>
                <w:bCs/>
                <w:color w:val="FFFFFF" w:themeColor="background1"/>
                <w:sz w:val="18"/>
                <w:szCs w:val="20"/>
              </w:rPr>
              <w:t>Revision</w:t>
            </w:r>
          </w:p>
        </w:tc>
        <w:tc>
          <w:tcPr>
            <w:tcW w:w="2214" w:type="dxa"/>
            <w:shd w:val="clear" w:color="auto" w:fill="7030A0"/>
          </w:tcPr>
          <w:p w14:paraId="0820C8D9" w14:textId="77777777" w:rsidR="00653057" w:rsidRPr="00653057" w:rsidRDefault="00653057" w:rsidP="00653057">
            <w:pPr>
              <w:autoSpaceDE w:val="0"/>
              <w:autoSpaceDN w:val="0"/>
              <w:spacing w:before="240" w:after="240"/>
              <w:jc w:val="center"/>
              <w:rPr>
                <w:rFonts w:cstheme="minorHAnsi"/>
                <w:b/>
                <w:bCs/>
                <w:color w:val="FFFFFF" w:themeColor="background1"/>
                <w:sz w:val="18"/>
                <w:szCs w:val="20"/>
              </w:rPr>
            </w:pPr>
            <w:r w:rsidRPr="00653057">
              <w:rPr>
                <w:rFonts w:cstheme="minorHAnsi"/>
                <w:b/>
                <w:bCs/>
                <w:color w:val="FFFFFF" w:themeColor="background1"/>
                <w:sz w:val="18"/>
                <w:szCs w:val="20"/>
              </w:rPr>
              <w:t>Date</w:t>
            </w:r>
          </w:p>
        </w:tc>
      </w:tr>
      <w:tr w:rsidR="00653057" w:rsidRPr="00653057" w14:paraId="7AAE7DCF" w14:textId="77777777" w:rsidTr="00653057">
        <w:trPr>
          <w:trHeight w:val="5120"/>
        </w:trPr>
        <w:tc>
          <w:tcPr>
            <w:tcW w:w="2214" w:type="dxa"/>
          </w:tcPr>
          <w:p w14:paraId="07B5D760" w14:textId="1BCA5C58" w:rsidR="00367E7A" w:rsidRPr="00653057" w:rsidRDefault="00367E7A" w:rsidP="0014571F">
            <w:pPr>
              <w:autoSpaceDE w:val="0"/>
              <w:autoSpaceDN w:val="0"/>
              <w:rPr>
                <w:rFonts w:cstheme="minorHAnsi"/>
                <w:sz w:val="18"/>
                <w:szCs w:val="20"/>
              </w:rPr>
            </w:pPr>
          </w:p>
        </w:tc>
        <w:tc>
          <w:tcPr>
            <w:tcW w:w="2214" w:type="dxa"/>
          </w:tcPr>
          <w:p w14:paraId="7D25EF2A" w14:textId="77777777" w:rsidR="00367E7A" w:rsidRPr="00653057" w:rsidRDefault="00367E7A" w:rsidP="00653057">
            <w:pPr>
              <w:autoSpaceDE w:val="0"/>
              <w:autoSpaceDN w:val="0"/>
              <w:rPr>
                <w:rFonts w:cstheme="minorHAnsi"/>
                <w:sz w:val="18"/>
                <w:szCs w:val="20"/>
              </w:rPr>
            </w:pPr>
          </w:p>
        </w:tc>
        <w:tc>
          <w:tcPr>
            <w:tcW w:w="2214" w:type="dxa"/>
          </w:tcPr>
          <w:p w14:paraId="500FD050" w14:textId="77777777" w:rsidR="00367E7A" w:rsidRPr="00653057" w:rsidRDefault="00367E7A" w:rsidP="00653057">
            <w:pPr>
              <w:autoSpaceDE w:val="0"/>
              <w:autoSpaceDN w:val="0"/>
              <w:rPr>
                <w:rFonts w:cstheme="minorHAnsi"/>
                <w:sz w:val="18"/>
                <w:szCs w:val="20"/>
              </w:rPr>
            </w:pPr>
          </w:p>
        </w:tc>
        <w:tc>
          <w:tcPr>
            <w:tcW w:w="2214" w:type="dxa"/>
          </w:tcPr>
          <w:p w14:paraId="5C2B0D6A" w14:textId="2DFE9C99" w:rsidR="00367E7A" w:rsidRPr="00653057" w:rsidRDefault="00367E7A" w:rsidP="00653057">
            <w:pPr>
              <w:autoSpaceDE w:val="0"/>
              <w:autoSpaceDN w:val="0"/>
              <w:rPr>
                <w:rFonts w:cstheme="minorHAnsi"/>
                <w:sz w:val="18"/>
                <w:szCs w:val="20"/>
              </w:rPr>
            </w:pPr>
          </w:p>
        </w:tc>
      </w:tr>
    </w:tbl>
    <w:p w14:paraId="131D7A65" w14:textId="77777777" w:rsidR="00653057" w:rsidRPr="003075CA" w:rsidRDefault="00653057" w:rsidP="00653057">
      <w:pPr>
        <w:spacing w:line="200" w:lineRule="exact"/>
        <w:rPr>
          <w:sz w:val="16"/>
          <w:szCs w:val="16"/>
        </w:rPr>
      </w:pPr>
    </w:p>
    <w:p w14:paraId="6CED2278" w14:textId="77777777" w:rsidR="00653057" w:rsidRPr="003075CA" w:rsidRDefault="00653057" w:rsidP="00653057">
      <w:pPr>
        <w:spacing w:line="200" w:lineRule="exact"/>
        <w:rPr>
          <w:sz w:val="16"/>
          <w:szCs w:val="16"/>
        </w:rPr>
      </w:pPr>
    </w:p>
    <w:p w14:paraId="6050551F" w14:textId="77777777" w:rsidR="004D02C0" w:rsidRDefault="004D02C0">
      <w:pPr>
        <w:spacing w:line="200" w:lineRule="exact"/>
      </w:pPr>
    </w:p>
    <w:p w14:paraId="04DE6619" w14:textId="77777777" w:rsidR="004D02C0" w:rsidRDefault="004D02C0">
      <w:pPr>
        <w:spacing w:line="200" w:lineRule="exact"/>
      </w:pPr>
    </w:p>
    <w:p w14:paraId="62FF8CC5" w14:textId="77777777" w:rsidR="004D02C0" w:rsidRDefault="004D02C0">
      <w:pPr>
        <w:spacing w:line="200" w:lineRule="exact"/>
      </w:pPr>
    </w:p>
    <w:p w14:paraId="00C84A8C" w14:textId="77777777" w:rsidR="004D02C0" w:rsidRDefault="004D02C0">
      <w:pPr>
        <w:spacing w:line="200" w:lineRule="exact"/>
      </w:pPr>
    </w:p>
    <w:p w14:paraId="1EE07C55" w14:textId="77777777" w:rsidR="004D02C0" w:rsidRDefault="004D02C0">
      <w:pPr>
        <w:spacing w:before="1"/>
        <w:ind w:left="2192" w:right="2916"/>
        <w:jc w:val="center"/>
        <w:rPr>
          <w:rFonts w:ascii="Cambria" w:eastAsia="Cambria" w:hAnsi="Cambria" w:cs="Cambria"/>
          <w:sz w:val="80"/>
          <w:szCs w:val="80"/>
        </w:rPr>
        <w:sectPr w:rsidR="004D02C0" w:rsidSect="00422441">
          <w:pgSz w:w="12240" w:h="15840"/>
          <w:pgMar w:top="1480" w:right="1720" w:bottom="280" w:left="1720" w:header="720" w:footer="720" w:gutter="0"/>
          <w:pgNumType w:start="0"/>
          <w:cols w:space="720"/>
          <w:titlePg/>
          <w:docGrid w:linePitch="272"/>
        </w:sectPr>
      </w:pPr>
    </w:p>
    <w:p w14:paraId="396EF918" w14:textId="7EEDEE7F" w:rsidR="00B20EA5" w:rsidRDefault="00B20EA5" w:rsidP="00B20EA5">
      <w:pPr>
        <w:spacing w:line="200" w:lineRule="exact"/>
      </w:pPr>
      <w:r>
        <w:rPr>
          <w:sz w:val="28"/>
          <w:szCs w:val="28"/>
        </w:rPr>
        <w:lastRenderedPageBreak/>
        <w:t xml:space="preserve">  </w:t>
      </w:r>
    </w:p>
    <w:p w14:paraId="7156D349" w14:textId="77777777" w:rsidR="00B20EA5" w:rsidRPr="00B20EA5" w:rsidRDefault="00B20EA5" w:rsidP="00B20EA5">
      <w:pPr>
        <w:spacing w:line="200" w:lineRule="exact"/>
        <w:ind w:left="720"/>
        <w:rPr>
          <w:rFonts w:asciiTheme="minorHAnsi" w:hAnsiTheme="minorHAnsi" w:cstheme="minorHAnsi"/>
        </w:rPr>
      </w:pPr>
    </w:p>
    <w:p w14:paraId="2AF49DA5" w14:textId="77777777" w:rsidR="00B20EA5" w:rsidRPr="00B20EA5" w:rsidRDefault="00B20EA5" w:rsidP="00B20EA5">
      <w:pPr>
        <w:spacing w:line="200" w:lineRule="exact"/>
        <w:ind w:left="720"/>
        <w:rPr>
          <w:rFonts w:asciiTheme="minorHAnsi" w:hAnsiTheme="minorHAnsi" w:cstheme="minorHAnsi"/>
        </w:rPr>
      </w:pPr>
    </w:p>
    <w:p w14:paraId="05507BD1" w14:textId="77777777" w:rsidR="00B20EA5" w:rsidRPr="00B20EA5" w:rsidRDefault="00B20EA5" w:rsidP="00B20EA5">
      <w:pPr>
        <w:spacing w:line="200" w:lineRule="exact"/>
        <w:ind w:left="720"/>
        <w:rPr>
          <w:rFonts w:asciiTheme="minorHAnsi" w:hAnsiTheme="minorHAnsi" w:cstheme="minorHAnsi"/>
        </w:rPr>
      </w:pPr>
    </w:p>
    <w:p w14:paraId="7BAAAF3A" w14:textId="77777777" w:rsidR="00B20EA5" w:rsidRPr="00422441" w:rsidRDefault="00B20EA5" w:rsidP="00B20EA5">
      <w:pPr>
        <w:spacing w:before="57"/>
        <w:ind w:left="720"/>
        <w:rPr>
          <w:rFonts w:asciiTheme="minorHAnsi" w:hAnsiTheme="minorHAnsi" w:cstheme="minorHAnsi"/>
          <w:b/>
          <w:bCs/>
          <w:sz w:val="36"/>
          <w:szCs w:val="36"/>
        </w:rPr>
      </w:pPr>
      <w:r w:rsidRPr="00422441">
        <w:rPr>
          <w:rFonts w:asciiTheme="minorHAnsi" w:hAnsiTheme="minorHAnsi" w:cstheme="minorHAnsi"/>
          <w:b/>
          <w:bCs/>
          <w:color w:val="1C5797"/>
          <w:spacing w:val="-6"/>
          <w:sz w:val="36"/>
          <w:szCs w:val="36"/>
        </w:rPr>
        <w:t>SMSA Express</w:t>
      </w:r>
      <w:r w:rsidRPr="00422441">
        <w:rPr>
          <w:rFonts w:asciiTheme="minorHAnsi" w:hAnsiTheme="minorHAnsi" w:cstheme="minorHAnsi"/>
          <w:b/>
          <w:bCs/>
          <w:color w:val="1C5797"/>
          <w:spacing w:val="4"/>
          <w:sz w:val="36"/>
          <w:szCs w:val="36"/>
        </w:rPr>
        <w:t xml:space="preserve"> </w:t>
      </w:r>
      <w:r w:rsidRPr="00422441">
        <w:rPr>
          <w:rFonts w:asciiTheme="minorHAnsi" w:hAnsiTheme="minorHAnsi" w:cstheme="minorHAnsi"/>
          <w:b/>
          <w:bCs/>
          <w:color w:val="1C5797"/>
          <w:sz w:val="36"/>
          <w:szCs w:val="36"/>
        </w:rPr>
        <w:t>-</w:t>
      </w:r>
      <w:r w:rsidRPr="00422441">
        <w:rPr>
          <w:rFonts w:asciiTheme="minorHAnsi" w:hAnsiTheme="minorHAnsi" w:cstheme="minorHAnsi"/>
          <w:b/>
          <w:bCs/>
          <w:color w:val="1C5797"/>
          <w:spacing w:val="4"/>
          <w:sz w:val="36"/>
          <w:szCs w:val="36"/>
        </w:rPr>
        <w:t xml:space="preserve"> </w:t>
      </w:r>
      <w:r w:rsidRPr="00422441">
        <w:rPr>
          <w:rFonts w:asciiTheme="minorHAnsi" w:hAnsiTheme="minorHAnsi" w:cstheme="minorHAnsi"/>
          <w:b/>
          <w:bCs/>
          <w:color w:val="1C5797"/>
          <w:spacing w:val="-5"/>
          <w:sz w:val="36"/>
          <w:szCs w:val="36"/>
        </w:rPr>
        <w:t>C</w:t>
      </w:r>
      <w:r w:rsidRPr="00422441">
        <w:rPr>
          <w:rFonts w:asciiTheme="minorHAnsi" w:hAnsiTheme="minorHAnsi" w:cstheme="minorHAnsi"/>
          <w:b/>
          <w:bCs/>
          <w:color w:val="1C5797"/>
          <w:spacing w:val="-6"/>
          <w:sz w:val="36"/>
          <w:szCs w:val="36"/>
        </w:rPr>
        <w:t>omp</w:t>
      </w:r>
      <w:r w:rsidRPr="00422441">
        <w:rPr>
          <w:rFonts w:asciiTheme="minorHAnsi" w:hAnsiTheme="minorHAnsi" w:cstheme="minorHAnsi"/>
          <w:b/>
          <w:bCs/>
          <w:color w:val="1C5797"/>
          <w:spacing w:val="-5"/>
          <w:sz w:val="36"/>
          <w:szCs w:val="36"/>
        </w:rPr>
        <w:t>l</w:t>
      </w:r>
      <w:r w:rsidRPr="00422441">
        <w:rPr>
          <w:rFonts w:asciiTheme="minorHAnsi" w:hAnsiTheme="minorHAnsi" w:cstheme="minorHAnsi"/>
          <w:b/>
          <w:bCs/>
          <w:color w:val="1C5797"/>
          <w:spacing w:val="-6"/>
          <w:sz w:val="36"/>
          <w:szCs w:val="36"/>
        </w:rPr>
        <w:t>a</w:t>
      </w:r>
      <w:r w:rsidRPr="00422441">
        <w:rPr>
          <w:rFonts w:asciiTheme="minorHAnsi" w:hAnsiTheme="minorHAnsi" w:cstheme="minorHAnsi"/>
          <w:b/>
          <w:bCs/>
          <w:color w:val="1C5797"/>
          <w:spacing w:val="-5"/>
          <w:sz w:val="36"/>
          <w:szCs w:val="36"/>
        </w:rPr>
        <w:t>i</w:t>
      </w:r>
      <w:r w:rsidRPr="00422441">
        <w:rPr>
          <w:rFonts w:asciiTheme="minorHAnsi" w:hAnsiTheme="minorHAnsi" w:cstheme="minorHAnsi"/>
          <w:b/>
          <w:bCs/>
          <w:color w:val="1C5797"/>
          <w:spacing w:val="-6"/>
          <w:sz w:val="36"/>
          <w:szCs w:val="36"/>
        </w:rPr>
        <w:t>nt</w:t>
      </w:r>
      <w:r w:rsidRPr="00422441">
        <w:rPr>
          <w:rFonts w:asciiTheme="minorHAnsi" w:hAnsiTheme="minorHAnsi" w:cstheme="minorHAnsi"/>
          <w:b/>
          <w:bCs/>
          <w:color w:val="1C5797"/>
          <w:sz w:val="36"/>
          <w:szCs w:val="36"/>
        </w:rPr>
        <w:t>s</w:t>
      </w:r>
      <w:r w:rsidRPr="00422441">
        <w:rPr>
          <w:rFonts w:asciiTheme="minorHAnsi" w:hAnsiTheme="minorHAnsi" w:cstheme="minorHAnsi"/>
          <w:b/>
          <w:bCs/>
          <w:color w:val="1C5797"/>
          <w:spacing w:val="51"/>
          <w:sz w:val="36"/>
          <w:szCs w:val="36"/>
        </w:rPr>
        <w:t xml:space="preserve"> </w:t>
      </w:r>
      <w:r w:rsidR="00CD2875" w:rsidRPr="00422441">
        <w:rPr>
          <w:rFonts w:asciiTheme="minorHAnsi" w:hAnsiTheme="minorHAnsi" w:cstheme="minorHAnsi"/>
          <w:b/>
          <w:bCs/>
          <w:color w:val="1C5797"/>
          <w:spacing w:val="-6"/>
          <w:sz w:val="36"/>
          <w:szCs w:val="36"/>
        </w:rPr>
        <w:t>H</w:t>
      </w:r>
      <w:r w:rsidRPr="00422441">
        <w:rPr>
          <w:rFonts w:asciiTheme="minorHAnsi" w:hAnsiTheme="minorHAnsi" w:cstheme="minorHAnsi"/>
          <w:b/>
          <w:bCs/>
          <w:color w:val="1C5797"/>
          <w:spacing w:val="-6"/>
          <w:sz w:val="36"/>
          <w:szCs w:val="36"/>
        </w:rPr>
        <w:t>an</w:t>
      </w:r>
      <w:r w:rsidRPr="00422441">
        <w:rPr>
          <w:rFonts w:asciiTheme="minorHAnsi" w:hAnsiTheme="minorHAnsi" w:cstheme="minorHAnsi"/>
          <w:b/>
          <w:bCs/>
          <w:color w:val="1C5797"/>
          <w:spacing w:val="-5"/>
          <w:sz w:val="36"/>
          <w:szCs w:val="36"/>
        </w:rPr>
        <w:t>dli</w:t>
      </w:r>
      <w:r w:rsidRPr="00422441">
        <w:rPr>
          <w:rFonts w:asciiTheme="minorHAnsi" w:hAnsiTheme="minorHAnsi" w:cstheme="minorHAnsi"/>
          <w:b/>
          <w:bCs/>
          <w:color w:val="1C5797"/>
          <w:spacing w:val="-6"/>
          <w:sz w:val="36"/>
          <w:szCs w:val="36"/>
        </w:rPr>
        <w:t>n</w:t>
      </w:r>
      <w:r w:rsidRPr="00422441">
        <w:rPr>
          <w:rFonts w:asciiTheme="minorHAnsi" w:hAnsiTheme="minorHAnsi" w:cstheme="minorHAnsi"/>
          <w:b/>
          <w:bCs/>
          <w:color w:val="1C5797"/>
          <w:sz w:val="36"/>
          <w:szCs w:val="36"/>
        </w:rPr>
        <w:t>g</w:t>
      </w:r>
      <w:r w:rsidRPr="00422441">
        <w:rPr>
          <w:rFonts w:asciiTheme="minorHAnsi" w:hAnsiTheme="minorHAnsi" w:cstheme="minorHAnsi"/>
          <w:b/>
          <w:bCs/>
          <w:color w:val="1C5797"/>
          <w:spacing w:val="54"/>
          <w:sz w:val="36"/>
          <w:szCs w:val="36"/>
        </w:rPr>
        <w:t xml:space="preserve"> </w:t>
      </w:r>
      <w:r w:rsidR="00CD2875" w:rsidRPr="00422441">
        <w:rPr>
          <w:rFonts w:asciiTheme="minorHAnsi" w:hAnsiTheme="minorHAnsi" w:cstheme="minorHAnsi"/>
          <w:b/>
          <w:bCs/>
          <w:color w:val="1C5797"/>
          <w:spacing w:val="-6"/>
          <w:w w:val="108"/>
          <w:sz w:val="36"/>
          <w:szCs w:val="36"/>
        </w:rPr>
        <w:t>P</w:t>
      </w:r>
      <w:r w:rsidR="00176C03">
        <w:rPr>
          <w:rFonts w:asciiTheme="minorHAnsi" w:hAnsiTheme="minorHAnsi" w:cstheme="minorHAnsi"/>
          <w:b/>
          <w:bCs/>
          <w:color w:val="1C5797"/>
          <w:spacing w:val="-6"/>
          <w:sz w:val="36"/>
          <w:szCs w:val="36"/>
        </w:rPr>
        <w:t>olicy</w:t>
      </w:r>
    </w:p>
    <w:p w14:paraId="5E114E03" w14:textId="77777777" w:rsidR="00B20EA5" w:rsidRPr="00422441" w:rsidRDefault="00B20EA5" w:rsidP="00B20EA5">
      <w:pPr>
        <w:spacing w:line="200" w:lineRule="exact"/>
        <w:ind w:left="720"/>
        <w:rPr>
          <w:rFonts w:asciiTheme="minorHAnsi" w:hAnsiTheme="minorHAnsi" w:cstheme="minorHAnsi"/>
          <w:b/>
          <w:bCs/>
          <w:sz w:val="24"/>
          <w:szCs w:val="24"/>
        </w:rPr>
      </w:pPr>
    </w:p>
    <w:p w14:paraId="58EAB25D" w14:textId="77777777" w:rsidR="00B20EA5" w:rsidRPr="00B20EA5" w:rsidRDefault="00B20EA5" w:rsidP="00B20EA5">
      <w:pPr>
        <w:spacing w:before="4" w:line="200" w:lineRule="exact"/>
        <w:ind w:left="720"/>
        <w:rPr>
          <w:rFonts w:asciiTheme="minorHAnsi" w:hAnsiTheme="minorHAnsi" w:cstheme="minorHAnsi"/>
        </w:rPr>
      </w:pPr>
    </w:p>
    <w:p w14:paraId="3EC97B7E" w14:textId="77777777" w:rsidR="00B20EA5" w:rsidRPr="00B20EA5" w:rsidRDefault="00B20EA5" w:rsidP="00B20EA5">
      <w:pPr>
        <w:spacing w:before="13" w:line="220" w:lineRule="exact"/>
        <w:ind w:left="720"/>
        <w:rPr>
          <w:rFonts w:asciiTheme="minorHAnsi" w:hAnsiTheme="minorHAnsi" w:cstheme="minorHAnsi"/>
          <w:sz w:val="22"/>
          <w:szCs w:val="22"/>
        </w:rPr>
      </w:pPr>
    </w:p>
    <w:p w14:paraId="52936538" w14:textId="77777777" w:rsidR="000974DA" w:rsidRPr="00253C99" w:rsidRDefault="00BA7D71" w:rsidP="00270B10">
      <w:pPr>
        <w:spacing w:line="250" w:lineRule="auto"/>
        <w:ind w:left="720" w:right="930"/>
        <w:jc w:val="both"/>
        <w:rPr>
          <w:rFonts w:asciiTheme="minorHAnsi" w:hAnsiTheme="minorHAnsi" w:cstheme="minorHAnsi"/>
          <w:color w:val="000000" w:themeColor="text1"/>
          <w:sz w:val="22"/>
          <w:szCs w:val="22"/>
        </w:rPr>
      </w:pPr>
      <w:r w:rsidRPr="00BA7D71">
        <w:rPr>
          <w:rFonts w:asciiTheme="minorHAnsi" w:hAnsiTheme="minorHAnsi" w:cstheme="minorHAnsi"/>
          <w:color w:val="000000"/>
          <w:sz w:val="22"/>
          <w:szCs w:val="22"/>
        </w:rPr>
        <w:t>SMSA aims to continuously improve the services provided to its customers. Effective complaints management is fundamental to the provision of quality services and provides the channels for obtaining feedback from its customers with the purpose of resolving disputes and reforming policies and procedures. SMSA is also committed to comply with the external government authority rules in case of escalation or disputes</w:t>
      </w:r>
      <w:r w:rsidR="00E665CD">
        <w:rPr>
          <w:rFonts w:asciiTheme="minorHAnsi" w:hAnsiTheme="minorHAnsi" w:cstheme="minorHAnsi"/>
          <w:color w:val="000000"/>
          <w:sz w:val="22"/>
          <w:szCs w:val="22"/>
        </w:rPr>
        <w:t xml:space="preserve"> and </w:t>
      </w:r>
      <w:r w:rsidR="00E665CD" w:rsidRPr="00253C99">
        <w:rPr>
          <w:rFonts w:asciiTheme="minorHAnsi" w:hAnsiTheme="minorHAnsi" w:cstheme="minorHAnsi"/>
          <w:color w:val="000000" w:themeColor="text1"/>
          <w:sz w:val="22"/>
          <w:szCs w:val="22"/>
        </w:rPr>
        <w:t>reduce the financial and operational impact on the customer.</w:t>
      </w:r>
    </w:p>
    <w:p w14:paraId="7B9EE404" w14:textId="77777777" w:rsidR="00BA7D71" w:rsidRPr="00253C99" w:rsidRDefault="00BA7D71" w:rsidP="00B20EA5">
      <w:pPr>
        <w:spacing w:line="250" w:lineRule="auto"/>
        <w:ind w:left="720" w:right="930"/>
        <w:rPr>
          <w:rFonts w:asciiTheme="minorHAnsi" w:hAnsiTheme="minorHAnsi" w:cstheme="minorHAnsi"/>
          <w:color w:val="000000" w:themeColor="text1"/>
          <w:sz w:val="22"/>
          <w:szCs w:val="22"/>
        </w:rPr>
      </w:pPr>
    </w:p>
    <w:p w14:paraId="199E6305" w14:textId="77777777" w:rsidR="00176C03" w:rsidRPr="00B20EA5" w:rsidRDefault="00176C03" w:rsidP="00176C03">
      <w:pPr>
        <w:ind w:left="720"/>
        <w:rPr>
          <w:rFonts w:asciiTheme="minorHAnsi" w:hAnsiTheme="minorHAnsi" w:cstheme="minorHAnsi"/>
          <w:sz w:val="48"/>
          <w:szCs w:val="48"/>
        </w:rPr>
      </w:pPr>
      <w:r w:rsidRPr="00B20EA5">
        <w:rPr>
          <w:rFonts w:asciiTheme="minorHAnsi" w:hAnsiTheme="minorHAnsi" w:cstheme="minorHAnsi"/>
          <w:b/>
          <w:color w:val="5A76AD"/>
          <w:spacing w:val="-26"/>
          <w:w w:val="92"/>
          <w:sz w:val="48"/>
          <w:szCs w:val="48"/>
        </w:rPr>
        <w:t>F</w:t>
      </w:r>
      <w:r w:rsidRPr="00B20EA5">
        <w:rPr>
          <w:rFonts w:asciiTheme="minorHAnsi" w:hAnsiTheme="minorHAnsi" w:cstheme="minorHAnsi"/>
          <w:b/>
          <w:color w:val="5A76AD"/>
          <w:spacing w:val="-9"/>
          <w:w w:val="101"/>
          <w:sz w:val="48"/>
          <w:szCs w:val="48"/>
        </w:rPr>
        <w:t>o</w:t>
      </w:r>
      <w:r w:rsidRPr="00B20EA5">
        <w:rPr>
          <w:rFonts w:asciiTheme="minorHAnsi" w:hAnsiTheme="minorHAnsi" w:cstheme="minorHAnsi"/>
          <w:b/>
          <w:color w:val="5A76AD"/>
          <w:spacing w:val="-9"/>
          <w:w w:val="77"/>
          <w:sz w:val="48"/>
          <w:szCs w:val="48"/>
        </w:rPr>
        <w:t>r</w:t>
      </w:r>
      <w:r w:rsidRPr="00B20EA5">
        <w:rPr>
          <w:rFonts w:asciiTheme="minorHAnsi" w:hAnsiTheme="minorHAnsi" w:cstheme="minorHAnsi"/>
          <w:b/>
          <w:color w:val="5A76AD"/>
          <w:spacing w:val="-9"/>
          <w:w w:val="111"/>
          <w:sz w:val="48"/>
          <w:szCs w:val="48"/>
        </w:rPr>
        <w:t>e</w:t>
      </w:r>
      <w:r w:rsidRPr="00B20EA5">
        <w:rPr>
          <w:rFonts w:asciiTheme="minorHAnsi" w:hAnsiTheme="minorHAnsi" w:cstheme="minorHAnsi"/>
          <w:b/>
          <w:color w:val="5A76AD"/>
          <w:spacing w:val="-9"/>
          <w:w w:val="102"/>
          <w:sz w:val="48"/>
          <w:szCs w:val="48"/>
        </w:rPr>
        <w:t>w</w:t>
      </w:r>
      <w:r w:rsidRPr="00B20EA5">
        <w:rPr>
          <w:rFonts w:asciiTheme="minorHAnsi" w:hAnsiTheme="minorHAnsi" w:cstheme="minorHAnsi"/>
          <w:b/>
          <w:color w:val="5A76AD"/>
          <w:spacing w:val="-9"/>
          <w:w w:val="101"/>
          <w:sz w:val="48"/>
          <w:szCs w:val="48"/>
        </w:rPr>
        <w:t>o</w:t>
      </w:r>
      <w:r w:rsidRPr="00B20EA5">
        <w:rPr>
          <w:rFonts w:asciiTheme="minorHAnsi" w:hAnsiTheme="minorHAnsi" w:cstheme="minorHAnsi"/>
          <w:b/>
          <w:color w:val="5A76AD"/>
          <w:spacing w:val="-9"/>
          <w:w w:val="77"/>
          <w:sz w:val="48"/>
          <w:szCs w:val="48"/>
        </w:rPr>
        <w:t>r</w:t>
      </w:r>
      <w:r w:rsidRPr="00B20EA5">
        <w:rPr>
          <w:rFonts w:asciiTheme="minorHAnsi" w:hAnsiTheme="minorHAnsi" w:cstheme="minorHAnsi"/>
          <w:b/>
          <w:color w:val="5A76AD"/>
          <w:w w:val="98"/>
          <w:sz w:val="48"/>
          <w:szCs w:val="48"/>
        </w:rPr>
        <w:t>d</w:t>
      </w:r>
    </w:p>
    <w:p w14:paraId="6C496A24" w14:textId="77777777" w:rsidR="00176C03" w:rsidRPr="00422441" w:rsidRDefault="00176C03" w:rsidP="00B20EA5">
      <w:pPr>
        <w:spacing w:line="250" w:lineRule="auto"/>
        <w:ind w:left="720" w:right="930"/>
        <w:rPr>
          <w:rFonts w:asciiTheme="minorHAnsi" w:hAnsiTheme="minorHAnsi" w:cstheme="minorHAnsi"/>
          <w:sz w:val="22"/>
          <w:szCs w:val="22"/>
        </w:rPr>
      </w:pPr>
    </w:p>
    <w:p w14:paraId="5779D12D" w14:textId="77777777" w:rsidR="00B20EA5" w:rsidRPr="00B20EA5" w:rsidRDefault="00B20EA5" w:rsidP="00B20EA5">
      <w:pPr>
        <w:spacing w:before="4" w:line="100" w:lineRule="exact"/>
        <w:ind w:left="720"/>
        <w:rPr>
          <w:rFonts w:asciiTheme="minorHAnsi" w:hAnsiTheme="minorHAnsi" w:cstheme="minorHAnsi"/>
          <w:sz w:val="11"/>
          <w:szCs w:val="11"/>
        </w:rPr>
      </w:pPr>
    </w:p>
    <w:p w14:paraId="775A8CFA" w14:textId="0C6E2D67" w:rsidR="00B20EA5" w:rsidRPr="00270B10" w:rsidRDefault="00B20EA5" w:rsidP="00270B10">
      <w:pPr>
        <w:spacing w:line="250" w:lineRule="auto"/>
        <w:ind w:left="720" w:right="930"/>
        <w:jc w:val="both"/>
        <w:rPr>
          <w:rFonts w:asciiTheme="minorHAnsi" w:hAnsiTheme="minorHAnsi" w:cstheme="minorHAnsi"/>
          <w:color w:val="000000"/>
          <w:sz w:val="22"/>
          <w:szCs w:val="22"/>
        </w:rPr>
      </w:pPr>
      <w:r w:rsidRPr="00270B10">
        <w:rPr>
          <w:rFonts w:asciiTheme="minorHAnsi" w:hAnsiTheme="minorHAnsi" w:cstheme="minorHAnsi"/>
          <w:color w:val="000000"/>
          <w:sz w:val="22"/>
          <w:szCs w:val="22"/>
        </w:rPr>
        <w:t xml:space="preserve">Our procedure has been developed by our complaint management who adopted a standard approach to handling complaints across the market, which complies with </w:t>
      </w:r>
      <w:r w:rsidR="004B7E7B" w:rsidRPr="00270B10">
        <w:rPr>
          <w:rFonts w:asciiTheme="minorHAnsi" w:hAnsiTheme="minorHAnsi" w:cstheme="minorHAnsi"/>
          <w:color w:val="000000"/>
          <w:sz w:val="22"/>
          <w:szCs w:val="22"/>
        </w:rPr>
        <w:t xml:space="preserve">SMSA Express </w:t>
      </w:r>
      <w:r w:rsidR="00A91368" w:rsidRPr="00270B10">
        <w:rPr>
          <w:rFonts w:asciiTheme="minorHAnsi" w:hAnsiTheme="minorHAnsi" w:cstheme="minorHAnsi"/>
          <w:color w:val="000000"/>
          <w:sz w:val="22"/>
          <w:szCs w:val="22"/>
        </w:rPr>
        <w:t>complaint</w:t>
      </w:r>
      <w:r w:rsidRPr="00270B10">
        <w:rPr>
          <w:rFonts w:asciiTheme="minorHAnsi" w:hAnsiTheme="minorHAnsi" w:cstheme="minorHAnsi"/>
          <w:color w:val="000000"/>
          <w:sz w:val="22"/>
          <w:szCs w:val="22"/>
        </w:rPr>
        <w:t xml:space="preserve"> handling procedure. This procedure aims to help us ‘get it right first time’. We want quicker, simpler and more streamlined complaints handling with our valued customers, early resolution by capable, well-trained staff.</w:t>
      </w:r>
    </w:p>
    <w:p w14:paraId="67DF46A8" w14:textId="77777777" w:rsidR="00B20EA5" w:rsidRPr="00270B10" w:rsidRDefault="00B20EA5" w:rsidP="00270B10">
      <w:pPr>
        <w:spacing w:line="250" w:lineRule="auto"/>
        <w:ind w:left="720" w:right="930"/>
        <w:jc w:val="both"/>
        <w:rPr>
          <w:rFonts w:asciiTheme="minorHAnsi" w:hAnsiTheme="minorHAnsi" w:cstheme="minorHAnsi"/>
          <w:color w:val="000000"/>
          <w:sz w:val="22"/>
          <w:szCs w:val="22"/>
        </w:rPr>
      </w:pPr>
    </w:p>
    <w:p w14:paraId="7BA69456" w14:textId="77777777" w:rsidR="00B20EA5" w:rsidRPr="00270B10" w:rsidRDefault="00B20EA5" w:rsidP="00270B10">
      <w:pPr>
        <w:spacing w:line="250" w:lineRule="auto"/>
        <w:ind w:left="720" w:right="930"/>
        <w:jc w:val="both"/>
        <w:rPr>
          <w:rFonts w:asciiTheme="minorHAnsi" w:hAnsiTheme="minorHAnsi" w:cstheme="minorHAnsi"/>
          <w:color w:val="000000"/>
          <w:sz w:val="22"/>
          <w:szCs w:val="22"/>
        </w:rPr>
      </w:pPr>
      <w:r w:rsidRPr="00270B10">
        <w:rPr>
          <w:rFonts w:asciiTheme="minorHAnsi" w:hAnsiTheme="minorHAnsi" w:cstheme="minorHAnsi"/>
          <w:color w:val="000000"/>
          <w:sz w:val="22"/>
          <w:szCs w:val="22"/>
        </w:rPr>
        <w:t>Complaints give us valuable information we can use to improve customer satisfaction. Our complaints handling procedure will enable us to address a customer’s dissatisfaction and may also prevent the same problems that led to the complaint from happening again. For our staff, complaints provide a first-hand account of the customer’s views and experience, and can highlight problems we may otherwise miss. Handled well, complaints can give our customers a form of redress when things go wrong, and can also help us continuously improve our services.</w:t>
      </w:r>
    </w:p>
    <w:p w14:paraId="4095AA5E" w14:textId="77777777" w:rsidR="00B20EA5" w:rsidRPr="00270B10" w:rsidRDefault="00B20EA5" w:rsidP="00270B10">
      <w:pPr>
        <w:spacing w:line="250" w:lineRule="auto"/>
        <w:ind w:left="720" w:right="930"/>
        <w:jc w:val="both"/>
        <w:rPr>
          <w:rFonts w:asciiTheme="minorHAnsi" w:hAnsiTheme="minorHAnsi" w:cstheme="minorHAnsi"/>
          <w:color w:val="000000"/>
          <w:sz w:val="22"/>
          <w:szCs w:val="22"/>
        </w:rPr>
      </w:pPr>
    </w:p>
    <w:p w14:paraId="48B5AD31" w14:textId="77777777" w:rsidR="00B20EA5" w:rsidRPr="00270B10" w:rsidRDefault="00B20EA5" w:rsidP="00270B10">
      <w:pPr>
        <w:spacing w:line="250" w:lineRule="auto"/>
        <w:ind w:left="720" w:right="930"/>
        <w:jc w:val="both"/>
        <w:rPr>
          <w:rFonts w:asciiTheme="minorHAnsi" w:hAnsiTheme="minorHAnsi" w:cstheme="minorHAnsi"/>
          <w:color w:val="000000"/>
          <w:sz w:val="22"/>
          <w:szCs w:val="22"/>
        </w:rPr>
      </w:pPr>
      <w:r w:rsidRPr="00270B10">
        <w:rPr>
          <w:rFonts w:asciiTheme="minorHAnsi" w:hAnsiTheme="minorHAnsi" w:cstheme="minorHAnsi"/>
          <w:color w:val="000000"/>
          <w:sz w:val="22"/>
          <w:szCs w:val="22"/>
        </w:rPr>
        <w:t>Resolving complaints early saves money and creates better customer relations. Sorting them out as close to the point of service delivery as possible means we can deal with them locally and quickly, so they are less likely to escalate to the next stage of the procedure. Complaints that we do not resolve swiftly can greatly add to our workload.</w:t>
      </w:r>
    </w:p>
    <w:p w14:paraId="7CC210DB" w14:textId="77777777" w:rsidR="00B20EA5" w:rsidRPr="00270B10" w:rsidRDefault="00B20EA5" w:rsidP="00270B10">
      <w:pPr>
        <w:spacing w:line="250" w:lineRule="auto"/>
        <w:ind w:left="720" w:right="930"/>
        <w:jc w:val="both"/>
        <w:rPr>
          <w:rFonts w:asciiTheme="minorHAnsi" w:hAnsiTheme="minorHAnsi" w:cstheme="minorHAnsi"/>
          <w:color w:val="000000"/>
          <w:sz w:val="22"/>
          <w:szCs w:val="22"/>
        </w:rPr>
      </w:pPr>
    </w:p>
    <w:p w14:paraId="3C0D9C84" w14:textId="6CF09306" w:rsidR="00B20EA5" w:rsidRPr="00270B10" w:rsidRDefault="00A91368" w:rsidP="00270B10">
      <w:pPr>
        <w:spacing w:line="250" w:lineRule="auto"/>
        <w:ind w:left="720" w:right="930"/>
        <w:jc w:val="both"/>
        <w:rPr>
          <w:rFonts w:asciiTheme="minorHAnsi" w:hAnsiTheme="minorHAnsi" w:cstheme="minorHAnsi"/>
          <w:color w:val="000000"/>
          <w:sz w:val="22"/>
          <w:szCs w:val="22"/>
        </w:rPr>
      </w:pPr>
      <w:r w:rsidRPr="00270B10">
        <w:rPr>
          <w:rFonts w:asciiTheme="minorHAnsi" w:hAnsiTheme="minorHAnsi" w:cstheme="minorHAnsi"/>
          <w:color w:val="000000"/>
          <w:sz w:val="22"/>
          <w:szCs w:val="22"/>
        </w:rPr>
        <w:t>This complaint</w:t>
      </w:r>
      <w:r w:rsidR="00B20EA5" w:rsidRPr="00270B10">
        <w:rPr>
          <w:rFonts w:asciiTheme="minorHAnsi" w:hAnsiTheme="minorHAnsi" w:cstheme="minorHAnsi"/>
          <w:color w:val="000000"/>
          <w:sz w:val="22"/>
          <w:szCs w:val="22"/>
        </w:rPr>
        <w:t xml:space="preserve"> handling procedure will help us do our job better, improve relationships with our customers and enhance the public perception of </w:t>
      </w:r>
      <w:r w:rsidR="00C8461B" w:rsidRPr="00270B10">
        <w:rPr>
          <w:rFonts w:asciiTheme="minorHAnsi" w:hAnsiTheme="minorHAnsi" w:cstheme="minorHAnsi"/>
          <w:color w:val="000000"/>
          <w:sz w:val="22"/>
          <w:szCs w:val="22"/>
        </w:rPr>
        <w:t>SMSA Express</w:t>
      </w:r>
      <w:r w:rsidR="00B20EA5" w:rsidRPr="00270B10">
        <w:rPr>
          <w:rFonts w:asciiTheme="minorHAnsi" w:hAnsiTheme="minorHAnsi" w:cstheme="minorHAnsi"/>
          <w:color w:val="000000"/>
          <w:sz w:val="22"/>
          <w:szCs w:val="22"/>
        </w:rPr>
        <w:t>. It will help us keep the user at the heart of the process, while enabling us to better understand how to improve our services by learning from complaints.</w:t>
      </w:r>
    </w:p>
    <w:p w14:paraId="713A50A3" w14:textId="77777777" w:rsidR="00B20EA5" w:rsidRPr="00B20EA5" w:rsidRDefault="00B20EA5" w:rsidP="00B20EA5">
      <w:pPr>
        <w:spacing w:line="200" w:lineRule="exact"/>
        <w:ind w:left="720"/>
        <w:rPr>
          <w:rFonts w:asciiTheme="minorHAnsi" w:hAnsiTheme="minorHAnsi" w:cstheme="minorHAnsi"/>
        </w:rPr>
      </w:pPr>
    </w:p>
    <w:p w14:paraId="65347180" w14:textId="77777777" w:rsidR="00B20EA5" w:rsidRPr="00B20EA5" w:rsidRDefault="00B20EA5" w:rsidP="00B20EA5">
      <w:pPr>
        <w:spacing w:line="200" w:lineRule="exact"/>
        <w:ind w:left="720"/>
        <w:rPr>
          <w:rFonts w:asciiTheme="minorHAnsi" w:hAnsiTheme="minorHAnsi" w:cstheme="minorHAnsi"/>
        </w:rPr>
      </w:pPr>
    </w:p>
    <w:p w14:paraId="27F3381C" w14:textId="77777777" w:rsidR="00B20EA5" w:rsidRPr="00B20EA5" w:rsidRDefault="00B20EA5" w:rsidP="00B20EA5">
      <w:pPr>
        <w:ind w:left="720"/>
        <w:rPr>
          <w:rFonts w:asciiTheme="minorHAnsi" w:hAnsiTheme="minorHAnsi" w:cstheme="minorHAnsi"/>
        </w:rPr>
      </w:pPr>
    </w:p>
    <w:p w14:paraId="38BC4045" w14:textId="77777777" w:rsidR="00B20EA5" w:rsidRPr="00B20EA5" w:rsidRDefault="00B20EA5" w:rsidP="00B20EA5">
      <w:pPr>
        <w:ind w:left="720"/>
        <w:rPr>
          <w:rFonts w:asciiTheme="minorHAnsi" w:hAnsiTheme="minorHAnsi" w:cstheme="minorHAnsi"/>
        </w:rPr>
      </w:pPr>
    </w:p>
    <w:p w14:paraId="28FA7674" w14:textId="77777777" w:rsidR="00B20EA5" w:rsidRPr="00270B10" w:rsidRDefault="00B20EA5" w:rsidP="00270B10">
      <w:pPr>
        <w:spacing w:line="250" w:lineRule="auto"/>
        <w:ind w:left="720" w:right="930"/>
        <w:jc w:val="both"/>
        <w:rPr>
          <w:rFonts w:asciiTheme="minorHAnsi" w:hAnsiTheme="minorHAnsi" w:cstheme="minorHAnsi"/>
          <w:color w:val="000000"/>
          <w:sz w:val="22"/>
          <w:szCs w:val="22"/>
        </w:rPr>
      </w:pPr>
      <w:r w:rsidRPr="00270B10">
        <w:rPr>
          <w:rFonts w:asciiTheme="minorHAnsi" w:hAnsiTheme="minorHAnsi" w:cstheme="minorHAnsi"/>
          <w:color w:val="000000"/>
          <w:sz w:val="22"/>
          <w:szCs w:val="22"/>
        </w:rPr>
        <w:t xml:space="preserve">Eng. Majed Al </w:t>
      </w:r>
      <w:proofErr w:type="spellStart"/>
      <w:r w:rsidRPr="00270B10">
        <w:rPr>
          <w:rFonts w:asciiTheme="minorHAnsi" w:hAnsiTheme="minorHAnsi" w:cstheme="minorHAnsi"/>
          <w:color w:val="000000"/>
          <w:sz w:val="22"/>
          <w:szCs w:val="22"/>
        </w:rPr>
        <w:t>Esmail</w:t>
      </w:r>
      <w:proofErr w:type="spellEnd"/>
    </w:p>
    <w:p w14:paraId="2B9EFC62" w14:textId="77777777" w:rsidR="00B20EA5" w:rsidRDefault="00B20EA5" w:rsidP="00270B10">
      <w:pPr>
        <w:spacing w:line="250" w:lineRule="auto"/>
        <w:ind w:left="720" w:right="930"/>
        <w:jc w:val="both"/>
        <w:rPr>
          <w:sz w:val="28"/>
          <w:szCs w:val="28"/>
        </w:rPr>
      </w:pPr>
      <w:r w:rsidRPr="00270B10">
        <w:rPr>
          <w:rFonts w:asciiTheme="minorHAnsi" w:hAnsiTheme="minorHAnsi" w:cstheme="minorHAnsi"/>
          <w:color w:val="000000"/>
          <w:sz w:val="22"/>
          <w:szCs w:val="22"/>
        </w:rPr>
        <w:t>Managing Director</w:t>
      </w:r>
      <w:r w:rsidRPr="00B20EA5">
        <w:rPr>
          <w:rFonts w:asciiTheme="minorHAnsi" w:hAnsiTheme="minorHAnsi" w:cstheme="minorHAnsi"/>
          <w:i/>
          <w:color w:val="363435"/>
        </w:rPr>
        <w:t xml:space="preserve">  </w:t>
      </w:r>
      <w:r>
        <w:rPr>
          <w:i/>
          <w:color w:val="363435"/>
        </w:rPr>
        <w:t xml:space="preserve">                                 </w:t>
      </w:r>
      <w:r>
        <w:rPr>
          <w:i/>
          <w:color w:val="363435"/>
          <w:spacing w:val="9"/>
        </w:rPr>
        <w:t xml:space="preserve"> </w:t>
      </w:r>
      <w:r>
        <w:rPr>
          <w:sz w:val="28"/>
          <w:szCs w:val="28"/>
        </w:rPr>
        <w:br w:type="page"/>
      </w:r>
    </w:p>
    <w:p w14:paraId="0D4516F1" w14:textId="77777777" w:rsidR="00B20EA5" w:rsidRDefault="00B20EA5">
      <w:pPr>
        <w:rPr>
          <w:sz w:val="28"/>
          <w:szCs w:val="28"/>
        </w:rPr>
      </w:pPr>
    </w:p>
    <w:p w14:paraId="2E8DDF23" w14:textId="77777777" w:rsidR="004D02C0" w:rsidRDefault="004D02C0">
      <w:pPr>
        <w:spacing w:before="2" w:line="280" w:lineRule="exact"/>
        <w:rPr>
          <w:sz w:val="28"/>
          <w:szCs w:val="28"/>
        </w:rPr>
      </w:pPr>
    </w:p>
    <w:p w14:paraId="13B6156A" w14:textId="77777777" w:rsidR="004D02C0" w:rsidRPr="005C1826" w:rsidRDefault="00477295">
      <w:pPr>
        <w:spacing w:line="380" w:lineRule="exact"/>
        <w:ind w:left="1440"/>
        <w:rPr>
          <w:rFonts w:asciiTheme="majorHAnsi" w:eastAsia="Calibri Light" w:hAnsiTheme="majorHAnsi" w:cs="Calibri Light"/>
          <w:color w:val="2D74B5"/>
          <w:position w:val="1"/>
          <w:sz w:val="36"/>
          <w:szCs w:val="32"/>
        </w:rPr>
      </w:pPr>
      <w:r w:rsidRPr="005C1826">
        <w:rPr>
          <w:rFonts w:asciiTheme="majorHAnsi" w:eastAsia="Calibri Light" w:hAnsiTheme="majorHAnsi" w:cs="Calibri Light"/>
          <w:color w:val="2D74B5"/>
          <w:position w:val="1"/>
          <w:sz w:val="36"/>
          <w:szCs w:val="32"/>
        </w:rPr>
        <w:t>C</w:t>
      </w:r>
      <w:r w:rsidRPr="005C1826">
        <w:rPr>
          <w:rFonts w:asciiTheme="majorHAnsi" w:eastAsia="Calibri Light" w:hAnsiTheme="majorHAnsi" w:cs="Calibri Light"/>
          <w:color w:val="2D74B5"/>
          <w:spacing w:val="-1"/>
          <w:position w:val="1"/>
          <w:sz w:val="36"/>
          <w:szCs w:val="32"/>
        </w:rPr>
        <w:t>o</w:t>
      </w:r>
      <w:r w:rsidRPr="005C1826">
        <w:rPr>
          <w:rFonts w:asciiTheme="majorHAnsi" w:eastAsia="Calibri Light" w:hAnsiTheme="majorHAnsi" w:cs="Calibri Light"/>
          <w:color w:val="2D74B5"/>
          <w:position w:val="1"/>
          <w:sz w:val="36"/>
          <w:szCs w:val="32"/>
        </w:rPr>
        <w:t>nten</w:t>
      </w:r>
      <w:r w:rsidRPr="005C1826">
        <w:rPr>
          <w:rFonts w:asciiTheme="majorHAnsi" w:eastAsia="Calibri Light" w:hAnsiTheme="majorHAnsi" w:cs="Calibri Light"/>
          <w:color w:val="2D74B5"/>
          <w:spacing w:val="4"/>
          <w:position w:val="1"/>
          <w:sz w:val="36"/>
          <w:szCs w:val="32"/>
        </w:rPr>
        <w:t>t</w:t>
      </w:r>
      <w:r w:rsidRPr="005C1826">
        <w:rPr>
          <w:rFonts w:asciiTheme="majorHAnsi" w:eastAsia="Calibri Light" w:hAnsiTheme="majorHAnsi" w:cs="Calibri Light"/>
          <w:color w:val="2D74B5"/>
          <w:position w:val="1"/>
          <w:sz w:val="36"/>
          <w:szCs w:val="32"/>
        </w:rPr>
        <w:t>s</w:t>
      </w:r>
    </w:p>
    <w:p w14:paraId="4B6032DD" w14:textId="77777777" w:rsidR="00D46CC8" w:rsidRDefault="00D46CC8">
      <w:pPr>
        <w:spacing w:line="380" w:lineRule="exact"/>
        <w:ind w:left="1440"/>
        <w:rPr>
          <w:rFonts w:ascii="Calibri Light" w:eastAsia="Calibri Light" w:hAnsi="Calibri Light" w:cs="Calibri Light"/>
          <w:sz w:val="32"/>
          <w:szCs w:val="32"/>
        </w:rPr>
      </w:pPr>
    </w:p>
    <w:p w14:paraId="4A2F9C70" w14:textId="774CCF04" w:rsidR="00E550E9" w:rsidRPr="00E550E9" w:rsidRDefault="00477295" w:rsidP="00E550E9">
      <w:pPr>
        <w:pStyle w:val="ListParagraph"/>
        <w:numPr>
          <w:ilvl w:val="0"/>
          <w:numId w:val="30"/>
        </w:numPr>
        <w:spacing w:before="55"/>
        <w:rPr>
          <w:rFonts w:asciiTheme="minorHAnsi" w:eastAsia="Calibri" w:hAnsiTheme="minorHAnsi" w:cstheme="minorHAnsi"/>
          <w:sz w:val="22"/>
          <w:szCs w:val="22"/>
        </w:rPr>
      </w:pPr>
      <w:r w:rsidRPr="00E550E9">
        <w:rPr>
          <w:rFonts w:asciiTheme="minorHAnsi" w:eastAsia="Calibri" w:hAnsiTheme="minorHAnsi" w:cstheme="minorHAnsi"/>
          <w:spacing w:val="1"/>
          <w:sz w:val="22"/>
          <w:szCs w:val="22"/>
        </w:rPr>
        <w:t>P</w:t>
      </w:r>
      <w:r w:rsidRPr="00E550E9">
        <w:rPr>
          <w:rFonts w:asciiTheme="minorHAnsi" w:eastAsia="Calibri" w:hAnsiTheme="minorHAnsi" w:cstheme="minorHAnsi"/>
          <w:sz w:val="22"/>
          <w:szCs w:val="22"/>
        </w:rPr>
        <w:t xml:space="preserve">urpose </w:t>
      </w:r>
      <w:r w:rsidR="00E550E9">
        <w:rPr>
          <w:rFonts w:asciiTheme="minorHAnsi" w:eastAsia="Calibri" w:hAnsiTheme="minorHAnsi" w:cstheme="minorHAnsi"/>
          <w:sz w:val="22"/>
          <w:szCs w:val="22"/>
        </w:rPr>
        <w:t>........</w:t>
      </w:r>
      <w:r w:rsidRPr="00E550E9">
        <w:rPr>
          <w:rFonts w:asciiTheme="minorHAnsi" w:eastAsia="Calibri" w:hAnsiTheme="minorHAnsi" w:cstheme="minorHAnsi"/>
          <w:sz w:val="22"/>
          <w:szCs w:val="22"/>
        </w:rPr>
        <w:t>.................................................................................................................................</w:t>
      </w:r>
      <w:r w:rsidR="005C1826" w:rsidRPr="00E550E9">
        <w:rPr>
          <w:rFonts w:asciiTheme="minorHAnsi" w:eastAsia="Calibri" w:hAnsiTheme="minorHAnsi" w:cstheme="minorHAnsi"/>
          <w:sz w:val="22"/>
          <w:szCs w:val="22"/>
        </w:rPr>
        <w:t>..</w:t>
      </w:r>
      <w:r w:rsidRPr="00E550E9">
        <w:rPr>
          <w:rFonts w:asciiTheme="minorHAnsi" w:eastAsia="Calibri" w:hAnsiTheme="minorHAnsi" w:cstheme="minorHAnsi"/>
          <w:sz w:val="22"/>
          <w:szCs w:val="22"/>
        </w:rPr>
        <w:t xml:space="preserve">....... </w:t>
      </w:r>
      <w:r w:rsidR="00AE345B" w:rsidRPr="00E550E9">
        <w:rPr>
          <w:rFonts w:asciiTheme="minorHAnsi" w:eastAsia="Calibri" w:hAnsiTheme="minorHAnsi" w:cstheme="minorHAnsi"/>
          <w:sz w:val="22"/>
          <w:szCs w:val="22"/>
        </w:rPr>
        <w:t>1</w:t>
      </w:r>
    </w:p>
    <w:p w14:paraId="6651F35E" w14:textId="2E86A6BA" w:rsidR="004D02C0" w:rsidRPr="00AE345B" w:rsidRDefault="00477295">
      <w:pPr>
        <w:ind w:left="1440"/>
        <w:rPr>
          <w:rFonts w:asciiTheme="minorHAnsi" w:eastAsia="Calibri" w:hAnsiTheme="minorHAnsi" w:cstheme="minorHAnsi"/>
          <w:sz w:val="22"/>
          <w:szCs w:val="22"/>
        </w:rPr>
      </w:pPr>
      <w:r w:rsidRPr="00AE345B">
        <w:rPr>
          <w:rFonts w:asciiTheme="minorHAnsi" w:eastAsia="Calibri" w:hAnsiTheme="minorHAnsi" w:cstheme="minorHAnsi"/>
          <w:spacing w:val="1"/>
          <w:sz w:val="22"/>
          <w:szCs w:val="22"/>
        </w:rPr>
        <w:t>2</w:t>
      </w:r>
      <w:r w:rsidRPr="00AE345B">
        <w:rPr>
          <w:rFonts w:asciiTheme="minorHAnsi" w:eastAsia="Calibri" w:hAnsiTheme="minorHAnsi" w:cstheme="minorHAnsi"/>
          <w:sz w:val="22"/>
          <w:szCs w:val="22"/>
        </w:rPr>
        <w:t xml:space="preserve">.    </w:t>
      </w:r>
      <w:r w:rsidRPr="00AE345B">
        <w:rPr>
          <w:rFonts w:asciiTheme="minorHAnsi" w:eastAsia="Calibri" w:hAnsiTheme="minorHAnsi" w:cstheme="minorHAnsi"/>
          <w:spacing w:val="22"/>
          <w:sz w:val="22"/>
          <w:szCs w:val="22"/>
        </w:rPr>
        <w:t xml:space="preserve"> </w:t>
      </w:r>
      <w:r w:rsidRPr="00AE345B">
        <w:rPr>
          <w:rFonts w:asciiTheme="minorHAnsi" w:eastAsia="Calibri" w:hAnsiTheme="minorHAnsi" w:cstheme="minorHAnsi"/>
          <w:sz w:val="22"/>
          <w:szCs w:val="22"/>
        </w:rPr>
        <w:t>Sc</w:t>
      </w:r>
      <w:r w:rsidRPr="00AE345B">
        <w:rPr>
          <w:rFonts w:asciiTheme="minorHAnsi" w:eastAsia="Calibri" w:hAnsiTheme="minorHAnsi" w:cstheme="minorHAnsi"/>
          <w:spacing w:val="1"/>
          <w:sz w:val="22"/>
          <w:szCs w:val="22"/>
        </w:rPr>
        <w:t>o</w:t>
      </w:r>
      <w:r w:rsidRPr="00AE345B">
        <w:rPr>
          <w:rFonts w:asciiTheme="minorHAnsi" w:eastAsia="Calibri" w:hAnsiTheme="minorHAnsi" w:cstheme="minorHAnsi"/>
          <w:spacing w:val="-1"/>
          <w:sz w:val="22"/>
          <w:szCs w:val="22"/>
        </w:rPr>
        <w:t>p</w:t>
      </w:r>
      <w:r w:rsidRPr="00AE345B">
        <w:rPr>
          <w:rFonts w:asciiTheme="minorHAnsi" w:eastAsia="Calibri" w:hAnsiTheme="minorHAnsi" w:cstheme="minorHAnsi"/>
          <w:sz w:val="22"/>
          <w:szCs w:val="22"/>
        </w:rPr>
        <w:t>e</w:t>
      </w:r>
      <w:r w:rsidRPr="00AE345B">
        <w:rPr>
          <w:rFonts w:asciiTheme="minorHAnsi" w:eastAsia="Calibri" w:hAnsiTheme="minorHAnsi" w:cstheme="minorHAnsi"/>
          <w:spacing w:val="-37"/>
          <w:sz w:val="22"/>
          <w:szCs w:val="22"/>
        </w:rPr>
        <w:t xml:space="preserve"> </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4"/>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4"/>
          <w:sz w:val="22"/>
          <w:szCs w:val="22"/>
        </w:rPr>
        <w:t>.</w:t>
      </w:r>
      <w:r w:rsidRPr="00AE345B">
        <w:rPr>
          <w:rFonts w:asciiTheme="minorHAnsi" w:eastAsia="Calibri" w:hAnsiTheme="minorHAnsi" w:cstheme="minorHAnsi"/>
          <w:sz w:val="22"/>
          <w:szCs w:val="22"/>
        </w:rPr>
        <w:t>..........</w:t>
      </w:r>
      <w:r w:rsidR="005C1826">
        <w:rPr>
          <w:rFonts w:asciiTheme="minorHAnsi" w:eastAsia="Calibri" w:hAnsiTheme="minorHAnsi" w:cstheme="minorHAnsi"/>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25"/>
          <w:sz w:val="22"/>
          <w:szCs w:val="22"/>
        </w:rPr>
        <w:t xml:space="preserve"> </w:t>
      </w:r>
      <w:r w:rsidR="00AE345B" w:rsidRPr="00AE345B">
        <w:rPr>
          <w:rFonts w:asciiTheme="minorHAnsi" w:eastAsia="Calibri" w:hAnsiTheme="minorHAnsi" w:cstheme="minorHAnsi"/>
          <w:sz w:val="22"/>
          <w:szCs w:val="22"/>
        </w:rPr>
        <w:t>1</w:t>
      </w:r>
    </w:p>
    <w:p w14:paraId="70F25123" w14:textId="77777777" w:rsidR="004D02C0" w:rsidRPr="00AE345B" w:rsidRDefault="004D02C0">
      <w:pPr>
        <w:spacing w:line="120" w:lineRule="exact"/>
        <w:rPr>
          <w:rFonts w:asciiTheme="minorHAnsi" w:hAnsiTheme="minorHAnsi" w:cstheme="minorHAnsi"/>
          <w:sz w:val="22"/>
          <w:szCs w:val="22"/>
        </w:rPr>
      </w:pPr>
    </w:p>
    <w:p w14:paraId="1B1F8C73" w14:textId="7EB700F6" w:rsidR="004D02C0" w:rsidRPr="00AE345B" w:rsidRDefault="00477295">
      <w:pPr>
        <w:ind w:left="1440"/>
        <w:rPr>
          <w:rFonts w:asciiTheme="minorHAnsi" w:eastAsia="Calibri" w:hAnsiTheme="minorHAnsi" w:cstheme="minorHAnsi"/>
          <w:sz w:val="22"/>
          <w:szCs w:val="22"/>
        </w:rPr>
      </w:pPr>
      <w:r w:rsidRPr="00AE345B">
        <w:rPr>
          <w:rFonts w:asciiTheme="minorHAnsi" w:eastAsia="Calibri" w:hAnsiTheme="minorHAnsi" w:cstheme="minorHAnsi"/>
          <w:spacing w:val="1"/>
          <w:sz w:val="22"/>
          <w:szCs w:val="22"/>
        </w:rPr>
        <w:t>3</w:t>
      </w:r>
      <w:r w:rsidRPr="00AE345B">
        <w:rPr>
          <w:rFonts w:asciiTheme="minorHAnsi" w:eastAsia="Calibri" w:hAnsiTheme="minorHAnsi" w:cstheme="minorHAnsi"/>
          <w:sz w:val="22"/>
          <w:szCs w:val="22"/>
        </w:rPr>
        <w:t xml:space="preserve">.    </w:t>
      </w:r>
      <w:r w:rsidRPr="00AE345B">
        <w:rPr>
          <w:rFonts w:asciiTheme="minorHAnsi" w:eastAsia="Calibri" w:hAnsiTheme="minorHAnsi" w:cstheme="minorHAnsi"/>
          <w:spacing w:val="22"/>
          <w:sz w:val="22"/>
          <w:szCs w:val="22"/>
        </w:rPr>
        <w:t xml:space="preserve"> </w:t>
      </w:r>
      <w:r w:rsidRPr="00AE345B">
        <w:rPr>
          <w:rFonts w:asciiTheme="minorHAnsi" w:eastAsia="Calibri" w:hAnsiTheme="minorHAnsi" w:cstheme="minorHAnsi"/>
          <w:sz w:val="22"/>
          <w:szCs w:val="22"/>
        </w:rPr>
        <w:t>C</w:t>
      </w:r>
      <w:r w:rsidRPr="00AE345B">
        <w:rPr>
          <w:rFonts w:asciiTheme="minorHAnsi" w:eastAsia="Calibri" w:hAnsiTheme="minorHAnsi" w:cstheme="minorHAnsi"/>
          <w:spacing w:val="-1"/>
          <w:sz w:val="22"/>
          <w:szCs w:val="22"/>
        </w:rPr>
        <w:t>o</w:t>
      </w:r>
      <w:r w:rsidRPr="00AE345B">
        <w:rPr>
          <w:rFonts w:asciiTheme="minorHAnsi" w:eastAsia="Calibri" w:hAnsiTheme="minorHAnsi" w:cstheme="minorHAnsi"/>
          <w:spacing w:val="1"/>
          <w:sz w:val="22"/>
          <w:szCs w:val="22"/>
        </w:rPr>
        <w:t>mm</w:t>
      </w:r>
      <w:r w:rsidRPr="00AE345B">
        <w:rPr>
          <w:rFonts w:asciiTheme="minorHAnsi" w:eastAsia="Calibri" w:hAnsiTheme="minorHAnsi" w:cstheme="minorHAnsi"/>
          <w:spacing w:val="-3"/>
          <w:sz w:val="22"/>
          <w:szCs w:val="22"/>
        </w:rPr>
        <w:t>i</w:t>
      </w:r>
      <w:r w:rsidRPr="00AE345B">
        <w:rPr>
          <w:rFonts w:asciiTheme="minorHAnsi" w:eastAsia="Calibri" w:hAnsiTheme="minorHAnsi" w:cstheme="minorHAnsi"/>
          <w:sz w:val="22"/>
          <w:szCs w:val="22"/>
        </w:rPr>
        <w:t>t</w:t>
      </w:r>
      <w:r w:rsidRPr="00AE345B">
        <w:rPr>
          <w:rFonts w:asciiTheme="minorHAnsi" w:eastAsia="Calibri" w:hAnsiTheme="minorHAnsi" w:cstheme="minorHAnsi"/>
          <w:spacing w:val="-1"/>
          <w:sz w:val="22"/>
          <w:szCs w:val="22"/>
        </w:rPr>
        <w:t>m</w:t>
      </w:r>
      <w:r w:rsidRPr="00AE345B">
        <w:rPr>
          <w:rFonts w:asciiTheme="minorHAnsi" w:eastAsia="Calibri" w:hAnsiTheme="minorHAnsi" w:cstheme="minorHAnsi"/>
          <w:sz w:val="22"/>
          <w:szCs w:val="22"/>
        </w:rPr>
        <w:t>ent</w:t>
      </w:r>
      <w:r w:rsidRPr="00AE345B">
        <w:rPr>
          <w:rFonts w:asciiTheme="minorHAnsi" w:eastAsia="Calibri" w:hAnsiTheme="minorHAnsi" w:cstheme="minorHAnsi"/>
          <w:spacing w:val="-22"/>
          <w:sz w:val="22"/>
          <w:szCs w:val="22"/>
        </w:rPr>
        <w:t xml:space="preserve"> </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4"/>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Pr="00AE345B">
        <w:rPr>
          <w:rFonts w:asciiTheme="minorHAnsi" w:eastAsia="Calibri" w:hAnsiTheme="minorHAnsi" w:cstheme="minorHAnsi"/>
          <w:sz w:val="22"/>
          <w:szCs w:val="22"/>
        </w:rPr>
        <w:t>...............................</w:t>
      </w:r>
      <w:r w:rsidR="005C1826">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25"/>
          <w:sz w:val="22"/>
          <w:szCs w:val="22"/>
        </w:rPr>
        <w:t xml:space="preserve"> </w:t>
      </w:r>
      <w:r w:rsidR="00AE345B" w:rsidRPr="00AE345B">
        <w:rPr>
          <w:rFonts w:asciiTheme="minorHAnsi" w:eastAsia="Calibri" w:hAnsiTheme="minorHAnsi" w:cstheme="minorHAnsi"/>
          <w:sz w:val="22"/>
          <w:szCs w:val="22"/>
        </w:rPr>
        <w:t>1</w:t>
      </w:r>
    </w:p>
    <w:p w14:paraId="245BDE70" w14:textId="77777777" w:rsidR="004D02C0" w:rsidRPr="00AE345B" w:rsidRDefault="004D02C0">
      <w:pPr>
        <w:spacing w:line="120" w:lineRule="exact"/>
        <w:rPr>
          <w:rFonts w:asciiTheme="minorHAnsi" w:hAnsiTheme="minorHAnsi" w:cstheme="minorHAnsi"/>
          <w:sz w:val="22"/>
          <w:szCs w:val="22"/>
        </w:rPr>
      </w:pPr>
    </w:p>
    <w:p w14:paraId="73712D2D" w14:textId="4DACE3F0" w:rsidR="004D02C0" w:rsidRPr="00AE345B" w:rsidRDefault="00477295">
      <w:pPr>
        <w:ind w:left="1440"/>
        <w:rPr>
          <w:rFonts w:asciiTheme="minorHAnsi" w:eastAsia="Calibri" w:hAnsiTheme="minorHAnsi" w:cstheme="minorHAnsi"/>
          <w:sz w:val="22"/>
          <w:szCs w:val="22"/>
        </w:rPr>
      </w:pPr>
      <w:r w:rsidRPr="00AE345B">
        <w:rPr>
          <w:rFonts w:asciiTheme="minorHAnsi" w:eastAsia="Calibri" w:hAnsiTheme="minorHAnsi" w:cstheme="minorHAnsi"/>
          <w:spacing w:val="1"/>
          <w:sz w:val="22"/>
          <w:szCs w:val="22"/>
        </w:rPr>
        <w:t>4</w:t>
      </w:r>
      <w:r w:rsidRPr="00AE345B">
        <w:rPr>
          <w:rFonts w:asciiTheme="minorHAnsi" w:eastAsia="Calibri" w:hAnsiTheme="minorHAnsi" w:cstheme="minorHAnsi"/>
          <w:sz w:val="22"/>
          <w:szCs w:val="22"/>
        </w:rPr>
        <w:t xml:space="preserve">.    </w:t>
      </w:r>
      <w:r w:rsidRPr="00AE345B">
        <w:rPr>
          <w:rFonts w:asciiTheme="minorHAnsi" w:eastAsia="Calibri" w:hAnsiTheme="minorHAnsi" w:cstheme="minorHAnsi"/>
          <w:spacing w:val="22"/>
          <w:sz w:val="22"/>
          <w:szCs w:val="22"/>
        </w:rPr>
        <w:t xml:space="preserve"> </w:t>
      </w:r>
      <w:r w:rsidRPr="00AE345B">
        <w:rPr>
          <w:rFonts w:asciiTheme="minorHAnsi" w:eastAsia="Calibri" w:hAnsiTheme="minorHAnsi" w:cstheme="minorHAnsi"/>
          <w:sz w:val="22"/>
          <w:szCs w:val="22"/>
        </w:rPr>
        <w:t>T</w:t>
      </w:r>
      <w:r w:rsidRPr="00AE345B">
        <w:rPr>
          <w:rFonts w:asciiTheme="minorHAnsi" w:eastAsia="Calibri" w:hAnsiTheme="minorHAnsi" w:cstheme="minorHAnsi"/>
          <w:spacing w:val="1"/>
          <w:sz w:val="22"/>
          <w:szCs w:val="22"/>
        </w:rPr>
        <w:t>e</w:t>
      </w:r>
      <w:r w:rsidRPr="00AE345B">
        <w:rPr>
          <w:rFonts w:asciiTheme="minorHAnsi" w:eastAsia="Calibri" w:hAnsiTheme="minorHAnsi" w:cstheme="minorHAnsi"/>
          <w:spacing w:val="-3"/>
          <w:sz w:val="22"/>
          <w:szCs w:val="22"/>
        </w:rPr>
        <w:t>r</w:t>
      </w:r>
      <w:r w:rsidRPr="00AE345B">
        <w:rPr>
          <w:rFonts w:asciiTheme="minorHAnsi" w:eastAsia="Calibri" w:hAnsiTheme="minorHAnsi" w:cstheme="minorHAnsi"/>
          <w:spacing w:val="1"/>
          <w:sz w:val="22"/>
          <w:szCs w:val="22"/>
        </w:rPr>
        <w:t>m</w:t>
      </w:r>
      <w:r w:rsidRPr="00AE345B">
        <w:rPr>
          <w:rFonts w:asciiTheme="minorHAnsi" w:eastAsia="Calibri" w:hAnsiTheme="minorHAnsi" w:cstheme="minorHAnsi"/>
          <w:sz w:val="22"/>
          <w:szCs w:val="22"/>
        </w:rPr>
        <w:t>s &amp;</w:t>
      </w:r>
      <w:r w:rsidRPr="00AE345B">
        <w:rPr>
          <w:rFonts w:asciiTheme="minorHAnsi" w:eastAsia="Calibri" w:hAnsiTheme="minorHAnsi" w:cstheme="minorHAnsi"/>
          <w:spacing w:val="-1"/>
          <w:sz w:val="22"/>
          <w:szCs w:val="22"/>
        </w:rPr>
        <w:t xml:space="preserve"> D</w:t>
      </w:r>
      <w:r w:rsidRPr="00AE345B">
        <w:rPr>
          <w:rFonts w:asciiTheme="minorHAnsi" w:eastAsia="Calibri" w:hAnsiTheme="minorHAnsi" w:cstheme="minorHAnsi"/>
          <w:sz w:val="22"/>
          <w:szCs w:val="22"/>
        </w:rPr>
        <w:t>efi</w:t>
      </w:r>
      <w:r w:rsidRPr="00AE345B">
        <w:rPr>
          <w:rFonts w:asciiTheme="minorHAnsi" w:eastAsia="Calibri" w:hAnsiTheme="minorHAnsi" w:cstheme="minorHAnsi"/>
          <w:spacing w:val="-1"/>
          <w:sz w:val="22"/>
          <w:szCs w:val="22"/>
        </w:rPr>
        <w:t>n</w:t>
      </w:r>
      <w:r w:rsidRPr="00AE345B">
        <w:rPr>
          <w:rFonts w:asciiTheme="minorHAnsi" w:eastAsia="Calibri" w:hAnsiTheme="minorHAnsi" w:cstheme="minorHAnsi"/>
          <w:sz w:val="22"/>
          <w:szCs w:val="22"/>
        </w:rPr>
        <w:t>iti</w:t>
      </w:r>
      <w:r w:rsidRPr="00AE345B">
        <w:rPr>
          <w:rFonts w:asciiTheme="minorHAnsi" w:eastAsia="Calibri" w:hAnsiTheme="minorHAnsi" w:cstheme="minorHAnsi"/>
          <w:spacing w:val="1"/>
          <w:sz w:val="22"/>
          <w:szCs w:val="22"/>
        </w:rPr>
        <w:t>o</w:t>
      </w:r>
      <w:r w:rsidRPr="00AE345B">
        <w:rPr>
          <w:rFonts w:asciiTheme="minorHAnsi" w:eastAsia="Calibri" w:hAnsiTheme="minorHAnsi" w:cstheme="minorHAnsi"/>
          <w:sz w:val="22"/>
          <w:szCs w:val="22"/>
        </w:rPr>
        <w:t>n</w:t>
      </w:r>
      <w:r w:rsidRPr="00AE345B">
        <w:rPr>
          <w:rFonts w:asciiTheme="minorHAnsi" w:eastAsia="Calibri" w:hAnsiTheme="minorHAnsi" w:cstheme="minorHAnsi"/>
          <w:spacing w:val="-33"/>
          <w:sz w:val="22"/>
          <w:szCs w:val="22"/>
        </w:rPr>
        <w:t xml:space="preserve"> </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4"/>
          <w:sz w:val="22"/>
          <w:szCs w:val="22"/>
        </w:rPr>
        <w:t>.</w:t>
      </w:r>
      <w:r w:rsidRPr="00AE345B">
        <w:rPr>
          <w:rFonts w:asciiTheme="minorHAnsi" w:eastAsia="Calibri" w:hAnsiTheme="minorHAnsi" w:cstheme="minorHAnsi"/>
          <w:sz w:val="22"/>
          <w:szCs w:val="22"/>
        </w:rPr>
        <w:t>......................</w:t>
      </w:r>
      <w:r w:rsidR="005C1826">
        <w:rPr>
          <w:rFonts w:asciiTheme="minorHAnsi" w:eastAsia="Calibri" w:hAnsiTheme="minorHAnsi" w:cstheme="minorHAnsi"/>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26"/>
          <w:sz w:val="22"/>
          <w:szCs w:val="22"/>
        </w:rPr>
        <w:t xml:space="preserve"> </w:t>
      </w:r>
      <w:r w:rsidR="00AE345B" w:rsidRPr="00AE345B">
        <w:rPr>
          <w:rFonts w:asciiTheme="minorHAnsi" w:eastAsia="Calibri" w:hAnsiTheme="minorHAnsi" w:cstheme="minorHAnsi"/>
          <w:sz w:val="22"/>
          <w:szCs w:val="22"/>
        </w:rPr>
        <w:t>2</w:t>
      </w:r>
    </w:p>
    <w:p w14:paraId="57DF03EB" w14:textId="77777777" w:rsidR="004D02C0" w:rsidRPr="00AE345B" w:rsidRDefault="004D02C0">
      <w:pPr>
        <w:spacing w:before="3" w:line="120" w:lineRule="exact"/>
        <w:rPr>
          <w:rFonts w:asciiTheme="minorHAnsi" w:hAnsiTheme="minorHAnsi" w:cstheme="minorHAnsi"/>
          <w:sz w:val="22"/>
          <w:szCs w:val="22"/>
        </w:rPr>
      </w:pPr>
    </w:p>
    <w:p w14:paraId="21A62FDB" w14:textId="7CB150B7" w:rsidR="004D02C0" w:rsidRPr="00AE345B" w:rsidRDefault="00477295">
      <w:pPr>
        <w:ind w:left="1440"/>
        <w:rPr>
          <w:rFonts w:asciiTheme="minorHAnsi" w:eastAsia="Calibri" w:hAnsiTheme="minorHAnsi" w:cstheme="minorHAnsi"/>
          <w:sz w:val="22"/>
          <w:szCs w:val="22"/>
        </w:rPr>
      </w:pPr>
      <w:r w:rsidRPr="00AE345B">
        <w:rPr>
          <w:rFonts w:asciiTheme="minorHAnsi" w:eastAsia="Calibri" w:hAnsiTheme="minorHAnsi" w:cstheme="minorHAnsi"/>
          <w:spacing w:val="1"/>
          <w:sz w:val="22"/>
          <w:szCs w:val="22"/>
        </w:rPr>
        <w:t>5</w:t>
      </w:r>
      <w:r w:rsidRPr="00AE345B">
        <w:rPr>
          <w:rFonts w:asciiTheme="minorHAnsi" w:eastAsia="Calibri" w:hAnsiTheme="minorHAnsi" w:cstheme="minorHAnsi"/>
          <w:sz w:val="22"/>
          <w:szCs w:val="22"/>
        </w:rPr>
        <w:t xml:space="preserve">.    </w:t>
      </w:r>
      <w:r w:rsidRPr="00AE345B">
        <w:rPr>
          <w:rFonts w:asciiTheme="minorHAnsi" w:eastAsia="Calibri" w:hAnsiTheme="minorHAnsi" w:cstheme="minorHAnsi"/>
          <w:spacing w:val="22"/>
          <w:sz w:val="22"/>
          <w:szCs w:val="22"/>
        </w:rPr>
        <w:t xml:space="preserve"> </w:t>
      </w:r>
      <w:r w:rsidRPr="00AE345B">
        <w:rPr>
          <w:rFonts w:asciiTheme="minorHAnsi" w:eastAsia="Calibri" w:hAnsiTheme="minorHAnsi" w:cstheme="minorHAnsi"/>
          <w:sz w:val="22"/>
          <w:szCs w:val="22"/>
        </w:rPr>
        <w:t>C</w:t>
      </w:r>
      <w:r w:rsidRPr="00AE345B">
        <w:rPr>
          <w:rFonts w:asciiTheme="minorHAnsi" w:eastAsia="Calibri" w:hAnsiTheme="minorHAnsi" w:cstheme="minorHAnsi"/>
          <w:spacing w:val="-1"/>
          <w:sz w:val="22"/>
          <w:szCs w:val="22"/>
        </w:rPr>
        <w:t>o</w:t>
      </w:r>
      <w:r w:rsidRPr="00AE345B">
        <w:rPr>
          <w:rFonts w:asciiTheme="minorHAnsi" w:eastAsia="Calibri" w:hAnsiTheme="minorHAnsi" w:cstheme="minorHAnsi"/>
          <w:spacing w:val="1"/>
          <w:sz w:val="22"/>
          <w:szCs w:val="22"/>
        </w:rPr>
        <w:t>m</w:t>
      </w:r>
      <w:r w:rsidRPr="00AE345B">
        <w:rPr>
          <w:rFonts w:asciiTheme="minorHAnsi" w:eastAsia="Calibri" w:hAnsiTheme="minorHAnsi" w:cstheme="minorHAnsi"/>
          <w:spacing w:val="-1"/>
          <w:sz w:val="22"/>
          <w:szCs w:val="22"/>
        </w:rPr>
        <w:t>p</w:t>
      </w:r>
      <w:r w:rsidRPr="00AE345B">
        <w:rPr>
          <w:rFonts w:asciiTheme="minorHAnsi" w:eastAsia="Calibri" w:hAnsiTheme="minorHAnsi" w:cstheme="minorHAnsi"/>
          <w:sz w:val="22"/>
          <w:szCs w:val="22"/>
        </w:rPr>
        <w:t>la</w:t>
      </w:r>
      <w:r w:rsidRPr="00AE345B">
        <w:rPr>
          <w:rFonts w:asciiTheme="minorHAnsi" w:eastAsia="Calibri" w:hAnsiTheme="minorHAnsi" w:cstheme="minorHAnsi"/>
          <w:spacing w:val="-1"/>
          <w:sz w:val="22"/>
          <w:szCs w:val="22"/>
        </w:rPr>
        <w:t>in</w:t>
      </w:r>
      <w:r w:rsidRPr="00AE345B">
        <w:rPr>
          <w:rFonts w:asciiTheme="minorHAnsi" w:eastAsia="Calibri" w:hAnsiTheme="minorHAnsi" w:cstheme="minorHAnsi"/>
          <w:sz w:val="22"/>
          <w:szCs w:val="22"/>
        </w:rPr>
        <w:t>ts</w:t>
      </w:r>
      <w:r w:rsidRPr="00AE345B">
        <w:rPr>
          <w:rFonts w:asciiTheme="minorHAnsi" w:eastAsia="Calibri" w:hAnsiTheme="minorHAnsi" w:cstheme="minorHAnsi"/>
          <w:spacing w:val="1"/>
          <w:sz w:val="22"/>
          <w:szCs w:val="22"/>
        </w:rPr>
        <w:t xml:space="preserve"> </w:t>
      </w:r>
      <w:r w:rsidRPr="00AE345B">
        <w:rPr>
          <w:rFonts w:asciiTheme="minorHAnsi" w:eastAsia="Calibri" w:hAnsiTheme="minorHAnsi" w:cstheme="minorHAnsi"/>
          <w:sz w:val="22"/>
          <w:szCs w:val="22"/>
        </w:rPr>
        <w:t>&amp;</w:t>
      </w:r>
      <w:r w:rsidRPr="00AE345B">
        <w:rPr>
          <w:rFonts w:asciiTheme="minorHAnsi" w:eastAsia="Calibri" w:hAnsiTheme="minorHAnsi" w:cstheme="minorHAnsi"/>
          <w:spacing w:val="-2"/>
          <w:sz w:val="22"/>
          <w:szCs w:val="22"/>
        </w:rPr>
        <w:t xml:space="preserve"> </w:t>
      </w:r>
      <w:r w:rsidRPr="00AE345B">
        <w:rPr>
          <w:rFonts w:asciiTheme="minorHAnsi" w:eastAsia="Calibri" w:hAnsiTheme="minorHAnsi" w:cstheme="minorHAnsi"/>
          <w:spacing w:val="1"/>
          <w:sz w:val="22"/>
          <w:szCs w:val="22"/>
        </w:rPr>
        <w:t>t</w:t>
      </w:r>
      <w:r w:rsidRPr="00AE345B">
        <w:rPr>
          <w:rFonts w:asciiTheme="minorHAnsi" w:eastAsia="Calibri" w:hAnsiTheme="minorHAnsi" w:cstheme="minorHAnsi"/>
          <w:spacing w:val="-1"/>
          <w:sz w:val="22"/>
          <w:szCs w:val="22"/>
        </w:rPr>
        <w:t>h</w:t>
      </w:r>
      <w:r w:rsidRPr="00AE345B">
        <w:rPr>
          <w:rFonts w:asciiTheme="minorHAnsi" w:eastAsia="Calibri" w:hAnsiTheme="minorHAnsi" w:cstheme="minorHAnsi"/>
          <w:sz w:val="22"/>
          <w:szCs w:val="22"/>
        </w:rPr>
        <w:t>eir n</w:t>
      </w:r>
      <w:r w:rsidRPr="00AE345B">
        <w:rPr>
          <w:rFonts w:asciiTheme="minorHAnsi" w:eastAsia="Calibri" w:hAnsiTheme="minorHAnsi" w:cstheme="minorHAnsi"/>
          <w:spacing w:val="-3"/>
          <w:sz w:val="22"/>
          <w:szCs w:val="22"/>
        </w:rPr>
        <w:t>a</w:t>
      </w:r>
      <w:r w:rsidRPr="00AE345B">
        <w:rPr>
          <w:rFonts w:asciiTheme="minorHAnsi" w:eastAsia="Calibri" w:hAnsiTheme="minorHAnsi" w:cstheme="minorHAnsi"/>
          <w:sz w:val="22"/>
          <w:szCs w:val="22"/>
        </w:rPr>
        <w:t>ture</w:t>
      </w:r>
      <w:r w:rsidRPr="00AE345B">
        <w:rPr>
          <w:rFonts w:asciiTheme="minorHAnsi" w:eastAsia="Calibri" w:hAnsiTheme="minorHAnsi" w:cstheme="minorHAnsi"/>
          <w:spacing w:val="-8"/>
          <w:sz w:val="22"/>
          <w:szCs w:val="22"/>
        </w:rPr>
        <w:t xml:space="preserve"> </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4"/>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4"/>
          <w:sz w:val="22"/>
          <w:szCs w:val="22"/>
        </w:rPr>
        <w:t>.</w:t>
      </w:r>
      <w:r w:rsidRPr="00AE345B">
        <w:rPr>
          <w:rFonts w:asciiTheme="minorHAnsi" w:eastAsia="Calibri" w:hAnsiTheme="minorHAnsi" w:cstheme="minorHAnsi"/>
          <w:sz w:val="22"/>
          <w:szCs w:val="22"/>
        </w:rPr>
        <w:t>..........</w:t>
      </w:r>
      <w:r w:rsidR="005C1826">
        <w:rPr>
          <w:rFonts w:asciiTheme="minorHAnsi" w:eastAsia="Calibri" w:hAnsiTheme="minorHAnsi" w:cstheme="minorHAnsi"/>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25"/>
          <w:sz w:val="22"/>
          <w:szCs w:val="22"/>
        </w:rPr>
        <w:t xml:space="preserve"> </w:t>
      </w:r>
      <w:r w:rsidR="00AE345B" w:rsidRPr="00AE345B">
        <w:rPr>
          <w:rFonts w:asciiTheme="minorHAnsi" w:eastAsia="Calibri" w:hAnsiTheme="minorHAnsi" w:cstheme="minorHAnsi"/>
          <w:sz w:val="22"/>
          <w:szCs w:val="22"/>
        </w:rPr>
        <w:t>3</w:t>
      </w:r>
    </w:p>
    <w:p w14:paraId="7F86A418" w14:textId="77777777" w:rsidR="004D02C0" w:rsidRPr="00AE345B" w:rsidRDefault="004D02C0">
      <w:pPr>
        <w:spacing w:line="120" w:lineRule="exact"/>
        <w:rPr>
          <w:rFonts w:asciiTheme="minorHAnsi" w:hAnsiTheme="minorHAnsi" w:cstheme="minorHAnsi"/>
          <w:sz w:val="22"/>
          <w:szCs w:val="22"/>
        </w:rPr>
      </w:pPr>
    </w:p>
    <w:p w14:paraId="6B522E1E" w14:textId="39727737" w:rsidR="004D02C0" w:rsidRPr="00AE345B" w:rsidRDefault="00477295">
      <w:pPr>
        <w:ind w:left="1661"/>
        <w:rPr>
          <w:rFonts w:asciiTheme="minorHAnsi" w:eastAsia="Calibri" w:hAnsiTheme="minorHAnsi" w:cstheme="minorHAnsi"/>
          <w:sz w:val="22"/>
          <w:szCs w:val="22"/>
        </w:rPr>
      </w:pPr>
      <w:r w:rsidRPr="00AE345B">
        <w:rPr>
          <w:rFonts w:asciiTheme="minorHAnsi" w:eastAsia="Cambria" w:hAnsiTheme="minorHAnsi" w:cstheme="minorHAnsi"/>
          <w:sz w:val="22"/>
          <w:szCs w:val="22"/>
        </w:rPr>
        <w:t xml:space="preserve">5.1      </w:t>
      </w:r>
      <w:r w:rsidRPr="00AE345B">
        <w:rPr>
          <w:rFonts w:asciiTheme="minorHAnsi" w:eastAsia="Cambria" w:hAnsiTheme="minorHAnsi" w:cstheme="minorHAnsi"/>
          <w:spacing w:val="31"/>
          <w:sz w:val="22"/>
          <w:szCs w:val="22"/>
        </w:rPr>
        <w:t xml:space="preserve"> </w:t>
      </w:r>
      <w:r w:rsidRPr="00AE345B">
        <w:rPr>
          <w:rFonts w:asciiTheme="minorHAnsi" w:eastAsia="Cambria" w:hAnsiTheme="minorHAnsi" w:cstheme="minorHAnsi"/>
          <w:sz w:val="22"/>
          <w:szCs w:val="22"/>
        </w:rPr>
        <w:t>W</w:t>
      </w:r>
      <w:r w:rsidRPr="00AE345B">
        <w:rPr>
          <w:rFonts w:asciiTheme="minorHAnsi" w:eastAsia="Cambria" w:hAnsiTheme="minorHAnsi" w:cstheme="minorHAnsi"/>
          <w:spacing w:val="1"/>
          <w:sz w:val="22"/>
          <w:szCs w:val="22"/>
        </w:rPr>
        <w:t>h</w:t>
      </w:r>
      <w:r w:rsidRPr="00AE345B">
        <w:rPr>
          <w:rFonts w:asciiTheme="minorHAnsi" w:eastAsia="Cambria" w:hAnsiTheme="minorHAnsi" w:cstheme="minorHAnsi"/>
          <w:sz w:val="22"/>
          <w:szCs w:val="22"/>
        </w:rPr>
        <w:t>at</w:t>
      </w:r>
      <w:r w:rsidRPr="00AE345B">
        <w:rPr>
          <w:rFonts w:asciiTheme="minorHAnsi" w:eastAsia="Cambria" w:hAnsiTheme="minorHAnsi" w:cstheme="minorHAnsi"/>
          <w:spacing w:val="-3"/>
          <w:sz w:val="22"/>
          <w:szCs w:val="22"/>
        </w:rPr>
        <w:t xml:space="preserve"> </w:t>
      </w:r>
      <w:r w:rsidRPr="00AE345B">
        <w:rPr>
          <w:rFonts w:asciiTheme="minorHAnsi" w:eastAsia="Cambria" w:hAnsiTheme="minorHAnsi" w:cstheme="minorHAnsi"/>
          <w:spacing w:val="1"/>
          <w:sz w:val="22"/>
          <w:szCs w:val="22"/>
        </w:rPr>
        <w:t>i</w:t>
      </w:r>
      <w:r w:rsidRPr="00AE345B">
        <w:rPr>
          <w:rFonts w:asciiTheme="minorHAnsi" w:eastAsia="Cambria" w:hAnsiTheme="minorHAnsi" w:cstheme="minorHAnsi"/>
          <w:sz w:val="22"/>
          <w:szCs w:val="22"/>
        </w:rPr>
        <w:t>s</w:t>
      </w:r>
      <w:r w:rsidRPr="00AE345B">
        <w:rPr>
          <w:rFonts w:asciiTheme="minorHAnsi" w:eastAsia="Cambria" w:hAnsiTheme="minorHAnsi" w:cstheme="minorHAnsi"/>
          <w:spacing w:val="1"/>
          <w:sz w:val="22"/>
          <w:szCs w:val="22"/>
        </w:rPr>
        <w:t xml:space="preserve"> </w:t>
      </w:r>
      <w:r w:rsidRPr="00AE345B">
        <w:rPr>
          <w:rFonts w:asciiTheme="minorHAnsi" w:eastAsia="Cambria" w:hAnsiTheme="minorHAnsi" w:cstheme="minorHAnsi"/>
          <w:spacing w:val="-2"/>
          <w:sz w:val="22"/>
          <w:szCs w:val="22"/>
        </w:rPr>
        <w:t>C</w:t>
      </w:r>
      <w:r w:rsidRPr="00AE345B">
        <w:rPr>
          <w:rFonts w:asciiTheme="minorHAnsi" w:eastAsia="Cambria" w:hAnsiTheme="minorHAnsi" w:cstheme="minorHAnsi"/>
          <w:sz w:val="22"/>
          <w:szCs w:val="22"/>
        </w:rPr>
        <w:t>o</w:t>
      </w:r>
      <w:r w:rsidRPr="00AE345B">
        <w:rPr>
          <w:rFonts w:asciiTheme="minorHAnsi" w:eastAsia="Cambria" w:hAnsiTheme="minorHAnsi" w:cstheme="minorHAnsi"/>
          <w:spacing w:val="1"/>
          <w:sz w:val="22"/>
          <w:szCs w:val="22"/>
        </w:rPr>
        <w:t>m</w:t>
      </w:r>
      <w:r w:rsidRPr="00AE345B">
        <w:rPr>
          <w:rFonts w:asciiTheme="minorHAnsi" w:eastAsia="Cambria" w:hAnsiTheme="minorHAnsi" w:cstheme="minorHAnsi"/>
          <w:spacing w:val="-3"/>
          <w:sz w:val="22"/>
          <w:szCs w:val="22"/>
        </w:rPr>
        <w:t>p</w:t>
      </w:r>
      <w:r w:rsidRPr="00AE345B">
        <w:rPr>
          <w:rFonts w:asciiTheme="minorHAnsi" w:eastAsia="Cambria" w:hAnsiTheme="minorHAnsi" w:cstheme="minorHAnsi"/>
          <w:sz w:val="22"/>
          <w:szCs w:val="22"/>
        </w:rPr>
        <w:t>la</w:t>
      </w:r>
      <w:r w:rsidRPr="00AE345B">
        <w:rPr>
          <w:rFonts w:asciiTheme="minorHAnsi" w:eastAsia="Cambria" w:hAnsiTheme="minorHAnsi" w:cstheme="minorHAnsi"/>
          <w:spacing w:val="1"/>
          <w:sz w:val="22"/>
          <w:szCs w:val="22"/>
        </w:rPr>
        <w:t>i</w:t>
      </w:r>
      <w:r w:rsidRPr="00AE345B">
        <w:rPr>
          <w:rFonts w:asciiTheme="minorHAnsi" w:eastAsia="Cambria" w:hAnsiTheme="minorHAnsi" w:cstheme="minorHAnsi"/>
          <w:spacing w:val="-1"/>
          <w:sz w:val="22"/>
          <w:szCs w:val="22"/>
        </w:rPr>
        <w:t>n</w:t>
      </w:r>
      <w:r w:rsidRPr="00AE345B">
        <w:rPr>
          <w:rFonts w:asciiTheme="minorHAnsi" w:eastAsia="Cambria" w:hAnsiTheme="minorHAnsi" w:cstheme="minorHAnsi"/>
          <w:sz w:val="22"/>
          <w:szCs w:val="22"/>
        </w:rPr>
        <w:t>t?</w:t>
      </w:r>
      <w:r w:rsidRPr="00AE345B">
        <w:rPr>
          <w:rFonts w:asciiTheme="minorHAnsi" w:eastAsia="Cambria" w:hAnsiTheme="minorHAnsi" w:cstheme="minorHAnsi"/>
          <w:spacing w:val="1"/>
          <w:sz w:val="22"/>
          <w:szCs w:val="22"/>
        </w:rPr>
        <w:t xml:space="preserve"> </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4"/>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4"/>
          <w:sz w:val="22"/>
          <w:szCs w:val="22"/>
        </w:rPr>
        <w:t>.</w:t>
      </w:r>
      <w:r w:rsidRPr="00AE345B">
        <w:rPr>
          <w:rFonts w:asciiTheme="minorHAnsi" w:eastAsia="Calibri" w:hAnsiTheme="minorHAnsi" w:cstheme="minorHAnsi"/>
          <w:sz w:val="22"/>
          <w:szCs w:val="22"/>
        </w:rPr>
        <w:t>............</w:t>
      </w:r>
      <w:r w:rsidR="005C1826">
        <w:rPr>
          <w:rFonts w:asciiTheme="minorHAnsi" w:eastAsia="Calibri" w:hAnsiTheme="minorHAnsi" w:cstheme="minorHAnsi"/>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25"/>
          <w:sz w:val="22"/>
          <w:szCs w:val="22"/>
        </w:rPr>
        <w:t xml:space="preserve"> </w:t>
      </w:r>
      <w:r w:rsidR="00AE345B" w:rsidRPr="00AE345B">
        <w:rPr>
          <w:rFonts w:asciiTheme="minorHAnsi" w:eastAsia="Calibri" w:hAnsiTheme="minorHAnsi" w:cstheme="minorHAnsi"/>
          <w:sz w:val="22"/>
          <w:szCs w:val="22"/>
        </w:rPr>
        <w:t>3</w:t>
      </w:r>
    </w:p>
    <w:p w14:paraId="4AC02969" w14:textId="77777777" w:rsidR="004D02C0" w:rsidRPr="00AE345B" w:rsidRDefault="004D02C0">
      <w:pPr>
        <w:spacing w:before="3" w:line="120" w:lineRule="exact"/>
        <w:rPr>
          <w:rFonts w:asciiTheme="minorHAnsi" w:hAnsiTheme="minorHAnsi" w:cstheme="minorHAnsi"/>
          <w:sz w:val="22"/>
          <w:szCs w:val="22"/>
        </w:rPr>
      </w:pPr>
    </w:p>
    <w:p w14:paraId="49018C5E" w14:textId="775440AF" w:rsidR="004D02C0" w:rsidRPr="00AE345B" w:rsidRDefault="00477295">
      <w:pPr>
        <w:ind w:left="1661"/>
        <w:rPr>
          <w:rFonts w:asciiTheme="minorHAnsi" w:eastAsia="Calibri" w:hAnsiTheme="minorHAnsi" w:cstheme="minorHAnsi"/>
          <w:sz w:val="22"/>
          <w:szCs w:val="22"/>
        </w:rPr>
      </w:pPr>
      <w:r w:rsidRPr="00AE345B">
        <w:rPr>
          <w:rFonts w:asciiTheme="minorHAnsi" w:eastAsia="Cambria" w:hAnsiTheme="minorHAnsi" w:cstheme="minorHAnsi"/>
          <w:sz w:val="22"/>
          <w:szCs w:val="22"/>
        </w:rPr>
        <w:t xml:space="preserve">5.2      </w:t>
      </w:r>
      <w:r w:rsidRPr="00AE345B">
        <w:rPr>
          <w:rFonts w:asciiTheme="minorHAnsi" w:eastAsia="Cambria" w:hAnsiTheme="minorHAnsi" w:cstheme="minorHAnsi"/>
          <w:spacing w:val="31"/>
          <w:sz w:val="22"/>
          <w:szCs w:val="22"/>
        </w:rPr>
        <w:t xml:space="preserve"> </w:t>
      </w:r>
      <w:r w:rsidR="00AE345B" w:rsidRPr="00AE345B">
        <w:rPr>
          <w:rFonts w:asciiTheme="minorHAnsi" w:eastAsia="Cambria" w:hAnsiTheme="minorHAnsi" w:cstheme="minorHAnsi"/>
          <w:spacing w:val="-3"/>
          <w:sz w:val="22"/>
          <w:szCs w:val="22"/>
        </w:rPr>
        <w:t>What is might be an invalid Complaint</w:t>
      </w:r>
      <w:r w:rsidR="00AE345B" w:rsidRPr="00AE345B">
        <w:rPr>
          <w:rFonts w:asciiTheme="minorHAnsi" w:eastAsia="Cambria" w:hAnsiTheme="minorHAnsi" w:cstheme="minorHAnsi"/>
          <w:spacing w:val="1"/>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4"/>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00AE345B" w:rsidRPr="00AE345B">
        <w:rPr>
          <w:rFonts w:asciiTheme="minorHAnsi" w:eastAsia="Calibri" w:hAnsiTheme="minorHAnsi" w:cstheme="minorHAnsi"/>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Pr="00AE345B">
        <w:rPr>
          <w:rFonts w:asciiTheme="minorHAnsi" w:eastAsia="Calibri" w:hAnsiTheme="minorHAnsi" w:cstheme="minorHAnsi"/>
          <w:sz w:val="22"/>
          <w:szCs w:val="22"/>
        </w:rPr>
        <w:t>..</w:t>
      </w:r>
      <w:r w:rsidR="005C1826">
        <w:rPr>
          <w:rFonts w:asciiTheme="minorHAnsi" w:eastAsia="Calibri" w:hAnsiTheme="minorHAnsi" w:cstheme="minorHAnsi"/>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25"/>
          <w:sz w:val="22"/>
          <w:szCs w:val="22"/>
        </w:rPr>
        <w:t xml:space="preserve"> </w:t>
      </w:r>
      <w:r w:rsidR="00AE345B" w:rsidRPr="00AE345B">
        <w:rPr>
          <w:rFonts w:asciiTheme="minorHAnsi" w:eastAsia="Calibri" w:hAnsiTheme="minorHAnsi" w:cstheme="minorHAnsi"/>
          <w:sz w:val="22"/>
          <w:szCs w:val="22"/>
        </w:rPr>
        <w:t>3</w:t>
      </w:r>
    </w:p>
    <w:p w14:paraId="5B72C937" w14:textId="77777777" w:rsidR="004D02C0" w:rsidRPr="00AE345B" w:rsidRDefault="004D02C0">
      <w:pPr>
        <w:spacing w:line="120" w:lineRule="exact"/>
        <w:rPr>
          <w:rFonts w:asciiTheme="minorHAnsi" w:hAnsiTheme="minorHAnsi" w:cstheme="minorHAnsi"/>
          <w:sz w:val="22"/>
          <w:szCs w:val="22"/>
        </w:rPr>
      </w:pPr>
    </w:p>
    <w:p w14:paraId="5D9E1F5E" w14:textId="76427341" w:rsidR="004D02C0" w:rsidRPr="00AE345B" w:rsidRDefault="00477295">
      <w:pPr>
        <w:ind w:left="1661"/>
        <w:rPr>
          <w:rFonts w:asciiTheme="minorHAnsi" w:eastAsia="Calibri" w:hAnsiTheme="minorHAnsi" w:cstheme="minorHAnsi"/>
          <w:sz w:val="22"/>
          <w:szCs w:val="22"/>
        </w:rPr>
      </w:pPr>
      <w:r w:rsidRPr="00AE345B">
        <w:rPr>
          <w:rFonts w:asciiTheme="minorHAnsi" w:eastAsia="Cambria" w:hAnsiTheme="minorHAnsi" w:cstheme="minorHAnsi"/>
          <w:sz w:val="22"/>
          <w:szCs w:val="22"/>
        </w:rPr>
        <w:t xml:space="preserve">5.3      </w:t>
      </w:r>
      <w:r w:rsidRPr="00AE345B">
        <w:rPr>
          <w:rFonts w:asciiTheme="minorHAnsi" w:eastAsia="Cambria" w:hAnsiTheme="minorHAnsi" w:cstheme="minorHAnsi"/>
          <w:spacing w:val="31"/>
          <w:sz w:val="22"/>
          <w:szCs w:val="22"/>
        </w:rPr>
        <w:t xml:space="preserve"> </w:t>
      </w:r>
      <w:r w:rsidRPr="00AE345B">
        <w:rPr>
          <w:rFonts w:asciiTheme="minorHAnsi" w:eastAsia="Cambria" w:hAnsiTheme="minorHAnsi" w:cstheme="minorHAnsi"/>
          <w:sz w:val="22"/>
          <w:szCs w:val="22"/>
        </w:rPr>
        <w:t>C</w:t>
      </w:r>
      <w:r w:rsidRPr="00AE345B">
        <w:rPr>
          <w:rFonts w:asciiTheme="minorHAnsi" w:eastAsia="Cambria" w:hAnsiTheme="minorHAnsi" w:cstheme="minorHAnsi"/>
          <w:spacing w:val="-1"/>
          <w:sz w:val="22"/>
          <w:szCs w:val="22"/>
        </w:rPr>
        <w:t>o</w:t>
      </w:r>
      <w:r w:rsidRPr="00AE345B">
        <w:rPr>
          <w:rFonts w:asciiTheme="minorHAnsi" w:eastAsia="Cambria" w:hAnsiTheme="minorHAnsi" w:cstheme="minorHAnsi"/>
          <w:spacing w:val="1"/>
          <w:sz w:val="22"/>
          <w:szCs w:val="22"/>
        </w:rPr>
        <w:t>m</w:t>
      </w:r>
      <w:r w:rsidRPr="00AE345B">
        <w:rPr>
          <w:rFonts w:asciiTheme="minorHAnsi" w:eastAsia="Cambria" w:hAnsiTheme="minorHAnsi" w:cstheme="minorHAnsi"/>
          <w:sz w:val="22"/>
          <w:szCs w:val="22"/>
        </w:rPr>
        <w:t>pla</w:t>
      </w:r>
      <w:r w:rsidRPr="00AE345B">
        <w:rPr>
          <w:rFonts w:asciiTheme="minorHAnsi" w:eastAsia="Cambria" w:hAnsiTheme="minorHAnsi" w:cstheme="minorHAnsi"/>
          <w:spacing w:val="1"/>
          <w:sz w:val="22"/>
          <w:szCs w:val="22"/>
        </w:rPr>
        <w:t>i</w:t>
      </w:r>
      <w:r w:rsidRPr="00AE345B">
        <w:rPr>
          <w:rFonts w:asciiTheme="minorHAnsi" w:eastAsia="Cambria" w:hAnsiTheme="minorHAnsi" w:cstheme="minorHAnsi"/>
          <w:spacing w:val="-1"/>
          <w:sz w:val="22"/>
          <w:szCs w:val="22"/>
        </w:rPr>
        <w:t>n</w:t>
      </w:r>
      <w:r w:rsidRPr="00AE345B">
        <w:rPr>
          <w:rFonts w:asciiTheme="minorHAnsi" w:eastAsia="Cambria" w:hAnsiTheme="minorHAnsi" w:cstheme="minorHAnsi"/>
          <w:sz w:val="22"/>
          <w:szCs w:val="22"/>
        </w:rPr>
        <w:t>t</w:t>
      </w:r>
      <w:r w:rsidRPr="00AE345B">
        <w:rPr>
          <w:rFonts w:asciiTheme="minorHAnsi" w:eastAsia="Cambria" w:hAnsiTheme="minorHAnsi" w:cstheme="minorHAnsi"/>
          <w:spacing w:val="-1"/>
          <w:sz w:val="22"/>
          <w:szCs w:val="22"/>
        </w:rPr>
        <w:t xml:space="preserve"> </w:t>
      </w:r>
      <w:r w:rsidRPr="00AE345B">
        <w:rPr>
          <w:rFonts w:asciiTheme="minorHAnsi" w:eastAsia="Cambria" w:hAnsiTheme="minorHAnsi" w:cstheme="minorHAnsi"/>
          <w:spacing w:val="-2"/>
          <w:sz w:val="22"/>
          <w:szCs w:val="22"/>
        </w:rPr>
        <w:t>C</w:t>
      </w:r>
      <w:r w:rsidRPr="00AE345B">
        <w:rPr>
          <w:rFonts w:asciiTheme="minorHAnsi" w:eastAsia="Cambria" w:hAnsiTheme="minorHAnsi" w:cstheme="minorHAnsi"/>
          <w:sz w:val="22"/>
          <w:szCs w:val="22"/>
        </w:rPr>
        <w:t>la</w:t>
      </w:r>
      <w:r w:rsidRPr="00AE345B">
        <w:rPr>
          <w:rFonts w:asciiTheme="minorHAnsi" w:eastAsia="Cambria" w:hAnsiTheme="minorHAnsi" w:cstheme="minorHAnsi"/>
          <w:spacing w:val="-1"/>
          <w:sz w:val="22"/>
          <w:szCs w:val="22"/>
        </w:rPr>
        <w:t>ss</w:t>
      </w:r>
      <w:r w:rsidRPr="00AE345B">
        <w:rPr>
          <w:rFonts w:asciiTheme="minorHAnsi" w:eastAsia="Cambria" w:hAnsiTheme="minorHAnsi" w:cstheme="minorHAnsi"/>
          <w:spacing w:val="1"/>
          <w:sz w:val="22"/>
          <w:szCs w:val="22"/>
        </w:rPr>
        <w:t>i</w:t>
      </w:r>
      <w:r w:rsidRPr="00AE345B">
        <w:rPr>
          <w:rFonts w:asciiTheme="minorHAnsi" w:eastAsia="Cambria" w:hAnsiTheme="minorHAnsi" w:cstheme="minorHAnsi"/>
          <w:sz w:val="22"/>
          <w:szCs w:val="22"/>
        </w:rPr>
        <w:t>f</w:t>
      </w:r>
      <w:r w:rsidRPr="00AE345B">
        <w:rPr>
          <w:rFonts w:asciiTheme="minorHAnsi" w:eastAsia="Cambria" w:hAnsiTheme="minorHAnsi" w:cstheme="minorHAnsi"/>
          <w:spacing w:val="-1"/>
          <w:sz w:val="22"/>
          <w:szCs w:val="22"/>
        </w:rPr>
        <w:t>i</w:t>
      </w:r>
      <w:r w:rsidRPr="00AE345B">
        <w:rPr>
          <w:rFonts w:asciiTheme="minorHAnsi" w:eastAsia="Cambria" w:hAnsiTheme="minorHAnsi" w:cstheme="minorHAnsi"/>
          <w:spacing w:val="1"/>
          <w:sz w:val="22"/>
          <w:szCs w:val="22"/>
        </w:rPr>
        <w:t>c</w:t>
      </w:r>
      <w:r w:rsidRPr="00AE345B">
        <w:rPr>
          <w:rFonts w:asciiTheme="minorHAnsi" w:eastAsia="Cambria" w:hAnsiTheme="minorHAnsi" w:cstheme="minorHAnsi"/>
          <w:sz w:val="22"/>
          <w:szCs w:val="22"/>
        </w:rPr>
        <w:t>a</w:t>
      </w:r>
      <w:r w:rsidRPr="00AE345B">
        <w:rPr>
          <w:rFonts w:asciiTheme="minorHAnsi" w:eastAsia="Cambria" w:hAnsiTheme="minorHAnsi" w:cstheme="minorHAnsi"/>
          <w:spacing w:val="-3"/>
          <w:sz w:val="22"/>
          <w:szCs w:val="22"/>
        </w:rPr>
        <w:t>t</w:t>
      </w:r>
      <w:r w:rsidRPr="00AE345B">
        <w:rPr>
          <w:rFonts w:asciiTheme="minorHAnsi" w:eastAsia="Cambria" w:hAnsiTheme="minorHAnsi" w:cstheme="minorHAnsi"/>
          <w:spacing w:val="1"/>
          <w:sz w:val="22"/>
          <w:szCs w:val="22"/>
        </w:rPr>
        <w:t>i</w:t>
      </w:r>
      <w:r w:rsidRPr="00AE345B">
        <w:rPr>
          <w:rFonts w:asciiTheme="minorHAnsi" w:eastAsia="Cambria" w:hAnsiTheme="minorHAnsi" w:cstheme="minorHAnsi"/>
          <w:sz w:val="22"/>
          <w:szCs w:val="22"/>
        </w:rPr>
        <w:t>on</w:t>
      </w:r>
      <w:r w:rsidRPr="00AE345B">
        <w:rPr>
          <w:rFonts w:asciiTheme="minorHAnsi" w:eastAsia="Cambria" w:hAnsiTheme="minorHAnsi" w:cstheme="minorHAnsi"/>
          <w:spacing w:val="1"/>
          <w:sz w:val="22"/>
          <w:szCs w:val="22"/>
        </w:rPr>
        <w:t xml:space="preserve"> </w:t>
      </w:r>
      <w:r w:rsidRPr="00AE345B">
        <w:rPr>
          <w:rFonts w:asciiTheme="minorHAnsi" w:eastAsia="Cambria" w:hAnsiTheme="minorHAnsi" w:cstheme="minorHAnsi"/>
          <w:sz w:val="22"/>
          <w:szCs w:val="22"/>
        </w:rPr>
        <w:t>–</w:t>
      </w:r>
      <w:r w:rsidRPr="00AE345B">
        <w:rPr>
          <w:rFonts w:asciiTheme="minorHAnsi" w:eastAsia="Cambria" w:hAnsiTheme="minorHAnsi" w:cstheme="minorHAnsi"/>
          <w:spacing w:val="-3"/>
          <w:sz w:val="22"/>
          <w:szCs w:val="22"/>
        </w:rPr>
        <w:t xml:space="preserve"> </w:t>
      </w:r>
      <w:r w:rsidRPr="00AE345B">
        <w:rPr>
          <w:rFonts w:asciiTheme="minorHAnsi" w:eastAsia="Cambria" w:hAnsiTheme="minorHAnsi" w:cstheme="minorHAnsi"/>
          <w:sz w:val="22"/>
          <w:szCs w:val="22"/>
        </w:rPr>
        <w:t>Cate</w:t>
      </w:r>
      <w:r w:rsidRPr="00AE345B">
        <w:rPr>
          <w:rFonts w:asciiTheme="minorHAnsi" w:eastAsia="Cambria" w:hAnsiTheme="minorHAnsi" w:cstheme="minorHAnsi"/>
          <w:spacing w:val="-1"/>
          <w:sz w:val="22"/>
          <w:szCs w:val="22"/>
        </w:rPr>
        <w:t>g</w:t>
      </w:r>
      <w:r w:rsidRPr="00AE345B">
        <w:rPr>
          <w:rFonts w:asciiTheme="minorHAnsi" w:eastAsia="Cambria" w:hAnsiTheme="minorHAnsi" w:cstheme="minorHAnsi"/>
          <w:sz w:val="22"/>
          <w:szCs w:val="22"/>
        </w:rPr>
        <w:t>or</w:t>
      </w:r>
      <w:r w:rsidRPr="00AE345B">
        <w:rPr>
          <w:rFonts w:asciiTheme="minorHAnsi" w:eastAsia="Cambria" w:hAnsiTheme="minorHAnsi" w:cstheme="minorHAnsi"/>
          <w:spacing w:val="-1"/>
          <w:sz w:val="22"/>
          <w:szCs w:val="22"/>
        </w:rPr>
        <w:t>i</w:t>
      </w:r>
      <w:r w:rsidRPr="00AE345B">
        <w:rPr>
          <w:rFonts w:asciiTheme="minorHAnsi" w:eastAsia="Cambria" w:hAnsiTheme="minorHAnsi" w:cstheme="minorHAnsi"/>
          <w:sz w:val="22"/>
          <w:szCs w:val="22"/>
        </w:rPr>
        <w:t>es</w:t>
      </w:r>
      <w:r w:rsidRPr="00AE345B">
        <w:rPr>
          <w:rFonts w:asciiTheme="minorHAnsi" w:eastAsia="Cambria" w:hAnsiTheme="minorHAnsi" w:cstheme="minorHAnsi"/>
          <w:spacing w:val="1"/>
          <w:sz w:val="22"/>
          <w:szCs w:val="22"/>
        </w:rPr>
        <w:t xml:space="preserve"> </w:t>
      </w:r>
      <w:r w:rsidRPr="00AE345B">
        <w:rPr>
          <w:rFonts w:asciiTheme="minorHAnsi" w:eastAsia="Cambria" w:hAnsiTheme="minorHAnsi" w:cstheme="minorHAnsi"/>
          <w:sz w:val="22"/>
          <w:szCs w:val="22"/>
        </w:rPr>
        <w:t>a</w:t>
      </w:r>
      <w:r w:rsidRPr="00AE345B">
        <w:rPr>
          <w:rFonts w:asciiTheme="minorHAnsi" w:eastAsia="Cambria" w:hAnsiTheme="minorHAnsi" w:cstheme="minorHAnsi"/>
          <w:spacing w:val="-1"/>
          <w:sz w:val="22"/>
          <w:szCs w:val="22"/>
        </w:rPr>
        <w:t>n</w:t>
      </w:r>
      <w:r w:rsidRPr="00AE345B">
        <w:rPr>
          <w:rFonts w:asciiTheme="minorHAnsi" w:eastAsia="Cambria" w:hAnsiTheme="minorHAnsi" w:cstheme="minorHAnsi"/>
          <w:sz w:val="22"/>
          <w:szCs w:val="22"/>
        </w:rPr>
        <w:t>d</w:t>
      </w:r>
      <w:r w:rsidRPr="00AE345B">
        <w:rPr>
          <w:rFonts w:asciiTheme="minorHAnsi" w:eastAsia="Cambria" w:hAnsiTheme="minorHAnsi" w:cstheme="minorHAnsi"/>
          <w:spacing w:val="-3"/>
          <w:sz w:val="22"/>
          <w:szCs w:val="22"/>
        </w:rPr>
        <w:t xml:space="preserve"> </w:t>
      </w:r>
      <w:r w:rsidRPr="00AE345B">
        <w:rPr>
          <w:rFonts w:asciiTheme="minorHAnsi" w:eastAsia="Cambria" w:hAnsiTheme="minorHAnsi" w:cstheme="minorHAnsi"/>
          <w:spacing w:val="1"/>
          <w:sz w:val="22"/>
          <w:szCs w:val="22"/>
        </w:rPr>
        <w:t>S</w:t>
      </w:r>
      <w:r w:rsidRPr="00AE345B">
        <w:rPr>
          <w:rFonts w:asciiTheme="minorHAnsi" w:eastAsia="Cambria" w:hAnsiTheme="minorHAnsi" w:cstheme="minorHAnsi"/>
          <w:sz w:val="22"/>
          <w:szCs w:val="22"/>
        </w:rPr>
        <w:t>ub</w:t>
      </w:r>
      <w:r w:rsidRPr="00AE345B">
        <w:rPr>
          <w:rFonts w:asciiTheme="minorHAnsi" w:eastAsia="Cambria" w:hAnsiTheme="minorHAnsi" w:cstheme="minorHAnsi"/>
          <w:spacing w:val="-1"/>
          <w:sz w:val="22"/>
          <w:szCs w:val="22"/>
        </w:rPr>
        <w:t>-</w:t>
      </w:r>
      <w:r w:rsidRPr="00AE345B">
        <w:rPr>
          <w:rFonts w:asciiTheme="minorHAnsi" w:eastAsia="Cambria" w:hAnsiTheme="minorHAnsi" w:cstheme="minorHAnsi"/>
          <w:sz w:val="22"/>
          <w:szCs w:val="22"/>
        </w:rPr>
        <w:t>Cate</w:t>
      </w:r>
      <w:r w:rsidRPr="00AE345B">
        <w:rPr>
          <w:rFonts w:asciiTheme="minorHAnsi" w:eastAsia="Cambria" w:hAnsiTheme="minorHAnsi" w:cstheme="minorHAnsi"/>
          <w:spacing w:val="-4"/>
          <w:sz w:val="22"/>
          <w:szCs w:val="22"/>
        </w:rPr>
        <w:t>g</w:t>
      </w:r>
      <w:r w:rsidRPr="00AE345B">
        <w:rPr>
          <w:rFonts w:asciiTheme="minorHAnsi" w:eastAsia="Cambria" w:hAnsiTheme="minorHAnsi" w:cstheme="minorHAnsi"/>
          <w:sz w:val="22"/>
          <w:szCs w:val="22"/>
        </w:rPr>
        <w:t>or</w:t>
      </w:r>
      <w:r w:rsidRPr="00AE345B">
        <w:rPr>
          <w:rFonts w:asciiTheme="minorHAnsi" w:eastAsia="Cambria" w:hAnsiTheme="minorHAnsi" w:cstheme="minorHAnsi"/>
          <w:spacing w:val="1"/>
          <w:sz w:val="22"/>
          <w:szCs w:val="22"/>
        </w:rPr>
        <w:t>i</w:t>
      </w:r>
      <w:r w:rsidRPr="00AE345B">
        <w:rPr>
          <w:rFonts w:asciiTheme="minorHAnsi" w:eastAsia="Cambria" w:hAnsiTheme="minorHAnsi" w:cstheme="minorHAnsi"/>
          <w:spacing w:val="-2"/>
          <w:sz w:val="22"/>
          <w:szCs w:val="22"/>
        </w:rPr>
        <w:t>e</w:t>
      </w:r>
      <w:r w:rsidRPr="00AE345B">
        <w:rPr>
          <w:rFonts w:asciiTheme="minorHAnsi" w:eastAsia="Cambria" w:hAnsiTheme="minorHAnsi" w:cstheme="minorHAnsi"/>
          <w:sz w:val="22"/>
          <w:szCs w:val="22"/>
        </w:rPr>
        <w:t>s</w:t>
      </w:r>
      <w:r w:rsidRPr="00AE345B">
        <w:rPr>
          <w:rFonts w:asciiTheme="minorHAnsi" w:eastAsia="Cambria" w:hAnsiTheme="minorHAnsi" w:cstheme="minorHAnsi"/>
          <w:spacing w:val="-29"/>
          <w:sz w:val="22"/>
          <w:szCs w:val="22"/>
        </w:rPr>
        <w:t xml:space="preserve"> </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4"/>
          <w:sz w:val="22"/>
          <w:szCs w:val="22"/>
        </w:rPr>
        <w:t>.</w:t>
      </w:r>
      <w:r w:rsidRPr="00AE345B">
        <w:rPr>
          <w:rFonts w:asciiTheme="minorHAnsi" w:eastAsia="Calibri" w:hAnsiTheme="minorHAnsi" w:cstheme="minorHAnsi"/>
          <w:sz w:val="22"/>
          <w:szCs w:val="22"/>
        </w:rPr>
        <w:t>............</w:t>
      </w:r>
      <w:r w:rsidR="00AE345B">
        <w:rPr>
          <w:rFonts w:asciiTheme="minorHAnsi" w:eastAsia="Calibri" w:hAnsiTheme="minorHAnsi" w:cstheme="minorHAnsi"/>
          <w:sz w:val="22"/>
          <w:szCs w:val="22"/>
        </w:rPr>
        <w:t>...</w:t>
      </w:r>
      <w:r w:rsidRPr="00AE345B">
        <w:rPr>
          <w:rFonts w:asciiTheme="minorHAnsi" w:eastAsia="Calibri" w:hAnsiTheme="minorHAnsi" w:cstheme="minorHAnsi"/>
          <w:sz w:val="22"/>
          <w:szCs w:val="22"/>
        </w:rPr>
        <w:t>.</w:t>
      </w:r>
      <w:r w:rsidR="005C1826">
        <w:rPr>
          <w:rFonts w:asciiTheme="minorHAnsi" w:eastAsia="Calibri" w:hAnsiTheme="minorHAnsi" w:cstheme="minorHAnsi"/>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25"/>
          <w:sz w:val="22"/>
          <w:szCs w:val="22"/>
        </w:rPr>
        <w:t xml:space="preserve"> </w:t>
      </w:r>
      <w:r w:rsidR="00AE345B" w:rsidRPr="00AE345B">
        <w:rPr>
          <w:rFonts w:asciiTheme="minorHAnsi" w:eastAsia="Calibri" w:hAnsiTheme="minorHAnsi" w:cstheme="minorHAnsi"/>
          <w:sz w:val="22"/>
          <w:szCs w:val="22"/>
        </w:rPr>
        <w:t>4</w:t>
      </w:r>
    </w:p>
    <w:p w14:paraId="16263191" w14:textId="77777777" w:rsidR="004D02C0" w:rsidRPr="00AE345B" w:rsidRDefault="004D02C0">
      <w:pPr>
        <w:spacing w:before="3" w:line="120" w:lineRule="exact"/>
        <w:rPr>
          <w:rFonts w:asciiTheme="minorHAnsi" w:hAnsiTheme="minorHAnsi" w:cstheme="minorHAnsi"/>
          <w:sz w:val="22"/>
          <w:szCs w:val="22"/>
        </w:rPr>
      </w:pPr>
    </w:p>
    <w:p w14:paraId="5248480A" w14:textId="01CE11CA" w:rsidR="004D02C0" w:rsidRPr="00AE345B" w:rsidRDefault="00477295">
      <w:pPr>
        <w:ind w:left="1440"/>
        <w:rPr>
          <w:rFonts w:asciiTheme="minorHAnsi" w:eastAsia="Calibri" w:hAnsiTheme="minorHAnsi" w:cstheme="minorHAnsi"/>
          <w:sz w:val="22"/>
          <w:szCs w:val="22"/>
        </w:rPr>
      </w:pPr>
      <w:r w:rsidRPr="00AE345B">
        <w:rPr>
          <w:rFonts w:asciiTheme="minorHAnsi" w:eastAsia="Calibri" w:hAnsiTheme="minorHAnsi" w:cstheme="minorHAnsi"/>
          <w:spacing w:val="1"/>
          <w:sz w:val="22"/>
          <w:szCs w:val="22"/>
        </w:rPr>
        <w:t>6</w:t>
      </w:r>
      <w:r w:rsidRPr="00AE345B">
        <w:rPr>
          <w:rFonts w:asciiTheme="minorHAnsi" w:eastAsia="Calibri" w:hAnsiTheme="minorHAnsi" w:cstheme="minorHAnsi"/>
          <w:sz w:val="22"/>
          <w:szCs w:val="22"/>
        </w:rPr>
        <w:t xml:space="preserve">.    </w:t>
      </w:r>
      <w:r w:rsidRPr="00AE345B">
        <w:rPr>
          <w:rFonts w:asciiTheme="minorHAnsi" w:eastAsia="Calibri" w:hAnsiTheme="minorHAnsi" w:cstheme="minorHAnsi"/>
          <w:spacing w:val="22"/>
          <w:sz w:val="22"/>
          <w:szCs w:val="22"/>
        </w:rPr>
        <w:t xml:space="preserve"> </w:t>
      </w:r>
      <w:r w:rsidRPr="00AE345B">
        <w:rPr>
          <w:rFonts w:asciiTheme="minorHAnsi" w:eastAsia="Calibri" w:hAnsiTheme="minorHAnsi" w:cstheme="minorHAnsi"/>
          <w:sz w:val="22"/>
          <w:szCs w:val="22"/>
        </w:rPr>
        <w:t>R</w:t>
      </w:r>
      <w:r w:rsidRPr="00AE345B">
        <w:rPr>
          <w:rFonts w:asciiTheme="minorHAnsi" w:eastAsia="Calibri" w:hAnsiTheme="minorHAnsi" w:cstheme="minorHAnsi"/>
          <w:spacing w:val="1"/>
          <w:sz w:val="22"/>
          <w:szCs w:val="22"/>
        </w:rPr>
        <w:t>o</w:t>
      </w:r>
      <w:r w:rsidRPr="00AE345B">
        <w:rPr>
          <w:rFonts w:asciiTheme="minorHAnsi" w:eastAsia="Calibri" w:hAnsiTheme="minorHAnsi" w:cstheme="minorHAnsi"/>
          <w:sz w:val="22"/>
          <w:szCs w:val="22"/>
        </w:rPr>
        <w:t>les</w:t>
      </w:r>
      <w:r w:rsidRPr="00AE345B">
        <w:rPr>
          <w:rFonts w:asciiTheme="minorHAnsi" w:eastAsia="Calibri" w:hAnsiTheme="minorHAnsi" w:cstheme="minorHAnsi"/>
          <w:spacing w:val="-2"/>
          <w:sz w:val="22"/>
          <w:szCs w:val="22"/>
        </w:rPr>
        <w:t xml:space="preserve"> </w:t>
      </w:r>
      <w:r w:rsidRPr="00AE345B">
        <w:rPr>
          <w:rFonts w:asciiTheme="minorHAnsi" w:eastAsia="Calibri" w:hAnsiTheme="minorHAnsi" w:cstheme="minorHAnsi"/>
          <w:sz w:val="22"/>
          <w:szCs w:val="22"/>
        </w:rPr>
        <w:t>and</w:t>
      </w:r>
      <w:r w:rsidRPr="00AE345B">
        <w:rPr>
          <w:rFonts w:asciiTheme="minorHAnsi" w:eastAsia="Calibri" w:hAnsiTheme="minorHAnsi" w:cstheme="minorHAnsi"/>
          <w:spacing w:val="-1"/>
          <w:sz w:val="22"/>
          <w:szCs w:val="22"/>
        </w:rPr>
        <w:t xml:space="preserve"> </w:t>
      </w:r>
      <w:r w:rsidRPr="00AE345B">
        <w:rPr>
          <w:rFonts w:asciiTheme="minorHAnsi" w:eastAsia="Calibri" w:hAnsiTheme="minorHAnsi" w:cstheme="minorHAnsi"/>
          <w:sz w:val="22"/>
          <w:szCs w:val="22"/>
        </w:rPr>
        <w:t>R</w:t>
      </w:r>
      <w:r w:rsidRPr="00AE345B">
        <w:rPr>
          <w:rFonts w:asciiTheme="minorHAnsi" w:eastAsia="Calibri" w:hAnsiTheme="minorHAnsi" w:cstheme="minorHAnsi"/>
          <w:spacing w:val="1"/>
          <w:sz w:val="22"/>
          <w:szCs w:val="22"/>
        </w:rPr>
        <w:t>e</w:t>
      </w:r>
      <w:r w:rsidRPr="00AE345B">
        <w:rPr>
          <w:rFonts w:asciiTheme="minorHAnsi" w:eastAsia="Calibri" w:hAnsiTheme="minorHAnsi" w:cstheme="minorHAnsi"/>
          <w:sz w:val="22"/>
          <w:szCs w:val="22"/>
        </w:rPr>
        <w:t>s</w:t>
      </w:r>
      <w:r w:rsidRPr="00AE345B">
        <w:rPr>
          <w:rFonts w:asciiTheme="minorHAnsi" w:eastAsia="Calibri" w:hAnsiTheme="minorHAnsi" w:cstheme="minorHAnsi"/>
          <w:spacing w:val="-3"/>
          <w:sz w:val="22"/>
          <w:szCs w:val="22"/>
        </w:rPr>
        <w:t>p</w:t>
      </w:r>
      <w:r w:rsidRPr="00AE345B">
        <w:rPr>
          <w:rFonts w:asciiTheme="minorHAnsi" w:eastAsia="Calibri" w:hAnsiTheme="minorHAnsi" w:cstheme="minorHAnsi"/>
          <w:spacing w:val="1"/>
          <w:sz w:val="22"/>
          <w:szCs w:val="22"/>
        </w:rPr>
        <w:t>o</w:t>
      </w:r>
      <w:r w:rsidRPr="00AE345B">
        <w:rPr>
          <w:rFonts w:asciiTheme="minorHAnsi" w:eastAsia="Calibri" w:hAnsiTheme="minorHAnsi" w:cstheme="minorHAnsi"/>
          <w:spacing w:val="-1"/>
          <w:sz w:val="22"/>
          <w:szCs w:val="22"/>
        </w:rPr>
        <w:t>n</w:t>
      </w:r>
      <w:r w:rsidRPr="00AE345B">
        <w:rPr>
          <w:rFonts w:asciiTheme="minorHAnsi" w:eastAsia="Calibri" w:hAnsiTheme="minorHAnsi" w:cstheme="minorHAnsi"/>
          <w:sz w:val="22"/>
          <w:szCs w:val="22"/>
        </w:rPr>
        <w:t>si</w:t>
      </w:r>
      <w:r w:rsidRPr="00AE345B">
        <w:rPr>
          <w:rFonts w:asciiTheme="minorHAnsi" w:eastAsia="Calibri" w:hAnsiTheme="minorHAnsi" w:cstheme="minorHAnsi"/>
          <w:spacing w:val="-1"/>
          <w:sz w:val="22"/>
          <w:szCs w:val="22"/>
        </w:rPr>
        <w:t>b</w:t>
      </w:r>
      <w:r w:rsidRPr="00AE345B">
        <w:rPr>
          <w:rFonts w:asciiTheme="minorHAnsi" w:eastAsia="Calibri" w:hAnsiTheme="minorHAnsi" w:cstheme="minorHAnsi"/>
          <w:sz w:val="22"/>
          <w:szCs w:val="22"/>
        </w:rPr>
        <w:t>ility –</w:t>
      </w:r>
      <w:r w:rsidRPr="00AE345B">
        <w:rPr>
          <w:rFonts w:asciiTheme="minorHAnsi" w:eastAsia="Calibri" w:hAnsiTheme="minorHAnsi" w:cstheme="minorHAnsi"/>
          <w:spacing w:val="-1"/>
          <w:sz w:val="22"/>
          <w:szCs w:val="22"/>
        </w:rPr>
        <w:t xml:space="preserve"> </w:t>
      </w:r>
      <w:r w:rsidRPr="00AE345B">
        <w:rPr>
          <w:rFonts w:asciiTheme="minorHAnsi" w:eastAsia="Calibri" w:hAnsiTheme="minorHAnsi" w:cstheme="minorHAnsi"/>
          <w:sz w:val="22"/>
          <w:szCs w:val="22"/>
        </w:rPr>
        <w:t>C</w:t>
      </w:r>
      <w:r w:rsidRPr="00AE345B">
        <w:rPr>
          <w:rFonts w:asciiTheme="minorHAnsi" w:eastAsia="Calibri" w:hAnsiTheme="minorHAnsi" w:cstheme="minorHAnsi"/>
          <w:spacing w:val="-1"/>
          <w:sz w:val="22"/>
          <w:szCs w:val="22"/>
        </w:rPr>
        <w:t>u</w:t>
      </w:r>
      <w:r w:rsidRPr="00AE345B">
        <w:rPr>
          <w:rFonts w:asciiTheme="minorHAnsi" w:eastAsia="Calibri" w:hAnsiTheme="minorHAnsi" w:cstheme="minorHAnsi"/>
          <w:sz w:val="22"/>
          <w:szCs w:val="22"/>
        </w:rPr>
        <w:t>st</w:t>
      </w:r>
      <w:r w:rsidRPr="00AE345B">
        <w:rPr>
          <w:rFonts w:asciiTheme="minorHAnsi" w:eastAsia="Calibri" w:hAnsiTheme="minorHAnsi" w:cstheme="minorHAnsi"/>
          <w:spacing w:val="-1"/>
          <w:sz w:val="22"/>
          <w:szCs w:val="22"/>
        </w:rPr>
        <w:t>o</w:t>
      </w:r>
      <w:r w:rsidRPr="00AE345B">
        <w:rPr>
          <w:rFonts w:asciiTheme="minorHAnsi" w:eastAsia="Calibri" w:hAnsiTheme="minorHAnsi" w:cstheme="minorHAnsi"/>
          <w:spacing w:val="1"/>
          <w:sz w:val="22"/>
          <w:szCs w:val="22"/>
        </w:rPr>
        <w:t>m</w:t>
      </w:r>
      <w:r w:rsidRPr="00AE345B">
        <w:rPr>
          <w:rFonts w:asciiTheme="minorHAnsi" w:eastAsia="Calibri" w:hAnsiTheme="minorHAnsi" w:cstheme="minorHAnsi"/>
          <w:sz w:val="22"/>
          <w:szCs w:val="22"/>
        </w:rPr>
        <w:t>er</w:t>
      </w:r>
      <w:r w:rsidRPr="00AE345B">
        <w:rPr>
          <w:rFonts w:asciiTheme="minorHAnsi" w:eastAsia="Calibri" w:hAnsiTheme="minorHAnsi" w:cstheme="minorHAnsi"/>
          <w:spacing w:val="-2"/>
          <w:sz w:val="22"/>
          <w:szCs w:val="22"/>
        </w:rPr>
        <w:t xml:space="preserve"> </w:t>
      </w:r>
      <w:r w:rsidRPr="00AE345B">
        <w:rPr>
          <w:rFonts w:asciiTheme="minorHAnsi" w:eastAsia="Calibri" w:hAnsiTheme="minorHAnsi" w:cstheme="minorHAnsi"/>
          <w:sz w:val="22"/>
          <w:szCs w:val="22"/>
        </w:rPr>
        <w:t>Ser</w:t>
      </w:r>
      <w:r w:rsidRPr="00AE345B">
        <w:rPr>
          <w:rFonts w:asciiTheme="minorHAnsi" w:eastAsia="Calibri" w:hAnsiTheme="minorHAnsi" w:cstheme="minorHAnsi"/>
          <w:spacing w:val="1"/>
          <w:sz w:val="22"/>
          <w:szCs w:val="22"/>
        </w:rPr>
        <w:t>v</w:t>
      </w:r>
      <w:r w:rsidRPr="00AE345B">
        <w:rPr>
          <w:rFonts w:asciiTheme="minorHAnsi" w:eastAsia="Calibri" w:hAnsiTheme="minorHAnsi" w:cstheme="minorHAnsi"/>
          <w:spacing w:val="-3"/>
          <w:sz w:val="22"/>
          <w:szCs w:val="22"/>
        </w:rPr>
        <w:t>i</w:t>
      </w:r>
      <w:r w:rsidRPr="00AE345B">
        <w:rPr>
          <w:rFonts w:asciiTheme="minorHAnsi" w:eastAsia="Calibri" w:hAnsiTheme="minorHAnsi" w:cstheme="minorHAnsi"/>
          <w:sz w:val="22"/>
          <w:szCs w:val="22"/>
        </w:rPr>
        <w:t>ce</w:t>
      </w:r>
      <w:r w:rsidRPr="00AE345B">
        <w:rPr>
          <w:rFonts w:asciiTheme="minorHAnsi" w:eastAsia="Calibri" w:hAnsiTheme="minorHAnsi" w:cstheme="minorHAnsi"/>
          <w:spacing w:val="-1"/>
          <w:sz w:val="22"/>
          <w:szCs w:val="22"/>
        </w:rPr>
        <w:t xml:space="preserve"> </w:t>
      </w:r>
      <w:r w:rsidRPr="00AE345B">
        <w:rPr>
          <w:rFonts w:asciiTheme="minorHAnsi" w:eastAsia="Calibri" w:hAnsiTheme="minorHAnsi" w:cstheme="minorHAnsi"/>
          <w:spacing w:val="1"/>
          <w:sz w:val="22"/>
          <w:szCs w:val="22"/>
        </w:rPr>
        <w:t>M</w:t>
      </w:r>
      <w:r w:rsidRPr="00AE345B">
        <w:rPr>
          <w:rFonts w:asciiTheme="minorHAnsi" w:eastAsia="Calibri" w:hAnsiTheme="minorHAnsi" w:cstheme="minorHAnsi"/>
          <w:sz w:val="22"/>
          <w:szCs w:val="22"/>
        </w:rPr>
        <w:t>a</w:t>
      </w:r>
      <w:r w:rsidRPr="00AE345B">
        <w:rPr>
          <w:rFonts w:asciiTheme="minorHAnsi" w:eastAsia="Calibri" w:hAnsiTheme="minorHAnsi" w:cstheme="minorHAnsi"/>
          <w:spacing w:val="-1"/>
          <w:sz w:val="22"/>
          <w:szCs w:val="22"/>
        </w:rPr>
        <w:t>n</w:t>
      </w:r>
      <w:r w:rsidRPr="00AE345B">
        <w:rPr>
          <w:rFonts w:asciiTheme="minorHAnsi" w:eastAsia="Calibri" w:hAnsiTheme="minorHAnsi" w:cstheme="minorHAnsi"/>
          <w:sz w:val="22"/>
          <w:szCs w:val="22"/>
        </w:rPr>
        <w:t>a</w:t>
      </w:r>
      <w:r w:rsidRPr="00AE345B">
        <w:rPr>
          <w:rFonts w:asciiTheme="minorHAnsi" w:eastAsia="Calibri" w:hAnsiTheme="minorHAnsi" w:cstheme="minorHAnsi"/>
          <w:spacing w:val="-1"/>
          <w:sz w:val="22"/>
          <w:szCs w:val="22"/>
        </w:rPr>
        <w:t>g</w:t>
      </w:r>
      <w:r w:rsidRPr="00AE345B">
        <w:rPr>
          <w:rFonts w:asciiTheme="minorHAnsi" w:eastAsia="Calibri" w:hAnsiTheme="minorHAnsi" w:cstheme="minorHAnsi"/>
          <w:spacing w:val="-2"/>
          <w:sz w:val="22"/>
          <w:szCs w:val="22"/>
        </w:rPr>
        <w:t>e</w:t>
      </w:r>
      <w:r w:rsidRPr="00AE345B">
        <w:rPr>
          <w:rFonts w:asciiTheme="minorHAnsi" w:eastAsia="Calibri" w:hAnsiTheme="minorHAnsi" w:cstheme="minorHAnsi"/>
          <w:spacing w:val="1"/>
          <w:sz w:val="22"/>
          <w:szCs w:val="22"/>
        </w:rPr>
        <w:t>m</w:t>
      </w:r>
      <w:r w:rsidRPr="00AE345B">
        <w:rPr>
          <w:rFonts w:asciiTheme="minorHAnsi" w:eastAsia="Calibri" w:hAnsiTheme="minorHAnsi" w:cstheme="minorHAnsi"/>
          <w:sz w:val="22"/>
          <w:szCs w:val="22"/>
        </w:rPr>
        <w:t>en</w:t>
      </w:r>
      <w:r w:rsidRPr="00AE345B">
        <w:rPr>
          <w:rFonts w:asciiTheme="minorHAnsi" w:eastAsia="Calibri" w:hAnsiTheme="minorHAnsi" w:cstheme="minorHAnsi"/>
          <w:spacing w:val="7"/>
          <w:sz w:val="22"/>
          <w:szCs w:val="22"/>
        </w:rPr>
        <w:t>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4"/>
          <w:sz w:val="22"/>
          <w:szCs w:val="22"/>
        </w:rPr>
        <w:t>.</w:t>
      </w:r>
      <w:r w:rsidRPr="00AE345B">
        <w:rPr>
          <w:rFonts w:asciiTheme="minorHAnsi" w:eastAsia="Calibri" w:hAnsiTheme="minorHAnsi" w:cstheme="minorHAnsi"/>
          <w:sz w:val="22"/>
          <w:szCs w:val="22"/>
        </w:rPr>
        <w:t>...........</w:t>
      </w:r>
      <w:r w:rsidR="00AE345B">
        <w:rPr>
          <w:rFonts w:asciiTheme="minorHAnsi" w:eastAsia="Calibri" w:hAnsiTheme="minorHAnsi" w:cstheme="minorHAnsi"/>
          <w:sz w:val="22"/>
          <w:szCs w:val="22"/>
        </w:rPr>
        <w:t>...............</w:t>
      </w:r>
      <w:r w:rsidR="005C1826">
        <w:rPr>
          <w:rFonts w:asciiTheme="minorHAnsi" w:eastAsia="Calibri" w:hAnsiTheme="minorHAnsi" w:cstheme="minorHAnsi"/>
          <w:sz w:val="22"/>
          <w:szCs w:val="22"/>
        </w:rPr>
        <w:t>..</w:t>
      </w:r>
      <w:r w:rsidR="00AE345B">
        <w:rPr>
          <w:rFonts w:asciiTheme="minorHAnsi" w:eastAsia="Calibri" w:hAnsiTheme="minorHAnsi" w:cstheme="minorHAnsi"/>
          <w:sz w:val="22"/>
          <w:szCs w:val="22"/>
        </w:rPr>
        <w:t>.</w:t>
      </w:r>
      <w:r w:rsidR="005C1826">
        <w:rPr>
          <w:rFonts w:asciiTheme="minorHAnsi" w:eastAsia="Calibri" w:hAnsiTheme="minorHAnsi" w:cstheme="minorHAnsi"/>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24"/>
          <w:sz w:val="22"/>
          <w:szCs w:val="22"/>
        </w:rPr>
        <w:t xml:space="preserve"> </w:t>
      </w:r>
      <w:r w:rsidR="00AE345B">
        <w:rPr>
          <w:rFonts w:asciiTheme="minorHAnsi" w:eastAsia="Calibri" w:hAnsiTheme="minorHAnsi" w:cstheme="minorHAnsi"/>
          <w:sz w:val="22"/>
          <w:szCs w:val="22"/>
        </w:rPr>
        <w:t>5</w:t>
      </w:r>
    </w:p>
    <w:p w14:paraId="3A008299" w14:textId="77777777" w:rsidR="004D02C0" w:rsidRPr="00AE345B" w:rsidRDefault="004D02C0">
      <w:pPr>
        <w:spacing w:line="120" w:lineRule="exact"/>
        <w:rPr>
          <w:rFonts w:asciiTheme="minorHAnsi" w:hAnsiTheme="minorHAnsi" w:cstheme="minorHAnsi"/>
          <w:sz w:val="22"/>
          <w:szCs w:val="22"/>
        </w:rPr>
      </w:pPr>
    </w:p>
    <w:p w14:paraId="409EEEB0" w14:textId="17A075A6" w:rsidR="004D02C0" w:rsidRPr="00AE345B" w:rsidRDefault="00477295">
      <w:pPr>
        <w:ind w:left="1661"/>
        <w:rPr>
          <w:rFonts w:asciiTheme="minorHAnsi" w:eastAsia="Calibri" w:hAnsiTheme="minorHAnsi" w:cstheme="minorHAnsi"/>
          <w:sz w:val="22"/>
          <w:szCs w:val="22"/>
        </w:rPr>
      </w:pPr>
      <w:r w:rsidRPr="00AE345B">
        <w:rPr>
          <w:rFonts w:asciiTheme="minorHAnsi" w:eastAsia="Cambria" w:hAnsiTheme="minorHAnsi" w:cstheme="minorHAnsi"/>
          <w:sz w:val="22"/>
          <w:szCs w:val="22"/>
        </w:rPr>
        <w:t xml:space="preserve">6.1      </w:t>
      </w:r>
      <w:r w:rsidRPr="00AE345B">
        <w:rPr>
          <w:rFonts w:asciiTheme="minorHAnsi" w:eastAsia="Cambria" w:hAnsiTheme="minorHAnsi" w:cstheme="minorHAnsi"/>
          <w:spacing w:val="31"/>
          <w:sz w:val="22"/>
          <w:szCs w:val="22"/>
        </w:rPr>
        <w:t xml:space="preserve"> </w:t>
      </w:r>
      <w:r w:rsidRPr="00AE345B">
        <w:rPr>
          <w:rFonts w:asciiTheme="minorHAnsi" w:eastAsia="Cambria" w:hAnsiTheme="minorHAnsi" w:cstheme="minorHAnsi"/>
          <w:spacing w:val="-1"/>
          <w:sz w:val="22"/>
          <w:szCs w:val="22"/>
        </w:rPr>
        <w:t>A</w:t>
      </w:r>
      <w:r w:rsidRPr="00AE345B">
        <w:rPr>
          <w:rFonts w:asciiTheme="minorHAnsi" w:eastAsia="Cambria" w:hAnsiTheme="minorHAnsi" w:cstheme="minorHAnsi"/>
          <w:sz w:val="22"/>
          <w:szCs w:val="22"/>
        </w:rPr>
        <w:t>ll E</w:t>
      </w:r>
      <w:r w:rsidRPr="00AE345B">
        <w:rPr>
          <w:rFonts w:asciiTheme="minorHAnsi" w:eastAsia="Cambria" w:hAnsiTheme="minorHAnsi" w:cstheme="minorHAnsi"/>
          <w:spacing w:val="1"/>
          <w:sz w:val="22"/>
          <w:szCs w:val="22"/>
        </w:rPr>
        <w:t>m</w:t>
      </w:r>
      <w:r w:rsidRPr="00AE345B">
        <w:rPr>
          <w:rFonts w:asciiTheme="minorHAnsi" w:eastAsia="Cambria" w:hAnsiTheme="minorHAnsi" w:cstheme="minorHAnsi"/>
          <w:sz w:val="22"/>
          <w:szCs w:val="22"/>
        </w:rPr>
        <w:t>plo</w:t>
      </w:r>
      <w:r w:rsidRPr="00AE345B">
        <w:rPr>
          <w:rFonts w:asciiTheme="minorHAnsi" w:eastAsia="Cambria" w:hAnsiTheme="minorHAnsi" w:cstheme="minorHAnsi"/>
          <w:spacing w:val="-1"/>
          <w:sz w:val="22"/>
          <w:szCs w:val="22"/>
        </w:rPr>
        <w:t>y</w:t>
      </w:r>
      <w:r w:rsidRPr="00AE345B">
        <w:rPr>
          <w:rFonts w:asciiTheme="minorHAnsi" w:eastAsia="Cambria" w:hAnsiTheme="minorHAnsi" w:cstheme="minorHAnsi"/>
          <w:spacing w:val="-2"/>
          <w:sz w:val="22"/>
          <w:szCs w:val="22"/>
        </w:rPr>
        <w:t>e</w:t>
      </w:r>
      <w:r w:rsidRPr="00AE345B">
        <w:rPr>
          <w:rFonts w:asciiTheme="minorHAnsi" w:eastAsia="Cambria" w:hAnsiTheme="minorHAnsi" w:cstheme="minorHAnsi"/>
          <w:sz w:val="22"/>
          <w:szCs w:val="22"/>
        </w:rPr>
        <w:t>es</w:t>
      </w:r>
      <w:r w:rsidRPr="00AE345B">
        <w:rPr>
          <w:rFonts w:asciiTheme="minorHAnsi" w:eastAsia="Cambria" w:hAnsiTheme="minorHAnsi" w:cstheme="minorHAnsi"/>
          <w:spacing w:val="1"/>
          <w:sz w:val="22"/>
          <w:szCs w:val="22"/>
        </w:rPr>
        <w:t xml:space="preserve"> </w:t>
      </w:r>
      <w:r w:rsidRPr="00AE345B">
        <w:rPr>
          <w:rFonts w:asciiTheme="minorHAnsi" w:eastAsia="Cambria" w:hAnsiTheme="minorHAnsi" w:cstheme="minorHAnsi"/>
          <w:sz w:val="22"/>
          <w:szCs w:val="22"/>
        </w:rPr>
        <w:t>– R</w:t>
      </w:r>
      <w:r w:rsidRPr="00AE345B">
        <w:rPr>
          <w:rFonts w:asciiTheme="minorHAnsi" w:eastAsia="Cambria" w:hAnsiTheme="minorHAnsi" w:cstheme="minorHAnsi"/>
          <w:spacing w:val="-2"/>
          <w:sz w:val="22"/>
          <w:szCs w:val="22"/>
        </w:rPr>
        <w:t>e</w:t>
      </w:r>
      <w:r w:rsidRPr="00AE345B">
        <w:rPr>
          <w:rFonts w:asciiTheme="minorHAnsi" w:eastAsia="Cambria" w:hAnsiTheme="minorHAnsi" w:cstheme="minorHAnsi"/>
          <w:spacing w:val="1"/>
          <w:sz w:val="22"/>
          <w:szCs w:val="22"/>
        </w:rPr>
        <w:t>c</w:t>
      </w:r>
      <w:r w:rsidRPr="00AE345B">
        <w:rPr>
          <w:rFonts w:asciiTheme="minorHAnsi" w:eastAsia="Cambria" w:hAnsiTheme="minorHAnsi" w:cstheme="minorHAnsi"/>
          <w:spacing w:val="-2"/>
          <w:sz w:val="22"/>
          <w:szCs w:val="22"/>
        </w:rPr>
        <w:t>e</w:t>
      </w:r>
      <w:r w:rsidRPr="00AE345B">
        <w:rPr>
          <w:rFonts w:asciiTheme="minorHAnsi" w:eastAsia="Cambria" w:hAnsiTheme="minorHAnsi" w:cstheme="minorHAnsi"/>
          <w:spacing w:val="1"/>
          <w:sz w:val="22"/>
          <w:szCs w:val="22"/>
        </w:rPr>
        <w:t>i</w:t>
      </w:r>
      <w:r w:rsidRPr="00AE345B">
        <w:rPr>
          <w:rFonts w:asciiTheme="minorHAnsi" w:eastAsia="Cambria" w:hAnsiTheme="minorHAnsi" w:cstheme="minorHAnsi"/>
          <w:spacing w:val="-1"/>
          <w:sz w:val="22"/>
          <w:szCs w:val="22"/>
        </w:rPr>
        <w:t>v</w:t>
      </w:r>
      <w:r w:rsidRPr="00AE345B">
        <w:rPr>
          <w:rFonts w:asciiTheme="minorHAnsi" w:eastAsia="Cambria" w:hAnsiTheme="minorHAnsi" w:cstheme="minorHAnsi"/>
          <w:spacing w:val="1"/>
          <w:sz w:val="22"/>
          <w:szCs w:val="22"/>
        </w:rPr>
        <w:t>i</w:t>
      </w:r>
      <w:r w:rsidRPr="00AE345B">
        <w:rPr>
          <w:rFonts w:asciiTheme="minorHAnsi" w:eastAsia="Cambria" w:hAnsiTheme="minorHAnsi" w:cstheme="minorHAnsi"/>
          <w:spacing w:val="-1"/>
          <w:sz w:val="22"/>
          <w:szCs w:val="22"/>
        </w:rPr>
        <w:t>n</w:t>
      </w:r>
      <w:r w:rsidRPr="00AE345B">
        <w:rPr>
          <w:rFonts w:asciiTheme="minorHAnsi" w:eastAsia="Cambria" w:hAnsiTheme="minorHAnsi" w:cstheme="minorHAnsi"/>
          <w:sz w:val="22"/>
          <w:szCs w:val="22"/>
        </w:rPr>
        <w:t>g</w:t>
      </w:r>
      <w:r w:rsidRPr="00AE345B">
        <w:rPr>
          <w:rFonts w:asciiTheme="minorHAnsi" w:eastAsia="Cambria" w:hAnsiTheme="minorHAnsi" w:cstheme="minorHAnsi"/>
          <w:spacing w:val="-3"/>
          <w:sz w:val="22"/>
          <w:szCs w:val="22"/>
        </w:rPr>
        <w:t xml:space="preserve"> </w:t>
      </w:r>
      <w:r w:rsidRPr="00AE345B">
        <w:rPr>
          <w:rFonts w:asciiTheme="minorHAnsi" w:eastAsia="Cambria" w:hAnsiTheme="minorHAnsi" w:cstheme="minorHAnsi"/>
          <w:sz w:val="22"/>
          <w:szCs w:val="22"/>
        </w:rPr>
        <w:t>Co</w:t>
      </w:r>
      <w:r w:rsidRPr="00AE345B">
        <w:rPr>
          <w:rFonts w:asciiTheme="minorHAnsi" w:eastAsia="Cambria" w:hAnsiTheme="minorHAnsi" w:cstheme="minorHAnsi"/>
          <w:spacing w:val="1"/>
          <w:sz w:val="22"/>
          <w:szCs w:val="22"/>
        </w:rPr>
        <w:t>m</w:t>
      </w:r>
      <w:r w:rsidRPr="00AE345B">
        <w:rPr>
          <w:rFonts w:asciiTheme="minorHAnsi" w:eastAsia="Cambria" w:hAnsiTheme="minorHAnsi" w:cstheme="minorHAnsi"/>
          <w:sz w:val="22"/>
          <w:szCs w:val="22"/>
        </w:rPr>
        <w:t>p</w:t>
      </w:r>
      <w:r w:rsidRPr="00AE345B">
        <w:rPr>
          <w:rFonts w:asciiTheme="minorHAnsi" w:eastAsia="Cambria" w:hAnsiTheme="minorHAnsi" w:cstheme="minorHAnsi"/>
          <w:spacing w:val="-3"/>
          <w:sz w:val="22"/>
          <w:szCs w:val="22"/>
        </w:rPr>
        <w:t>l</w:t>
      </w:r>
      <w:r w:rsidRPr="00AE345B">
        <w:rPr>
          <w:rFonts w:asciiTheme="minorHAnsi" w:eastAsia="Cambria" w:hAnsiTheme="minorHAnsi" w:cstheme="minorHAnsi"/>
          <w:sz w:val="22"/>
          <w:szCs w:val="22"/>
        </w:rPr>
        <w:t>a</w:t>
      </w:r>
      <w:r w:rsidRPr="00AE345B">
        <w:rPr>
          <w:rFonts w:asciiTheme="minorHAnsi" w:eastAsia="Cambria" w:hAnsiTheme="minorHAnsi" w:cstheme="minorHAnsi"/>
          <w:spacing w:val="1"/>
          <w:sz w:val="22"/>
          <w:szCs w:val="22"/>
        </w:rPr>
        <w:t>i</w:t>
      </w:r>
      <w:r w:rsidRPr="00AE345B">
        <w:rPr>
          <w:rFonts w:asciiTheme="minorHAnsi" w:eastAsia="Cambria" w:hAnsiTheme="minorHAnsi" w:cstheme="minorHAnsi"/>
          <w:spacing w:val="-1"/>
          <w:sz w:val="22"/>
          <w:szCs w:val="22"/>
        </w:rPr>
        <w:t>n</w:t>
      </w:r>
      <w:r w:rsidRPr="00AE345B">
        <w:rPr>
          <w:rFonts w:asciiTheme="minorHAnsi" w:eastAsia="Cambria" w:hAnsiTheme="minorHAnsi" w:cstheme="minorHAnsi"/>
          <w:spacing w:val="-3"/>
          <w:sz w:val="22"/>
          <w:szCs w:val="22"/>
        </w:rPr>
        <w:t>t</w:t>
      </w:r>
      <w:r w:rsidRPr="00AE345B">
        <w:rPr>
          <w:rFonts w:asciiTheme="minorHAnsi" w:eastAsia="Cambria" w:hAnsiTheme="minorHAnsi" w:cstheme="minorHAnsi"/>
          <w:sz w:val="22"/>
          <w:szCs w:val="22"/>
        </w:rPr>
        <w:t>s</w:t>
      </w:r>
      <w:r w:rsidRPr="00AE345B">
        <w:rPr>
          <w:rFonts w:asciiTheme="minorHAnsi" w:eastAsia="Cambria" w:hAnsiTheme="minorHAnsi" w:cstheme="minorHAnsi"/>
          <w:spacing w:val="-29"/>
          <w:sz w:val="22"/>
          <w:szCs w:val="22"/>
        </w:rPr>
        <w:t xml:space="preserve"> </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Pr="00AE345B">
        <w:rPr>
          <w:rFonts w:asciiTheme="minorHAnsi" w:eastAsia="Calibri" w:hAnsiTheme="minorHAnsi" w:cstheme="minorHAnsi"/>
          <w:sz w:val="22"/>
          <w:szCs w:val="22"/>
        </w:rPr>
        <w:t>......</w:t>
      </w:r>
      <w:r w:rsidR="005C1826">
        <w:rPr>
          <w:rFonts w:asciiTheme="minorHAnsi" w:eastAsia="Calibri" w:hAnsiTheme="minorHAnsi" w:cstheme="minorHAnsi"/>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4"/>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25"/>
          <w:sz w:val="22"/>
          <w:szCs w:val="22"/>
        </w:rPr>
        <w:t xml:space="preserve"> </w:t>
      </w:r>
      <w:r w:rsidR="00AE345B">
        <w:rPr>
          <w:rFonts w:asciiTheme="minorHAnsi" w:eastAsia="Calibri" w:hAnsiTheme="minorHAnsi" w:cstheme="minorHAnsi"/>
          <w:sz w:val="22"/>
          <w:szCs w:val="22"/>
        </w:rPr>
        <w:t>5</w:t>
      </w:r>
    </w:p>
    <w:p w14:paraId="2C37BE3D" w14:textId="77777777" w:rsidR="004D02C0" w:rsidRPr="00AE345B" w:rsidRDefault="004D02C0">
      <w:pPr>
        <w:spacing w:line="120" w:lineRule="exact"/>
        <w:rPr>
          <w:rFonts w:asciiTheme="minorHAnsi" w:hAnsiTheme="minorHAnsi" w:cstheme="minorHAnsi"/>
          <w:sz w:val="22"/>
          <w:szCs w:val="22"/>
        </w:rPr>
      </w:pPr>
    </w:p>
    <w:p w14:paraId="7189FE01" w14:textId="598D1380" w:rsidR="004D02C0" w:rsidRPr="00AE345B" w:rsidRDefault="00477295">
      <w:pPr>
        <w:ind w:left="1661"/>
        <w:rPr>
          <w:rFonts w:asciiTheme="minorHAnsi" w:eastAsia="Calibri" w:hAnsiTheme="minorHAnsi" w:cstheme="minorHAnsi"/>
          <w:sz w:val="22"/>
          <w:szCs w:val="22"/>
        </w:rPr>
      </w:pPr>
      <w:r w:rsidRPr="00AE345B">
        <w:rPr>
          <w:rFonts w:asciiTheme="minorHAnsi" w:eastAsia="Cambria" w:hAnsiTheme="minorHAnsi" w:cstheme="minorHAnsi"/>
          <w:sz w:val="22"/>
          <w:szCs w:val="22"/>
        </w:rPr>
        <w:t xml:space="preserve">6.2      </w:t>
      </w:r>
      <w:r w:rsidRPr="00AE345B">
        <w:rPr>
          <w:rFonts w:asciiTheme="minorHAnsi" w:eastAsia="Cambria" w:hAnsiTheme="minorHAnsi" w:cstheme="minorHAnsi"/>
          <w:spacing w:val="31"/>
          <w:sz w:val="22"/>
          <w:szCs w:val="22"/>
        </w:rPr>
        <w:t xml:space="preserve"> </w:t>
      </w:r>
      <w:r w:rsidRPr="00AE345B">
        <w:rPr>
          <w:rFonts w:asciiTheme="minorHAnsi" w:eastAsia="Cambria" w:hAnsiTheme="minorHAnsi" w:cstheme="minorHAnsi"/>
          <w:sz w:val="22"/>
          <w:szCs w:val="22"/>
        </w:rPr>
        <w:t>Re</w:t>
      </w:r>
      <w:r w:rsidRPr="00AE345B">
        <w:rPr>
          <w:rFonts w:asciiTheme="minorHAnsi" w:eastAsia="Cambria" w:hAnsiTheme="minorHAnsi" w:cstheme="minorHAnsi"/>
          <w:spacing w:val="1"/>
          <w:sz w:val="22"/>
          <w:szCs w:val="22"/>
        </w:rPr>
        <w:t>s</w:t>
      </w:r>
      <w:r w:rsidRPr="00AE345B">
        <w:rPr>
          <w:rFonts w:asciiTheme="minorHAnsi" w:eastAsia="Cambria" w:hAnsiTheme="minorHAnsi" w:cstheme="minorHAnsi"/>
          <w:sz w:val="22"/>
          <w:szCs w:val="22"/>
        </w:rPr>
        <w:t>ol</w:t>
      </w:r>
      <w:r w:rsidRPr="00AE345B">
        <w:rPr>
          <w:rFonts w:asciiTheme="minorHAnsi" w:eastAsia="Cambria" w:hAnsiTheme="minorHAnsi" w:cstheme="minorHAnsi"/>
          <w:spacing w:val="-3"/>
          <w:sz w:val="22"/>
          <w:szCs w:val="22"/>
        </w:rPr>
        <w:t>v</w:t>
      </w:r>
      <w:r w:rsidRPr="00AE345B">
        <w:rPr>
          <w:rFonts w:asciiTheme="minorHAnsi" w:eastAsia="Cambria" w:hAnsiTheme="minorHAnsi" w:cstheme="minorHAnsi"/>
          <w:spacing w:val="1"/>
          <w:sz w:val="22"/>
          <w:szCs w:val="22"/>
        </w:rPr>
        <w:t>i</w:t>
      </w:r>
      <w:r w:rsidRPr="00AE345B">
        <w:rPr>
          <w:rFonts w:asciiTheme="minorHAnsi" w:eastAsia="Cambria" w:hAnsiTheme="minorHAnsi" w:cstheme="minorHAnsi"/>
          <w:spacing w:val="-1"/>
          <w:sz w:val="22"/>
          <w:szCs w:val="22"/>
        </w:rPr>
        <w:t>n</w:t>
      </w:r>
      <w:r w:rsidRPr="00AE345B">
        <w:rPr>
          <w:rFonts w:asciiTheme="minorHAnsi" w:eastAsia="Cambria" w:hAnsiTheme="minorHAnsi" w:cstheme="minorHAnsi"/>
          <w:sz w:val="22"/>
          <w:szCs w:val="22"/>
        </w:rPr>
        <w:t>g</w:t>
      </w:r>
      <w:r w:rsidRPr="00AE345B">
        <w:rPr>
          <w:rFonts w:asciiTheme="minorHAnsi" w:eastAsia="Cambria" w:hAnsiTheme="minorHAnsi" w:cstheme="minorHAnsi"/>
          <w:spacing w:val="-1"/>
          <w:sz w:val="22"/>
          <w:szCs w:val="22"/>
        </w:rPr>
        <w:t xml:space="preserve"> </w:t>
      </w:r>
      <w:r w:rsidRPr="00AE345B">
        <w:rPr>
          <w:rFonts w:asciiTheme="minorHAnsi" w:eastAsia="Cambria" w:hAnsiTheme="minorHAnsi" w:cstheme="minorHAnsi"/>
          <w:sz w:val="22"/>
          <w:szCs w:val="22"/>
        </w:rPr>
        <w:t>C</w:t>
      </w:r>
      <w:r w:rsidRPr="00AE345B">
        <w:rPr>
          <w:rFonts w:asciiTheme="minorHAnsi" w:eastAsia="Cambria" w:hAnsiTheme="minorHAnsi" w:cstheme="minorHAnsi"/>
          <w:spacing w:val="-2"/>
          <w:sz w:val="22"/>
          <w:szCs w:val="22"/>
        </w:rPr>
        <w:t>o</w:t>
      </w:r>
      <w:r w:rsidRPr="00AE345B">
        <w:rPr>
          <w:rFonts w:asciiTheme="minorHAnsi" w:eastAsia="Cambria" w:hAnsiTheme="minorHAnsi" w:cstheme="minorHAnsi"/>
          <w:spacing w:val="1"/>
          <w:sz w:val="22"/>
          <w:szCs w:val="22"/>
        </w:rPr>
        <w:t>m</w:t>
      </w:r>
      <w:r w:rsidRPr="00AE345B">
        <w:rPr>
          <w:rFonts w:asciiTheme="minorHAnsi" w:eastAsia="Cambria" w:hAnsiTheme="minorHAnsi" w:cstheme="minorHAnsi"/>
          <w:sz w:val="22"/>
          <w:szCs w:val="22"/>
        </w:rPr>
        <w:t>pla</w:t>
      </w:r>
      <w:r w:rsidRPr="00AE345B">
        <w:rPr>
          <w:rFonts w:asciiTheme="minorHAnsi" w:eastAsia="Cambria" w:hAnsiTheme="minorHAnsi" w:cstheme="minorHAnsi"/>
          <w:spacing w:val="1"/>
          <w:sz w:val="22"/>
          <w:szCs w:val="22"/>
        </w:rPr>
        <w:t>i</w:t>
      </w:r>
      <w:r w:rsidRPr="00AE345B">
        <w:rPr>
          <w:rFonts w:asciiTheme="minorHAnsi" w:eastAsia="Cambria" w:hAnsiTheme="minorHAnsi" w:cstheme="minorHAnsi"/>
          <w:spacing w:val="-1"/>
          <w:sz w:val="22"/>
          <w:szCs w:val="22"/>
        </w:rPr>
        <w:t>n</w:t>
      </w:r>
      <w:r w:rsidRPr="00AE345B">
        <w:rPr>
          <w:rFonts w:asciiTheme="minorHAnsi" w:eastAsia="Cambria" w:hAnsiTheme="minorHAnsi" w:cstheme="minorHAnsi"/>
          <w:spacing w:val="-3"/>
          <w:sz w:val="22"/>
          <w:szCs w:val="22"/>
        </w:rPr>
        <w:t>t</w:t>
      </w:r>
      <w:r w:rsidRPr="00AE345B">
        <w:rPr>
          <w:rFonts w:asciiTheme="minorHAnsi" w:eastAsia="Cambria" w:hAnsiTheme="minorHAnsi" w:cstheme="minorHAnsi"/>
          <w:sz w:val="22"/>
          <w:szCs w:val="22"/>
        </w:rPr>
        <w:t>s</w:t>
      </w:r>
      <w:r w:rsidRPr="00AE345B">
        <w:rPr>
          <w:rFonts w:asciiTheme="minorHAnsi" w:eastAsia="Cambria" w:hAnsiTheme="minorHAnsi" w:cstheme="minorHAnsi"/>
          <w:spacing w:val="3"/>
          <w:sz w:val="22"/>
          <w:szCs w:val="22"/>
        </w:rPr>
        <w:t xml:space="preserve"> </w:t>
      </w:r>
      <w:r w:rsidRPr="00AE345B">
        <w:rPr>
          <w:rFonts w:asciiTheme="minorHAnsi" w:eastAsia="Cambria" w:hAnsiTheme="minorHAnsi" w:cstheme="minorHAnsi"/>
          <w:sz w:val="22"/>
          <w:szCs w:val="22"/>
        </w:rPr>
        <w:t xml:space="preserve">– </w:t>
      </w:r>
      <w:r w:rsidRPr="00AE345B">
        <w:rPr>
          <w:rFonts w:asciiTheme="minorHAnsi" w:eastAsia="Cambria" w:hAnsiTheme="minorHAnsi" w:cstheme="minorHAnsi"/>
          <w:spacing w:val="-2"/>
          <w:sz w:val="22"/>
          <w:szCs w:val="22"/>
        </w:rPr>
        <w:t>C</w:t>
      </w:r>
      <w:r w:rsidRPr="00AE345B">
        <w:rPr>
          <w:rFonts w:asciiTheme="minorHAnsi" w:eastAsia="Cambria" w:hAnsiTheme="minorHAnsi" w:cstheme="minorHAnsi"/>
          <w:sz w:val="22"/>
          <w:szCs w:val="22"/>
        </w:rPr>
        <w:t>o</w:t>
      </w:r>
      <w:r w:rsidRPr="00AE345B">
        <w:rPr>
          <w:rFonts w:asciiTheme="minorHAnsi" w:eastAsia="Cambria" w:hAnsiTheme="minorHAnsi" w:cstheme="minorHAnsi"/>
          <w:spacing w:val="1"/>
          <w:sz w:val="22"/>
          <w:szCs w:val="22"/>
        </w:rPr>
        <w:t>m</w:t>
      </w:r>
      <w:r w:rsidRPr="00AE345B">
        <w:rPr>
          <w:rFonts w:asciiTheme="minorHAnsi" w:eastAsia="Cambria" w:hAnsiTheme="minorHAnsi" w:cstheme="minorHAnsi"/>
          <w:sz w:val="22"/>
          <w:szCs w:val="22"/>
        </w:rPr>
        <w:t>pl</w:t>
      </w:r>
      <w:r w:rsidRPr="00AE345B">
        <w:rPr>
          <w:rFonts w:asciiTheme="minorHAnsi" w:eastAsia="Cambria" w:hAnsiTheme="minorHAnsi" w:cstheme="minorHAnsi"/>
          <w:spacing w:val="-3"/>
          <w:sz w:val="22"/>
          <w:szCs w:val="22"/>
        </w:rPr>
        <w:t>a</w:t>
      </w:r>
      <w:r w:rsidRPr="00AE345B">
        <w:rPr>
          <w:rFonts w:asciiTheme="minorHAnsi" w:eastAsia="Cambria" w:hAnsiTheme="minorHAnsi" w:cstheme="minorHAnsi"/>
          <w:spacing w:val="1"/>
          <w:sz w:val="22"/>
          <w:szCs w:val="22"/>
        </w:rPr>
        <w:t>i</w:t>
      </w:r>
      <w:r w:rsidRPr="00AE345B">
        <w:rPr>
          <w:rFonts w:asciiTheme="minorHAnsi" w:eastAsia="Cambria" w:hAnsiTheme="minorHAnsi" w:cstheme="minorHAnsi"/>
          <w:spacing w:val="-1"/>
          <w:sz w:val="22"/>
          <w:szCs w:val="22"/>
        </w:rPr>
        <w:t>n</w:t>
      </w:r>
      <w:r w:rsidRPr="00AE345B">
        <w:rPr>
          <w:rFonts w:asciiTheme="minorHAnsi" w:eastAsia="Cambria" w:hAnsiTheme="minorHAnsi" w:cstheme="minorHAnsi"/>
          <w:sz w:val="22"/>
          <w:szCs w:val="22"/>
        </w:rPr>
        <w:t>t</w:t>
      </w:r>
      <w:r w:rsidRPr="00AE345B">
        <w:rPr>
          <w:rFonts w:asciiTheme="minorHAnsi" w:eastAsia="Cambria" w:hAnsiTheme="minorHAnsi" w:cstheme="minorHAnsi"/>
          <w:spacing w:val="-1"/>
          <w:sz w:val="22"/>
          <w:szCs w:val="22"/>
        </w:rPr>
        <w:t xml:space="preserve"> </w:t>
      </w:r>
      <w:r w:rsidRPr="00AE345B">
        <w:rPr>
          <w:rFonts w:asciiTheme="minorHAnsi" w:eastAsia="Cambria" w:hAnsiTheme="minorHAnsi" w:cstheme="minorHAnsi"/>
          <w:sz w:val="22"/>
          <w:szCs w:val="22"/>
        </w:rPr>
        <w:t>O</w:t>
      </w:r>
      <w:r w:rsidRPr="00AE345B">
        <w:rPr>
          <w:rFonts w:asciiTheme="minorHAnsi" w:eastAsia="Cambria" w:hAnsiTheme="minorHAnsi" w:cstheme="minorHAnsi"/>
          <w:spacing w:val="-1"/>
          <w:sz w:val="22"/>
          <w:szCs w:val="22"/>
        </w:rPr>
        <w:t>wn</w:t>
      </w:r>
      <w:r w:rsidRPr="00AE345B">
        <w:rPr>
          <w:rFonts w:asciiTheme="minorHAnsi" w:eastAsia="Cambria" w:hAnsiTheme="minorHAnsi" w:cstheme="minorHAnsi"/>
          <w:sz w:val="22"/>
          <w:szCs w:val="22"/>
        </w:rPr>
        <w:t>e</w:t>
      </w:r>
      <w:r w:rsidRPr="00AE345B">
        <w:rPr>
          <w:rFonts w:asciiTheme="minorHAnsi" w:eastAsia="Cambria" w:hAnsiTheme="minorHAnsi" w:cstheme="minorHAnsi"/>
          <w:spacing w:val="-2"/>
          <w:sz w:val="22"/>
          <w:szCs w:val="22"/>
        </w:rPr>
        <w:t>r</w:t>
      </w:r>
      <w:r w:rsidRPr="00AE345B">
        <w:rPr>
          <w:rFonts w:asciiTheme="minorHAnsi" w:eastAsia="Cambria" w:hAnsiTheme="minorHAnsi" w:cstheme="minorHAnsi"/>
          <w:sz w:val="22"/>
          <w:szCs w:val="22"/>
        </w:rPr>
        <w:t>s</w:t>
      </w:r>
      <w:r w:rsidRPr="00AE345B">
        <w:rPr>
          <w:rFonts w:asciiTheme="minorHAnsi" w:eastAsia="Cambria" w:hAnsiTheme="minorHAnsi" w:cstheme="minorHAnsi"/>
          <w:spacing w:val="-11"/>
          <w:sz w:val="22"/>
          <w:szCs w:val="22"/>
        </w:rPr>
        <w:t xml:space="preserve"> </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Pr="00AE345B">
        <w:rPr>
          <w:rFonts w:asciiTheme="minorHAnsi" w:eastAsia="Calibri" w:hAnsiTheme="minorHAnsi" w:cstheme="minorHAnsi"/>
          <w:sz w:val="22"/>
          <w:szCs w:val="22"/>
        </w:rPr>
        <w:t>.....</w:t>
      </w:r>
      <w:r w:rsidR="005C1826">
        <w:rPr>
          <w:rFonts w:asciiTheme="minorHAnsi" w:eastAsia="Calibri" w:hAnsiTheme="minorHAnsi" w:cstheme="minorHAnsi"/>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25"/>
          <w:sz w:val="22"/>
          <w:szCs w:val="22"/>
        </w:rPr>
        <w:t xml:space="preserve"> </w:t>
      </w:r>
      <w:r w:rsidR="00AE345B">
        <w:rPr>
          <w:rFonts w:asciiTheme="minorHAnsi" w:eastAsia="Calibri" w:hAnsiTheme="minorHAnsi" w:cstheme="minorHAnsi"/>
          <w:sz w:val="22"/>
          <w:szCs w:val="22"/>
        </w:rPr>
        <w:t>6</w:t>
      </w:r>
    </w:p>
    <w:p w14:paraId="55E25004" w14:textId="77777777" w:rsidR="004D02C0" w:rsidRPr="00AE345B" w:rsidRDefault="004D02C0">
      <w:pPr>
        <w:spacing w:before="3" w:line="120" w:lineRule="exact"/>
        <w:rPr>
          <w:rFonts w:asciiTheme="minorHAnsi" w:hAnsiTheme="minorHAnsi" w:cstheme="minorHAnsi"/>
          <w:sz w:val="22"/>
          <w:szCs w:val="22"/>
        </w:rPr>
      </w:pPr>
    </w:p>
    <w:p w14:paraId="23E718F6" w14:textId="1431FA49" w:rsidR="004D02C0" w:rsidRPr="00AE345B" w:rsidRDefault="00477295">
      <w:pPr>
        <w:ind w:left="1661"/>
        <w:rPr>
          <w:rFonts w:asciiTheme="minorHAnsi" w:eastAsia="Calibri" w:hAnsiTheme="minorHAnsi" w:cstheme="minorHAnsi"/>
          <w:sz w:val="22"/>
          <w:szCs w:val="22"/>
        </w:rPr>
      </w:pPr>
      <w:r w:rsidRPr="00AE345B">
        <w:rPr>
          <w:rFonts w:asciiTheme="minorHAnsi" w:eastAsia="Cambria" w:hAnsiTheme="minorHAnsi" w:cstheme="minorHAnsi"/>
          <w:sz w:val="22"/>
          <w:szCs w:val="22"/>
        </w:rPr>
        <w:t>6.</w:t>
      </w:r>
      <w:r w:rsidR="00AE345B">
        <w:rPr>
          <w:rFonts w:asciiTheme="minorHAnsi" w:eastAsia="Cambria" w:hAnsiTheme="minorHAnsi" w:cstheme="minorHAnsi"/>
          <w:sz w:val="22"/>
          <w:szCs w:val="22"/>
        </w:rPr>
        <w:t>3</w:t>
      </w:r>
      <w:r w:rsidRPr="00AE345B">
        <w:rPr>
          <w:rFonts w:asciiTheme="minorHAnsi" w:eastAsia="Cambria" w:hAnsiTheme="minorHAnsi" w:cstheme="minorHAnsi"/>
          <w:sz w:val="22"/>
          <w:szCs w:val="22"/>
        </w:rPr>
        <w:t xml:space="preserve">      </w:t>
      </w:r>
      <w:r w:rsidRPr="00AE345B">
        <w:rPr>
          <w:rFonts w:asciiTheme="minorHAnsi" w:eastAsia="Cambria" w:hAnsiTheme="minorHAnsi" w:cstheme="minorHAnsi"/>
          <w:spacing w:val="31"/>
          <w:sz w:val="22"/>
          <w:szCs w:val="22"/>
        </w:rPr>
        <w:t xml:space="preserve"> </w:t>
      </w:r>
      <w:r w:rsidRPr="00AE345B">
        <w:rPr>
          <w:rFonts w:asciiTheme="minorHAnsi" w:eastAsia="Cambria" w:hAnsiTheme="minorHAnsi" w:cstheme="minorHAnsi"/>
          <w:sz w:val="22"/>
          <w:szCs w:val="22"/>
        </w:rPr>
        <w:t>E</w:t>
      </w:r>
      <w:r w:rsidRPr="00AE345B">
        <w:rPr>
          <w:rFonts w:asciiTheme="minorHAnsi" w:eastAsia="Cambria" w:hAnsiTheme="minorHAnsi" w:cstheme="minorHAnsi"/>
          <w:spacing w:val="1"/>
          <w:sz w:val="22"/>
          <w:szCs w:val="22"/>
        </w:rPr>
        <w:t>s</w:t>
      </w:r>
      <w:r w:rsidRPr="00AE345B">
        <w:rPr>
          <w:rFonts w:asciiTheme="minorHAnsi" w:eastAsia="Cambria" w:hAnsiTheme="minorHAnsi" w:cstheme="minorHAnsi"/>
          <w:spacing w:val="-1"/>
          <w:sz w:val="22"/>
          <w:szCs w:val="22"/>
        </w:rPr>
        <w:t>c</w:t>
      </w:r>
      <w:r w:rsidRPr="00AE345B">
        <w:rPr>
          <w:rFonts w:asciiTheme="minorHAnsi" w:eastAsia="Cambria" w:hAnsiTheme="minorHAnsi" w:cstheme="minorHAnsi"/>
          <w:sz w:val="22"/>
          <w:szCs w:val="22"/>
        </w:rPr>
        <w:t>ala</w:t>
      </w:r>
      <w:r w:rsidRPr="00AE345B">
        <w:rPr>
          <w:rFonts w:asciiTheme="minorHAnsi" w:eastAsia="Cambria" w:hAnsiTheme="minorHAnsi" w:cstheme="minorHAnsi"/>
          <w:spacing w:val="-3"/>
          <w:sz w:val="22"/>
          <w:szCs w:val="22"/>
        </w:rPr>
        <w:t>t</w:t>
      </w:r>
      <w:r w:rsidRPr="00AE345B">
        <w:rPr>
          <w:rFonts w:asciiTheme="minorHAnsi" w:eastAsia="Cambria" w:hAnsiTheme="minorHAnsi" w:cstheme="minorHAnsi"/>
          <w:spacing w:val="1"/>
          <w:sz w:val="22"/>
          <w:szCs w:val="22"/>
        </w:rPr>
        <w:t>i</w:t>
      </w:r>
      <w:r w:rsidRPr="00AE345B">
        <w:rPr>
          <w:rFonts w:asciiTheme="minorHAnsi" w:eastAsia="Cambria" w:hAnsiTheme="minorHAnsi" w:cstheme="minorHAnsi"/>
          <w:sz w:val="22"/>
          <w:szCs w:val="22"/>
        </w:rPr>
        <w:t>on – Depar</w:t>
      </w:r>
      <w:r w:rsidRPr="00AE345B">
        <w:rPr>
          <w:rFonts w:asciiTheme="minorHAnsi" w:eastAsia="Cambria" w:hAnsiTheme="minorHAnsi" w:cstheme="minorHAnsi"/>
          <w:spacing w:val="-2"/>
          <w:sz w:val="22"/>
          <w:szCs w:val="22"/>
        </w:rPr>
        <w:t>t</w:t>
      </w:r>
      <w:r w:rsidRPr="00AE345B">
        <w:rPr>
          <w:rFonts w:asciiTheme="minorHAnsi" w:eastAsia="Cambria" w:hAnsiTheme="minorHAnsi" w:cstheme="minorHAnsi"/>
          <w:spacing w:val="1"/>
          <w:sz w:val="22"/>
          <w:szCs w:val="22"/>
        </w:rPr>
        <w:t>m</w:t>
      </w:r>
      <w:r w:rsidRPr="00AE345B">
        <w:rPr>
          <w:rFonts w:asciiTheme="minorHAnsi" w:eastAsia="Cambria" w:hAnsiTheme="minorHAnsi" w:cstheme="minorHAnsi"/>
          <w:sz w:val="22"/>
          <w:szCs w:val="22"/>
        </w:rPr>
        <w:t>ent</w:t>
      </w:r>
      <w:r w:rsidRPr="00AE345B">
        <w:rPr>
          <w:rFonts w:asciiTheme="minorHAnsi" w:eastAsia="Cambria" w:hAnsiTheme="minorHAnsi" w:cstheme="minorHAnsi"/>
          <w:spacing w:val="-4"/>
          <w:sz w:val="22"/>
          <w:szCs w:val="22"/>
        </w:rPr>
        <w:t xml:space="preserve"> </w:t>
      </w:r>
      <w:r w:rsidRPr="00AE345B">
        <w:rPr>
          <w:rFonts w:asciiTheme="minorHAnsi" w:eastAsia="Cambria" w:hAnsiTheme="minorHAnsi" w:cstheme="minorHAnsi"/>
          <w:sz w:val="22"/>
          <w:szCs w:val="22"/>
        </w:rPr>
        <w:t>Mana</w:t>
      </w:r>
      <w:r w:rsidRPr="00AE345B">
        <w:rPr>
          <w:rFonts w:asciiTheme="minorHAnsi" w:eastAsia="Cambria" w:hAnsiTheme="minorHAnsi" w:cstheme="minorHAnsi"/>
          <w:spacing w:val="-2"/>
          <w:sz w:val="22"/>
          <w:szCs w:val="22"/>
        </w:rPr>
        <w:t>g</w:t>
      </w:r>
      <w:r w:rsidRPr="00AE345B">
        <w:rPr>
          <w:rFonts w:asciiTheme="minorHAnsi" w:eastAsia="Cambria" w:hAnsiTheme="minorHAnsi" w:cstheme="minorHAnsi"/>
          <w:sz w:val="22"/>
          <w:szCs w:val="22"/>
        </w:rPr>
        <w:t>er</w:t>
      </w:r>
      <w:r w:rsidRPr="00AE345B">
        <w:rPr>
          <w:rFonts w:asciiTheme="minorHAnsi" w:eastAsia="Cambria" w:hAnsiTheme="minorHAnsi" w:cstheme="minorHAnsi"/>
          <w:spacing w:val="1"/>
          <w:sz w:val="22"/>
          <w:szCs w:val="22"/>
        </w:rPr>
        <w:t>s</w:t>
      </w:r>
      <w:r w:rsidRPr="00AE345B">
        <w:rPr>
          <w:rFonts w:asciiTheme="minorHAnsi" w:eastAsia="Cambria" w:hAnsiTheme="minorHAnsi" w:cstheme="minorHAnsi"/>
          <w:sz w:val="22"/>
          <w:szCs w:val="22"/>
        </w:rPr>
        <w:t>/</w:t>
      </w:r>
      <w:r w:rsidRPr="00AE345B">
        <w:rPr>
          <w:rFonts w:asciiTheme="minorHAnsi" w:eastAsia="Cambria" w:hAnsiTheme="minorHAnsi" w:cstheme="minorHAnsi"/>
          <w:spacing w:val="-1"/>
          <w:sz w:val="22"/>
          <w:szCs w:val="22"/>
        </w:rPr>
        <w:t xml:space="preserve"> </w:t>
      </w:r>
      <w:r w:rsidRPr="00AE345B">
        <w:rPr>
          <w:rFonts w:asciiTheme="minorHAnsi" w:eastAsia="Cambria" w:hAnsiTheme="minorHAnsi" w:cstheme="minorHAnsi"/>
          <w:spacing w:val="-2"/>
          <w:sz w:val="22"/>
          <w:szCs w:val="22"/>
        </w:rPr>
        <w:t>D</w:t>
      </w:r>
      <w:r w:rsidRPr="00AE345B">
        <w:rPr>
          <w:rFonts w:asciiTheme="minorHAnsi" w:eastAsia="Cambria" w:hAnsiTheme="minorHAnsi" w:cstheme="minorHAnsi"/>
          <w:spacing w:val="1"/>
          <w:sz w:val="22"/>
          <w:szCs w:val="22"/>
        </w:rPr>
        <w:t>i</w:t>
      </w:r>
      <w:r w:rsidRPr="00AE345B">
        <w:rPr>
          <w:rFonts w:asciiTheme="minorHAnsi" w:eastAsia="Cambria" w:hAnsiTheme="minorHAnsi" w:cstheme="minorHAnsi"/>
          <w:sz w:val="22"/>
          <w:szCs w:val="22"/>
        </w:rPr>
        <w:t>r</w:t>
      </w:r>
      <w:r w:rsidRPr="00AE345B">
        <w:rPr>
          <w:rFonts w:asciiTheme="minorHAnsi" w:eastAsia="Cambria" w:hAnsiTheme="minorHAnsi" w:cstheme="minorHAnsi"/>
          <w:spacing w:val="-2"/>
          <w:sz w:val="22"/>
          <w:szCs w:val="22"/>
        </w:rPr>
        <w:t>e</w:t>
      </w:r>
      <w:r w:rsidRPr="00AE345B">
        <w:rPr>
          <w:rFonts w:asciiTheme="minorHAnsi" w:eastAsia="Cambria" w:hAnsiTheme="minorHAnsi" w:cstheme="minorHAnsi"/>
          <w:spacing w:val="1"/>
          <w:sz w:val="22"/>
          <w:szCs w:val="22"/>
        </w:rPr>
        <w:t>c</w:t>
      </w:r>
      <w:r w:rsidRPr="00AE345B">
        <w:rPr>
          <w:rFonts w:asciiTheme="minorHAnsi" w:eastAsia="Cambria" w:hAnsiTheme="minorHAnsi" w:cstheme="minorHAnsi"/>
          <w:sz w:val="22"/>
          <w:szCs w:val="22"/>
        </w:rPr>
        <w:t>to</w:t>
      </w:r>
      <w:r w:rsidRPr="00AE345B">
        <w:rPr>
          <w:rFonts w:asciiTheme="minorHAnsi" w:eastAsia="Cambria" w:hAnsiTheme="minorHAnsi" w:cstheme="minorHAnsi"/>
          <w:spacing w:val="-2"/>
          <w:sz w:val="22"/>
          <w:szCs w:val="22"/>
        </w:rPr>
        <w:t>r</w:t>
      </w:r>
      <w:r w:rsidRPr="00AE345B">
        <w:rPr>
          <w:rFonts w:asciiTheme="minorHAnsi" w:eastAsia="Cambria" w:hAnsiTheme="minorHAnsi" w:cstheme="minorHAnsi"/>
          <w:sz w:val="22"/>
          <w:szCs w:val="22"/>
        </w:rPr>
        <w:t>s</w:t>
      </w:r>
      <w:r w:rsidRPr="00AE345B">
        <w:rPr>
          <w:rFonts w:asciiTheme="minorHAnsi" w:eastAsia="Cambria" w:hAnsiTheme="minorHAnsi" w:cstheme="minorHAnsi"/>
          <w:spacing w:val="-3"/>
          <w:sz w:val="22"/>
          <w:szCs w:val="22"/>
        </w:rPr>
        <w:t xml:space="preserve"> </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Pr="00AE345B">
        <w:rPr>
          <w:rFonts w:asciiTheme="minorHAnsi" w:eastAsia="Calibri" w:hAnsiTheme="minorHAnsi" w:cstheme="minorHAnsi"/>
          <w:sz w:val="22"/>
          <w:szCs w:val="22"/>
        </w:rPr>
        <w:t>...........................</w:t>
      </w:r>
      <w:r w:rsidR="005C1826">
        <w:rPr>
          <w:rFonts w:asciiTheme="minorHAnsi" w:eastAsia="Calibri" w:hAnsiTheme="minorHAnsi" w:cstheme="minorHAnsi"/>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27"/>
          <w:sz w:val="22"/>
          <w:szCs w:val="22"/>
        </w:rPr>
        <w:t xml:space="preserve"> </w:t>
      </w:r>
      <w:r w:rsidR="00AE345B">
        <w:rPr>
          <w:rFonts w:asciiTheme="minorHAnsi" w:eastAsia="Calibri" w:hAnsiTheme="minorHAnsi" w:cstheme="minorHAnsi"/>
          <w:spacing w:val="1"/>
          <w:sz w:val="22"/>
          <w:szCs w:val="22"/>
        </w:rPr>
        <w:t>7</w:t>
      </w:r>
    </w:p>
    <w:p w14:paraId="73B560E4" w14:textId="77777777" w:rsidR="004D02C0" w:rsidRPr="00AE345B" w:rsidRDefault="004D02C0">
      <w:pPr>
        <w:spacing w:before="3" w:line="120" w:lineRule="exact"/>
        <w:rPr>
          <w:rFonts w:asciiTheme="minorHAnsi" w:hAnsiTheme="minorHAnsi" w:cstheme="minorHAnsi"/>
          <w:sz w:val="22"/>
          <w:szCs w:val="22"/>
        </w:rPr>
      </w:pPr>
    </w:p>
    <w:p w14:paraId="10530EA1" w14:textId="5C5B7266" w:rsidR="004D02C0" w:rsidRPr="00AE345B" w:rsidRDefault="00477295">
      <w:pPr>
        <w:ind w:left="1661"/>
        <w:rPr>
          <w:rFonts w:asciiTheme="minorHAnsi" w:eastAsia="Calibri" w:hAnsiTheme="minorHAnsi" w:cstheme="minorHAnsi"/>
          <w:sz w:val="22"/>
          <w:szCs w:val="22"/>
        </w:rPr>
      </w:pPr>
      <w:r w:rsidRPr="00AE345B">
        <w:rPr>
          <w:rFonts w:asciiTheme="minorHAnsi" w:eastAsia="Cambria" w:hAnsiTheme="minorHAnsi" w:cstheme="minorHAnsi"/>
          <w:sz w:val="22"/>
          <w:szCs w:val="22"/>
        </w:rPr>
        <w:t>6.</w:t>
      </w:r>
      <w:r w:rsidR="00AE345B">
        <w:rPr>
          <w:rFonts w:asciiTheme="minorHAnsi" w:eastAsia="Cambria" w:hAnsiTheme="minorHAnsi" w:cstheme="minorHAnsi"/>
          <w:sz w:val="22"/>
          <w:szCs w:val="22"/>
        </w:rPr>
        <w:t>4</w:t>
      </w:r>
      <w:r w:rsidRPr="00AE345B">
        <w:rPr>
          <w:rFonts w:asciiTheme="minorHAnsi" w:eastAsia="Cambria" w:hAnsiTheme="minorHAnsi" w:cstheme="minorHAnsi"/>
          <w:sz w:val="22"/>
          <w:szCs w:val="22"/>
        </w:rPr>
        <w:t xml:space="preserve">      </w:t>
      </w:r>
      <w:r w:rsidRPr="00AE345B">
        <w:rPr>
          <w:rFonts w:asciiTheme="minorHAnsi" w:eastAsia="Cambria" w:hAnsiTheme="minorHAnsi" w:cstheme="minorHAnsi"/>
          <w:spacing w:val="31"/>
          <w:sz w:val="22"/>
          <w:szCs w:val="22"/>
        </w:rPr>
        <w:t xml:space="preserve"> </w:t>
      </w:r>
      <w:r w:rsidRPr="00AE345B">
        <w:rPr>
          <w:rFonts w:asciiTheme="minorHAnsi" w:eastAsia="Cambria" w:hAnsiTheme="minorHAnsi" w:cstheme="minorHAnsi"/>
          <w:sz w:val="22"/>
          <w:szCs w:val="22"/>
        </w:rPr>
        <w:t>Mana</w:t>
      </w:r>
      <w:r w:rsidRPr="00AE345B">
        <w:rPr>
          <w:rFonts w:asciiTheme="minorHAnsi" w:eastAsia="Cambria" w:hAnsiTheme="minorHAnsi" w:cstheme="minorHAnsi"/>
          <w:spacing w:val="-2"/>
          <w:sz w:val="22"/>
          <w:szCs w:val="22"/>
        </w:rPr>
        <w:t>g</w:t>
      </w:r>
      <w:r w:rsidRPr="00AE345B">
        <w:rPr>
          <w:rFonts w:asciiTheme="minorHAnsi" w:eastAsia="Cambria" w:hAnsiTheme="minorHAnsi" w:cstheme="minorHAnsi"/>
          <w:sz w:val="22"/>
          <w:szCs w:val="22"/>
        </w:rPr>
        <w:t>e</w:t>
      </w:r>
      <w:r w:rsidRPr="00AE345B">
        <w:rPr>
          <w:rFonts w:asciiTheme="minorHAnsi" w:eastAsia="Cambria" w:hAnsiTheme="minorHAnsi" w:cstheme="minorHAnsi"/>
          <w:spacing w:val="-1"/>
          <w:sz w:val="22"/>
          <w:szCs w:val="22"/>
        </w:rPr>
        <w:t>m</w:t>
      </w:r>
      <w:r w:rsidRPr="00AE345B">
        <w:rPr>
          <w:rFonts w:asciiTheme="minorHAnsi" w:eastAsia="Cambria" w:hAnsiTheme="minorHAnsi" w:cstheme="minorHAnsi"/>
          <w:sz w:val="22"/>
          <w:szCs w:val="22"/>
        </w:rPr>
        <w:t>ent</w:t>
      </w:r>
      <w:r w:rsidRPr="00AE345B">
        <w:rPr>
          <w:rFonts w:asciiTheme="minorHAnsi" w:eastAsia="Cambria" w:hAnsiTheme="minorHAnsi" w:cstheme="minorHAnsi"/>
          <w:spacing w:val="-1"/>
          <w:sz w:val="22"/>
          <w:szCs w:val="22"/>
        </w:rPr>
        <w:t xml:space="preserve"> </w:t>
      </w:r>
      <w:r w:rsidRPr="00AE345B">
        <w:rPr>
          <w:rFonts w:asciiTheme="minorHAnsi" w:eastAsia="Cambria" w:hAnsiTheme="minorHAnsi" w:cstheme="minorHAnsi"/>
          <w:sz w:val="22"/>
          <w:szCs w:val="22"/>
        </w:rPr>
        <w:t>– C</w:t>
      </w:r>
      <w:r w:rsidRPr="00AE345B">
        <w:rPr>
          <w:rFonts w:asciiTheme="minorHAnsi" w:eastAsia="Cambria" w:hAnsiTheme="minorHAnsi" w:cstheme="minorHAnsi"/>
          <w:spacing w:val="1"/>
          <w:sz w:val="22"/>
          <w:szCs w:val="22"/>
        </w:rPr>
        <w:t>o</w:t>
      </w:r>
      <w:r w:rsidRPr="00AE345B">
        <w:rPr>
          <w:rFonts w:asciiTheme="minorHAnsi" w:eastAsia="Cambria" w:hAnsiTheme="minorHAnsi" w:cstheme="minorHAnsi"/>
          <w:spacing w:val="-1"/>
          <w:sz w:val="22"/>
          <w:szCs w:val="22"/>
        </w:rPr>
        <w:t>n</w:t>
      </w:r>
      <w:r w:rsidRPr="00AE345B">
        <w:rPr>
          <w:rFonts w:asciiTheme="minorHAnsi" w:eastAsia="Cambria" w:hAnsiTheme="minorHAnsi" w:cstheme="minorHAnsi"/>
          <w:sz w:val="22"/>
          <w:szCs w:val="22"/>
        </w:rPr>
        <w:t>t</w:t>
      </w:r>
      <w:r w:rsidRPr="00AE345B">
        <w:rPr>
          <w:rFonts w:asciiTheme="minorHAnsi" w:eastAsia="Cambria" w:hAnsiTheme="minorHAnsi" w:cstheme="minorHAnsi"/>
          <w:spacing w:val="1"/>
          <w:sz w:val="22"/>
          <w:szCs w:val="22"/>
        </w:rPr>
        <w:t>i</w:t>
      </w:r>
      <w:r w:rsidRPr="00AE345B">
        <w:rPr>
          <w:rFonts w:asciiTheme="minorHAnsi" w:eastAsia="Cambria" w:hAnsiTheme="minorHAnsi" w:cstheme="minorHAnsi"/>
          <w:spacing w:val="-1"/>
          <w:sz w:val="22"/>
          <w:szCs w:val="22"/>
        </w:rPr>
        <w:t>n</w:t>
      </w:r>
      <w:r w:rsidRPr="00AE345B">
        <w:rPr>
          <w:rFonts w:asciiTheme="minorHAnsi" w:eastAsia="Cambria" w:hAnsiTheme="minorHAnsi" w:cstheme="minorHAnsi"/>
          <w:spacing w:val="-2"/>
          <w:sz w:val="22"/>
          <w:szCs w:val="22"/>
        </w:rPr>
        <w:t>u</w:t>
      </w:r>
      <w:r w:rsidRPr="00AE345B">
        <w:rPr>
          <w:rFonts w:asciiTheme="minorHAnsi" w:eastAsia="Cambria" w:hAnsiTheme="minorHAnsi" w:cstheme="minorHAnsi"/>
          <w:sz w:val="22"/>
          <w:szCs w:val="22"/>
        </w:rPr>
        <w:t>o</w:t>
      </w:r>
      <w:r w:rsidRPr="00AE345B">
        <w:rPr>
          <w:rFonts w:asciiTheme="minorHAnsi" w:eastAsia="Cambria" w:hAnsiTheme="minorHAnsi" w:cstheme="minorHAnsi"/>
          <w:spacing w:val="-2"/>
          <w:sz w:val="22"/>
          <w:szCs w:val="22"/>
        </w:rPr>
        <w:t>u</w:t>
      </w:r>
      <w:r w:rsidRPr="00AE345B">
        <w:rPr>
          <w:rFonts w:asciiTheme="minorHAnsi" w:eastAsia="Cambria" w:hAnsiTheme="minorHAnsi" w:cstheme="minorHAnsi"/>
          <w:sz w:val="22"/>
          <w:szCs w:val="22"/>
        </w:rPr>
        <w:t>s</w:t>
      </w:r>
      <w:r w:rsidRPr="00AE345B">
        <w:rPr>
          <w:rFonts w:asciiTheme="minorHAnsi" w:eastAsia="Cambria" w:hAnsiTheme="minorHAnsi" w:cstheme="minorHAnsi"/>
          <w:spacing w:val="1"/>
          <w:sz w:val="22"/>
          <w:szCs w:val="22"/>
        </w:rPr>
        <w:t xml:space="preserve"> </w:t>
      </w:r>
      <w:r w:rsidRPr="00AE345B">
        <w:rPr>
          <w:rFonts w:asciiTheme="minorHAnsi" w:eastAsia="Cambria" w:hAnsiTheme="minorHAnsi" w:cstheme="minorHAnsi"/>
          <w:sz w:val="22"/>
          <w:szCs w:val="22"/>
        </w:rPr>
        <w:t>I</w:t>
      </w:r>
      <w:r w:rsidRPr="00AE345B">
        <w:rPr>
          <w:rFonts w:asciiTheme="minorHAnsi" w:eastAsia="Cambria" w:hAnsiTheme="minorHAnsi" w:cstheme="minorHAnsi"/>
          <w:spacing w:val="1"/>
          <w:sz w:val="22"/>
          <w:szCs w:val="22"/>
        </w:rPr>
        <w:t>m</w:t>
      </w:r>
      <w:r w:rsidRPr="00AE345B">
        <w:rPr>
          <w:rFonts w:asciiTheme="minorHAnsi" w:eastAsia="Cambria" w:hAnsiTheme="minorHAnsi" w:cstheme="minorHAnsi"/>
          <w:spacing w:val="-3"/>
          <w:sz w:val="22"/>
          <w:szCs w:val="22"/>
        </w:rPr>
        <w:t>p</w:t>
      </w:r>
      <w:r w:rsidRPr="00AE345B">
        <w:rPr>
          <w:rFonts w:asciiTheme="minorHAnsi" w:eastAsia="Cambria" w:hAnsiTheme="minorHAnsi" w:cstheme="minorHAnsi"/>
          <w:sz w:val="22"/>
          <w:szCs w:val="22"/>
        </w:rPr>
        <w:t>rov</w:t>
      </w:r>
      <w:r w:rsidRPr="00AE345B">
        <w:rPr>
          <w:rFonts w:asciiTheme="minorHAnsi" w:eastAsia="Cambria" w:hAnsiTheme="minorHAnsi" w:cstheme="minorHAnsi"/>
          <w:spacing w:val="-2"/>
          <w:sz w:val="22"/>
          <w:szCs w:val="22"/>
        </w:rPr>
        <w:t>e</w:t>
      </w:r>
      <w:r w:rsidRPr="00AE345B">
        <w:rPr>
          <w:rFonts w:asciiTheme="minorHAnsi" w:eastAsia="Cambria" w:hAnsiTheme="minorHAnsi" w:cstheme="minorHAnsi"/>
          <w:spacing w:val="1"/>
          <w:sz w:val="22"/>
          <w:szCs w:val="22"/>
        </w:rPr>
        <w:t>m</w:t>
      </w:r>
      <w:r w:rsidRPr="00AE345B">
        <w:rPr>
          <w:rFonts w:asciiTheme="minorHAnsi" w:eastAsia="Cambria" w:hAnsiTheme="minorHAnsi" w:cstheme="minorHAnsi"/>
          <w:sz w:val="22"/>
          <w:szCs w:val="22"/>
        </w:rPr>
        <w:t>ent</w:t>
      </w:r>
      <w:r w:rsidRPr="00AE345B">
        <w:rPr>
          <w:rFonts w:asciiTheme="minorHAnsi" w:eastAsia="Cambria" w:hAnsiTheme="minorHAnsi" w:cstheme="minorHAnsi"/>
          <w:spacing w:val="-30"/>
          <w:sz w:val="22"/>
          <w:szCs w:val="22"/>
        </w:rPr>
        <w:t xml:space="preserve"> </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005C1826">
        <w:rPr>
          <w:rFonts w:asciiTheme="minorHAnsi" w:eastAsia="Calibri" w:hAnsiTheme="minorHAnsi" w:cstheme="minorHAnsi"/>
          <w:spacing w:val="-3"/>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28"/>
          <w:sz w:val="22"/>
          <w:szCs w:val="22"/>
        </w:rPr>
        <w:t xml:space="preserve"> </w:t>
      </w:r>
      <w:r w:rsidR="00AE345B">
        <w:rPr>
          <w:rFonts w:asciiTheme="minorHAnsi" w:eastAsia="Calibri" w:hAnsiTheme="minorHAnsi" w:cstheme="minorHAnsi"/>
          <w:spacing w:val="1"/>
          <w:sz w:val="22"/>
          <w:szCs w:val="22"/>
        </w:rPr>
        <w:t>7</w:t>
      </w:r>
    </w:p>
    <w:p w14:paraId="5D64FD72" w14:textId="77777777" w:rsidR="004D02C0" w:rsidRPr="00AE345B" w:rsidRDefault="004D02C0">
      <w:pPr>
        <w:spacing w:line="120" w:lineRule="exact"/>
        <w:rPr>
          <w:rFonts w:asciiTheme="minorHAnsi" w:hAnsiTheme="minorHAnsi" w:cstheme="minorHAnsi"/>
          <w:sz w:val="22"/>
          <w:szCs w:val="22"/>
        </w:rPr>
      </w:pPr>
    </w:p>
    <w:p w14:paraId="065BD8C8" w14:textId="3B408F84" w:rsidR="004D02C0" w:rsidRPr="00AE345B" w:rsidRDefault="00477295">
      <w:pPr>
        <w:ind w:left="1440"/>
        <w:rPr>
          <w:rFonts w:asciiTheme="minorHAnsi" w:eastAsia="Calibri" w:hAnsiTheme="minorHAnsi" w:cstheme="minorHAnsi"/>
          <w:sz w:val="22"/>
          <w:szCs w:val="22"/>
        </w:rPr>
      </w:pPr>
      <w:r w:rsidRPr="00AE345B">
        <w:rPr>
          <w:rFonts w:asciiTheme="minorHAnsi" w:eastAsia="Calibri" w:hAnsiTheme="minorHAnsi" w:cstheme="minorHAnsi"/>
          <w:spacing w:val="1"/>
          <w:sz w:val="22"/>
          <w:szCs w:val="22"/>
        </w:rPr>
        <w:t>7</w:t>
      </w:r>
      <w:r w:rsidRPr="00AE345B">
        <w:rPr>
          <w:rFonts w:asciiTheme="minorHAnsi" w:eastAsia="Calibri" w:hAnsiTheme="minorHAnsi" w:cstheme="minorHAnsi"/>
          <w:sz w:val="22"/>
          <w:szCs w:val="22"/>
        </w:rPr>
        <w:t xml:space="preserve">.    </w:t>
      </w:r>
      <w:r w:rsidRPr="00AE345B">
        <w:rPr>
          <w:rFonts w:asciiTheme="minorHAnsi" w:eastAsia="Calibri" w:hAnsiTheme="minorHAnsi" w:cstheme="minorHAnsi"/>
          <w:spacing w:val="22"/>
          <w:sz w:val="22"/>
          <w:szCs w:val="22"/>
        </w:rPr>
        <w:t xml:space="preserve"> </w:t>
      </w:r>
      <w:r w:rsidRPr="00AE345B">
        <w:rPr>
          <w:rFonts w:asciiTheme="minorHAnsi" w:eastAsia="Calibri" w:hAnsiTheme="minorHAnsi" w:cstheme="minorHAnsi"/>
          <w:sz w:val="22"/>
          <w:szCs w:val="22"/>
        </w:rPr>
        <w:t>C</w:t>
      </w:r>
      <w:r w:rsidRPr="00AE345B">
        <w:rPr>
          <w:rFonts w:asciiTheme="minorHAnsi" w:eastAsia="Calibri" w:hAnsiTheme="minorHAnsi" w:cstheme="minorHAnsi"/>
          <w:spacing w:val="-1"/>
          <w:sz w:val="22"/>
          <w:szCs w:val="22"/>
        </w:rPr>
        <w:t>o</w:t>
      </w:r>
      <w:r w:rsidRPr="00AE345B">
        <w:rPr>
          <w:rFonts w:asciiTheme="minorHAnsi" w:eastAsia="Calibri" w:hAnsiTheme="minorHAnsi" w:cstheme="minorHAnsi"/>
          <w:spacing w:val="1"/>
          <w:sz w:val="22"/>
          <w:szCs w:val="22"/>
        </w:rPr>
        <w:t>m</w:t>
      </w:r>
      <w:r w:rsidRPr="00AE345B">
        <w:rPr>
          <w:rFonts w:asciiTheme="minorHAnsi" w:eastAsia="Calibri" w:hAnsiTheme="minorHAnsi" w:cstheme="minorHAnsi"/>
          <w:spacing w:val="-1"/>
          <w:sz w:val="22"/>
          <w:szCs w:val="22"/>
        </w:rPr>
        <w:t>p</w:t>
      </w:r>
      <w:r w:rsidRPr="00AE345B">
        <w:rPr>
          <w:rFonts w:asciiTheme="minorHAnsi" w:eastAsia="Calibri" w:hAnsiTheme="minorHAnsi" w:cstheme="minorHAnsi"/>
          <w:sz w:val="22"/>
          <w:szCs w:val="22"/>
        </w:rPr>
        <w:t>la</w:t>
      </w:r>
      <w:r w:rsidRPr="00AE345B">
        <w:rPr>
          <w:rFonts w:asciiTheme="minorHAnsi" w:eastAsia="Calibri" w:hAnsiTheme="minorHAnsi" w:cstheme="minorHAnsi"/>
          <w:spacing w:val="-1"/>
          <w:sz w:val="22"/>
          <w:szCs w:val="22"/>
        </w:rPr>
        <w:t>in</w:t>
      </w:r>
      <w:r w:rsidRPr="00AE345B">
        <w:rPr>
          <w:rFonts w:asciiTheme="minorHAnsi" w:eastAsia="Calibri" w:hAnsiTheme="minorHAnsi" w:cstheme="minorHAnsi"/>
          <w:sz w:val="22"/>
          <w:szCs w:val="22"/>
        </w:rPr>
        <w:t>t</w:t>
      </w:r>
      <w:r w:rsidRPr="00AE345B">
        <w:rPr>
          <w:rFonts w:asciiTheme="minorHAnsi" w:eastAsia="Calibri" w:hAnsiTheme="minorHAnsi" w:cstheme="minorHAnsi"/>
          <w:spacing w:val="1"/>
          <w:sz w:val="22"/>
          <w:szCs w:val="22"/>
        </w:rPr>
        <w:t xml:space="preserve"> </w:t>
      </w:r>
      <w:r w:rsidRPr="00AE345B">
        <w:rPr>
          <w:rFonts w:asciiTheme="minorHAnsi" w:eastAsia="Calibri" w:hAnsiTheme="minorHAnsi" w:cstheme="minorHAnsi"/>
          <w:spacing w:val="-1"/>
          <w:sz w:val="22"/>
          <w:szCs w:val="22"/>
        </w:rPr>
        <w:t>H</w:t>
      </w:r>
      <w:r w:rsidRPr="00AE345B">
        <w:rPr>
          <w:rFonts w:asciiTheme="minorHAnsi" w:eastAsia="Calibri" w:hAnsiTheme="minorHAnsi" w:cstheme="minorHAnsi"/>
          <w:sz w:val="22"/>
          <w:szCs w:val="22"/>
        </w:rPr>
        <w:t>a</w:t>
      </w:r>
      <w:r w:rsidRPr="00AE345B">
        <w:rPr>
          <w:rFonts w:asciiTheme="minorHAnsi" w:eastAsia="Calibri" w:hAnsiTheme="minorHAnsi" w:cstheme="minorHAnsi"/>
          <w:spacing w:val="-1"/>
          <w:sz w:val="22"/>
          <w:szCs w:val="22"/>
        </w:rPr>
        <w:t>nd</w:t>
      </w:r>
      <w:r w:rsidRPr="00AE345B">
        <w:rPr>
          <w:rFonts w:asciiTheme="minorHAnsi" w:eastAsia="Calibri" w:hAnsiTheme="minorHAnsi" w:cstheme="minorHAnsi"/>
          <w:sz w:val="22"/>
          <w:szCs w:val="22"/>
        </w:rPr>
        <w:t>li</w:t>
      </w:r>
      <w:r w:rsidRPr="00AE345B">
        <w:rPr>
          <w:rFonts w:asciiTheme="minorHAnsi" w:eastAsia="Calibri" w:hAnsiTheme="minorHAnsi" w:cstheme="minorHAnsi"/>
          <w:spacing w:val="-1"/>
          <w:sz w:val="22"/>
          <w:szCs w:val="22"/>
        </w:rPr>
        <w:t>n</w:t>
      </w:r>
      <w:r w:rsidRPr="00AE345B">
        <w:rPr>
          <w:rFonts w:asciiTheme="minorHAnsi" w:eastAsia="Calibri" w:hAnsiTheme="minorHAnsi" w:cstheme="minorHAnsi"/>
          <w:sz w:val="22"/>
          <w:szCs w:val="22"/>
        </w:rPr>
        <w:t>g</w:t>
      </w:r>
      <w:r w:rsidRPr="00AE345B">
        <w:rPr>
          <w:rFonts w:asciiTheme="minorHAnsi" w:eastAsia="Calibri" w:hAnsiTheme="minorHAnsi" w:cstheme="minorHAnsi"/>
          <w:spacing w:val="-1"/>
          <w:sz w:val="22"/>
          <w:szCs w:val="22"/>
        </w:rPr>
        <w:t xml:space="preserve"> </w:t>
      </w:r>
      <w:r w:rsidRPr="00AE345B">
        <w:rPr>
          <w:rFonts w:asciiTheme="minorHAnsi" w:eastAsia="Calibri" w:hAnsiTheme="minorHAnsi" w:cstheme="minorHAnsi"/>
          <w:spacing w:val="1"/>
          <w:sz w:val="22"/>
          <w:szCs w:val="22"/>
        </w:rPr>
        <w:t>P</w:t>
      </w:r>
      <w:r w:rsidRPr="00AE345B">
        <w:rPr>
          <w:rFonts w:asciiTheme="minorHAnsi" w:eastAsia="Calibri" w:hAnsiTheme="minorHAnsi" w:cstheme="minorHAnsi"/>
          <w:spacing w:val="-3"/>
          <w:sz w:val="22"/>
          <w:szCs w:val="22"/>
        </w:rPr>
        <w:t>r</w:t>
      </w:r>
      <w:r w:rsidRPr="00AE345B">
        <w:rPr>
          <w:rFonts w:asciiTheme="minorHAnsi" w:eastAsia="Calibri" w:hAnsiTheme="minorHAnsi" w:cstheme="minorHAnsi"/>
          <w:spacing w:val="1"/>
          <w:sz w:val="22"/>
          <w:szCs w:val="22"/>
        </w:rPr>
        <w:t>o</w:t>
      </w:r>
      <w:r w:rsidRPr="00AE345B">
        <w:rPr>
          <w:rFonts w:asciiTheme="minorHAnsi" w:eastAsia="Calibri" w:hAnsiTheme="minorHAnsi" w:cstheme="minorHAnsi"/>
          <w:sz w:val="22"/>
          <w:szCs w:val="22"/>
        </w:rPr>
        <w:t>ce</w:t>
      </w:r>
      <w:r w:rsidRPr="00AE345B">
        <w:rPr>
          <w:rFonts w:asciiTheme="minorHAnsi" w:eastAsia="Calibri" w:hAnsiTheme="minorHAnsi" w:cstheme="minorHAnsi"/>
          <w:spacing w:val="-2"/>
          <w:sz w:val="22"/>
          <w:szCs w:val="22"/>
        </w:rPr>
        <w:t>s</w:t>
      </w:r>
      <w:r w:rsidRPr="00AE345B">
        <w:rPr>
          <w:rFonts w:asciiTheme="minorHAnsi" w:eastAsia="Calibri" w:hAnsiTheme="minorHAnsi" w:cstheme="minorHAnsi"/>
          <w:sz w:val="22"/>
          <w:szCs w:val="22"/>
        </w:rPr>
        <w:t>s</w:t>
      </w:r>
      <w:r w:rsidRPr="00AE345B">
        <w:rPr>
          <w:rFonts w:asciiTheme="minorHAnsi" w:eastAsia="Calibri" w:hAnsiTheme="minorHAnsi" w:cstheme="minorHAnsi"/>
          <w:spacing w:val="-8"/>
          <w:sz w:val="22"/>
          <w:szCs w:val="22"/>
        </w:rPr>
        <w:t xml:space="preserve"> </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4"/>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Pr="00AE345B">
        <w:rPr>
          <w:rFonts w:asciiTheme="minorHAnsi" w:eastAsia="Calibri" w:hAnsiTheme="minorHAnsi" w:cstheme="minorHAnsi"/>
          <w:sz w:val="22"/>
          <w:szCs w:val="22"/>
        </w:rPr>
        <w:t>............................</w:t>
      </w:r>
      <w:r w:rsidR="005C1826">
        <w:rPr>
          <w:rFonts w:asciiTheme="minorHAnsi" w:eastAsia="Calibri" w:hAnsiTheme="minorHAnsi" w:cstheme="minorHAnsi"/>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28"/>
          <w:sz w:val="22"/>
          <w:szCs w:val="22"/>
        </w:rPr>
        <w:t xml:space="preserve"> </w:t>
      </w:r>
      <w:r w:rsidR="00AE345B">
        <w:rPr>
          <w:rFonts w:asciiTheme="minorHAnsi" w:eastAsia="Calibri" w:hAnsiTheme="minorHAnsi" w:cstheme="minorHAnsi"/>
          <w:spacing w:val="1"/>
          <w:sz w:val="22"/>
          <w:szCs w:val="22"/>
        </w:rPr>
        <w:t>8</w:t>
      </w:r>
    </w:p>
    <w:p w14:paraId="0C982662" w14:textId="77777777" w:rsidR="004D02C0" w:rsidRPr="00AE345B" w:rsidRDefault="004D02C0">
      <w:pPr>
        <w:spacing w:before="3" w:line="120" w:lineRule="exact"/>
        <w:rPr>
          <w:rFonts w:asciiTheme="minorHAnsi" w:hAnsiTheme="minorHAnsi" w:cstheme="minorHAnsi"/>
          <w:sz w:val="22"/>
          <w:szCs w:val="22"/>
        </w:rPr>
      </w:pPr>
    </w:p>
    <w:p w14:paraId="44053A25" w14:textId="36CE9A56" w:rsidR="004D02C0" w:rsidRPr="00AE345B" w:rsidRDefault="00477295">
      <w:pPr>
        <w:ind w:left="1661"/>
        <w:rPr>
          <w:rFonts w:asciiTheme="minorHAnsi" w:eastAsia="Calibri" w:hAnsiTheme="minorHAnsi" w:cstheme="minorHAnsi"/>
          <w:sz w:val="22"/>
          <w:szCs w:val="22"/>
        </w:rPr>
      </w:pPr>
      <w:r w:rsidRPr="00AE345B">
        <w:rPr>
          <w:rFonts w:asciiTheme="minorHAnsi" w:eastAsia="Cambria" w:hAnsiTheme="minorHAnsi" w:cstheme="minorHAnsi"/>
          <w:sz w:val="22"/>
          <w:szCs w:val="22"/>
        </w:rPr>
        <w:t xml:space="preserve">7.1      </w:t>
      </w:r>
      <w:r w:rsidRPr="00AE345B">
        <w:rPr>
          <w:rFonts w:asciiTheme="minorHAnsi" w:eastAsia="Cambria" w:hAnsiTheme="minorHAnsi" w:cstheme="minorHAnsi"/>
          <w:spacing w:val="31"/>
          <w:sz w:val="22"/>
          <w:szCs w:val="22"/>
        </w:rPr>
        <w:t xml:space="preserve"> </w:t>
      </w:r>
      <w:r w:rsidRPr="00AE345B">
        <w:rPr>
          <w:rFonts w:asciiTheme="minorHAnsi" w:eastAsia="Cambria" w:hAnsiTheme="minorHAnsi" w:cstheme="minorHAnsi"/>
          <w:spacing w:val="1"/>
          <w:sz w:val="22"/>
          <w:szCs w:val="22"/>
        </w:rPr>
        <w:t>S</w:t>
      </w:r>
      <w:r w:rsidRPr="00AE345B">
        <w:rPr>
          <w:rFonts w:asciiTheme="minorHAnsi" w:eastAsia="Cambria" w:hAnsiTheme="minorHAnsi" w:cstheme="minorHAnsi"/>
          <w:sz w:val="22"/>
          <w:szCs w:val="22"/>
        </w:rPr>
        <w:t>ta</w:t>
      </w:r>
      <w:r w:rsidRPr="00AE345B">
        <w:rPr>
          <w:rFonts w:asciiTheme="minorHAnsi" w:eastAsia="Cambria" w:hAnsiTheme="minorHAnsi" w:cstheme="minorHAnsi"/>
          <w:spacing w:val="-1"/>
          <w:sz w:val="22"/>
          <w:szCs w:val="22"/>
        </w:rPr>
        <w:t>g</w:t>
      </w:r>
      <w:r w:rsidRPr="00AE345B">
        <w:rPr>
          <w:rFonts w:asciiTheme="minorHAnsi" w:eastAsia="Cambria" w:hAnsiTheme="minorHAnsi" w:cstheme="minorHAnsi"/>
          <w:sz w:val="22"/>
          <w:szCs w:val="22"/>
        </w:rPr>
        <w:t>e 1 – Re</w:t>
      </w:r>
      <w:r w:rsidRPr="00AE345B">
        <w:rPr>
          <w:rFonts w:asciiTheme="minorHAnsi" w:eastAsia="Cambria" w:hAnsiTheme="minorHAnsi" w:cstheme="minorHAnsi"/>
          <w:spacing w:val="-2"/>
          <w:sz w:val="22"/>
          <w:szCs w:val="22"/>
        </w:rPr>
        <w:t>c</w:t>
      </w:r>
      <w:r w:rsidRPr="00AE345B">
        <w:rPr>
          <w:rFonts w:asciiTheme="minorHAnsi" w:eastAsia="Cambria" w:hAnsiTheme="minorHAnsi" w:cstheme="minorHAnsi"/>
          <w:sz w:val="22"/>
          <w:szCs w:val="22"/>
        </w:rPr>
        <w:t>e</w:t>
      </w:r>
      <w:r w:rsidRPr="00AE345B">
        <w:rPr>
          <w:rFonts w:asciiTheme="minorHAnsi" w:eastAsia="Cambria" w:hAnsiTheme="minorHAnsi" w:cstheme="minorHAnsi"/>
          <w:spacing w:val="1"/>
          <w:sz w:val="22"/>
          <w:szCs w:val="22"/>
        </w:rPr>
        <w:t>i</w:t>
      </w:r>
      <w:r w:rsidRPr="00AE345B">
        <w:rPr>
          <w:rFonts w:asciiTheme="minorHAnsi" w:eastAsia="Cambria" w:hAnsiTheme="minorHAnsi" w:cstheme="minorHAnsi"/>
          <w:spacing w:val="-1"/>
          <w:sz w:val="22"/>
          <w:szCs w:val="22"/>
        </w:rPr>
        <w:t>v</w:t>
      </w:r>
      <w:r w:rsidRPr="00AE345B">
        <w:rPr>
          <w:rFonts w:asciiTheme="minorHAnsi" w:eastAsia="Cambria" w:hAnsiTheme="minorHAnsi" w:cstheme="minorHAnsi"/>
          <w:sz w:val="22"/>
          <w:szCs w:val="22"/>
        </w:rPr>
        <w:t xml:space="preserve">e </w:t>
      </w:r>
      <w:r w:rsidRPr="00AE345B">
        <w:rPr>
          <w:rFonts w:asciiTheme="minorHAnsi" w:eastAsia="Cambria" w:hAnsiTheme="minorHAnsi" w:cstheme="minorHAnsi"/>
          <w:spacing w:val="-3"/>
          <w:sz w:val="22"/>
          <w:szCs w:val="22"/>
        </w:rPr>
        <w:t>t</w:t>
      </w:r>
      <w:r w:rsidRPr="00AE345B">
        <w:rPr>
          <w:rFonts w:asciiTheme="minorHAnsi" w:eastAsia="Cambria" w:hAnsiTheme="minorHAnsi" w:cstheme="minorHAnsi"/>
          <w:sz w:val="22"/>
          <w:szCs w:val="22"/>
        </w:rPr>
        <w:t>he</w:t>
      </w:r>
      <w:r w:rsidRPr="00AE345B">
        <w:rPr>
          <w:rFonts w:asciiTheme="minorHAnsi" w:eastAsia="Cambria" w:hAnsiTheme="minorHAnsi" w:cstheme="minorHAnsi"/>
          <w:spacing w:val="1"/>
          <w:sz w:val="22"/>
          <w:szCs w:val="22"/>
        </w:rPr>
        <w:t xml:space="preserve"> </w:t>
      </w:r>
      <w:r w:rsidRPr="00AE345B">
        <w:rPr>
          <w:rFonts w:asciiTheme="minorHAnsi" w:eastAsia="Cambria" w:hAnsiTheme="minorHAnsi" w:cstheme="minorHAnsi"/>
          <w:sz w:val="22"/>
          <w:szCs w:val="22"/>
        </w:rPr>
        <w:t>C</w:t>
      </w:r>
      <w:r w:rsidRPr="00AE345B">
        <w:rPr>
          <w:rFonts w:asciiTheme="minorHAnsi" w:eastAsia="Cambria" w:hAnsiTheme="minorHAnsi" w:cstheme="minorHAnsi"/>
          <w:spacing w:val="-2"/>
          <w:sz w:val="22"/>
          <w:szCs w:val="22"/>
        </w:rPr>
        <w:t>o</w:t>
      </w:r>
      <w:r w:rsidRPr="00AE345B">
        <w:rPr>
          <w:rFonts w:asciiTheme="minorHAnsi" w:eastAsia="Cambria" w:hAnsiTheme="minorHAnsi" w:cstheme="minorHAnsi"/>
          <w:spacing w:val="-1"/>
          <w:sz w:val="22"/>
          <w:szCs w:val="22"/>
        </w:rPr>
        <w:t>m</w:t>
      </w:r>
      <w:r w:rsidRPr="00AE345B">
        <w:rPr>
          <w:rFonts w:asciiTheme="minorHAnsi" w:eastAsia="Cambria" w:hAnsiTheme="minorHAnsi" w:cstheme="minorHAnsi"/>
          <w:sz w:val="22"/>
          <w:szCs w:val="22"/>
        </w:rPr>
        <w:t>pla</w:t>
      </w:r>
      <w:r w:rsidRPr="00AE345B">
        <w:rPr>
          <w:rFonts w:asciiTheme="minorHAnsi" w:eastAsia="Cambria" w:hAnsiTheme="minorHAnsi" w:cstheme="minorHAnsi"/>
          <w:spacing w:val="1"/>
          <w:sz w:val="22"/>
          <w:szCs w:val="22"/>
        </w:rPr>
        <w:t>i</w:t>
      </w:r>
      <w:r w:rsidRPr="00AE345B">
        <w:rPr>
          <w:rFonts w:asciiTheme="minorHAnsi" w:eastAsia="Cambria" w:hAnsiTheme="minorHAnsi" w:cstheme="minorHAnsi"/>
          <w:spacing w:val="-1"/>
          <w:sz w:val="22"/>
          <w:szCs w:val="22"/>
        </w:rPr>
        <w:t>n</w:t>
      </w:r>
      <w:r w:rsidRPr="00AE345B">
        <w:rPr>
          <w:rFonts w:asciiTheme="minorHAnsi" w:eastAsia="Cambria" w:hAnsiTheme="minorHAnsi" w:cstheme="minorHAnsi"/>
          <w:sz w:val="22"/>
          <w:szCs w:val="22"/>
        </w:rPr>
        <w:t>t</w:t>
      </w:r>
      <w:r w:rsidRPr="00AE345B">
        <w:rPr>
          <w:rFonts w:asciiTheme="minorHAnsi" w:eastAsia="Cambria" w:hAnsiTheme="minorHAnsi" w:cstheme="minorHAnsi"/>
          <w:spacing w:val="1"/>
          <w:sz w:val="22"/>
          <w:szCs w:val="22"/>
        </w:rPr>
        <w:t xml:space="preserve"> </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4"/>
          <w:sz w:val="22"/>
          <w:szCs w:val="22"/>
        </w:rPr>
        <w:t>.</w:t>
      </w:r>
      <w:r w:rsidRPr="00AE345B">
        <w:rPr>
          <w:rFonts w:asciiTheme="minorHAnsi" w:eastAsia="Calibri" w:hAnsiTheme="minorHAnsi" w:cstheme="minorHAnsi"/>
          <w:sz w:val="22"/>
          <w:szCs w:val="22"/>
        </w:rPr>
        <w:t>..............</w:t>
      </w:r>
      <w:r w:rsidR="005C1826">
        <w:rPr>
          <w:rFonts w:asciiTheme="minorHAnsi" w:eastAsia="Calibri" w:hAnsiTheme="minorHAnsi" w:cstheme="minorHAnsi"/>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28"/>
          <w:sz w:val="22"/>
          <w:szCs w:val="22"/>
        </w:rPr>
        <w:t xml:space="preserve"> </w:t>
      </w:r>
      <w:r w:rsidR="00AE345B">
        <w:rPr>
          <w:rFonts w:asciiTheme="minorHAnsi" w:eastAsia="Calibri" w:hAnsiTheme="minorHAnsi" w:cstheme="minorHAnsi"/>
          <w:spacing w:val="1"/>
          <w:sz w:val="22"/>
          <w:szCs w:val="22"/>
        </w:rPr>
        <w:t>10</w:t>
      </w:r>
    </w:p>
    <w:p w14:paraId="17946E4B" w14:textId="77777777" w:rsidR="004D02C0" w:rsidRPr="00AE345B" w:rsidRDefault="004D02C0">
      <w:pPr>
        <w:spacing w:line="120" w:lineRule="exact"/>
        <w:rPr>
          <w:rFonts w:asciiTheme="minorHAnsi" w:hAnsiTheme="minorHAnsi" w:cstheme="minorHAnsi"/>
          <w:sz w:val="22"/>
          <w:szCs w:val="22"/>
        </w:rPr>
      </w:pPr>
    </w:p>
    <w:p w14:paraId="3457E659" w14:textId="2F03B7D9" w:rsidR="004D02C0" w:rsidRPr="00AE345B" w:rsidRDefault="00477295">
      <w:pPr>
        <w:ind w:left="1661"/>
        <w:rPr>
          <w:rFonts w:asciiTheme="minorHAnsi" w:eastAsia="Calibri" w:hAnsiTheme="minorHAnsi" w:cstheme="minorHAnsi"/>
          <w:sz w:val="22"/>
          <w:szCs w:val="22"/>
        </w:rPr>
      </w:pPr>
      <w:r w:rsidRPr="00AE345B">
        <w:rPr>
          <w:rFonts w:asciiTheme="minorHAnsi" w:eastAsia="Cambria" w:hAnsiTheme="minorHAnsi" w:cstheme="minorHAnsi"/>
          <w:sz w:val="22"/>
          <w:szCs w:val="22"/>
        </w:rPr>
        <w:t xml:space="preserve">7.2      </w:t>
      </w:r>
      <w:r w:rsidRPr="00AE345B">
        <w:rPr>
          <w:rFonts w:asciiTheme="minorHAnsi" w:eastAsia="Cambria" w:hAnsiTheme="minorHAnsi" w:cstheme="minorHAnsi"/>
          <w:spacing w:val="31"/>
          <w:sz w:val="22"/>
          <w:szCs w:val="22"/>
        </w:rPr>
        <w:t xml:space="preserve"> </w:t>
      </w:r>
      <w:r w:rsidRPr="00AE345B">
        <w:rPr>
          <w:rFonts w:asciiTheme="minorHAnsi" w:eastAsia="Cambria" w:hAnsiTheme="minorHAnsi" w:cstheme="minorHAnsi"/>
          <w:spacing w:val="1"/>
          <w:sz w:val="22"/>
          <w:szCs w:val="22"/>
        </w:rPr>
        <w:t>S</w:t>
      </w:r>
      <w:r w:rsidRPr="00AE345B">
        <w:rPr>
          <w:rFonts w:asciiTheme="minorHAnsi" w:eastAsia="Cambria" w:hAnsiTheme="minorHAnsi" w:cstheme="minorHAnsi"/>
          <w:sz w:val="22"/>
          <w:szCs w:val="22"/>
        </w:rPr>
        <w:t>ta</w:t>
      </w:r>
      <w:r w:rsidRPr="00AE345B">
        <w:rPr>
          <w:rFonts w:asciiTheme="minorHAnsi" w:eastAsia="Cambria" w:hAnsiTheme="minorHAnsi" w:cstheme="minorHAnsi"/>
          <w:spacing w:val="-1"/>
          <w:sz w:val="22"/>
          <w:szCs w:val="22"/>
        </w:rPr>
        <w:t>g</w:t>
      </w:r>
      <w:r w:rsidRPr="00AE345B">
        <w:rPr>
          <w:rFonts w:asciiTheme="minorHAnsi" w:eastAsia="Cambria" w:hAnsiTheme="minorHAnsi" w:cstheme="minorHAnsi"/>
          <w:sz w:val="22"/>
          <w:szCs w:val="22"/>
        </w:rPr>
        <w:t xml:space="preserve">e 2 – </w:t>
      </w:r>
      <w:r w:rsidRPr="00AE345B">
        <w:rPr>
          <w:rFonts w:asciiTheme="minorHAnsi" w:eastAsia="Cambria" w:hAnsiTheme="minorHAnsi" w:cstheme="minorHAnsi"/>
          <w:spacing w:val="-1"/>
          <w:sz w:val="22"/>
          <w:szCs w:val="22"/>
        </w:rPr>
        <w:t>As</w:t>
      </w:r>
      <w:r w:rsidRPr="00AE345B">
        <w:rPr>
          <w:rFonts w:asciiTheme="minorHAnsi" w:eastAsia="Cambria" w:hAnsiTheme="minorHAnsi" w:cstheme="minorHAnsi"/>
          <w:spacing w:val="1"/>
          <w:sz w:val="22"/>
          <w:szCs w:val="22"/>
        </w:rPr>
        <w:t>s</w:t>
      </w:r>
      <w:r w:rsidRPr="00AE345B">
        <w:rPr>
          <w:rFonts w:asciiTheme="minorHAnsi" w:eastAsia="Cambria" w:hAnsiTheme="minorHAnsi" w:cstheme="minorHAnsi"/>
          <w:spacing w:val="-2"/>
          <w:sz w:val="22"/>
          <w:szCs w:val="22"/>
        </w:rPr>
        <w:t>e</w:t>
      </w:r>
      <w:r w:rsidRPr="00AE345B">
        <w:rPr>
          <w:rFonts w:asciiTheme="minorHAnsi" w:eastAsia="Cambria" w:hAnsiTheme="minorHAnsi" w:cstheme="minorHAnsi"/>
          <w:spacing w:val="1"/>
          <w:sz w:val="22"/>
          <w:szCs w:val="22"/>
        </w:rPr>
        <w:t>s</w:t>
      </w:r>
      <w:r w:rsidRPr="00AE345B">
        <w:rPr>
          <w:rFonts w:asciiTheme="minorHAnsi" w:eastAsia="Cambria" w:hAnsiTheme="minorHAnsi" w:cstheme="minorHAnsi"/>
          <w:sz w:val="22"/>
          <w:szCs w:val="22"/>
        </w:rPr>
        <w:t>s</w:t>
      </w:r>
      <w:r w:rsidRPr="00AE345B">
        <w:rPr>
          <w:rFonts w:asciiTheme="minorHAnsi" w:eastAsia="Cambria" w:hAnsiTheme="minorHAnsi" w:cstheme="minorHAnsi"/>
          <w:spacing w:val="1"/>
          <w:sz w:val="22"/>
          <w:szCs w:val="22"/>
        </w:rPr>
        <w:t xml:space="preserve"> </w:t>
      </w:r>
      <w:r w:rsidRPr="00AE345B">
        <w:rPr>
          <w:rFonts w:asciiTheme="minorHAnsi" w:eastAsia="Cambria" w:hAnsiTheme="minorHAnsi" w:cstheme="minorHAnsi"/>
          <w:spacing w:val="-1"/>
          <w:sz w:val="22"/>
          <w:szCs w:val="22"/>
        </w:rPr>
        <w:t>t</w:t>
      </w:r>
      <w:r w:rsidRPr="00AE345B">
        <w:rPr>
          <w:rFonts w:asciiTheme="minorHAnsi" w:eastAsia="Cambria" w:hAnsiTheme="minorHAnsi" w:cstheme="minorHAnsi"/>
          <w:spacing w:val="-2"/>
          <w:sz w:val="22"/>
          <w:szCs w:val="22"/>
        </w:rPr>
        <w:t>h</w:t>
      </w:r>
      <w:r w:rsidRPr="00AE345B">
        <w:rPr>
          <w:rFonts w:asciiTheme="minorHAnsi" w:eastAsia="Cambria" w:hAnsiTheme="minorHAnsi" w:cstheme="minorHAnsi"/>
          <w:sz w:val="22"/>
          <w:szCs w:val="22"/>
        </w:rPr>
        <w:t>e c</w:t>
      </w:r>
      <w:r w:rsidRPr="00AE345B">
        <w:rPr>
          <w:rFonts w:asciiTheme="minorHAnsi" w:eastAsia="Cambria" w:hAnsiTheme="minorHAnsi" w:cstheme="minorHAnsi"/>
          <w:spacing w:val="-2"/>
          <w:sz w:val="22"/>
          <w:szCs w:val="22"/>
        </w:rPr>
        <w:t>o</w:t>
      </w:r>
      <w:r w:rsidRPr="00AE345B">
        <w:rPr>
          <w:rFonts w:asciiTheme="minorHAnsi" w:eastAsia="Cambria" w:hAnsiTheme="minorHAnsi" w:cstheme="minorHAnsi"/>
          <w:spacing w:val="1"/>
          <w:sz w:val="22"/>
          <w:szCs w:val="22"/>
        </w:rPr>
        <w:t>m</w:t>
      </w:r>
      <w:r w:rsidRPr="00AE345B">
        <w:rPr>
          <w:rFonts w:asciiTheme="minorHAnsi" w:eastAsia="Cambria" w:hAnsiTheme="minorHAnsi" w:cstheme="minorHAnsi"/>
          <w:spacing w:val="-3"/>
          <w:sz w:val="22"/>
          <w:szCs w:val="22"/>
        </w:rPr>
        <w:t>p</w:t>
      </w:r>
      <w:r w:rsidRPr="00AE345B">
        <w:rPr>
          <w:rFonts w:asciiTheme="minorHAnsi" w:eastAsia="Cambria" w:hAnsiTheme="minorHAnsi" w:cstheme="minorHAnsi"/>
          <w:sz w:val="22"/>
          <w:szCs w:val="22"/>
        </w:rPr>
        <w:t>la</w:t>
      </w:r>
      <w:r w:rsidRPr="00AE345B">
        <w:rPr>
          <w:rFonts w:asciiTheme="minorHAnsi" w:eastAsia="Cambria" w:hAnsiTheme="minorHAnsi" w:cstheme="minorHAnsi"/>
          <w:spacing w:val="1"/>
          <w:sz w:val="22"/>
          <w:szCs w:val="22"/>
        </w:rPr>
        <w:t>i</w:t>
      </w:r>
      <w:r w:rsidRPr="00AE345B">
        <w:rPr>
          <w:rFonts w:asciiTheme="minorHAnsi" w:eastAsia="Cambria" w:hAnsiTheme="minorHAnsi" w:cstheme="minorHAnsi"/>
          <w:spacing w:val="-1"/>
          <w:sz w:val="22"/>
          <w:szCs w:val="22"/>
        </w:rPr>
        <w:t>n</w:t>
      </w:r>
      <w:r w:rsidRPr="00AE345B">
        <w:rPr>
          <w:rFonts w:asciiTheme="minorHAnsi" w:eastAsia="Cambria" w:hAnsiTheme="minorHAnsi" w:cstheme="minorHAnsi"/>
          <w:sz w:val="22"/>
          <w:szCs w:val="22"/>
        </w:rPr>
        <w:t>t</w:t>
      </w:r>
      <w:r w:rsidRPr="00AE345B">
        <w:rPr>
          <w:rFonts w:asciiTheme="minorHAnsi" w:eastAsia="Cambria" w:hAnsiTheme="minorHAnsi" w:cstheme="minorHAnsi"/>
          <w:spacing w:val="-32"/>
          <w:sz w:val="22"/>
          <w:szCs w:val="22"/>
        </w:rPr>
        <w:t xml:space="preserve"> </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4"/>
          <w:sz w:val="22"/>
          <w:szCs w:val="22"/>
        </w:rPr>
        <w:t>.</w:t>
      </w:r>
      <w:r w:rsidRPr="00AE345B">
        <w:rPr>
          <w:rFonts w:asciiTheme="minorHAnsi" w:eastAsia="Calibri" w:hAnsiTheme="minorHAnsi" w:cstheme="minorHAnsi"/>
          <w:sz w:val="22"/>
          <w:szCs w:val="22"/>
        </w:rPr>
        <w:t>.................</w:t>
      </w:r>
      <w:r w:rsidR="005C1826">
        <w:rPr>
          <w:rFonts w:asciiTheme="minorHAnsi" w:eastAsia="Calibri" w:hAnsiTheme="minorHAnsi" w:cstheme="minorHAnsi"/>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26"/>
          <w:sz w:val="22"/>
          <w:szCs w:val="22"/>
        </w:rPr>
        <w:t xml:space="preserve"> </w:t>
      </w:r>
      <w:r w:rsidR="00AE345B">
        <w:rPr>
          <w:rFonts w:asciiTheme="minorHAnsi" w:eastAsia="Calibri" w:hAnsiTheme="minorHAnsi" w:cstheme="minorHAnsi"/>
          <w:spacing w:val="1"/>
          <w:sz w:val="22"/>
          <w:szCs w:val="22"/>
        </w:rPr>
        <w:t>13</w:t>
      </w:r>
    </w:p>
    <w:p w14:paraId="2B2CB987" w14:textId="77777777" w:rsidR="004D02C0" w:rsidRPr="00AE345B" w:rsidRDefault="004D02C0">
      <w:pPr>
        <w:spacing w:before="1" w:line="120" w:lineRule="exact"/>
        <w:rPr>
          <w:rFonts w:asciiTheme="minorHAnsi" w:hAnsiTheme="minorHAnsi" w:cstheme="minorHAnsi"/>
          <w:sz w:val="22"/>
          <w:szCs w:val="22"/>
        </w:rPr>
      </w:pPr>
    </w:p>
    <w:p w14:paraId="6DD637AC" w14:textId="3CB0DB2C" w:rsidR="004D02C0" w:rsidRPr="00AE345B" w:rsidRDefault="00477295">
      <w:pPr>
        <w:ind w:left="1661"/>
        <w:rPr>
          <w:rFonts w:asciiTheme="minorHAnsi" w:eastAsia="Calibri" w:hAnsiTheme="minorHAnsi" w:cstheme="minorHAnsi"/>
          <w:sz w:val="22"/>
          <w:szCs w:val="22"/>
        </w:rPr>
      </w:pPr>
      <w:r w:rsidRPr="00AE345B">
        <w:rPr>
          <w:rFonts w:asciiTheme="minorHAnsi" w:eastAsia="Cambria" w:hAnsiTheme="minorHAnsi" w:cstheme="minorHAnsi"/>
          <w:sz w:val="22"/>
          <w:szCs w:val="22"/>
        </w:rPr>
        <w:t xml:space="preserve">7.3      </w:t>
      </w:r>
      <w:r w:rsidRPr="00AE345B">
        <w:rPr>
          <w:rFonts w:asciiTheme="minorHAnsi" w:eastAsia="Cambria" w:hAnsiTheme="minorHAnsi" w:cstheme="minorHAnsi"/>
          <w:spacing w:val="31"/>
          <w:sz w:val="22"/>
          <w:szCs w:val="22"/>
        </w:rPr>
        <w:t xml:space="preserve"> </w:t>
      </w:r>
      <w:r w:rsidRPr="00AE345B">
        <w:rPr>
          <w:rFonts w:asciiTheme="minorHAnsi" w:eastAsia="Cambria" w:hAnsiTheme="minorHAnsi" w:cstheme="minorHAnsi"/>
          <w:spacing w:val="1"/>
          <w:sz w:val="22"/>
          <w:szCs w:val="22"/>
        </w:rPr>
        <w:t>S</w:t>
      </w:r>
      <w:r w:rsidRPr="00AE345B">
        <w:rPr>
          <w:rFonts w:asciiTheme="minorHAnsi" w:eastAsia="Cambria" w:hAnsiTheme="minorHAnsi" w:cstheme="minorHAnsi"/>
          <w:sz w:val="22"/>
          <w:szCs w:val="22"/>
        </w:rPr>
        <w:t>ta</w:t>
      </w:r>
      <w:r w:rsidRPr="00AE345B">
        <w:rPr>
          <w:rFonts w:asciiTheme="minorHAnsi" w:eastAsia="Cambria" w:hAnsiTheme="minorHAnsi" w:cstheme="minorHAnsi"/>
          <w:spacing w:val="-1"/>
          <w:sz w:val="22"/>
          <w:szCs w:val="22"/>
        </w:rPr>
        <w:t>g</w:t>
      </w:r>
      <w:r w:rsidRPr="00AE345B">
        <w:rPr>
          <w:rFonts w:asciiTheme="minorHAnsi" w:eastAsia="Cambria" w:hAnsiTheme="minorHAnsi" w:cstheme="minorHAnsi"/>
          <w:sz w:val="22"/>
          <w:szCs w:val="22"/>
        </w:rPr>
        <w:t>e 3 – In</w:t>
      </w:r>
      <w:r w:rsidRPr="00AE345B">
        <w:rPr>
          <w:rFonts w:asciiTheme="minorHAnsi" w:eastAsia="Cambria" w:hAnsiTheme="minorHAnsi" w:cstheme="minorHAnsi"/>
          <w:spacing w:val="-1"/>
          <w:sz w:val="22"/>
          <w:szCs w:val="22"/>
        </w:rPr>
        <w:t>v</w:t>
      </w:r>
      <w:r w:rsidRPr="00AE345B">
        <w:rPr>
          <w:rFonts w:asciiTheme="minorHAnsi" w:eastAsia="Cambria" w:hAnsiTheme="minorHAnsi" w:cstheme="minorHAnsi"/>
          <w:sz w:val="22"/>
          <w:szCs w:val="22"/>
        </w:rPr>
        <w:t>e</w:t>
      </w:r>
      <w:r w:rsidRPr="00AE345B">
        <w:rPr>
          <w:rFonts w:asciiTheme="minorHAnsi" w:eastAsia="Cambria" w:hAnsiTheme="minorHAnsi" w:cstheme="minorHAnsi"/>
          <w:spacing w:val="1"/>
          <w:sz w:val="22"/>
          <w:szCs w:val="22"/>
        </w:rPr>
        <w:t>s</w:t>
      </w:r>
      <w:r w:rsidRPr="00AE345B">
        <w:rPr>
          <w:rFonts w:asciiTheme="minorHAnsi" w:eastAsia="Cambria" w:hAnsiTheme="minorHAnsi" w:cstheme="minorHAnsi"/>
          <w:spacing w:val="-3"/>
          <w:sz w:val="22"/>
          <w:szCs w:val="22"/>
        </w:rPr>
        <w:t>t</w:t>
      </w:r>
      <w:r w:rsidRPr="00AE345B">
        <w:rPr>
          <w:rFonts w:asciiTheme="minorHAnsi" w:eastAsia="Cambria" w:hAnsiTheme="minorHAnsi" w:cstheme="minorHAnsi"/>
          <w:spacing w:val="1"/>
          <w:sz w:val="22"/>
          <w:szCs w:val="22"/>
        </w:rPr>
        <w:t>i</w:t>
      </w:r>
      <w:r w:rsidRPr="00AE345B">
        <w:rPr>
          <w:rFonts w:asciiTheme="minorHAnsi" w:eastAsia="Cambria" w:hAnsiTheme="minorHAnsi" w:cstheme="minorHAnsi"/>
          <w:spacing w:val="-1"/>
          <w:sz w:val="22"/>
          <w:szCs w:val="22"/>
        </w:rPr>
        <w:t>g</w:t>
      </w:r>
      <w:r w:rsidRPr="00AE345B">
        <w:rPr>
          <w:rFonts w:asciiTheme="minorHAnsi" w:eastAsia="Cambria" w:hAnsiTheme="minorHAnsi" w:cstheme="minorHAnsi"/>
          <w:sz w:val="22"/>
          <w:szCs w:val="22"/>
        </w:rPr>
        <w:t>ate t</w:t>
      </w:r>
      <w:r w:rsidRPr="00AE345B">
        <w:rPr>
          <w:rFonts w:asciiTheme="minorHAnsi" w:eastAsia="Cambria" w:hAnsiTheme="minorHAnsi" w:cstheme="minorHAnsi"/>
          <w:spacing w:val="-2"/>
          <w:sz w:val="22"/>
          <w:szCs w:val="22"/>
        </w:rPr>
        <w:t>h</w:t>
      </w:r>
      <w:r w:rsidRPr="00AE345B">
        <w:rPr>
          <w:rFonts w:asciiTheme="minorHAnsi" w:eastAsia="Cambria" w:hAnsiTheme="minorHAnsi" w:cstheme="minorHAnsi"/>
          <w:sz w:val="22"/>
          <w:szCs w:val="22"/>
        </w:rPr>
        <w:t xml:space="preserve">e </w:t>
      </w:r>
      <w:r w:rsidRPr="00AE345B">
        <w:rPr>
          <w:rFonts w:asciiTheme="minorHAnsi" w:eastAsia="Cambria" w:hAnsiTheme="minorHAnsi" w:cstheme="minorHAnsi"/>
          <w:spacing w:val="-2"/>
          <w:sz w:val="22"/>
          <w:szCs w:val="22"/>
        </w:rPr>
        <w:t>C</w:t>
      </w:r>
      <w:r w:rsidRPr="00AE345B">
        <w:rPr>
          <w:rFonts w:asciiTheme="minorHAnsi" w:eastAsia="Cambria" w:hAnsiTheme="minorHAnsi" w:cstheme="minorHAnsi"/>
          <w:sz w:val="22"/>
          <w:szCs w:val="22"/>
        </w:rPr>
        <w:t>o</w:t>
      </w:r>
      <w:r w:rsidRPr="00AE345B">
        <w:rPr>
          <w:rFonts w:asciiTheme="minorHAnsi" w:eastAsia="Cambria" w:hAnsiTheme="minorHAnsi" w:cstheme="minorHAnsi"/>
          <w:spacing w:val="1"/>
          <w:sz w:val="22"/>
          <w:szCs w:val="22"/>
        </w:rPr>
        <w:t>m</w:t>
      </w:r>
      <w:r w:rsidRPr="00AE345B">
        <w:rPr>
          <w:rFonts w:asciiTheme="minorHAnsi" w:eastAsia="Cambria" w:hAnsiTheme="minorHAnsi" w:cstheme="minorHAnsi"/>
          <w:sz w:val="22"/>
          <w:szCs w:val="22"/>
        </w:rPr>
        <w:t>pl</w:t>
      </w:r>
      <w:r w:rsidRPr="00AE345B">
        <w:rPr>
          <w:rFonts w:asciiTheme="minorHAnsi" w:eastAsia="Cambria" w:hAnsiTheme="minorHAnsi" w:cstheme="minorHAnsi"/>
          <w:spacing w:val="-3"/>
          <w:sz w:val="22"/>
          <w:szCs w:val="22"/>
        </w:rPr>
        <w:t>a</w:t>
      </w:r>
      <w:r w:rsidRPr="00AE345B">
        <w:rPr>
          <w:rFonts w:asciiTheme="minorHAnsi" w:eastAsia="Cambria" w:hAnsiTheme="minorHAnsi" w:cstheme="minorHAnsi"/>
          <w:spacing w:val="1"/>
          <w:sz w:val="22"/>
          <w:szCs w:val="22"/>
        </w:rPr>
        <w:t>i</w:t>
      </w:r>
      <w:r w:rsidRPr="00AE345B">
        <w:rPr>
          <w:rFonts w:asciiTheme="minorHAnsi" w:eastAsia="Cambria" w:hAnsiTheme="minorHAnsi" w:cstheme="minorHAnsi"/>
          <w:spacing w:val="-1"/>
          <w:sz w:val="22"/>
          <w:szCs w:val="22"/>
        </w:rPr>
        <w:t>n</w:t>
      </w:r>
      <w:r w:rsidRPr="00AE345B">
        <w:rPr>
          <w:rFonts w:asciiTheme="minorHAnsi" w:eastAsia="Cambria" w:hAnsiTheme="minorHAnsi" w:cstheme="minorHAnsi"/>
          <w:sz w:val="22"/>
          <w:szCs w:val="22"/>
        </w:rPr>
        <w:t>t</w:t>
      </w:r>
      <w:r w:rsidRPr="00AE345B">
        <w:rPr>
          <w:rFonts w:asciiTheme="minorHAnsi" w:eastAsia="Cambria" w:hAnsiTheme="minorHAnsi" w:cstheme="minorHAnsi"/>
          <w:spacing w:val="-35"/>
          <w:sz w:val="22"/>
          <w:szCs w:val="22"/>
        </w:rPr>
        <w:t xml:space="preserve"> </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4"/>
          <w:sz w:val="22"/>
          <w:szCs w:val="22"/>
        </w:rPr>
        <w:t>.</w:t>
      </w:r>
      <w:r w:rsidRPr="00AE345B">
        <w:rPr>
          <w:rFonts w:asciiTheme="minorHAnsi" w:eastAsia="Calibri" w:hAnsiTheme="minorHAnsi" w:cstheme="minorHAnsi"/>
          <w:sz w:val="22"/>
          <w:szCs w:val="22"/>
        </w:rPr>
        <w:t>.............</w:t>
      </w:r>
      <w:r w:rsidR="005C1826">
        <w:rPr>
          <w:rFonts w:asciiTheme="minorHAnsi" w:eastAsia="Calibri" w:hAnsiTheme="minorHAnsi" w:cstheme="minorHAnsi"/>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28"/>
          <w:sz w:val="22"/>
          <w:szCs w:val="22"/>
        </w:rPr>
        <w:t xml:space="preserve"> </w:t>
      </w:r>
      <w:r w:rsidR="005C1826">
        <w:rPr>
          <w:rFonts w:asciiTheme="minorHAnsi" w:eastAsia="Calibri" w:hAnsiTheme="minorHAnsi" w:cstheme="minorHAnsi"/>
          <w:spacing w:val="1"/>
          <w:sz w:val="22"/>
          <w:szCs w:val="22"/>
        </w:rPr>
        <w:t>15</w:t>
      </w:r>
    </w:p>
    <w:p w14:paraId="4E22B433" w14:textId="77777777" w:rsidR="004D02C0" w:rsidRPr="00AE345B" w:rsidRDefault="004D02C0">
      <w:pPr>
        <w:spacing w:before="3" w:line="120" w:lineRule="exact"/>
        <w:rPr>
          <w:rFonts w:asciiTheme="minorHAnsi" w:hAnsiTheme="minorHAnsi" w:cstheme="minorHAnsi"/>
          <w:sz w:val="22"/>
          <w:szCs w:val="22"/>
        </w:rPr>
      </w:pPr>
    </w:p>
    <w:p w14:paraId="2467E5F7" w14:textId="67D4EA91" w:rsidR="004D02C0" w:rsidRPr="00AE345B" w:rsidRDefault="00477295">
      <w:pPr>
        <w:ind w:left="1661"/>
        <w:rPr>
          <w:rFonts w:asciiTheme="minorHAnsi" w:eastAsia="Calibri" w:hAnsiTheme="minorHAnsi" w:cstheme="minorHAnsi"/>
          <w:sz w:val="22"/>
          <w:szCs w:val="22"/>
        </w:rPr>
      </w:pPr>
      <w:r w:rsidRPr="00AE345B">
        <w:rPr>
          <w:rFonts w:asciiTheme="minorHAnsi" w:eastAsia="Cambria" w:hAnsiTheme="minorHAnsi" w:cstheme="minorHAnsi"/>
          <w:sz w:val="22"/>
          <w:szCs w:val="22"/>
        </w:rPr>
        <w:t xml:space="preserve">7.4      </w:t>
      </w:r>
      <w:r w:rsidRPr="00AE345B">
        <w:rPr>
          <w:rFonts w:asciiTheme="minorHAnsi" w:eastAsia="Cambria" w:hAnsiTheme="minorHAnsi" w:cstheme="minorHAnsi"/>
          <w:spacing w:val="31"/>
          <w:sz w:val="22"/>
          <w:szCs w:val="22"/>
        </w:rPr>
        <w:t xml:space="preserve"> </w:t>
      </w:r>
      <w:r w:rsidRPr="00AE345B">
        <w:rPr>
          <w:rFonts w:asciiTheme="minorHAnsi" w:eastAsia="Cambria" w:hAnsiTheme="minorHAnsi" w:cstheme="minorHAnsi"/>
          <w:spacing w:val="1"/>
          <w:sz w:val="22"/>
          <w:szCs w:val="22"/>
        </w:rPr>
        <w:t>S</w:t>
      </w:r>
      <w:r w:rsidRPr="00AE345B">
        <w:rPr>
          <w:rFonts w:asciiTheme="minorHAnsi" w:eastAsia="Cambria" w:hAnsiTheme="minorHAnsi" w:cstheme="minorHAnsi"/>
          <w:sz w:val="22"/>
          <w:szCs w:val="22"/>
        </w:rPr>
        <w:t>ta</w:t>
      </w:r>
      <w:r w:rsidRPr="00AE345B">
        <w:rPr>
          <w:rFonts w:asciiTheme="minorHAnsi" w:eastAsia="Cambria" w:hAnsiTheme="minorHAnsi" w:cstheme="minorHAnsi"/>
          <w:spacing w:val="-1"/>
          <w:sz w:val="22"/>
          <w:szCs w:val="22"/>
        </w:rPr>
        <w:t>g</w:t>
      </w:r>
      <w:r w:rsidRPr="00AE345B">
        <w:rPr>
          <w:rFonts w:asciiTheme="minorHAnsi" w:eastAsia="Cambria" w:hAnsiTheme="minorHAnsi" w:cstheme="minorHAnsi"/>
          <w:sz w:val="22"/>
          <w:szCs w:val="22"/>
        </w:rPr>
        <w:t>e 4 – R</w:t>
      </w:r>
      <w:r w:rsidRPr="00AE345B">
        <w:rPr>
          <w:rFonts w:asciiTheme="minorHAnsi" w:eastAsia="Cambria" w:hAnsiTheme="minorHAnsi" w:cstheme="minorHAnsi"/>
          <w:spacing w:val="-2"/>
          <w:sz w:val="22"/>
          <w:szCs w:val="22"/>
        </w:rPr>
        <w:t>e</w:t>
      </w:r>
      <w:r w:rsidRPr="00AE345B">
        <w:rPr>
          <w:rFonts w:asciiTheme="minorHAnsi" w:eastAsia="Cambria" w:hAnsiTheme="minorHAnsi" w:cstheme="minorHAnsi"/>
          <w:spacing w:val="1"/>
          <w:sz w:val="22"/>
          <w:szCs w:val="22"/>
        </w:rPr>
        <w:t>s</w:t>
      </w:r>
      <w:r w:rsidRPr="00AE345B">
        <w:rPr>
          <w:rFonts w:asciiTheme="minorHAnsi" w:eastAsia="Cambria" w:hAnsiTheme="minorHAnsi" w:cstheme="minorHAnsi"/>
          <w:sz w:val="22"/>
          <w:szCs w:val="22"/>
        </w:rPr>
        <w:t>olve t</w:t>
      </w:r>
      <w:r w:rsidRPr="00AE345B">
        <w:rPr>
          <w:rFonts w:asciiTheme="minorHAnsi" w:eastAsia="Cambria" w:hAnsiTheme="minorHAnsi" w:cstheme="minorHAnsi"/>
          <w:spacing w:val="-2"/>
          <w:sz w:val="22"/>
          <w:szCs w:val="22"/>
        </w:rPr>
        <w:t>h</w:t>
      </w:r>
      <w:r w:rsidRPr="00AE345B">
        <w:rPr>
          <w:rFonts w:asciiTheme="minorHAnsi" w:eastAsia="Cambria" w:hAnsiTheme="minorHAnsi" w:cstheme="minorHAnsi"/>
          <w:sz w:val="22"/>
          <w:szCs w:val="22"/>
        </w:rPr>
        <w:t>e C</w:t>
      </w:r>
      <w:r w:rsidRPr="00AE345B">
        <w:rPr>
          <w:rFonts w:asciiTheme="minorHAnsi" w:eastAsia="Cambria" w:hAnsiTheme="minorHAnsi" w:cstheme="minorHAnsi"/>
          <w:spacing w:val="-2"/>
          <w:sz w:val="22"/>
          <w:szCs w:val="22"/>
        </w:rPr>
        <w:t>o</w:t>
      </w:r>
      <w:r w:rsidRPr="00AE345B">
        <w:rPr>
          <w:rFonts w:asciiTheme="minorHAnsi" w:eastAsia="Cambria" w:hAnsiTheme="minorHAnsi" w:cstheme="minorHAnsi"/>
          <w:spacing w:val="-1"/>
          <w:sz w:val="22"/>
          <w:szCs w:val="22"/>
        </w:rPr>
        <w:t>m</w:t>
      </w:r>
      <w:r w:rsidRPr="00AE345B">
        <w:rPr>
          <w:rFonts w:asciiTheme="minorHAnsi" w:eastAsia="Cambria" w:hAnsiTheme="minorHAnsi" w:cstheme="minorHAnsi"/>
          <w:sz w:val="22"/>
          <w:szCs w:val="22"/>
        </w:rPr>
        <w:t>pla</w:t>
      </w:r>
      <w:r w:rsidRPr="00AE345B">
        <w:rPr>
          <w:rFonts w:asciiTheme="minorHAnsi" w:eastAsia="Cambria" w:hAnsiTheme="minorHAnsi" w:cstheme="minorHAnsi"/>
          <w:spacing w:val="1"/>
          <w:sz w:val="22"/>
          <w:szCs w:val="22"/>
        </w:rPr>
        <w:t>i</w:t>
      </w:r>
      <w:r w:rsidRPr="00AE345B">
        <w:rPr>
          <w:rFonts w:asciiTheme="minorHAnsi" w:eastAsia="Cambria" w:hAnsiTheme="minorHAnsi" w:cstheme="minorHAnsi"/>
          <w:spacing w:val="-1"/>
          <w:sz w:val="22"/>
          <w:szCs w:val="22"/>
        </w:rPr>
        <w:t>n</w:t>
      </w:r>
      <w:r w:rsidRPr="00AE345B">
        <w:rPr>
          <w:rFonts w:asciiTheme="minorHAnsi" w:eastAsia="Cambria" w:hAnsiTheme="minorHAnsi" w:cstheme="minorHAnsi"/>
          <w:sz w:val="22"/>
          <w:szCs w:val="22"/>
        </w:rPr>
        <w:t>t</w:t>
      </w:r>
      <w:r w:rsidRPr="00AE345B">
        <w:rPr>
          <w:rFonts w:asciiTheme="minorHAnsi" w:eastAsia="Cambria" w:hAnsiTheme="minorHAnsi" w:cstheme="minorHAnsi"/>
          <w:spacing w:val="-4"/>
          <w:sz w:val="22"/>
          <w:szCs w:val="22"/>
        </w:rPr>
        <w:t xml:space="preserve"> </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4"/>
          <w:sz w:val="22"/>
          <w:szCs w:val="22"/>
        </w:rPr>
        <w:t>.</w:t>
      </w:r>
      <w:r w:rsidRPr="00AE345B">
        <w:rPr>
          <w:rFonts w:asciiTheme="minorHAnsi" w:eastAsia="Calibri" w:hAnsiTheme="minorHAnsi" w:cstheme="minorHAnsi"/>
          <w:sz w:val="22"/>
          <w:szCs w:val="22"/>
        </w:rPr>
        <w:t>..................</w:t>
      </w:r>
      <w:r w:rsidR="005C1826">
        <w:rPr>
          <w:rFonts w:asciiTheme="minorHAnsi" w:eastAsia="Calibri" w:hAnsiTheme="minorHAnsi" w:cstheme="minorHAnsi"/>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28"/>
          <w:sz w:val="22"/>
          <w:szCs w:val="22"/>
        </w:rPr>
        <w:t xml:space="preserve"> </w:t>
      </w:r>
      <w:r w:rsidR="005C1826">
        <w:rPr>
          <w:rFonts w:asciiTheme="minorHAnsi" w:eastAsia="Calibri" w:hAnsiTheme="minorHAnsi" w:cstheme="minorHAnsi"/>
          <w:spacing w:val="1"/>
          <w:sz w:val="22"/>
          <w:szCs w:val="22"/>
        </w:rPr>
        <w:t>15</w:t>
      </w:r>
    </w:p>
    <w:p w14:paraId="40EDFB9D" w14:textId="77777777" w:rsidR="004D02C0" w:rsidRPr="00AE345B" w:rsidRDefault="004D02C0">
      <w:pPr>
        <w:spacing w:line="120" w:lineRule="exact"/>
        <w:rPr>
          <w:rFonts w:asciiTheme="minorHAnsi" w:hAnsiTheme="minorHAnsi" w:cstheme="minorHAnsi"/>
          <w:sz w:val="22"/>
          <w:szCs w:val="22"/>
        </w:rPr>
      </w:pPr>
    </w:p>
    <w:p w14:paraId="04DA896F" w14:textId="6E37B6BB" w:rsidR="004D02C0" w:rsidRPr="00AE345B" w:rsidRDefault="00477295">
      <w:pPr>
        <w:ind w:left="1661"/>
        <w:rPr>
          <w:rFonts w:asciiTheme="minorHAnsi" w:eastAsia="Calibri" w:hAnsiTheme="minorHAnsi" w:cstheme="minorHAnsi"/>
          <w:sz w:val="22"/>
          <w:szCs w:val="22"/>
        </w:rPr>
      </w:pPr>
      <w:r w:rsidRPr="00AE345B">
        <w:rPr>
          <w:rFonts w:asciiTheme="minorHAnsi" w:eastAsia="Cambria" w:hAnsiTheme="minorHAnsi" w:cstheme="minorHAnsi"/>
          <w:sz w:val="22"/>
          <w:szCs w:val="22"/>
        </w:rPr>
        <w:t xml:space="preserve">7.5      </w:t>
      </w:r>
      <w:r w:rsidRPr="00AE345B">
        <w:rPr>
          <w:rFonts w:asciiTheme="minorHAnsi" w:eastAsia="Cambria" w:hAnsiTheme="minorHAnsi" w:cstheme="minorHAnsi"/>
          <w:spacing w:val="31"/>
          <w:sz w:val="22"/>
          <w:szCs w:val="22"/>
        </w:rPr>
        <w:t xml:space="preserve"> </w:t>
      </w:r>
      <w:r w:rsidRPr="00AE345B">
        <w:rPr>
          <w:rFonts w:asciiTheme="minorHAnsi" w:eastAsia="Cambria" w:hAnsiTheme="minorHAnsi" w:cstheme="minorHAnsi"/>
          <w:spacing w:val="1"/>
          <w:sz w:val="22"/>
          <w:szCs w:val="22"/>
        </w:rPr>
        <w:t>S</w:t>
      </w:r>
      <w:r w:rsidRPr="00AE345B">
        <w:rPr>
          <w:rFonts w:asciiTheme="minorHAnsi" w:eastAsia="Cambria" w:hAnsiTheme="minorHAnsi" w:cstheme="minorHAnsi"/>
          <w:sz w:val="22"/>
          <w:szCs w:val="22"/>
        </w:rPr>
        <w:t>ta</w:t>
      </w:r>
      <w:r w:rsidRPr="00AE345B">
        <w:rPr>
          <w:rFonts w:asciiTheme="minorHAnsi" w:eastAsia="Cambria" w:hAnsiTheme="minorHAnsi" w:cstheme="minorHAnsi"/>
          <w:spacing w:val="-1"/>
          <w:sz w:val="22"/>
          <w:szCs w:val="22"/>
        </w:rPr>
        <w:t>g</w:t>
      </w:r>
      <w:r w:rsidRPr="00AE345B">
        <w:rPr>
          <w:rFonts w:asciiTheme="minorHAnsi" w:eastAsia="Cambria" w:hAnsiTheme="minorHAnsi" w:cstheme="minorHAnsi"/>
          <w:sz w:val="22"/>
          <w:szCs w:val="22"/>
        </w:rPr>
        <w:t>e 5 – Mo</w:t>
      </w:r>
      <w:r w:rsidRPr="00AE345B">
        <w:rPr>
          <w:rFonts w:asciiTheme="minorHAnsi" w:eastAsia="Cambria" w:hAnsiTheme="minorHAnsi" w:cstheme="minorHAnsi"/>
          <w:spacing w:val="-3"/>
          <w:sz w:val="22"/>
          <w:szCs w:val="22"/>
        </w:rPr>
        <w:t>n</w:t>
      </w:r>
      <w:r w:rsidRPr="00AE345B">
        <w:rPr>
          <w:rFonts w:asciiTheme="minorHAnsi" w:eastAsia="Cambria" w:hAnsiTheme="minorHAnsi" w:cstheme="minorHAnsi"/>
          <w:spacing w:val="1"/>
          <w:sz w:val="22"/>
          <w:szCs w:val="22"/>
        </w:rPr>
        <w:t>i</w:t>
      </w:r>
      <w:r w:rsidRPr="00AE345B">
        <w:rPr>
          <w:rFonts w:asciiTheme="minorHAnsi" w:eastAsia="Cambria" w:hAnsiTheme="minorHAnsi" w:cstheme="minorHAnsi"/>
          <w:sz w:val="22"/>
          <w:szCs w:val="22"/>
        </w:rPr>
        <w:t xml:space="preserve">tor the </w:t>
      </w:r>
      <w:r w:rsidRPr="00AE345B">
        <w:rPr>
          <w:rFonts w:asciiTheme="minorHAnsi" w:eastAsia="Cambria" w:hAnsiTheme="minorHAnsi" w:cstheme="minorHAnsi"/>
          <w:spacing w:val="-2"/>
          <w:sz w:val="22"/>
          <w:szCs w:val="22"/>
        </w:rPr>
        <w:t>E</w:t>
      </w:r>
      <w:r w:rsidRPr="00AE345B">
        <w:rPr>
          <w:rFonts w:asciiTheme="minorHAnsi" w:eastAsia="Cambria" w:hAnsiTheme="minorHAnsi" w:cstheme="minorHAnsi"/>
          <w:sz w:val="22"/>
          <w:szCs w:val="22"/>
        </w:rPr>
        <w:t>ff</w:t>
      </w:r>
      <w:r w:rsidRPr="00AE345B">
        <w:rPr>
          <w:rFonts w:asciiTheme="minorHAnsi" w:eastAsia="Cambria" w:hAnsiTheme="minorHAnsi" w:cstheme="minorHAnsi"/>
          <w:spacing w:val="-1"/>
          <w:sz w:val="22"/>
          <w:szCs w:val="22"/>
        </w:rPr>
        <w:t>e</w:t>
      </w:r>
      <w:r w:rsidRPr="00AE345B">
        <w:rPr>
          <w:rFonts w:asciiTheme="minorHAnsi" w:eastAsia="Cambria" w:hAnsiTheme="minorHAnsi" w:cstheme="minorHAnsi"/>
          <w:spacing w:val="1"/>
          <w:sz w:val="22"/>
          <w:szCs w:val="22"/>
        </w:rPr>
        <w:t>c</w:t>
      </w:r>
      <w:r w:rsidRPr="00AE345B">
        <w:rPr>
          <w:rFonts w:asciiTheme="minorHAnsi" w:eastAsia="Cambria" w:hAnsiTheme="minorHAnsi" w:cstheme="minorHAnsi"/>
          <w:sz w:val="22"/>
          <w:szCs w:val="22"/>
        </w:rPr>
        <w:t>t</w:t>
      </w:r>
      <w:r w:rsidRPr="00AE345B">
        <w:rPr>
          <w:rFonts w:asciiTheme="minorHAnsi" w:eastAsia="Cambria" w:hAnsiTheme="minorHAnsi" w:cstheme="minorHAnsi"/>
          <w:spacing w:val="1"/>
          <w:sz w:val="22"/>
          <w:szCs w:val="22"/>
        </w:rPr>
        <w:t>i</w:t>
      </w:r>
      <w:r w:rsidRPr="00AE345B">
        <w:rPr>
          <w:rFonts w:asciiTheme="minorHAnsi" w:eastAsia="Cambria" w:hAnsiTheme="minorHAnsi" w:cstheme="minorHAnsi"/>
          <w:spacing w:val="-1"/>
          <w:sz w:val="22"/>
          <w:szCs w:val="22"/>
        </w:rPr>
        <w:t>v</w:t>
      </w:r>
      <w:r w:rsidRPr="00AE345B">
        <w:rPr>
          <w:rFonts w:asciiTheme="minorHAnsi" w:eastAsia="Cambria" w:hAnsiTheme="minorHAnsi" w:cstheme="minorHAnsi"/>
          <w:sz w:val="22"/>
          <w:szCs w:val="22"/>
        </w:rPr>
        <w:t>en</w:t>
      </w:r>
      <w:r w:rsidRPr="00AE345B">
        <w:rPr>
          <w:rFonts w:asciiTheme="minorHAnsi" w:eastAsia="Cambria" w:hAnsiTheme="minorHAnsi" w:cstheme="minorHAnsi"/>
          <w:spacing w:val="-3"/>
          <w:sz w:val="22"/>
          <w:szCs w:val="22"/>
        </w:rPr>
        <w:t>e</w:t>
      </w:r>
      <w:r w:rsidRPr="00AE345B">
        <w:rPr>
          <w:rFonts w:asciiTheme="minorHAnsi" w:eastAsia="Cambria" w:hAnsiTheme="minorHAnsi" w:cstheme="minorHAnsi"/>
          <w:spacing w:val="-1"/>
          <w:sz w:val="22"/>
          <w:szCs w:val="22"/>
        </w:rPr>
        <w:t>s</w:t>
      </w:r>
      <w:r w:rsidRPr="00AE345B">
        <w:rPr>
          <w:rFonts w:asciiTheme="minorHAnsi" w:eastAsia="Cambria" w:hAnsiTheme="minorHAnsi" w:cstheme="minorHAnsi"/>
          <w:sz w:val="22"/>
          <w:szCs w:val="22"/>
        </w:rPr>
        <w:t>s</w:t>
      </w:r>
      <w:r w:rsidRPr="00AE345B">
        <w:rPr>
          <w:rFonts w:asciiTheme="minorHAnsi" w:eastAsia="Cambria" w:hAnsiTheme="minorHAnsi" w:cstheme="minorHAnsi"/>
          <w:spacing w:val="-22"/>
          <w:sz w:val="22"/>
          <w:szCs w:val="22"/>
        </w:rPr>
        <w:t xml:space="preserve"> </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4"/>
          <w:sz w:val="22"/>
          <w:szCs w:val="22"/>
        </w:rPr>
        <w:t>.</w:t>
      </w:r>
      <w:r w:rsidRPr="00AE345B">
        <w:rPr>
          <w:rFonts w:asciiTheme="minorHAnsi" w:eastAsia="Calibri" w:hAnsiTheme="minorHAnsi" w:cstheme="minorHAnsi"/>
          <w:sz w:val="22"/>
          <w:szCs w:val="22"/>
        </w:rPr>
        <w:t>..............</w:t>
      </w:r>
      <w:r w:rsidR="005C1826">
        <w:rPr>
          <w:rFonts w:asciiTheme="minorHAnsi" w:eastAsia="Calibri" w:hAnsiTheme="minorHAnsi" w:cstheme="minorHAnsi"/>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28"/>
          <w:sz w:val="22"/>
          <w:szCs w:val="22"/>
        </w:rPr>
        <w:t xml:space="preserve"> </w:t>
      </w:r>
      <w:r w:rsidR="005C1826">
        <w:rPr>
          <w:rFonts w:asciiTheme="minorHAnsi" w:eastAsia="Calibri" w:hAnsiTheme="minorHAnsi" w:cstheme="minorHAnsi"/>
          <w:spacing w:val="1"/>
          <w:sz w:val="22"/>
          <w:szCs w:val="22"/>
        </w:rPr>
        <w:t>18</w:t>
      </w:r>
    </w:p>
    <w:p w14:paraId="4ED7212B" w14:textId="77777777" w:rsidR="004D02C0" w:rsidRPr="00AE345B" w:rsidRDefault="004D02C0">
      <w:pPr>
        <w:spacing w:before="3" w:line="120" w:lineRule="exact"/>
        <w:rPr>
          <w:rFonts w:asciiTheme="minorHAnsi" w:hAnsiTheme="minorHAnsi" w:cstheme="minorHAnsi"/>
          <w:sz w:val="22"/>
          <w:szCs w:val="22"/>
        </w:rPr>
      </w:pPr>
    </w:p>
    <w:p w14:paraId="2E205127" w14:textId="0DEF0D23" w:rsidR="004D02C0" w:rsidRPr="00AE345B" w:rsidRDefault="00477295">
      <w:pPr>
        <w:ind w:left="1440"/>
        <w:rPr>
          <w:rFonts w:asciiTheme="minorHAnsi" w:eastAsia="Calibri" w:hAnsiTheme="minorHAnsi" w:cstheme="minorHAnsi"/>
          <w:sz w:val="22"/>
          <w:szCs w:val="22"/>
        </w:rPr>
      </w:pPr>
      <w:r w:rsidRPr="00AE345B">
        <w:rPr>
          <w:rFonts w:asciiTheme="minorHAnsi" w:eastAsia="Calibri" w:hAnsiTheme="minorHAnsi" w:cstheme="minorHAnsi"/>
          <w:spacing w:val="1"/>
          <w:sz w:val="22"/>
          <w:szCs w:val="22"/>
        </w:rPr>
        <w:t>8</w:t>
      </w:r>
      <w:r w:rsidRPr="00AE345B">
        <w:rPr>
          <w:rFonts w:asciiTheme="minorHAnsi" w:eastAsia="Calibri" w:hAnsiTheme="minorHAnsi" w:cstheme="minorHAnsi"/>
          <w:sz w:val="22"/>
          <w:szCs w:val="22"/>
        </w:rPr>
        <w:t xml:space="preserve">.    </w:t>
      </w:r>
      <w:r w:rsidRPr="00AE345B">
        <w:rPr>
          <w:rFonts w:asciiTheme="minorHAnsi" w:eastAsia="Calibri" w:hAnsiTheme="minorHAnsi" w:cstheme="minorHAnsi"/>
          <w:spacing w:val="22"/>
          <w:sz w:val="22"/>
          <w:szCs w:val="22"/>
        </w:rPr>
        <w:t xml:space="preserve"> </w:t>
      </w:r>
      <w:r w:rsidRPr="00AE345B">
        <w:rPr>
          <w:rFonts w:asciiTheme="minorHAnsi" w:eastAsia="Calibri" w:hAnsiTheme="minorHAnsi" w:cstheme="minorHAnsi"/>
          <w:spacing w:val="1"/>
          <w:sz w:val="22"/>
          <w:szCs w:val="22"/>
        </w:rPr>
        <w:t>L</w:t>
      </w:r>
      <w:r w:rsidRPr="00AE345B">
        <w:rPr>
          <w:rFonts w:asciiTheme="minorHAnsi" w:eastAsia="Calibri" w:hAnsiTheme="minorHAnsi" w:cstheme="minorHAnsi"/>
          <w:sz w:val="22"/>
          <w:szCs w:val="22"/>
        </w:rPr>
        <w:t>ear</w:t>
      </w:r>
      <w:r w:rsidRPr="00AE345B">
        <w:rPr>
          <w:rFonts w:asciiTheme="minorHAnsi" w:eastAsia="Calibri" w:hAnsiTheme="minorHAnsi" w:cstheme="minorHAnsi"/>
          <w:spacing w:val="-1"/>
          <w:sz w:val="22"/>
          <w:szCs w:val="22"/>
        </w:rPr>
        <w:t>n</w:t>
      </w:r>
      <w:r w:rsidRPr="00AE345B">
        <w:rPr>
          <w:rFonts w:asciiTheme="minorHAnsi" w:eastAsia="Calibri" w:hAnsiTheme="minorHAnsi" w:cstheme="minorHAnsi"/>
          <w:sz w:val="22"/>
          <w:szCs w:val="22"/>
        </w:rPr>
        <w:t>i</w:t>
      </w:r>
      <w:r w:rsidRPr="00AE345B">
        <w:rPr>
          <w:rFonts w:asciiTheme="minorHAnsi" w:eastAsia="Calibri" w:hAnsiTheme="minorHAnsi" w:cstheme="minorHAnsi"/>
          <w:spacing w:val="-1"/>
          <w:sz w:val="22"/>
          <w:szCs w:val="22"/>
        </w:rPr>
        <w:t>n</w:t>
      </w:r>
      <w:r w:rsidRPr="00AE345B">
        <w:rPr>
          <w:rFonts w:asciiTheme="minorHAnsi" w:eastAsia="Calibri" w:hAnsiTheme="minorHAnsi" w:cstheme="minorHAnsi"/>
          <w:sz w:val="22"/>
          <w:szCs w:val="22"/>
        </w:rPr>
        <w:t>g</w:t>
      </w:r>
      <w:r w:rsidRPr="00AE345B">
        <w:rPr>
          <w:rFonts w:asciiTheme="minorHAnsi" w:eastAsia="Calibri" w:hAnsiTheme="minorHAnsi" w:cstheme="minorHAnsi"/>
          <w:spacing w:val="-1"/>
          <w:sz w:val="22"/>
          <w:szCs w:val="22"/>
        </w:rPr>
        <w:t xml:space="preserve"> </w:t>
      </w:r>
      <w:r w:rsidRPr="00AE345B">
        <w:rPr>
          <w:rFonts w:asciiTheme="minorHAnsi" w:eastAsia="Calibri" w:hAnsiTheme="minorHAnsi" w:cstheme="minorHAnsi"/>
          <w:sz w:val="22"/>
          <w:szCs w:val="22"/>
        </w:rPr>
        <w:t>and</w:t>
      </w:r>
      <w:r w:rsidRPr="00AE345B">
        <w:rPr>
          <w:rFonts w:asciiTheme="minorHAnsi" w:eastAsia="Calibri" w:hAnsiTheme="minorHAnsi" w:cstheme="minorHAnsi"/>
          <w:spacing w:val="-1"/>
          <w:sz w:val="22"/>
          <w:szCs w:val="22"/>
        </w:rPr>
        <w:t xml:space="preserve"> </w:t>
      </w:r>
      <w:r w:rsidRPr="00AE345B">
        <w:rPr>
          <w:rFonts w:asciiTheme="minorHAnsi" w:eastAsia="Calibri" w:hAnsiTheme="minorHAnsi" w:cstheme="minorHAnsi"/>
          <w:spacing w:val="-2"/>
          <w:sz w:val="22"/>
          <w:szCs w:val="22"/>
        </w:rPr>
        <w:t>C</w:t>
      </w:r>
      <w:r w:rsidRPr="00AE345B">
        <w:rPr>
          <w:rFonts w:asciiTheme="minorHAnsi" w:eastAsia="Calibri" w:hAnsiTheme="minorHAnsi" w:cstheme="minorHAnsi"/>
          <w:spacing w:val="1"/>
          <w:sz w:val="22"/>
          <w:szCs w:val="22"/>
        </w:rPr>
        <w:t>o</w:t>
      </w:r>
      <w:r w:rsidRPr="00AE345B">
        <w:rPr>
          <w:rFonts w:asciiTheme="minorHAnsi" w:eastAsia="Calibri" w:hAnsiTheme="minorHAnsi" w:cstheme="minorHAnsi"/>
          <w:spacing w:val="-1"/>
          <w:sz w:val="22"/>
          <w:szCs w:val="22"/>
        </w:rPr>
        <w:t>n</w:t>
      </w:r>
      <w:r w:rsidRPr="00AE345B">
        <w:rPr>
          <w:rFonts w:asciiTheme="minorHAnsi" w:eastAsia="Calibri" w:hAnsiTheme="minorHAnsi" w:cstheme="minorHAnsi"/>
          <w:sz w:val="22"/>
          <w:szCs w:val="22"/>
        </w:rPr>
        <w:t>ti</w:t>
      </w:r>
      <w:r w:rsidRPr="00AE345B">
        <w:rPr>
          <w:rFonts w:asciiTheme="minorHAnsi" w:eastAsia="Calibri" w:hAnsiTheme="minorHAnsi" w:cstheme="minorHAnsi"/>
          <w:spacing w:val="-1"/>
          <w:sz w:val="22"/>
          <w:szCs w:val="22"/>
        </w:rPr>
        <w:t>nu</w:t>
      </w:r>
      <w:r w:rsidRPr="00AE345B">
        <w:rPr>
          <w:rFonts w:asciiTheme="minorHAnsi" w:eastAsia="Calibri" w:hAnsiTheme="minorHAnsi" w:cstheme="minorHAnsi"/>
          <w:spacing w:val="1"/>
          <w:sz w:val="22"/>
          <w:szCs w:val="22"/>
        </w:rPr>
        <w:t>o</w:t>
      </w:r>
      <w:r w:rsidRPr="00AE345B">
        <w:rPr>
          <w:rFonts w:asciiTheme="minorHAnsi" w:eastAsia="Calibri" w:hAnsiTheme="minorHAnsi" w:cstheme="minorHAnsi"/>
          <w:spacing w:val="-1"/>
          <w:sz w:val="22"/>
          <w:szCs w:val="22"/>
        </w:rPr>
        <w:t>u</w:t>
      </w:r>
      <w:r w:rsidRPr="00AE345B">
        <w:rPr>
          <w:rFonts w:asciiTheme="minorHAnsi" w:eastAsia="Calibri" w:hAnsiTheme="minorHAnsi" w:cstheme="minorHAnsi"/>
          <w:sz w:val="22"/>
          <w:szCs w:val="22"/>
        </w:rPr>
        <w:t xml:space="preserve">s </w:t>
      </w:r>
      <w:r w:rsidRPr="00AE345B">
        <w:rPr>
          <w:rFonts w:asciiTheme="minorHAnsi" w:eastAsia="Calibri" w:hAnsiTheme="minorHAnsi" w:cstheme="minorHAnsi"/>
          <w:spacing w:val="-2"/>
          <w:sz w:val="22"/>
          <w:szCs w:val="22"/>
        </w:rPr>
        <w:t>I</w:t>
      </w:r>
      <w:r w:rsidRPr="00AE345B">
        <w:rPr>
          <w:rFonts w:asciiTheme="minorHAnsi" w:eastAsia="Calibri" w:hAnsiTheme="minorHAnsi" w:cstheme="minorHAnsi"/>
          <w:spacing w:val="1"/>
          <w:sz w:val="22"/>
          <w:szCs w:val="22"/>
        </w:rPr>
        <w:t>m</w:t>
      </w:r>
      <w:r w:rsidRPr="00AE345B">
        <w:rPr>
          <w:rFonts w:asciiTheme="minorHAnsi" w:eastAsia="Calibri" w:hAnsiTheme="minorHAnsi" w:cstheme="minorHAnsi"/>
          <w:spacing w:val="-1"/>
          <w:sz w:val="22"/>
          <w:szCs w:val="22"/>
        </w:rPr>
        <w:t>p</w:t>
      </w:r>
      <w:r w:rsidRPr="00AE345B">
        <w:rPr>
          <w:rFonts w:asciiTheme="minorHAnsi" w:eastAsia="Calibri" w:hAnsiTheme="minorHAnsi" w:cstheme="minorHAnsi"/>
          <w:sz w:val="22"/>
          <w:szCs w:val="22"/>
        </w:rPr>
        <w:t>r</w:t>
      </w:r>
      <w:r w:rsidRPr="00AE345B">
        <w:rPr>
          <w:rFonts w:asciiTheme="minorHAnsi" w:eastAsia="Calibri" w:hAnsiTheme="minorHAnsi" w:cstheme="minorHAnsi"/>
          <w:spacing w:val="-1"/>
          <w:sz w:val="22"/>
          <w:szCs w:val="22"/>
        </w:rPr>
        <w:t>o</w:t>
      </w:r>
      <w:r w:rsidRPr="00AE345B">
        <w:rPr>
          <w:rFonts w:asciiTheme="minorHAnsi" w:eastAsia="Calibri" w:hAnsiTheme="minorHAnsi" w:cstheme="minorHAnsi"/>
          <w:spacing w:val="1"/>
          <w:sz w:val="22"/>
          <w:szCs w:val="22"/>
        </w:rPr>
        <w:t>v</w:t>
      </w:r>
      <w:r w:rsidRPr="00AE345B">
        <w:rPr>
          <w:rFonts w:asciiTheme="minorHAnsi" w:eastAsia="Calibri" w:hAnsiTheme="minorHAnsi" w:cstheme="minorHAnsi"/>
          <w:spacing w:val="-2"/>
          <w:sz w:val="22"/>
          <w:szCs w:val="22"/>
        </w:rPr>
        <w:t>e</w:t>
      </w:r>
      <w:r w:rsidRPr="00AE345B">
        <w:rPr>
          <w:rFonts w:asciiTheme="minorHAnsi" w:eastAsia="Calibri" w:hAnsiTheme="minorHAnsi" w:cstheme="minorHAnsi"/>
          <w:spacing w:val="1"/>
          <w:sz w:val="22"/>
          <w:szCs w:val="22"/>
        </w:rPr>
        <w:t>m</w:t>
      </w:r>
      <w:r w:rsidRPr="00AE345B">
        <w:rPr>
          <w:rFonts w:asciiTheme="minorHAnsi" w:eastAsia="Calibri" w:hAnsiTheme="minorHAnsi" w:cstheme="minorHAnsi"/>
          <w:sz w:val="22"/>
          <w:szCs w:val="22"/>
        </w:rPr>
        <w:t>e</w:t>
      </w:r>
      <w:r w:rsidRPr="00AE345B">
        <w:rPr>
          <w:rFonts w:asciiTheme="minorHAnsi" w:eastAsia="Calibri" w:hAnsiTheme="minorHAnsi" w:cstheme="minorHAnsi"/>
          <w:spacing w:val="-3"/>
          <w:sz w:val="22"/>
          <w:szCs w:val="22"/>
        </w:rPr>
        <w:t>n</w:t>
      </w:r>
      <w:r w:rsidRPr="00AE345B">
        <w:rPr>
          <w:rFonts w:asciiTheme="minorHAnsi" w:eastAsia="Calibri" w:hAnsiTheme="minorHAnsi" w:cstheme="minorHAnsi"/>
          <w:sz w:val="22"/>
          <w:szCs w:val="22"/>
        </w:rPr>
        <w:t>t</w:t>
      </w:r>
      <w:r w:rsidRPr="00AE345B">
        <w:rPr>
          <w:rFonts w:asciiTheme="minorHAnsi" w:eastAsia="Calibri" w:hAnsiTheme="minorHAnsi" w:cstheme="minorHAnsi"/>
          <w:spacing w:val="-19"/>
          <w:sz w:val="22"/>
          <w:szCs w:val="22"/>
        </w:rPr>
        <w:t xml:space="preserve"> </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4"/>
          <w:sz w:val="22"/>
          <w:szCs w:val="22"/>
        </w:rPr>
        <w:t>.</w:t>
      </w:r>
      <w:r w:rsidRPr="00AE345B">
        <w:rPr>
          <w:rFonts w:asciiTheme="minorHAnsi" w:eastAsia="Calibri" w:hAnsiTheme="minorHAnsi" w:cstheme="minorHAnsi"/>
          <w:sz w:val="22"/>
          <w:szCs w:val="22"/>
        </w:rPr>
        <w:t>..............</w:t>
      </w:r>
      <w:r w:rsidR="005C1826">
        <w:rPr>
          <w:rFonts w:asciiTheme="minorHAnsi" w:eastAsia="Calibri" w:hAnsiTheme="minorHAnsi" w:cstheme="minorHAnsi"/>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28"/>
          <w:sz w:val="22"/>
          <w:szCs w:val="22"/>
        </w:rPr>
        <w:t xml:space="preserve"> </w:t>
      </w:r>
      <w:r w:rsidR="005C1826">
        <w:rPr>
          <w:rFonts w:asciiTheme="minorHAnsi" w:eastAsia="Calibri" w:hAnsiTheme="minorHAnsi" w:cstheme="minorHAnsi"/>
          <w:spacing w:val="1"/>
          <w:sz w:val="22"/>
          <w:szCs w:val="22"/>
        </w:rPr>
        <w:t>20</w:t>
      </w:r>
    </w:p>
    <w:p w14:paraId="28D6198A" w14:textId="77777777" w:rsidR="004D02C0" w:rsidRPr="00AE345B" w:rsidRDefault="004D02C0">
      <w:pPr>
        <w:spacing w:line="120" w:lineRule="exact"/>
        <w:rPr>
          <w:rFonts w:asciiTheme="minorHAnsi" w:hAnsiTheme="minorHAnsi" w:cstheme="minorHAnsi"/>
          <w:sz w:val="22"/>
          <w:szCs w:val="22"/>
        </w:rPr>
      </w:pPr>
    </w:p>
    <w:p w14:paraId="389E8AD7" w14:textId="2CDC1684" w:rsidR="004D02C0" w:rsidRPr="00AE345B" w:rsidRDefault="00477295">
      <w:pPr>
        <w:ind w:left="1440"/>
        <w:rPr>
          <w:rFonts w:asciiTheme="minorHAnsi" w:eastAsia="Calibri" w:hAnsiTheme="minorHAnsi" w:cstheme="minorHAnsi"/>
          <w:sz w:val="22"/>
          <w:szCs w:val="22"/>
        </w:rPr>
      </w:pPr>
      <w:r w:rsidRPr="00AE345B">
        <w:rPr>
          <w:rFonts w:asciiTheme="minorHAnsi" w:eastAsia="Calibri" w:hAnsiTheme="minorHAnsi" w:cstheme="minorHAnsi"/>
          <w:spacing w:val="1"/>
          <w:sz w:val="22"/>
          <w:szCs w:val="22"/>
        </w:rPr>
        <w:t>9</w:t>
      </w:r>
      <w:r w:rsidRPr="00AE345B">
        <w:rPr>
          <w:rFonts w:asciiTheme="minorHAnsi" w:eastAsia="Calibri" w:hAnsiTheme="minorHAnsi" w:cstheme="minorHAnsi"/>
          <w:sz w:val="22"/>
          <w:szCs w:val="22"/>
        </w:rPr>
        <w:t xml:space="preserve">.    </w:t>
      </w:r>
      <w:r w:rsidRPr="00AE345B">
        <w:rPr>
          <w:rFonts w:asciiTheme="minorHAnsi" w:eastAsia="Calibri" w:hAnsiTheme="minorHAnsi" w:cstheme="minorHAnsi"/>
          <w:spacing w:val="22"/>
          <w:sz w:val="22"/>
          <w:szCs w:val="22"/>
        </w:rPr>
        <w:t xml:space="preserve"> </w:t>
      </w:r>
      <w:r w:rsidRPr="005C1826">
        <w:rPr>
          <w:rFonts w:asciiTheme="minorHAnsi" w:eastAsia="Calibri" w:hAnsiTheme="minorHAnsi" w:cstheme="minorHAnsi"/>
          <w:spacing w:val="1"/>
          <w:sz w:val="22"/>
          <w:szCs w:val="22"/>
        </w:rPr>
        <w:t>Service Level................................................................</w:t>
      </w:r>
      <w:r w:rsidR="005C1826">
        <w:rPr>
          <w:rFonts w:asciiTheme="minorHAnsi" w:eastAsia="Calibri" w:hAnsiTheme="minorHAnsi" w:cstheme="minorHAnsi"/>
          <w:spacing w:val="1"/>
          <w:sz w:val="22"/>
          <w:szCs w:val="22"/>
        </w:rPr>
        <w:t>...............</w:t>
      </w:r>
      <w:r w:rsidRPr="005C1826">
        <w:rPr>
          <w:rFonts w:asciiTheme="minorHAnsi" w:eastAsia="Calibri" w:hAnsiTheme="minorHAnsi" w:cstheme="minorHAnsi"/>
          <w:spacing w:val="1"/>
          <w:sz w:val="22"/>
          <w:szCs w:val="22"/>
        </w:rPr>
        <w:t>..........................................</w:t>
      </w:r>
      <w:r w:rsidR="005C1826" w:rsidRPr="005C1826">
        <w:rPr>
          <w:rFonts w:asciiTheme="minorHAnsi" w:eastAsia="Calibri" w:hAnsiTheme="minorHAnsi" w:cstheme="minorHAnsi"/>
          <w:spacing w:val="1"/>
          <w:sz w:val="22"/>
          <w:szCs w:val="22"/>
        </w:rPr>
        <w:t>...</w:t>
      </w:r>
      <w:r w:rsidRPr="005C1826">
        <w:rPr>
          <w:rFonts w:asciiTheme="minorHAnsi" w:eastAsia="Calibri" w:hAnsiTheme="minorHAnsi" w:cstheme="minorHAnsi"/>
          <w:spacing w:val="1"/>
          <w:sz w:val="22"/>
          <w:szCs w:val="22"/>
        </w:rPr>
        <w:t>..............</w:t>
      </w:r>
      <w:r w:rsidR="005C1826">
        <w:rPr>
          <w:rFonts w:asciiTheme="minorHAnsi" w:eastAsia="Calibri" w:hAnsiTheme="minorHAnsi" w:cstheme="minorHAnsi"/>
          <w:spacing w:val="-27"/>
          <w:sz w:val="22"/>
          <w:szCs w:val="22"/>
        </w:rPr>
        <w:t>.</w:t>
      </w:r>
      <w:r w:rsidR="005C1826">
        <w:rPr>
          <w:rFonts w:asciiTheme="minorHAnsi" w:eastAsia="Calibri" w:hAnsiTheme="minorHAnsi" w:cstheme="minorHAnsi"/>
          <w:spacing w:val="1"/>
          <w:sz w:val="22"/>
          <w:szCs w:val="22"/>
        </w:rPr>
        <w:t>21</w:t>
      </w:r>
    </w:p>
    <w:p w14:paraId="35412D6D" w14:textId="77777777" w:rsidR="004D02C0" w:rsidRPr="00AE345B" w:rsidRDefault="004D02C0">
      <w:pPr>
        <w:spacing w:line="120" w:lineRule="exact"/>
        <w:rPr>
          <w:rFonts w:asciiTheme="minorHAnsi" w:hAnsiTheme="minorHAnsi" w:cstheme="minorHAnsi"/>
          <w:sz w:val="22"/>
          <w:szCs w:val="22"/>
        </w:rPr>
      </w:pPr>
    </w:p>
    <w:p w14:paraId="207887D7" w14:textId="0D70141C" w:rsidR="004D02C0" w:rsidRPr="00AE345B" w:rsidRDefault="00477295">
      <w:pPr>
        <w:ind w:left="1440"/>
        <w:rPr>
          <w:rFonts w:asciiTheme="minorHAnsi" w:eastAsia="Calibri" w:hAnsiTheme="minorHAnsi" w:cstheme="minorHAnsi"/>
          <w:sz w:val="22"/>
          <w:szCs w:val="22"/>
        </w:rPr>
      </w:pPr>
      <w:r w:rsidRPr="00AE345B">
        <w:rPr>
          <w:rFonts w:asciiTheme="minorHAnsi" w:eastAsia="Calibri" w:hAnsiTheme="minorHAnsi" w:cstheme="minorHAnsi"/>
          <w:spacing w:val="1"/>
          <w:sz w:val="22"/>
          <w:szCs w:val="22"/>
        </w:rPr>
        <w:t>10</w:t>
      </w:r>
      <w:r w:rsidRPr="00AE345B">
        <w:rPr>
          <w:rFonts w:asciiTheme="minorHAnsi" w:eastAsia="Calibri" w:hAnsiTheme="minorHAnsi" w:cstheme="minorHAnsi"/>
          <w:sz w:val="22"/>
          <w:szCs w:val="22"/>
        </w:rPr>
        <w:t xml:space="preserve">.    </w:t>
      </w:r>
      <w:r w:rsidRPr="005C1826">
        <w:rPr>
          <w:rFonts w:asciiTheme="minorHAnsi" w:eastAsia="Calibri" w:hAnsiTheme="minorHAnsi" w:cstheme="minorHAnsi"/>
          <w:spacing w:val="1"/>
          <w:sz w:val="22"/>
          <w:szCs w:val="22"/>
        </w:rPr>
        <w:t>Key Perf</w:t>
      </w:r>
      <w:r w:rsidRPr="00AE345B">
        <w:rPr>
          <w:rFonts w:asciiTheme="minorHAnsi" w:eastAsia="Calibri" w:hAnsiTheme="minorHAnsi" w:cstheme="minorHAnsi"/>
          <w:spacing w:val="1"/>
          <w:sz w:val="22"/>
          <w:szCs w:val="22"/>
        </w:rPr>
        <w:t>o</w:t>
      </w:r>
      <w:r w:rsidRPr="005C1826">
        <w:rPr>
          <w:rFonts w:asciiTheme="minorHAnsi" w:eastAsia="Calibri" w:hAnsiTheme="minorHAnsi" w:cstheme="minorHAnsi"/>
          <w:spacing w:val="1"/>
          <w:sz w:val="22"/>
          <w:szCs w:val="22"/>
        </w:rPr>
        <w:t>r</w:t>
      </w:r>
      <w:r w:rsidRPr="00AE345B">
        <w:rPr>
          <w:rFonts w:asciiTheme="minorHAnsi" w:eastAsia="Calibri" w:hAnsiTheme="minorHAnsi" w:cstheme="minorHAnsi"/>
          <w:spacing w:val="1"/>
          <w:sz w:val="22"/>
          <w:szCs w:val="22"/>
        </w:rPr>
        <w:t>m</w:t>
      </w:r>
      <w:r w:rsidRPr="005C1826">
        <w:rPr>
          <w:rFonts w:asciiTheme="minorHAnsi" w:eastAsia="Calibri" w:hAnsiTheme="minorHAnsi" w:cstheme="minorHAnsi"/>
          <w:spacing w:val="1"/>
          <w:sz w:val="22"/>
          <w:szCs w:val="22"/>
        </w:rPr>
        <w:t>ance</w:t>
      </w:r>
      <w:r w:rsidRPr="00AE345B">
        <w:rPr>
          <w:rFonts w:asciiTheme="minorHAnsi" w:eastAsia="Calibri" w:hAnsiTheme="minorHAnsi" w:cstheme="minorHAnsi"/>
          <w:spacing w:val="1"/>
          <w:sz w:val="22"/>
          <w:szCs w:val="22"/>
        </w:rPr>
        <w:t xml:space="preserve"> </w:t>
      </w:r>
      <w:r w:rsidRPr="005C1826">
        <w:rPr>
          <w:rFonts w:asciiTheme="minorHAnsi" w:eastAsia="Calibri" w:hAnsiTheme="minorHAnsi" w:cstheme="minorHAnsi"/>
          <w:spacing w:val="1"/>
          <w:sz w:val="22"/>
          <w:szCs w:val="22"/>
        </w:rPr>
        <w:t>Indicat</w:t>
      </w:r>
      <w:r w:rsidRPr="00AE345B">
        <w:rPr>
          <w:rFonts w:asciiTheme="minorHAnsi" w:eastAsia="Calibri" w:hAnsiTheme="minorHAnsi" w:cstheme="minorHAnsi"/>
          <w:spacing w:val="1"/>
          <w:sz w:val="22"/>
          <w:szCs w:val="22"/>
        </w:rPr>
        <w:t>o</w:t>
      </w:r>
      <w:r w:rsidRPr="005C1826">
        <w:rPr>
          <w:rFonts w:asciiTheme="minorHAnsi" w:eastAsia="Calibri" w:hAnsiTheme="minorHAnsi" w:cstheme="minorHAnsi"/>
          <w:spacing w:val="1"/>
          <w:sz w:val="22"/>
          <w:szCs w:val="22"/>
        </w:rPr>
        <w:t>rs</w:t>
      </w:r>
      <w:r w:rsidRPr="00AE345B">
        <w:rPr>
          <w:rFonts w:asciiTheme="minorHAnsi" w:eastAsia="Calibri" w:hAnsiTheme="minorHAnsi" w:cstheme="minorHAnsi"/>
          <w:spacing w:val="-24"/>
          <w:sz w:val="22"/>
          <w:szCs w:val="22"/>
        </w:rPr>
        <w:t xml:space="preserve"> </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4"/>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005C1826">
        <w:rPr>
          <w:rFonts w:asciiTheme="minorHAnsi" w:eastAsia="Calibri" w:hAnsiTheme="minorHAnsi" w:cstheme="minorHAnsi"/>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3"/>
          <w:sz w:val="22"/>
          <w:szCs w:val="22"/>
        </w:rPr>
        <w:t>.</w:t>
      </w:r>
      <w:r w:rsidRPr="00AE345B">
        <w:rPr>
          <w:rFonts w:asciiTheme="minorHAnsi" w:eastAsia="Calibri" w:hAnsiTheme="minorHAnsi" w:cstheme="minorHAnsi"/>
          <w:sz w:val="22"/>
          <w:szCs w:val="22"/>
        </w:rPr>
        <w:t>..</w:t>
      </w:r>
      <w:r w:rsidR="005C1826">
        <w:rPr>
          <w:rFonts w:asciiTheme="minorHAnsi" w:eastAsia="Calibri" w:hAnsiTheme="minorHAnsi" w:cstheme="minorHAnsi"/>
          <w:sz w:val="22"/>
          <w:szCs w:val="22"/>
        </w:rPr>
        <w:t>....</w:t>
      </w:r>
      <w:r w:rsidRPr="00AE345B">
        <w:rPr>
          <w:rFonts w:asciiTheme="minorHAnsi" w:eastAsia="Calibri" w:hAnsiTheme="minorHAnsi" w:cstheme="minorHAnsi"/>
          <w:sz w:val="22"/>
          <w:szCs w:val="22"/>
        </w:rPr>
        <w:t>.............</w:t>
      </w:r>
      <w:r w:rsidRPr="00AE345B">
        <w:rPr>
          <w:rFonts w:asciiTheme="minorHAnsi" w:eastAsia="Calibri" w:hAnsiTheme="minorHAnsi" w:cstheme="minorHAnsi"/>
          <w:spacing w:val="-28"/>
          <w:sz w:val="22"/>
          <w:szCs w:val="22"/>
        </w:rPr>
        <w:t xml:space="preserve"> </w:t>
      </w:r>
      <w:r w:rsidR="005C1826">
        <w:rPr>
          <w:rFonts w:asciiTheme="minorHAnsi" w:eastAsia="Calibri" w:hAnsiTheme="minorHAnsi" w:cstheme="minorHAnsi"/>
          <w:spacing w:val="1"/>
          <w:sz w:val="22"/>
          <w:szCs w:val="22"/>
        </w:rPr>
        <w:t>21</w:t>
      </w:r>
    </w:p>
    <w:p w14:paraId="4B000365" w14:textId="77777777" w:rsidR="004D02C0" w:rsidRPr="00AE345B" w:rsidRDefault="004D02C0">
      <w:pPr>
        <w:spacing w:before="3" w:line="120" w:lineRule="exact"/>
        <w:rPr>
          <w:rFonts w:asciiTheme="minorHAnsi" w:hAnsiTheme="minorHAnsi" w:cstheme="minorHAnsi"/>
          <w:sz w:val="12"/>
          <w:szCs w:val="12"/>
        </w:rPr>
      </w:pPr>
    </w:p>
    <w:p w14:paraId="5A8F0DAF" w14:textId="77777777" w:rsidR="004D02C0" w:rsidRDefault="004D02C0">
      <w:pPr>
        <w:spacing w:before="19" w:line="260" w:lineRule="exact"/>
        <w:rPr>
          <w:rFonts w:ascii="Calibri" w:eastAsia="Calibri" w:hAnsi="Calibri" w:cs="Calibri"/>
          <w:spacing w:val="1"/>
          <w:sz w:val="22"/>
          <w:szCs w:val="22"/>
        </w:rPr>
      </w:pPr>
    </w:p>
    <w:p w14:paraId="3D0CE42A" w14:textId="77777777" w:rsidR="00901874" w:rsidRDefault="00901874">
      <w:pPr>
        <w:spacing w:before="19" w:line="260" w:lineRule="exact"/>
        <w:rPr>
          <w:rFonts w:ascii="Calibri" w:eastAsia="Calibri" w:hAnsi="Calibri" w:cs="Calibri"/>
          <w:spacing w:val="1"/>
          <w:sz w:val="22"/>
          <w:szCs w:val="22"/>
        </w:rPr>
      </w:pPr>
    </w:p>
    <w:p w14:paraId="329A072F" w14:textId="77777777" w:rsidR="00901874" w:rsidRDefault="00901874">
      <w:pPr>
        <w:spacing w:before="19" w:line="260" w:lineRule="exact"/>
        <w:rPr>
          <w:rFonts w:ascii="Calibri" w:eastAsia="Calibri" w:hAnsi="Calibri" w:cs="Calibri"/>
          <w:spacing w:val="1"/>
          <w:sz w:val="22"/>
          <w:szCs w:val="22"/>
        </w:rPr>
      </w:pPr>
    </w:p>
    <w:p w14:paraId="5A126D70" w14:textId="77777777" w:rsidR="00901874" w:rsidRDefault="00901874">
      <w:pPr>
        <w:spacing w:before="19" w:line="260" w:lineRule="exact"/>
        <w:rPr>
          <w:rFonts w:ascii="Calibri" w:eastAsia="Calibri" w:hAnsi="Calibri" w:cs="Calibri"/>
          <w:spacing w:val="1"/>
          <w:sz w:val="22"/>
          <w:szCs w:val="22"/>
        </w:rPr>
      </w:pPr>
    </w:p>
    <w:p w14:paraId="0FFD59F3" w14:textId="3ED3CFAF" w:rsidR="00901874" w:rsidRDefault="00901874">
      <w:pPr>
        <w:spacing w:before="19" w:line="260" w:lineRule="exact"/>
        <w:rPr>
          <w:rFonts w:ascii="Calibri" w:eastAsia="Calibri" w:hAnsi="Calibri" w:cs="Calibri"/>
          <w:spacing w:val="1"/>
          <w:sz w:val="22"/>
          <w:szCs w:val="22"/>
        </w:rPr>
      </w:pPr>
    </w:p>
    <w:p w14:paraId="05708736" w14:textId="227E631A" w:rsidR="00901874" w:rsidRDefault="00901874" w:rsidP="004B7E7B">
      <w:pPr>
        <w:spacing w:before="19" w:line="260" w:lineRule="exact"/>
        <w:jc w:val="center"/>
        <w:rPr>
          <w:rFonts w:ascii="Calibri" w:eastAsia="Calibri" w:hAnsi="Calibri" w:cs="Calibri"/>
          <w:spacing w:val="1"/>
          <w:sz w:val="22"/>
          <w:szCs w:val="22"/>
        </w:rPr>
      </w:pPr>
    </w:p>
    <w:p w14:paraId="2042165D" w14:textId="77777777" w:rsidR="005C1826" w:rsidRDefault="005C1826" w:rsidP="004B7E7B">
      <w:pPr>
        <w:spacing w:before="19" w:line="260" w:lineRule="exact"/>
        <w:jc w:val="center"/>
        <w:rPr>
          <w:rFonts w:ascii="Calibri" w:eastAsia="Calibri" w:hAnsi="Calibri" w:cs="Calibri"/>
          <w:spacing w:val="1"/>
          <w:sz w:val="22"/>
          <w:szCs w:val="22"/>
        </w:rPr>
      </w:pPr>
    </w:p>
    <w:p w14:paraId="48FFE47B" w14:textId="77777777" w:rsidR="00901874" w:rsidRDefault="00901874">
      <w:pPr>
        <w:spacing w:before="19" w:line="260" w:lineRule="exact"/>
        <w:rPr>
          <w:rFonts w:ascii="Calibri" w:eastAsia="Calibri" w:hAnsi="Calibri" w:cs="Calibri"/>
          <w:spacing w:val="1"/>
          <w:sz w:val="22"/>
          <w:szCs w:val="22"/>
        </w:rPr>
      </w:pPr>
    </w:p>
    <w:p w14:paraId="1BED0F90" w14:textId="77777777" w:rsidR="00901874" w:rsidRDefault="00901874">
      <w:pPr>
        <w:spacing w:before="19" w:line="260" w:lineRule="exact"/>
        <w:rPr>
          <w:rFonts w:ascii="Calibri" w:eastAsia="Calibri" w:hAnsi="Calibri" w:cs="Calibri"/>
          <w:spacing w:val="1"/>
          <w:sz w:val="22"/>
          <w:szCs w:val="22"/>
        </w:rPr>
      </w:pPr>
    </w:p>
    <w:p w14:paraId="707AC8B9" w14:textId="77777777" w:rsidR="00901874" w:rsidRDefault="00901874">
      <w:pPr>
        <w:spacing w:before="19" w:line="260" w:lineRule="exact"/>
        <w:rPr>
          <w:rFonts w:ascii="Calibri" w:eastAsia="Calibri" w:hAnsi="Calibri" w:cs="Calibri"/>
          <w:spacing w:val="1"/>
          <w:sz w:val="22"/>
          <w:szCs w:val="22"/>
        </w:rPr>
      </w:pPr>
    </w:p>
    <w:p w14:paraId="5A878433" w14:textId="77777777" w:rsidR="00B50AA7" w:rsidRDefault="00B50AA7" w:rsidP="00B50AA7">
      <w:pPr>
        <w:tabs>
          <w:tab w:val="left" w:pos="4769"/>
        </w:tabs>
        <w:spacing w:line="380" w:lineRule="exact"/>
        <w:rPr>
          <w:rFonts w:ascii="Calibri" w:eastAsia="Calibri" w:hAnsi="Calibri" w:cs="Calibri"/>
          <w:spacing w:val="1"/>
          <w:sz w:val="22"/>
          <w:szCs w:val="22"/>
        </w:rPr>
      </w:pPr>
    </w:p>
    <w:p w14:paraId="54CA8E3E" w14:textId="6AFE4911" w:rsidR="004D02C0" w:rsidRPr="00270B10" w:rsidRDefault="00477295" w:rsidP="00B50AA7">
      <w:pPr>
        <w:tabs>
          <w:tab w:val="left" w:pos="4769"/>
        </w:tabs>
        <w:spacing w:line="380" w:lineRule="exact"/>
        <w:ind w:left="1440"/>
        <w:rPr>
          <w:rFonts w:asciiTheme="majorHAnsi" w:eastAsia="Calibri Light" w:hAnsiTheme="majorHAnsi" w:cs="Calibri Light"/>
          <w:sz w:val="36"/>
          <w:szCs w:val="32"/>
        </w:rPr>
      </w:pPr>
      <w:r w:rsidRPr="00270B10">
        <w:rPr>
          <w:rFonts w:asciiTheme="majorHAnsi" w:eastAsia="Calibri Light" w:hAnsiTheme="majorHAnsi" w:cs="Calibri Light"/>
          <w:color w:val="2D74B5"/>
          <w:spacing w:val="-1"/>
          <w:position w:val="1"/>
          <w:sz w:val="36"/>
          <w:szCs w:val="32"/>
        </w:rPr>
        <w:lastRenderedPageBreak/>
        <w:t>1</w:t>
      </w:r>
      <w:r w:rsidRPr="00270B10">
        <w:rPr>
          <w:rFonts w:asciiTheme="majorHAnsi" w:eastAsia="Calibri Light" w:hAnsiTheme="majorHAnsi" w:cs="Calibri Light"/>
          <w:color w:val="2D74B5"/>
          <w:position w:val="1"/>
          <w:sz w:val="36"/>
          <w:szCs w:val="32"/>
        </w:rPr>
        <w:t>.</w:t>
      </w:r>
      <w:r w:rsidRPr="00270B10">
        <w:rPr>
          <w:rFonts w:asciiTheme="majorHAnsi" w:eastAsia="Calibri Light" w:hAnsiTheme="majorHAnsi" w:cs="Calibri Light"/>
          <w:color w:val="2D74B5"/>
          <w:spacing w:val="46"/>
          <w:position w:val="1"/>
          <w:sz w:val="36"/>
          <w:szCs w:val="32"/>
        </w:rPr>
        <w:t xml:space="preserve"> </w:t>
      </w:r>
      <w:r w:rsidRPr="00270B10">
        <w:rPr>
          <w:rFonts w:asciiTheme="majorHAnsi" w:eastAsia="Calibri Light" w:hAnsiTheme="majorHAnsi" w:cs="Calibri Light"/>
          <w:color w:val="2D74B5"/>
          <w:spacing w:val="1"/>
          <w:position w:val="1"/>
          <w:sz w:val="36"/>
          <w:szCs w:val="32"/>
        </w:rPr>
        <w:t>P</w:t>
      </w:r>
      <w:r w:rsidRPr="00270B10">
        <w:rPr>
          <w:rFonts w:asciiTheme="majorHAnsi" w:eastAsia="Calibri Light" w:hAnsiTheme="majorHAnsi" w:cs="Calibri Light"/>
          <w:color w:val="2D74B5"/>
          <w:position w:val="1"/>
          <w:sz w:val="36"/>
          <w:szCs w:val="32"/>
        </w:rPr>
        <w:t>urp</w:t>
      </w:r>
      <w:r w:rsidRPr="00270B10">
        <w:rPr>
          <w:rFonts w:asciiTheme="majorHAnsi" w:eastAsia="Calibri Light" w:hAnsiTheme="majorHAnsi" w:cs="Calibri Light"/>
          <w:color w:val="2D74B5"/>
          <w:spacing w:val="-1"/>
          <w:position w:val="1"/>
          <w:sz w:val="36"/>
          <w:szCs w:val="32"/>
        </w:rPr>
        <w:t>os</w:t>
      </w:r>
      <w:r w:rsidRPr="00270B10">
        <w:rPr>
          <w:rFonts w:asciiTheme="majorHAnsi" w:eastAsia="Calibri Light" w:hAnsiTheme="majorHAnsi" w:cs="Calibri Light"/>
          <w:color w:val="2D74B5"/>
          <w:position w:val="1"/>
          <w:sz w:val="36"/>
          <w:szCs w:val="32"/>
        </w:rPr>
        <w:t>e</w:t>
      </w:r>
      <w:r w:rsidR="00270B10" w:rsidRPr="00270B10">
        <w:rPr>
          <w:rFonts w:asciiTheme="majorHAnsi" w:eastAsia="Calibri Light" w:hAnsiTheme="majorHAnsi" w:cs="Calibri Light"/>
          <w:color w:val="2D74B5"/>
          <w:position w:val="1"/>
          <w:sz w:val="36"/>
          <w:szCs w:val="32"/>
        </w:rPr>
        <w:tab/>
      </w:r>
    </w:p>
    <w:p w14:paraId="79BFD69B" w14:textId="77777777" w:rsidR="004D02C0" w:rsidRDefault="004D02C0">
      <w:pPr>
        <w:spacing w:line="200" w:lineRule="exact"/>
      </w:pPr>
    </w:p>
    <w:p w14:paraId="4F9902B3" w14:textId="77777777" w:rsidR="004D02C0" w:rsidRDefault="004D02C0">
      <w:pPr>
        <w:spacing w:before="17" w:line="280" w:lineRule="exact"/>
        <w:rPr>
          <w:sz w:val="28"/>
          <w:szCs w:val="28"/>
        </w:rPr>
      </w:pPr>
    </w:p>
    <w:p w14:paraId="3C0979C0" w14:textId="4AD996B7" w:rsidR="004D02C0" w:rsidRPr="00B50AA7" w:rsidRDefault="00477295" w:rsidP="00B50AA7">
      <w:pPr>
        <w:spacing w:before="240" w:line="276" w:lineRule="auto"/>
        <w:ind w:left="1440" w:right="1397"/>
        <w:jc w:val="both"/>
        <w:rPr>
          <w:rFonts w:asciiTheme="majorHAnsi" w:eastAsia="Cambria" w:hAnsiTheme="majorHAnsi" w:cs="Cambria"/>
          <w:sz w:val="24"/>
          <w:szCs w:val="24"/>
        </w:rPr>
      </w:pPr>
      <w:r w:rsidRPr="00B50AA7">
        <w:rPr>
          <w:rFonts w:asciiTheme="majorHAnsi" w:eastAsia="Cambria" w:hAnsiTheme="majorHAnsi" w:cs="Cambria"/>
          <w:sz w:val="24"/>
          <w:szCs w:val="24"/>
        </w:rPr>
        <w:t>T</w:t>
      </w:r>
      <w:r w:rsidRPr="00B50AA7">
        <w:rPr>
          <w:rFonts w:asciiTheme="majorHAnsi" w:eastAsia="Cambria" w:hAnsiTheme="majorHAnsi" w:cs="Cambria"/>
          <w:spacing w:val="-1"/>
          <w:sz w:val="24"/>
          <w:szCs w:val="24"/>
        </w:rPr>
        <w:t>h</w:t>
      </w:r>
      <w:r w:rsidRPr="00B50AA7">
        <w:rPr>
          <w:rFonts w:asciiTheme="majorHAnsi" w:eastAsia="Cambria" w:hAnsiTheme="majorHAnsi" w:cs="Cambria"/>
          <w:sz w:val="24"/>
          <w:szCs w:val="24"/>
        </w:rPr>
        <w:t>e</w:t>
      </w:r>
      <w:r w:rsidRPr="00B50AA7">
        <w:rPr>
          <w:rFonts w:asciiTheme="majorHAnsi" w:eastAsia="Cambria" w:hAnsiTheme="majorHAnsi" w:cs="Cambria"/>
          <w:spacing w:val="-4"/>
          <w:sz w:val="24"/>
          <w:szCs w:val="24"/>
        </w:rPr>
        <w:t xml:space="preserve"> </w:t>
      </w:r>
      <w:r w:rsidRPr="00B50AA7">
        <w:rPr>
          <w:rFonts w:asciiTheme="majorHAnsi" w:eastAsia="Cambria" w:hAnsiTheme="majorHAnsi" w:cs="Cambria"/>
          <w:spacing w:val="1"/>
          <w:sz w:val="24"/>
          <w:szCs w:val="24"/>
        </w:rPr>
        <w:t>p</w:t>
      </w:r>
      <w:r w:rsidRPr="00B50AA7">
        <w:rPr>
          <w:rFonts w:asciiTheme="majorHAnsi" w:eastAsia="Cambria" w:hAnsiTheme="majorHAnsi" w:cs="Cambria"/>
          <w:sz w:val="24"/>
          <w:szCs w:val="24"/>
        </w:rPr>
        <w:t>u</w:t>
      </w:r>
      <w:r w:rsidRPr="00B50AA7">
        <w:rPr>
          <w:rFonts w:asciiTheme="majorHAnsi" w:eastAsia="Cambria" w:hAnsiTheme="majorHAnsi" w:cs="Cambria"/>
          <w:spacing w:val="-1"/>
          <w:sz w:val="24"/>
          <w:szCs w:val="24"/>
        </w:rPr>
        <w:t>r</w:t>
      </w:r>
      <w:r w:rsidRPr="00B50AA7">
        <w:rPr>
          <w:rFonts w:asciiTheme="majorHAnsi" w:eastAsia="Cambria" w:hAnsiTheme="majorHAnsi" w:cs="Cambria"/>
          <w:spacing w:val="1"/>
          <w:sz w:val="24"/>
          <w:szCs w:val="24"/>
        </w:rPr>
        <w:t>p</w:t>
      </w:r>
      <w:r w:rsidRPr="00B50AA7">
        <w:rPr>
          <w:rFonts w:asciiTheme="majorHAnsi" w:eastAsia="Cambria" w:hAnsiTheme="majorHAnsi" w:cs="Cambria"/>
          <w:sz w:val="24"/>
          <w:szCs w:val="24"/>
        </w:rPr>
        <w:t>ose</w:t>
      </w:r>
      <w:r w:rsidRPr="00B50AA7">
        <w:rPr>
          <w:rFonts w:asciiTheme="majorHAnsi" w:eastAsia="Cambria" w:hAnsiTheme="majorHAnsi" w:cs="Cambria"/>
          <w:spacing w:val="-4"/>
          <w:sz w:val="24"/>
          <w:szCs w:val="24"/>
        </w:rPr>
        <w:t xml:space="preserve"> </w:t>
      </w:r>
      <w:r w:rsidRPr="00B50AA7">
        <w:rPr>
          <w:rFonts w:asciiTheme="majorHAnsi" w:eastAsia="Cambria" w:hAnsiTheme="majorHAnsi" w:cs="Cambria"/>
          <w:sz w:val="24"/>
          <w:szCs w:val="24"/>
        </w:rPr>
        <w:t>of</w:t>
      </w:r>
      <w:r w:rsidRPr="00B50AA7">
        <w:rPr>
          <w:rFonts w:asciiTheme="majorHAnsi" w:eastAsia="Cambria" w:hAnsiTheme="majorHAnsi" w:cs="Cambria"/>
          <w:spacing w:val="-6"/>
          <w:sz w:val="24"/>
          <w:szCs w:val="24"/>
        </w:rPr>
        <w:t xml:space="preserve"> </w:t>
      </w:r>
      <w:r w:rsidRPr="00B50AA7">
        <w:rPr>
          <w:rFonts w:asciiTheme="majorHAnsi" w:eastAsia="Cambria" w:hAnsiTheme="majorHAnsi" w:cs="Cambria"/>
          <w:sz w:val="24"/>
          <w:szCs w:val="24"/>
        </w:rPr>
        <w:t>this</w:t>
      </w:r>
      <w:r w:rsidRPr="00B50AA7">
        <w:rPr>
          <w:rFonts w:asciiTheme="majorHAnsi" w:eastAsia="Cambria" w:hAnsiTheme="majorHAnsi" w:cs="Cambria"/>
          <w:spacing w:val="-4"/>
          <w:sz w:val="24"/>
          <w:szCs w:val="24"/>
        </w:rPr>
        <w:t xml:space="preserve"> </w:t>
      </w:r>
      <w:r w:rsidRPr="00B50AA7">
        <w:rPr>
          <w:rFonts w:asciiTheme="majorHAnsi" w:eastAsia="Cambria" w:hAnsiTheme="majorHAnsi" w:cs="Cambria"/>
          <w:spacing w:val="1"/>
          <w:sz w:val="24"/>
          <w:szCs w:val="24"/>
        </w:rPr>
        <w:t>g</w:t>
      </w:r>
      <w:r w:rsidRPr="00B50AA7">
        <w:rPr>
          <w:rFonts w:asciiTheme="majorHAnsi" w:eastAsia="Cambria" w:hAnsiTheme="majorHAnsi" w:cs="Cambria"/>
          <w:sz w:val="24"/>
          <w:szCs w:val="24"/>
        </w:rPr>
        <w:t>ui</w:t>
      </w:r>
      <w:r w:rsidRPr="00B50AA7">
        <w:rPr>
          <w:rFonts w:asciiTheme="majorHAnsi" w:eastAsia="Cambria" w:hAnsiTheme="majorHAnsi" w:cs="Cambria"/>
          <w:spacing w:val="-1"/>
          <w:sz w:val="24"/>
          <w:szCs w:val="24"/>
        </w:rPr>
        <w:t>d</w:t>
      </w:r>
      <w:r w:rsidRPr="00B50AA7">
        <w:rPr>
          <w:rFonts w:asciiTheme="majorHAnsi" w:eastAsia="Cambria" w:hAnsiTheme="majorHAnsi" w:cs="Cambria"/>
          <w:sz w:val="24"/>
          <w:szCs w:val="24"/>
        </w:rPr>
        <w:t>eline</w:t>
      </w:r>
      <w:r w:rsidRPr="00B50AA7">
        <w:rPr>
          <w:rFonts w:asciiTheme="majorHAnsi" w:eastAsia="Cambria" w:hAnsiTheme="majorHAnsi" w:cs="Cambria"/>
          <w:spacing w:val="-4"/>
          <w:sz w:val="24"/>
          <w:szCs w:val="24"/>
        </w:rPr>
        <w:t xml:space="preserve"> </w:t>
      </w:r>
      <w:r w:rsidRPr="00B50AA7">
        <w:rPr>
          <w:rFonts w:asciiTheme="majorHAnsi" w:eastAsia="Cambria" w:hAnsiTheme="majorHAnsi" w:cs="Cambria"/>
          <w:sz w:val="24"/>
          <w:szCs w:val="24"/>
        </w:rPr>
        <w:t>is</w:t>
      </w:r>
      <w:r w:rsidRPr="00B50AA7">
        <w:rPr>
          <w:rFonts w:asciiTheme="majorHAnsi" w:eastAsia="Cambria" w:hAnsiTheme="majorHAnsi" w:cs="Cambria"/>
          <w:spacing w:val="-4"/>
          <w:sz w:val="24"/>
          <w:szCs w:val="24"/>
        </w:rPr>
        <w:t xml:space="preserve"> </w:t>
      </w:r>
      <w:r w:rsidRPr="00B50AA7">
        <w:rPr>
          <w:rFonts w:asciiTheme="majorHAnsi" w:eastAsia="Cambria" w:hAnsiTheme="majorHAnsi" w:cs="Cambria"/>
          <w:sz w:val="24"/>
          <w:szCs w:val="24"/>
        </w:rPr>
        <w:t>to</w:t>
      </w:r>
      <w:r w:rsidRPr="00B50AA7">
        <w:rPr>
          <w:rFonts w:asciiTheme="majorHAnsi" w:eastAsia="Cambria" w:hAnsiTheme="majorHAnsi" w:cs="Cambria"/>
          <w:spacing w:val="-5"/>
          <w:sz w:val="24"/>
          <w:szCs w:val="24"/>
        </w:rPr>
        <w:t xml:space="preserve"> </w:t>
      </w:r>
      <w:r w:rsidRPr="00B50AA7">
        <w:rPr>
          <w:rFonts w:asciiTheme="majorHAnsi" w:eastAsia="Cambria" w:hAnsiTheme="majorHAnsi" w:cs="Cambria"/>
          <w:spacing w:val="1"/>
          <w:sz w:val="24"/>
          <w:szCs w:val="24"/>
        </w:rPr>
        <w:t>p</w:t>
      </w:r>
      <w:r w:rsidRPr="00B50AA7">
        <w:rPr>
          <w:rFonts w:asciiTheme="majorHAnsi" w:eastAsia="Cambria" w:hAnsiTheme="majorHAnsi" w:cs="Cambria"/>
          <w:spacing w:val="-1"/>
          <w:sz w:val="24"/>
          <w:szCs w:val="24"/>
        </w:rPr>
        <w:t>r</w:t>
      </w:r>
      <w:r w:rsidRPr="00B50AA7">
        <w:rPr>
          <w:rFonts w:asciiTheme="majorHAnsi" w:eastAsia="Cambria" w:hAnsiTheme="majorHAnsi" w:cs="Cambria"/>
          <w:sz w:val="24"/>
          <w:szCs w:val="24"/>
        </w:rPr>
        <w:t>o</w:t>
      </w:r>
      <w:r w:rsidRPr="00B50AA7">
        <w:rPr>
          <w:rFonts w:asciiTheme="majorHAnsi" w:eastAsia="Cambria" w:hAnsiTheme="majorHAnsi" w:cs="Cambria"/>
          <w:spacing w:val="-1"/>
          <w:sz w:val="24"/>
          <w:szCs w:val="24"/>
        </w:rPr>
        <w:t>v</w:t>
      </w:r>
      <w:r w:rsidRPr="00B50AA7">
        <w:rPr>
          <w:rFonts w:asciiTheme="majorHAnsi" w:eastAsia="Cambria" w:hAnsiTheme="majorHAnsi" w:cs="Cambria"/>
          <w:sz w:val="24"/>
          <w:szCs w:val="24"/>
        </w:rPr>
        <w:t>ide</w:t>
      </w:r>
      <w:r w:rsidRPr="00B50AA7">
        <w:rPr>
          <w:rFonts w:asciiTheme="majorHAnsi" w:eastAsia="Cambria" w:hAnsiTheme="majorHAnsi" w:cs="Cambria"/>
          <w:spacing w:val="-5"/>
          <w:sz w:val="24"/>
          <w:szCs w:val="24"/>
        </w:rPr>
        <w:t xml:space="preserve"> </w:t>
      </w:r>
      <w:r w:rsidRPr="00B50AA7">
        <w:rPr>
          <w:rFonts w:asciiTheme="majorHAnsi" w:eastAsia="Cambria" w:hAnsiTheme="majorHAnsi" w:cs="Cambria"/>
          <w:sz w:val="24"/>
          <w:szCs w:val="24"/>
        </w:rPr>
        <w:t>s</w:t>
      </w:r>
      <w:r w:rsidRPr="00B50AA7">
        <w:rPr>
          <w:rFonts w:asciiTheme="majorHAnsi" w:eastAsia="Cambria" w:hAnsiTheme="majorHAnsi" w:cs="Cambria"/>
          <w:spacing w:val="2"/>
          <w:sz w:val="24"/>
          <w:szCs w:val="24"/>
        </w:rPr>
        <w:t>u</w:t>
      </w:r>
      <w:r w:rsidRPr="00B50AA7">
        <w:rPr>
          <w:rFonts w:asciiTheme="majorHAnsi" w:eastAsia="Cambria" w:hAnsiTheme="majorHAnsi" w:cs="Cambria"/>
          <w:spacing w:val="1"/>
          <w:sz w:val="24"/>
          <w:szCs w:val="24"/>
        </w:rPr>
        <w:t>g</w:t>
      </w:r>
      <w:r w:rsidRPr="00B50AA7">
        <w:rPr>
          <w:rFonts w:asciiTheme="majorHAnsi" w:eastAsia="Cambria" w:hAnsiTheme="majorHAnsi" w:cs="Cambria"/>
          <w:spacing w:val="-1"/>
          <w:sz w:val="24"/>
          <w:szCs w:val="24"/>
        </w:rPr>
        <w:t>g</w:t>
      </w:r>
      <w:r w:rsidRPr="00B50AA7">
        <w:rPr>
          <w:rFonts w:asciiTheme="majorHAnsi" w:eastAsia="Cambria" w:hAnsiTheme="majorHAnsi" w:cs="Cambria"/>
          <w:sz w:val="24"/>
          <w:szCs w:val="24"/>
        </w:rPr>
        <w:t>es</w:t>
      </w:r>
      <w:r w:rsidRPr="00B50AA7">
        <w:rPr>
          <w:rFonts w:asciiTheme="majorHAnsi" w:eastAsia="Cambria" w:hAnsiTheme="majorHAnsi" w:cs="Cambria"/>
          <w:spacing w:val="1"/>
          <w:sz w:val="24"/>
          <w:szCs w:val="24"/>
        </w:rPr>
        <w:t>t</w:t>
      </w:r>
      <w:r w:rsidRPr="00B50AA7">
        <w:rPr>
          <w:rFonts w:asciiTheme="majorHAnsi" w:eastAsia="Cambria" w:hAnsiTheme="majorHAnsi" w:cs="Cambria"/>
          <w:sz w:val="24"/>
          <w:szCs w:val="24"/>
        </w:rPr>
        <w:t>ed</w:t>
      </w:r>
      <w:r w:rsidRPr="00B50AA7">
        <w:rPr>
          <w:rFonts w:asciiTheme="majorHAnsi" w:eastAsia="Cambria" w:hAnsiTheme="majorHAnsi" w:cs="Cambria"/>
          <w:spacing w:val="-2"/>
          <w:sz w:val="24"/>
          <w:szCs w:val="24"/>
        </w:rPr>
        <w:t xml:space="preserve"> </w:t>
      </w:r>
      <w:r w:rsidRPr="00B50AA7">
        <w:rPr>
          <w:rFonts w:asciiTheme="majorHAnsi" w:eastAsia="Cambria" w:hAnsiTheme="majorHAnsi" w:cs="Cambria"/>
          <w:sz w:val="24"/>
          <w:szCs w:val="24"/>
        </w:rPr>
        <w:t>f</w:t>
      </w:r>
      <w:r w:rsidRPr="00B50AA7">
        <w:rPr>
          <w:rFonts w:asciiTheme="majorHAnsi" w:eastAsia="Cambria" w:hAnsiTheme="majorHAnsi" w:cs="Cambria"/>
          <w:spacing w:val="-2"/>
          <w:sz w:val="24"/>
          <w:szCs w:val="24"/>
        </w:rPr>
        <w:t>r</w:t>
      </w:r>
      <w:r w:rsidRPr="00B50AA7">
        <w:rPr>
          <w:rFonts w:asciiTheme="majorHAnsi" w:eastAsia="Cambria" w:hAnsiTheme="majorHAnsi" w:cs="Cambria"/>
          <w:sz w:val="24"/>
          <w:szCs w:val="24"/>
        </w:rPr>
        <w:t>ame</w:t>
      </w:r>
      <w:r w:rsidRPr="00B50AA7">
        <w:rPr>
          <w:rFonts w:asciiTheme="majorHAnsi" w:eastAsia="Cambria" w:hAnsiTheme="majorHAnsi" w:cs="Cambria"/>
          <w:spacing w:val="2"/>
          <w:sz w:val="24"/>
          <w:szCs w:val="24"/>
        </w:rPr>
        <w:t>w</w:t>
      </w:r>
      <w:r w:rsidRPr="00B50AA7">
        <w:rPr>
          <w:rFonts w:asciiTheme="majorHAnsi" w:eastAsia="Cambria" w:hAnsiTheme="majorHAnsi" w:cs="Cambria"/>
          <w:sz w:val="24"/>
          <w:szCs w:val="24"/>
        </w:rPr>
        <w:t>o</w:t>
      </w:r>
      <w:r w:rsidRPr="00B50AA7">
        <w:rPr>
          <w:rFonts w:asciiTheme="majorHAnsi" w:eastAsia="Cambria" w:hAnsiTheme="majorHAnsi" w:cs="Cambria"/>
          <w:spacing w:val="-1"/>
          <w:sz w:val="24"/>
          <w:szCs w:val="24"/>
        </w:rPr>
        <w:t>r</w:t>
      </w:r>
      <w:r w:rsidRPr="00B50AA7">
        <w:rPr>
          <w:rFonts w:asciiTheme="majorHAnsi" w:eastAsia="Cambria" w:hAnsiTheme="majorHAnsi" w:cs="Cambria"/>
          <w:sz w:val="24"/>
          <w:szCs w:val="24"/>
        </w:rPr>
        <w:t>k</w:t>
      </w:r>
      <w:r w:rsidRPr="00B50AA7">
        <w:rPr>
          <w:rFonts w:asciiTheme="majorHAnsi" w:eastAsia="Cambria" w:hAnsiTheme="majorHAnsi" w:cs="Cambria"/>
          <w:spacing w:val="-4"/>
          <w:sz w:val="24"/>
          <w:szCs w:val="24"/>
        </w:rPr>
        <w:t xml:space="preserve"> </w:t>
      </w:r>
      <w:r w:rsidRPr="00B50AA7">
        <w:rPr>
          <w:rFonts w:asciiTheme="majorHAnsi" w:eastAsia="Cambria" w:hAnsiTheme="majorHAnsi" w:cs="Cambria"/>
          <w:sz w:val="24"/>
          <w:szCs w:val="24"/>
        </w:rPr>
        <w:t>a</w:t>
      </w:r>
      <w:r w:rsidRPr="00B50AA7">
        <w:rPr>
          <w:rFonts w:asciiTheme="majorHAnsi" w:eastAsia="Cambria" w:hAnsiTheme="majorHAnsi" w:cs="Cambria"/>
          <w:spacing w:val="1"/>
          <w:sz w:val="24"/>
          <w:szCs w:val="24"/>
        </w:rPr>
        <w:t>n</w:t>
      </w:r>
      <w:r w:rsidRPr="00B50AA7">
        <w:rPr>
          <w:rFonts w:asciiTheme="majorHAnsi" w:eastAsia="Cambria" w:hAnsiTheme="majorHAnsi" w:cs="Cambria"/>
          <w:sz w:val="24"/>
          <w:szCs w:val="24"/>
        </w:rPr>
        <w:t>d</w:t>
      </w:r>
      <w:r w:rsidRPr="00B50AA7">
        <w:rPr>
          <w:rFonts w:asciiTheme="majorHAnsi" w:eastAsia="Cambria" w:hAnsiTheme="majorHAnsi" w:cs="Cambria"/>
          <w:spacing w:val="-4"/>
          <w:sz w:val="24"/>
          <w:szCs w:val="24"/>
        </w:rPr>
        <w:t xml:space="preserve"> </w:t>
      </w:r>
      <w:r w:rsidRPr="00B50AA7">
        <w:rPr>
          <w:rFonts w:asciiTheme="majorHAnsi" w:eastAsia="Cambria" w:hAnsiTheme="majorHAnsi" w:cs="Cambria"/>
          <w:sz w:val="24"/>
          <w:szCs w:val="24"/>
        </w:rPr>
        <w:t>mec</w:t>
      </w:r>
      <w:r w:rsidRPr="00B50AA7">
        <w:rPr>
          <w:rFonts w:asciiTheme="majorHAnsi" w:eastAsia="Cambria" w:hAnsiTheme="majorHAnsi" w:cs="Cambria"/>
          <w:spacing w:val="-1"/>
          <w:sz w:val="24"/>
          <w:szCs w:val="24"/>
        </w:rPr>
        <w:t>h</w:t>
      </w:r>
      <w:r w:rsidRPr="00B50AA7">
        <w:rPr>
          <w:rFonts w:asciiTheme="majorHAnsi" w:eastAsia="Cambria" w:hAnsiTheme="majorHAnsi" w:cs="Cambria"/>
          <w:sz w:val="24"/>
          <w:szCs w:val="24"/>
        </w:rPr>
        <w:t>a</w:t>
      </w:r>
      <w:r w:rsidRPr="00B50AA7">
        <w:rPr>
          <w:rFonts w:asciiTheme="majorHAnsi" w:eastAsia="Cambria" w:hAnsiTheme="majorHAnsi" w:cs="Cambria"/>
          <w:spacing w:val="1"/>
          <w:sz w:val="24"/>
          <w:szCs w:val="24"/>
        </w:rPr>
        <w:t>n</w:t>
      </w:r>
      <w:r w:rsidRPr="00B50AA7">
        <w:rPr>
          <w:rFonts w:asciiTheme="majorHAnsi" w:eastAsia="Cambria" w:hAnsiTheme="majorHAnsi" w:cs="Cambria"/>
          <w:sz w:val="24"/>
          <w:szCs w:val="24"/>
        </w:rPr>
        <w:t>ism</w:t>
      </w:r>
      <w:r w:rsidRPr="00B50AA7">
        <w:rPr>
          <w:rFonts w:asciiTheme="majorHAnsi" w:eastAsia="Cambria" w:hAnsiTheme="majorHAnsi" w:cs="Cambria"/>
          <w:spacing w:val="-5"/>
          <w:sz w:val="24"/>
          <w:szCs w:val="24"/>
        </w:rPr>
        <w:t xml:space="preserve"> </w:t>
      </w:r>
      <w:r w:rsidRPr="00B50AA7">
        <w:rPr>
          <w:rFonts w:asciiTheme="majorHAnsi" w:eastAsia="Cambria" w:hAnsiTheme="majorHAnsi" w:cs="Cambria"/>
          <w:sz w:val="24"/>
          <w:szCs w:val="24"/>
        </w:rPr>
        <w:t>f</w:t>
      </w:r>
      <w:r w:rsidRPr="00B50AA7">
        <w:rPr>
          <w:rFonts w:asciiTheme="majorHAnsi" w:eastAsia="Cambria" w:hAnsiTheme="majorHAnsi" w:cs="Cambria"/>
          <w:spacing w:val="-1"/>
          <w:sz w:val="24"/>
          <w:szCs w:val="24"/>
        </w:rPr>
        <w:t>o</w:t>
      </w:r>
      <w:r w:rsidRPr="00B50AA7">
        <w:rPr>
          <w:rFonts w:asciiTheme="majorHAnsi" w:eastAsia="Cambria" w:hAnsiTheme="majorHAnsi" w:cs="Cambria"/>
          <w:sz w:val="24"/>
          <w:szCs w:val="24"/>
        </w:rPr>
        <w:t>r</w:t>
      </w:r>
      <w:r w:rsidRPr="00B50AA7">
        <w:rPr>
          <w:rFonts w:asciiTheme="majorHAnsi" w:eastAsia="Cambria" w:hAnsiTheme="majorHAnsi" w:cs="Cambria"/>
          <w:spacing w:val="-3"/>
          <w:sz w:val="24"/>
          <w:szCs w:val="24"/>
        </w:rPr>
        <w:t xml:space="preserve"> </w:t>
      </w:r>
      <w:r w:rsidRPr="00B50AA7">
        <w:rPr>
          <w:rFonts w:asciiTheme="majorHAnsi" w:eastAsia="Cambria" w:hAnsiTheme="majorHAnsi" w:cs="Cambria"/>
          <w:spacing w:val="-1"/>
          <w:sz w:val="24"/>
          <w:szCs w:val="24"/>
        </w:rPr>
        <w:t>d</w:t>
      </w:r>
      <w:r w:rsidRPr="00B50AA7">
        <w:rPr>
          <w:rFonts w:asciiTheme="majorHAnsi" w:eastAsia="Cambria" w:hAnsiTheme="majorHAnsi" w:cs="Cambria"/>
          <w:sz w:val="24"/>
          <w:szCs w:val="24"/>
        </w:rPr>
        <w:t>e</w:t>
      </w:r>
      <w:r w:rsidRPr="00B50AA7">
        <w:rPr>
          <w:rFonts w:asciiTheme="majorHAnsi" w:eastAsia="Cambria" w:hAnsiTheme="majorHAnsi" w:cs="Cambria"/>
          <w:spacing w:val="1"/>
          <w:sz w:val="24"/>
          <w:szCs w:val="24"/>
        </w:rPr>
        <w:t>a</w:t>
      </w:r>
      <w:r w:rsidRPr="00B50AA7">
        <w:rPr>
          <w:rFonts w:asciiTheme="majorHAnsi" w:eastAsia="Cambria" w:hAnsiTheme="majorHAnsi" w:cs="Cambria"/>
          <w:sz w:val="24"/>
          <w:szCs w:val="24"/>
        </w:rPr>
        <w:t xml:space="preserve">ling </w:t>
      </w:r>
      <w:r w:rsidRPr="00B50AA7">
        <w:rPr>
          <w:rFonts w:asciiTheme="majorHAnsi" w:eastAsia="Cambria" w:hAnsiTheme="majorHAnsi" w:cs="Cambria"/>
          <w:spacing w:val="-1"/>
          <w:sz w:val="24"/>
          <w:szCs w:val="24"/>
        </w:rPr>
        <w:t>w</w:t>
      </w:r>
      <w:r w:rsidRPr="00B50AA7">
        <w:rPr>
          <w:rFonts w:asciiTheme="majorHAnsi" w:eastAsia="Cambria" w:hAnsiTheme="majorHAnsi" w:cs="Cambria"/>
          <w:sz w:val="24"/>
          <w:szCs w:val="24"/>
        </w:rPr>
        <w:t>i</w:t>
      </w:r>
      <w:r w:rsidRPr="00B50AA7">
        <w:rPr>
          <w:rFonts w:asciiTheme="majorHAnsi" w:eastAsia="Cambria" w:hAnsiTheme="majorHAnsi" w:cs="Cambria"/>
          <w:spacing w:val="1"/>
          <w:sz w:val="24"/>
          <w:szCs w:val="24"/>
        </w:rPr>
        <w:t>t</w:t>
      </w:r>
      <w:r w:rsidRPr="00B50AA7">
        <w:rPr>
          <w:rFonts w:asciiTheme="majorHAnsi" w:eastAsia="Cambria" w:hAnsiTheme="majorHAnsi" w:cs="Cambria"/>
          <w:sz w:val="24"/>
          <w:szCs w:val="24"/>
        </w:rPr>
        <w:t>h</w:t>
      </w:r>
      <w:r w:rsidRPr="00B50AA7">
        <w:rPr>
          <w:rFonts w:asciiTheme="majorHAnsi" w:eastAsia="Cambria" w:hAnsiTheme="majorHAnsi" w:cs="Cambria"/>
          <w:spacing w:val="4"/>
          <w:sz w:val="24"/>
          <w:szCs w:val="24"/>
        </w:rPr>
        <w:t xml:space="preserve"> </w:t>
      </w:r>
      <w:r w:rsidRPr="00B50AA7">
        <w:rPr>
          <w:rFonts w:asciiTheme="majorHAnsi" w:eastAsia="Cambria" w:hAnsiTheme="majorHAnsi" w:cs="Cambria"/>
          <w:sz w:val="24"/>
          <w:szCs w:val="24"/>
        </w:rPr>
        <w:t>co</w:t>
      </w:r>
      <w:r w:rsidRPr="00B50AA7">
        <w:rPr>
          <w:rFonts w:asciiTheme="majorHAnsi" w:eastAsia="Cambria" w:hAnsiTheme="majorHAnsi" w:cs="Cambria"/>
          <w:spacing w:val="-1"/>
          <w:sz w:val="24"/>
          <w:szCs w:val="24"/>
        </w:rPr>
        <w:t>m</w:t>
      </w:r>
      <w:r w:rsidRPr="00B50AA7">
        <w:rPr>
          <w:rFonts w:asciiTheme="majorHAnsi" w:eastAsia="Cambria" w:hAnsiTheme="majorHAnsi" w:cs="Cambria"/>
          <w:spacing w:val="1"/>
          <w:sz w:val="24"/>
          <w:szCs w:val="24"/>
        </w:rPr>
        <w:t>p</w:t>
      </w:r>
      <w:r w:rsidRPr="00B50AA7">
        <w:rPr>
          <w:rFonts w:asciiTheme="majorHAnsi" w:eastAsia="Cambria" w:hAnsiTheme="majorHAnsi" w:cs="Cambria"/>
          <w:sz w:val="24"/>
          <w:szCs w:val="24"/>
        </w:rPr>
        <w:t>lain</w:t>
      </w:r>
      <w:r w:rsidRPr="00B50AA7">
        <w:rPr>
          <w:rFonts w:asciiTheme="majorHAnsi" w:eastAsia="Cambria" w:hAnsiTheme="majorHAnsi" w:cs="Cambria"/>
          <w:spacing w:val="1"/>
          <w:sz w:val="24"/>
          <w:szCs w:val="24"/>
        </w:rPr>
        <w:t>t</w:t>
      </w:r>
      <w:r w:rsidRPr="00B50AA7">
        <w:rPr>
          <w:rFonts w:asciiTheme="majorHAnsi" w:eastAsia="Cambria" w:hAnsiTheme="majorHAnsi" w:cs="Cambria"/>
          <w:sz w:val="24"/>
          <w:szCs w:val="24"/>
        </w:rPr>
        <w:t>s</w:t>
      </w:r>
      <w:r w:rsidRPr="00B50AA7">
        <w:rPr>
          <w:rFonts w:asciiTheme="majorHAnsi" w:eastAsia="Cambria" w:hAnsiTheme="majorHAnsi" w:cs="Cambria"/>
          <w:spacing w:val="4"/>
          <w:sz w:val="24"/>
          <w:szCs w:val="24"/>
        </w:rPr>
        <w:t xml:space="preserve"> </w:t>
      </w:r>
      <w:r w:rsidRPr="00B50AA7">
        <w:rPr>
          <w:rFonts w:asciiTheme="majorHAnsi" w:eastAsia="Cambria" w:hAnsiTheme="majorHAnsi" w:cs="Cambria"/>
          <w:spacing w:val="-2"/>
          <w:sz w:val="24"/>
          <w:szCs w:val="24"/>
        </w:rPr>
        <w:t>i</w:t>
      </w:r>
      <w:r w:rsidRPr="00B50AA7">
        <w:rPr>
          <w:rFonts w:asciiTheme="majorHAnsi" w:eastAsia="Cambria" w:hAnsiTheme="majorHAnsi" w:cs="Cambria"/>
          <w:sz w:val="24"/>
          <w:szCs w:val="24"/>
        </w:rPr>
        <w:t>n</w:t>
      </w:r>
      <w:r w:rsidRPr="00B50AA7">
        <w:rPr>
          <w:rFonts w:asciiTheme="majorHAnsi" w:eastAsia="Cambria" w:hAnsiTheme="majorHAnsi" w:cs="Cambria"/>
          <w:spacing w:val="5"/>
          <w:sz w:val="24"/>
          <w:szCs w:val="24"/>
        </w:rPr>
        <w:t xml:space="preserve"> </w:t>
      </w:r>
      <w:r w:rsidRPr="00B50AA7">
        <w:rPr>
          <w:rFonts w:asciiTheme="majorHAnsi" w:eastAsia="Cambria" w:hAnsiTheme="majorHAnsi" w:cs="Cambria"/>
          <w:sz w:val="24"/>
          <w:szCs w:val="24"/>
        </w:rPr>
        <w:t>acc</w:t>
      </w:r>
      <w:r w:rsidRPr="00B50AA7">
        <w:rPr>
          <w:rFonts w:asciiTheme="majorHAnsi" w:eastAsia="Cambria" w:hAnsiTheme="majorHAnsi" w:cs="Cambria"/>
          <w:spacing w:val="-3"/>
          <w:sz w:val="24"/>
          <w:szCs w:val="24"/>
        </w:rPr>
        <w:t>o</w:t>
      </w:r>
      <w:r w:rsidRPr="00B50AA7">
        <w:rPr>
          <w:rFonts w:asciiTheme="majorHAnsi" w:eastAsia="Cambria" w:hAnsiTheme="majorHAnsi" w:cs="Cambria"/>
          <w:spacing w:val="-1"/>
          <w:sz w:val="24"/>
          <w:szCs w:val="24"/>
        </w:rPr>
        <w:t>rd</w:t>
      </w:r>
      <w:r w:rsidRPr="00B50AA7">
        <w:rPr>
          <w:rFonts w:asciiTheme="majorHAnsi" w:eastAsia="Cambria" w:hAnsiTheme="majorHAnsi" w:cs="Cambria"/>
          <w:sz w:val="24"/>
          <w:szCs w:val="24"/>
        </w:rPr>
        <w:t>a</w:t>
      </w:r>
      <w:r w:rsidRPr="00B50AA7">
        <w:rPr>
          <w:rFonts w:asciiTheme="majorHAnsi" w:eastAsia="Cambria" w:hAnsiTheme="majorHAnsi" w:cs="Cambria"/>
          <w:spacing w:val="1"/>
          <w:sz w:val="24"/>
          <w:szCs w:val="24"/>
        </w:rPr>
        <w:t>n</w:t>
      </w:r>
      <w:r w:rsidRPr="00B50AA7">
        <w:rPr>
          <w:rFonts w:asciiTheme="majorHAnsi" w:eastAsia="Cambria" w:hAnsiTheme="majorHAnsi" w:cs="Cambria"/>
          <w:sz w:val="24"/>
          <w:szCs w:val="24"/>
        </w:rPr>
        <w:t>ce</w:t>
      </w:r>
      <w:r w:rsidRPr="00B50AA7">
        <w:rPr>
          <w:rFonts w:asciiTheme="majorHAnsi" w:eastAsia="Cambria" w:hAnsiTheme="majorHAnsi" w:cs="Cambria"/>
          <w:spacing w:val="5"/>
          <w:sz w:val="24"/>
          <w:szCs w:val="24"/>
        </w:rPr>
        <w:t xml:space="preserve"> </w:t>
      </w:r>
      <w:r w:rsidRPr="00B50AA7">
        <w:rPr>
          <w:rFonts w:asciiTheme="majorHAnsi" w:eastAsia="Cambria" w:hAnsiTheme="majorHAnsi" w:cs="Cambria"/>
          <w:spacing w:val="-1"/>
          <w:sz w:val="24"/>
          <w:szCs w:val="24"/>
        </w:rPr>
        <w:t>w</w:t>
      </w:r>
      <w:r w:rsidRPr="00B50AA7">
        <w:rPr>
          <w:rFonts w:asciiTheme="majorHAnsi" w:eastAsia="Cambria" w:hAnsiTheme="majorHAnsi" w:cs="Cambria"/>
          <w:sz w:val="24"/>
          <w:szCs w:val="24"/>
        </w:rPr>
        <w:t>i</w:t>
      </w:r>
      <w:r w:rsidRPr="00B50AA7">
        <w:rPr>
          <w:rFonts w:asciiTheme="majorHAnsi" w:eastAsia="Cambria" w:hAnsiTheme="majorHAnsi" w:cs="Cambria"/>
          <w:spacing w:val="1"/>
          <w:sz w:val="24"/>
          <w:szCs w:val="24"/>
        </w:rPr>
        <w:t>t</w:t>
      </w:r>
      <w:r w:rsidRPr="00B50AA7">
        <w:rPr>
          <w:rFonts w:asciiTheme="majorHAnsi" w:eastAsia="Cambria" w:hAnsiTheme="majorHAnsi" w:cs="Cambria"/>
          <w:sz w:val="24"/>
          <w:szCs w:val="24"/>
        </w:rPr>
        <w:t>h</w:t>
      </w:r>
      <w:r w:rsidRPr="00B50AA7">
        <w:rPr>
          <w:rFonts w:asciiTheme="majorHAnsi" w:eastAsia="Cambria" w:hAnsiTheme="majorHAnsi" w:cs="Cambria"/>
          <w:spacing w:val="4"/>
          <w:sz w:val="24"/>
          <w:szCs w:val="24"/>
        </w:rPr>
        <w:t xml:space="preserve"> </w:t>
      </w:r>
      <w:r w:rsidR="00B20EA5" w:rsidRPr="00B50AA7">
        <w:rPr>
          <w:rFonts w:asciiTheme="majorHAnsi" w:eastAsia="Cambria" w:hAnsiTheme="majorHAnsi" w:cs="Cambria"/>
          <w:sz w:val="24"/>
          <w:szCs w:val="24"/>
        </w:rPr>
        <w:t>SMSA</w:t>
      </w:r>
      <w:r w:rsidRPr="00B50AA7">
        <w:rPr>
          <w:rFonts w:asciiTheme="majorHAnsi" w:eastAsia="Cambria" w:hAnsiTheme="majorHAnsi" w:cs="Cambria"/>
          <w:spacing w:val="-1"/>
          <w:sz w:val="24"/>
          <w:szCs w:val="24"/>
        </w:rPr>
        <w:t>’</w:t>
      </w:r>
      <w:r w:rsidRPr="00B50AA7">
        <w:rPr>
          <w:rFonts w:asciiTheme="majorHAnsi" w:eastAsia="Cambria" w:hAnsiTheme="majorHAnsi" w:cs="Cambria"/>
          <w:sz w:val="24"/>
          <w:szCs w:val="24"/>
        </w:rPr>
        <w:t>s</w:t>
      </w:r>
      <w:r w:rsidRPr="00B50AA7">
        <w:rPr>
          <w:rFonts w:asciiTheme="majorHAnsi" w:eastAsia="Cambria" w:hAnsiTheme="majorHAnsi" w:cs="Cambria"/>
          <w:spacing w:val="4"/>
          <w:sz w:val="24"/>
          <w:szCs w:val="24"/>
        </w:rPr>
        <w:t xml:space="preserve"> </w:t>
      </w:r>
      <w:r w:rsidR="004212C1" w:rsidRPr="00B50AA7">
        <w:rPr>
          <w:rFonts w:asciiTheme="majorHAnsi" w:eastAsia="Cambria" w:hAnsiTheme="majorHAnsi" w:cs="Cambria"/>
          <w:spacing w:val="-1"/>
          <w:sz w:val="24"/>
          <w:szCs w:val="24"/>
        </w:rPr>
        <w:t>policies</w:t>
      </w:r>
      <w:r w:rsidRPr="00B50AA7">
        <w:rPr>
          <w:rFonts w:asciiTheme="majorHAnsi" w:eastAsia="Cambria" w:hAnsiTheme="majorHAnsi" w:cs="Cambria"/>
          <w:sz w:val="24"/>
          <w:szCs w:val="24"/>
        </w:rPr>
        <w:t>.</w:t>
      </w:r>
      <w:r w:rsidRPr="00B50AA7">
        <w:rPr>
          <w:rFonts w:asciiTheme="majorHAnsi" w:eastAsia="Cambria" w:hAnsiTheme="majorHAnsi" w:cs="Cambria"/>
          <w:spacing w:val="6"/>
          <w:sz w:val="24"/>
          <w:szCs w:val="24"/>
        </w:rPr>
        <w:t xml:space="preserve"> </w:t>
      </w:r>
      <w:r w:rsidRPr="00B50AA7">
        <w:rPr>
          <w:rFonts w:asciiTheme="majorHAnsi" w:eastAsia="Cambria" w:hAnsiTheme="majorHAnsi" w:cs="Cambria"/>
          <w:sz w:val="24"/>
          <w:szCs w:val="24"/>
        </w:rPr>
        <w:t>T</w:t>
      </w:r>
      <w:r w:rsidRPr="00B50AA7">
        <w:rPr>
          <w:rFonts w:asciiTheme="majorHAnsi" w:eastAsia="Cambria" w:hAnsiTheme="majorHAnsi" w:cs="Cambria"/>
          <w:spacing w:val="-1"/>
          <w:sz w:val="24"/>
          <w:szCs w:val="24"/>
        </w:rPr>
        <w:t>h</w:t>
      </w:r>
      <w:r w:rsidRPr="00B50AA7">
        <w:rPr>
          <w:rFonts w:asciiTheme="majorHAnsi" w:eastAsia="Cambria" w:hAnsiTheme="majorHAnsi" w:cs="Cambria"/>
          <w:sz w:val="24"/>
          <w:szCs w:val="24"/>
        </w:rPr>
        <w:t xml:space="preserve">e </w:t>
      </w:r>
      <w:r w:rsidRPr="00B50AA7">
        <w:rPr>
          <w:rFonts w:asciiTheme="majorHAnsi" w:eastAsia="Cambria" w:hAnsiTheme="majorHAnsi" w:cs="Cambria"/>
          <w:spacing w:val="-1"/>
          <w:sz w:val="24"/>
          <w:szCs w:val="24"/>
        </w:rPr>
        <w:t>g</w:t>
      </w:r>
      <w:r w:rsidRPr="00B50AA7">
        <w:rPr>
          <w:rFonts w:asciiTheme="majorHAnsi" w:eastAsia="Cambria" w:hAnsiTheme="majorHAnsi" w:cs="Cambria"/>
          <w:sz w:val="24"/>
          <w:szCs w:val="24"/>
        </w:rPr>
        <w:t>ui</w:t>
      </w:r>
      <w:r w:rsidRPr="00B50AA7">
        <w:rPr>
          <w:rFonts w:asciiTheme="majorHAnsi" w:eastAsia="Cambria" w:hAnsiTheme="majorHAnsi" w:cs="Cambria"/>
          <w:spacing w:val="-1"/>
          <w:sz w:val="24"/>
          <w:szCs w:val="24"/>
        </w:rPr>
        <w:t>d</w:t>
      </w:r>
      <w:r w:rsidRPr="00B50AA7">
        <w:rPr>
          <w:rFonts w:asciiTheme="majorHAnsi" w:eastAsia="Cambria" w:hAnsiTheme="majorHAnsi" w:cs="Cambria"/>
          <w:sz w:val="24"/>
          <w:szCs w:val="24"/>
        </w:rPr>
        <w:t>eline</w:t>
      </w:r>
      <w:r w:rsidRPr="00B50AA7">
        <w:rPr>
          <w:rFonts w:asciiTheme="majorHAnsi" w:eastAsia="Cambria" w:hAnsiTheme="majorHAnsi" w:cs="Cambria"/>
          <w:spacing w:val="-2"/>
          <w:sz w:val="24"/>
          <w:szCs w:val="24"/>
        </w:rPr>
        <w:t xml:space="preserve"> </w:t>
      </w:r>
      <w:r w:rsidRPr="00B50AA7">
        <w:rPr>
          <w:rFonts w:asciiTheme="majorHAnsi" w:eastAsia="Cambria" w:hAnsiTheme="majorHAnsi" w:cs="Cambria"/>
          <w:sz w:val="24"/>
          <w:szCs w:val="24"/>
        </w:rPr>
        <w:t>may</w:t>
      </w:r>
      <w:r w:rsidRPr="00B50AA7">
        <w:rPr>
          <w:rFonts w:asciiTheme="majorHAnsi" w:eastAsia="Cambria" w:hAnsiTheme="majorHAnsi" w:cs="Cambria"/>
          <w:spacing w:val="-3"/>
          <w:sz w:val="24"/>
          <w:szCs w:val="24"/>
        </w:rPr>
        <w:t xml:space="preserve"> </w:t>
      </w:r>
      <w:r w:rsidRPr="00B50AA7">
        <w:rPr>
          <w:rFonts w:asciiTheme="majorHAnsi" w:eastAsia="Cambria" w:hAnsiTheme="majorHAnsi" w:cs="Cambria"/>
          <w:spacing w:val="1"/>
          <w:sz w:val="24"/>
          <w:szCs w:val="24"/>
        </w:rPr>
        <w:t>p</w:t>
      </w:r>
      <w:r w:rsidRPr="00B50AA7">
        <w:rPr>
          <w:rFonts w:asciiTheme="majorHAnsi" w:eastAsia="Cambria" w:hAnsiTheme="majorHAnsi" w:cs="Cambria"/>
          <w:spacing w:val="-1"/>
          <w:sz w:val="24"/>
          <w:szCs w:val="24"/>
        </w:rPr>
        <w:t>r</w:t>
      </w:r>
      <w:r w:rsidRPr="00B50AA7">
        <w:rPr>
          <w:rFonts w:asciiTheme="majorHAnsi" w:eastAsia="Cambria" w:hAnsiTheme="majorHAnsi" w:cs="Cambria"/>
          <w:sz w:val="24"/>
          <w:szCs w:val="24"/>
        </w:rPr>
        <w:t>o</w:t>
      </w:r>
      <w:r w:rsidRPr="00B50AA7">
        <w:rPr>
          <w:rFonts w:asciiTheme="majorHAnsi" w:eastAsia="Cambria" w:hAnsiTheme="majorHAnsi" w:cs="Cambria"/>
          <w:spacing w:val="-1"/>
          <w:sz w:val="24"/>
          <w:szCs w:val="24"/>
        </w:rPr>
        <w:t>v</w:t>
      </w:r>
      <w:r w:rsidRPr="00B50AA7">
        <w:rPr>
          <w:rFonts w:asciiTheme="majorHAnsi" w:eastAsia="Cambria" w:hAnsiTheme="majorHAnsi" w:cs="Cambria"/>
          <w:sz w:val="24"/>
          <w:szCs w:val="24"/>
        </w:rPr>
        <w:t>e he</w:t>
      </w:r>
      <w:r w:rsidRPr="00B50AA7">
        <w:rPr>
          <w:rFonts w:asciiTheme="majorHAnsi" w:eastAsia="Cambria" w:hAnsiTheme="majorHAnsi" w:cs="Cambria"/>
          <w:spacing w:val="2"/>
          <w:sz w:val="24"/>
          <w:szCs w:val="24"/>
        </w:rPr>
        <w:t>l</w:t>
      </w:r>
      <w:r w:rsidRPr="00B50AA7">
        <w:rPr>
          <w:rFonts w:asciiTheme="majorHAnsi" w:eastAsia="Cambria" w:hAnsiTheme="majorHAnsi" w:cs="Cambria"/>
          <w:spacing w:val="1"/>
          <w:sz w:val="24"/>
          <w:szCs w:val="24"/>
        </w:rPr>
        <w:t>p</w:t>
      </w:r>
      <w:r w:rsidRPr="00B50AA7">
        <w:rPr>
          <w:rFonts w:asciiTheme="majorHAnsi" w:eastAsia="Cambria" w:hAnsiTheme="majorHAnsi" w:cs="Cambria"/>
          <w:sz w:val="24"/>
          <w:szCs w:val="24"/>
        </w:rPr>
        <w:t>f</w:t>
      </w:r>
      <w:r w:rsidRPr="00B50AA7">
        <w:rPr>
          <w:rFonts w:asciiTheme="majorHAnsi" w:eastAsia="Cambria" w:hAnsiTheme="majorHAnsi" w:cs="Cambria"/>
          <w:spacing w:val="-1"/>
          <w:sz w:val="24"/>
          <w:szCs w:val="24"/>
        </w:rPr>
        <w:t>u</w:t>
      </w:r>
      <w:r w:rsidRPr="00B50AA7">
        <w:rPr>
          <w:rFonts w:asciiTheme="majorHAnsi" w:eastAsia="Cambria" w:hAnsiTheme="majorHAnsi" w:cs="Cambria"/>
          <w:sz w:val="24"/>
          <w:szCs w:val="24"/>
        </w:rPr>
        <w:t>l</w:t>
      </w:r>
      <w:r w:rsidRPr="00B50AA7">
        <w:rPr>
          <w:rFonts w:asciiTheme="majorHAnsi" w:eastAsia="Cambria" w:hAnsiTheme="majorHAnsi" w:cs="Cambria"/>
          <w:spacing w:val="-3"/>
          <w:sz w:val="24"/>
          <w:szCs w:val="24"/>
        </w:rPr>
        <w:t xml:space="preserve"> </w:t>
      </w:r>
      <w:r w:rsidRPr="00B50AA7">
        <w:rPr>
          <w:rFonts w:asciiTheme="majorHAnsi" w:eastAsia="Cambria" w:hAnsiTheme="majorHAnsi" w:cs="Cambria"/>
          <w:spacing w:val="-1"/>
          <w:sz w:val="24"/>
          <w:szCs w:val="24"/>
        </w:rPr>
        <w:t>w</w:t>
      </w:r>
      <w:r w:rsidRPr="00B50AA7">
        <w:rPr>
          <w:rFonts w:asciiTheme="majorHAnsi" w:eastAsia="Cambria" w:hAnsiTheme="majorHAnsi" w:cs="Cambria"/>
          <w:sz w:val="24"/>
          <w:szCs w:val="24"/>
        </w:rPr>
        <w:t>hen</w:t>
      </w:r>
      <w:r w:rsidRPr="00B50AA7">
        <w:rPr>
          <w:rFonts w:asciiTheme="majorHAnsi" w:eastAsia="Cambria" w:hAnsiTheme="majorHAnsi" w:cs="Cambria"/>
          <w:spacing w:val="-2"/>
          <w:sz w:val="24"/>
          <w:szCs w:val="24"/>
        </w:rPr>
        <w:t xml:space="preserve"> </w:t>
      </w:r>
      <w:r w:rsidRPr="00B50AA7">
        <w:rPr>
          <w:rFonts w:asciiTheme="majorHAnsi" w:eastAsia="Cambria" w:hAnsiTheme="majorHAnsi" w:cs="Cambria"/>
          <w:sz w:val="24"/>
          <w:szCs w:val="24"/>
        </w:rPr>
        <w:t xml:space="preserve">considering </w:t>
      </w:r>
      <w:r w:rsidRPr="00B50AA7">
        <w:rPr>
          <w:rFonts w:asciiTheme="majorHAnsi" w:eastAsia="Cambria" w:hAnsiTheme="majorHAnsi" w:cs="Cambria"/>
          <w:spacing w:val="-1"/>
          <w:sz w:val="24"/>
          <w:szCs w:val="24"/>
        </w:rPr>
        <w:t>h</w:t>
      </w:r>
      <w:r w:rsidRPr="00B50AA7">
        <w:rPr>
          <w:rFonts w:asciiTheme="majorHAnsi" w:eastAsia="Cambria" w:hAnsiTheme="majorHAnsi" w:cs="Cambria"/>
          <w:sz w:val="24"/>
          <w:szCs w:val="24"/>
        </w:rPr>
        <w:t>ow</w:t>
      </w:r>
      <w:r w:rsidRPr="00B50AA7">
        <w:rPr>
          <w:rFonts w:asciiTheme="majorHAnsi" w:eastAsia="Cambria" w:hAnsiTheme="majorHAnsi" w:cs="Cambria"/>
          <w:spacing w:val="-4"/>
          <w:sz w:val="24"/>
          <w:szCs w:val="24"/>
        </w:rPr>
        <w:t xml:space="preserve"> </w:t>
      </w:r>
      <w:r w:rsidRPr="00B50AA7">
        <w:rPr>
          <w:rFonts w:asciiTheme="majorHAnsi" w:eastAsia="Cambria" w:hAnsiTheme="majorHAnsi" w:cs="Cambria"/>
          <w:sz w:val="24"/>
          <w:szCs w:val="24"/>
        </w:rPr>
        <w:t>to</w:t>
      </w:r>
      <w:r w:rsidRPr="00B50AA7">
        <w:rPr>
          <w:rFonts w:asciiTheme="majorHAnsi" w:eastAsia="Cambria" w:hAnsiTheme="majorHAnsi" w:cs="Cambria"/>
          <w:spacing w:val="-2"/>
          <w:sz w:val="24"/>
          <w:szCs w:val="24"/>
        </w:rPr>
        <w:t xml:space="preserve"> </w:t>
      </w:r>
      <w:r w:rsidRPr="00B50AA7">
        <w:rPr>
          <w:rFonts w:asciiTheme="majorHAnsi" w:eastAsia="Cambria" w:hAnsiTheme="majorHAnsi" w:cs="Cambria"/>
          <w:spacing w:val="1"/>
          <w:sz w:val="24"/>
          <w:szCs w:val="24"/>
        </w:rPr>
        <w:t>p</w:t>
      </w:r>
      <w:r w:rsidRPr="00B50AA7">
        <w:rPr>
          <w:rFonts w:asciiTheme="majorHAnsi" w:eastAsia="Cambria" w:hAnsiTheme="majorHAnsi" w:cs="Cambria"/>
          <w:spacing w:val="-1"/>
          <w:sz w:val="24"/>
          <w:szCs w:val="24"/>
        </w:rPr>
        <w:t>r</w:t>
      </w:r>
      <w:r w:rsidRPr="00B50AA7">
        <w:rPr>
          <w:rFonts w:asciiTheme="majorHAnsi" w:eastAsia="Cambria" w:hAnsiTheme="majorHAnsi" w:cs="Cambria"/>
          <w:sz w:val="24"/>
          <w:szCs w:val="24"/>
        </w:rPr>
        <w:t>o</w:t>
      </w:r>
      <w:r w:rsidRPr="00B50AA7">
        <w:rPr>
          <w:rFonts w:asciiTheme="majorHAnsi" w:eastAsia="Cambria" w:hAnsiTheme="majorHAnsi" w:cs="Cambria"/>
          <w:spacing w:val="1"/>
          <w:sz w:val="24"/>
          <w:szCs w:val="24"/>
        </w:rPr>
        <w:t>g</w:t>
      </w:r>
      <w:r w:rsidRPr="00B50AA7">
        <w:rPr>
          <w:rFonts w:asciiTheme="majorHAnsi" w:eastAsia="Cambria" w:hAnsiTheme="majorHAnsi" w:cs="Cambria"/>
          <w:spacing w:val="-1"/>
          <w:sz w:val="24"/>
          <w:szCs w:val="24"/>
        </w:rPr>
        <w:t>r</w:t>
      </w:r>
      <w:r w:rsidRPr="00B50AA7">
        <w:rPr>
          <w:rFonts w:asciiTheme="majorHAnsi" w:eastAsia="Cambria" w:hAnsiTheme="majorHAnsi" w:cs="Cambria"/>
          <w:sz w:val="24"/>
          <w:szCs w:val="24"/>
        </w:rPr>
        <w:t>ess</w:t>
      </w:r>
      <w:r w:rsidRPr="00B50AA7">
        <w:rPr>
          <w:rFonts w:asciiTheme="majorHAnsi" w:eastAsia="Cambria" w:hAnsiTheme="majorHAnsi" w:cs="Cambria"/>
          <w:spacing w:val="-2"/>
          <w:sz w:val="24"/>
          <w:szCs w:val="24"/>
        </w:rPr>
        <w:t xml:space="preserve"> </w:t>
      </w:r>
      <w:r w:rsidR="00B20EA5" w:rsidRPr="00B50AA7">
        <w:rPr>
          <w:rFonts w:asciiTheme="majorHAnsi" w:eastAsia="Cambria" w:hAnsiTheme="majorHAnsi" w:cs="Cambria"/>
          <w:sz w:val="24"/>
          <w:szCs w:val="24"/>
        </w:rPr>
        <w:t>complaints</w:t>
      </w:r>
      <w:r w:rsidRPr="00B50AA7">
        <w:rPr>
          <w:rFonts w:asciiTheme="majorHAnsi" w:eastAsia="Cambria" w:hAnsiTheme="majorHAnsi" w:cs="Cambria"/>
          <w:spacing w:val="-2"/>
          <w:sz w:val="24"/>
          <w:szCs w:val="24"/>
        </w:rPr>
        <w:t xml:space="preserve"> </w:t>
      </w:r>
      <w:r w:rsidRPr="00B50AA7">
        <w:rPr>
          <w:rFonts w:asciiTheme="majorHAnsi" w:eastAsia="Cambria" w:hAnsiTheme="majorHAnsi" w:cs="Cambria"/>
          <w:sz w:val="24"/>
          <w:szCs w:val="24"/>
        </w:rPr>
        <w:t>as</w:t>
      </w:r>
      <w:r w:rsidRPr="00B50AA7">
        <w:rPr>
          <w:rFonts w:asciiTheme="majorHAnsi" w:eastAsia="Cambria" w:hAnsiTheme="majorHAnsi" w:cs="Cambria"/>
          <w:spacing w:val="-2"/>
          <w:sz w:val="24"/>
          <w:szCs w:val="24"/>
        </w:rPr>
        <w:t xml:space="preserve"> </w:t>
      </w:r>
      <w:r w:rsidRPr="00B50AA7">
        <w:rPr>
          <w:rFonts w:asciiTheme="majorHAnsi" w:eastAsia="Cambria" w:hAnsiTheme="majorHAnsi" w:cs="Cambria"/>
          <w:sz w:val="24"/>
          <w:szCs w:val="24"/>
        </w:rPr>
        <w:t>man</w:t>
      </w:r>
      <w:r w:rsidRPr="00B50AA7">
        <w:rPr>
          <w:rFonts w:asciiTheme="majorHAnsi" w:eastAsia="Cambria" w:hAnsiTheme="majorHAnsi" w:cs="Cambria"/>
          <w:spacing w:val="-1"/>
          <w:sz w:val="24"/>
          <w:szCs w:val="24"/>
        </w:rPr>
        <w:t>d</w:t>
      </w:r>
      <w:r w:rsidRPr="00B50AA7">
        <w:rPr>
          <w:rFonts w:asciiTheme="majorHAnsi" w:eastAsia="Cambria" w:hAnsiTheme="majorHAnsi" w:cs="Cambria"/>
          <w:sz w:val="24"/>
          <w:szCs w:val="24"/>
        </w:rPr>
        <w:t>a</w:t>
      </w:r>
      <w:r w:rsidRPr="00B50AA7">
        <w:rPr>
          <w:rFonts w:asciiTheme="majorHAnsi" w:eastAsia="Cambria" w:hAnsiTheme="majorHAnsi" w:cs="Cambria"/>
          <w:spacing w:val="1"/>
          <w:sz w:val="24"/>
          <w:szCs w:val="24"/>
        </w:rPr>
        <w:t>t</w:t>
      </w:r>
      <w:r w:rsidRPr="00B50AA7">
        <w:rPr>
          <w:rFonts w:asciiTheme="majorHAnsi" w:eastAsia="Cambria" w:hAnsiTheme="majorHAnsi" w:cs="Cambria"/>
          <w:sz w:val="24"/>
          <w:szCs w:val="24"/>
        </w:rPr>
        <w:t>ed</w:t>
      </w:r>
      <w:r w:rsidRPr="00B50AA7">
        <w:rPr>
          <w:rFonts w:asciiTheme="majorHAnsi" w:eastAsia="Cambria" w:hAnsiTheme="majorHAnsi" w:cs="Cambria"/>
          <w:spacing w:val="-3"/>
          <w:sz w:val="24"/>
          <w:szCs w:val="24"/>
        </w:rPr>
        <w:t xml:space="preserve"> </w:t>
      </w:r>
      <w:r w:rsidRPr="00B50AA7">
        <w:rPr>
          <w:rFonts w:asciiTheme="majorHAnsi" w:eastAsia="Cambria" w:hAnsiTheme="majorHAnsi" w:cs="Cambria"/>
          <w:sz w:val="24"/>
          <w:szCs w:val="24"/>
        </w:rPr>
        <w:t>by</w:t>
      </w:r>
      <w:r w:rsidRPr="00B50AA7">
        <w:rPr>
          <w:rFonts w:asciiTheme="majorHAnsi" w:eastAsia="Cambria" w:hAnsiTheme="majorHAnsi" w:cs="Cambria"/>
          <w:spacing w:val="-3"/>
          <w:sz w:val="24"/>
          <w:szCs w:val="24"/>
        </w:rPr>
        <w:t xml:space="preserve"> </w:t>
      </w:r>
      <w:r w:rsidRPr="00B50AA7">
        <w:rPr>
          <w:rFonts w:asciiTheme="majorHAnsi" w:eastAsia="Cambria" w:hAnsiTheme="majorHAnsi" w:cs="Cambria"/>
          <w:sz w:val="24"/>
          <w:szCs w:val="24"/>
        </w:rPr>
        <w:t>o</w:t>
      </w:r>
      <w:r w:rsidRPr="00B50AA7">
        <w:rPr>
          <w:rFonts w:asciiTheme="majorHAnsi" w:eastAsia="Cambria" w:hAnsiTheme="majorHAnsi" w:cs="Cambria"/>
          <w:spacing w:val="1"/>
          <w:sz w:val="24"/>
          <w:szCs w:val="24"/>
        </w:rPr>
        <w:t>u</w:t>
      </w:r>
      <w:r w:rsidRPr="00B50AA7">
        <w:rPr>
          <w:rFonts w:asciiTheme="majorHAnsi" w:eastAsia="Cambria" w:hAnsiTheme="majorHAnsi" w:cs="Cambria"/>
          <w:sz w:val="24"/>
          <w:szCs w:val="24"/>
        </w:rPr>
        <w:t xml:space="preserve">r </w:t>
      </w:r>
      <w:r w:rsidRPr="00B50AA7">
        <w:rPr>
          <w:rFonts w:asciiTheme="majorHAnsi" w:eastAsia="Cambria" w:hAnsiTheme="majorHAnsi" w:cs="Cambria"/>
          <w:spacing w:val="1"/>
          <w:sz w:val="24"/>
          <w:szCs w:val="24"/>
        </w:rPr>
        <w:t>p</w:t>
      </w:r>
      <w:r w:rsidRPr="00B50AA7">
        <w:rPr>
          <w:rFonts w:asciiTheme="majorHAnsi" w:eastAsia="Cambria" w:hAnsiTheme="majorHAnsi" w:cs="Cambria"/>
          <w:spacing w:val="-1"/>
          <w:sz w:val="24"/>
          <w:szCs w:val="24"/>
        </w:rPr>
        <w:t>r</w:t>
      </w:r>
      <w:r w:rsidRPr="00B50AA7">
        <w:rPr>
          <w:rFonts w:asciiTheme="majorHAnsi" w:eastAsia="Cambria" w:hAnsiTheme="majorHAnsi" w:cs="Cambria"/>
          <w:sz w:val="24"/>
          <w:szCs w:val="24"/>
        </w:rPr>
        <w:t>i</w:t>
      </w:r>
      <w:r w:rsidRPr="00B50AA7">
        <w:rPr>
          <w:rFonts w:asciiTheme="majorHAnsi" w:eastAsia="Cambria" w:hAnsiTheme="majorHAnsi" w:cs="Cambria"/>
          <w:spacing w:val="1"/>
          <w:sz w:val="24"/>
          <w:szCs w:val="24"/>
        </w:rPr>
        <w:t>n</w:t>
      </w:r>
      <w:r w:rsidRPr="00B50AA7">
        <w:rPr>
          <w:rFonts w:asciiTheme="majorHAnsi" w:eastAsia="Cambria" w:hAnsiTheme="majorHAnsi" w:cs="Cambria"/>
          <w:sz w:val="24"/>
          <w:szCs w:val="24"/>
        </w:rPr>
        <w:t>ci</w:t>
      </w:r>
      <w:r w:rsidRPr="00B50AA7">
        <w:rPr>
          <w:rFonts w:asciiTheme="majorHAnsi" w:eastAsia="Cambria" w:hAnsiTheme="majorHAnsi" w:cs="Cambria"/>
          <w:spacing w:val="1"/>
          <w:sz w:val="24"/>
          <w:szCs w:val="24"/>
        </w:rPr>
        <w:t>p</w:t>
      </w:r>
      <w:r w:rsidRPr="00B50AA7">
        <w:rPr>
          <w:rFonts w:asciiTheme="majorHAnsi" w:eastAsia="Cambria" w:hAnsiTheme="majorHAnsi" w:cs="Cambria"/>
          <w:sz w:val="24"/>
          <w:szCs w:val="24"/>
        </w:rPr>
        <w:t>le</w:t>
      </w:r>
      <w:r w:rsidRPr="00B50AA7">
        <w:rPr>
          <w:rFonts w:asciiTheme="majorHAnsi" w:eastAsia="Cambria" w:hAnsiTheme="majorHAnsi" w:cs="Cambria"/>
          <w:spacing w:val="-2"/>
          <w:sz w:val="24"/>
          <w:szCs w:val="24"/>
        </w:rPr>
        <w:t>s</w:t>
      </w:r>
      <w:r w:rsidRPr="00B50AA7">
        <w:rPr>
          <w:rFonts w:asciiTheme="majorHAnsi" w:eastAsia="Cambria" w:hAnsiTheme="majorHAnsi" w:cs="Cambria"/>
          <w:sz w:val="24"/>
          <w:szCs w:val="24"/>
        </w:rPr>
        <w:t>.</w:t>
      </w:r>
    </w:p>
    <w:p w14:paraId="529083BB" w14:textId="77777777" w:rsidR="004D02C0" w:rsidRPr="00B50AA7" w:rsidRDefault="004D02C0" w:rsidP="00B50AA7">
      <w:pPr>
        <w:spacing w:before="240" w:line="276" w:lineRule="auto"/>
        <w:jc w:val="both"/>
        <w:rPr>
          <w:rFonts w:asciiTheme="majorHAnsi" w:hAnsiTheme="majorHAnsi"/>
          <w:sz w:val="16"/>
          <w:szCs w:val="16"/>
        </w:rPr>
      </w:pPr>
    </w:p>
    <w:p w14:paraId="0D1A73A1" w14:textId="77777777" w:rsidR="004D02C0" w:rsidRPr="00B50AA7" w:rsidRDefault="00B20EA5" w:rsidP="00B50AA7">
      <w:pPr>
        <w:spacing w:before="240" w:line="276" w:lineRule="auto"/>
        <w:ind w:left="1440" w:right="1393"/>
        <w:jc w:val="both"/>
        <w:rPr>
          <w:rFonts w:asciiTheme="majorHAnsi" w:eastAsia="Cambria" w:hAnsiTheme="majorHAnsi" w:cs="Cambria"/>
          <w:sz w:val="24"/>
          <w:szCs w:val="24"/>
        </w:rPr>
      </w:pPr>
      <w:r w:rsidRPr="00B50AA7">
        <w:rPr>
          <w:rFonts w:asciiTheme="majorHAnsi" w:eastAsia="Cambria" w:hAnsiTheme="majorHAnsi" w:cs="Cambria"/>
          <w:sz w:val="24"/>
          <w:szCs w:val="24"/>
        </w:rPr>
        <w:t>SMSA</w:t>
      </w:r>
      <w:r w:rsidR="00477295" w:rsidRPr="00B50AA7">
        <w:rPr>
          <w:rFonts w:asciiTheme="majorHAnsi" w:eastAsia="Cambria" w:hAnsiTheme="majorHAnsi" w:cs="Cambria"/>
          <w:sz w:val="24"/>
          <w:szCs w:val="24"/>
        </w:rPr>
        <w:t xml:space="preserve"> considers</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the</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fee</w:t>
      </w:r>
      <w:r w:rsidR="00477295" w:rsidRPr="00B50AA7">
        <w:rPr>
          <w:rFonts w:asciiTheme="majorHAnsi" w:eastAsia="Cambria" w:hAnsiTheme="majorHAnsi" w:cs="Cambria"/>
          <w:spacing w:val="-1"/>
          <w:sz w:val="24"/>
          <w:szCs w:val="24"/>
        </w:rPr>
        <w:t>d</w:t>
      </w:r>
      <w:r w:rsidR="00477295" w:rsidRPr="00B50AA7">
        <w:rPr>
          <w:rFonts w:asciiTheme="majorHAnsi" w:eastAsia="Cambria" w:hAnsiTheme="majorHAnsi" w:cs="Cambria"/>
          <w:sz w:val="24"/>
          <w:szCs w:val="24"/>
        </w:rPr>
        <w:t xml:space="preserve">back </w:t>
      </w:r>
      <w:r w:rsidR="00477295" w:rsidRPr="00B50AA7">
        <w:rPr>
          <w:rFonts w:asciiTheme="majorHAnsi" w:eastAsia="Cambria" w:hAnsiTheme="majorHAnsi" w:cs="Cambria"/>
          <w:spacing w:val="2"/>
          <w:sz w:val="24"/>
          <w:szCs w:val="24"/>
        </w:rPr>
        <w:t>o</w:t>
      </w:r>
      <w:r w:rsidR="00477295" w:rsidRPr="00B50AA7">
        <w:rPr>
          <w:rFonts w:asciiTheme="majorHAnsi" w:eastAsia="Cambria" w:hAnsiTheme="majorHAnsi" w:cs="Cambria"/>
          <w:sz w:val="24"/>
          <w:szCs w:val="24"/>
        </w:rPr>
        <w:t>n</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i</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z w:val="24"/>
          <w:szCs w:val="24"/>
        </w:rPr>
        <w:t>s</w:t>
      </w:r>
      <w:r w:rsidR="00477295" w:rsidRPr="00B50AA7">
        <w:rPr>
          <w:rFonts w:asciiTheme="majorHAnsi" w:eastAsia="Cambria" w:hAnsiTheme="majorHAnsi" w:cs="Cambria"/>
          <w:spacing w:val="1"/>
          <w:sz w:val="24"/>
          <w:szCs w:val="24"/>
        </w:rPr>
        <w:t xml:space="preserve"> </w:t>
      </w:r>
      <w:r w:rsidRPr="00B50AA7">
        <w:rPr>
          <w:rFonts w:asciiTheme="majorHAnsi" w:eastAsia="Cambria" w:hAnsiTheme="majorHAnsi" w:cs="Cambria"/>
          <w:spacing w:val="1"/>
          <w:sz w:val="24"/>
          <w:szCs w:val="24"/>
        </w:rPr>
        <w:t>brand</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d ser</w:t>
      </w:r>
      <w:r w:rsidR="00477295" w:rsidRPr="00B50AA7">
        <w:rPr>
          <w:rFonts w:asciiTheme="majorHAnsi" w:eastAsia="Cambria" w:hAnsiTheme="majorHAnsi" w:cs="Cambria"/>
          <w:spacing w:val="-1"/>
          <w:sz w:val="24"/>
          <w:szCs w:val="24"/>
        </w:rPr>
        <w:t>v</w:t>
      </w:r>
      <w:r w:rsidR="00477295" w:rsidRPr="00B50AA7">
        <w:rPr>
          <w:rFonts w:asciiTheme="majorHAnsi" w:eastAsia="Cambria" w:hAnsiTheme="majorHAnsi" w:cs="Cambria"/>
          <w:sz w:val="24"/>
          <w:szCs w:val="24"/>
        </w:rPr>
        <w:t>ices</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not</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as</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co</w:t>
      </w:r>
      <w:r w:rsidR="00477295" w:rsidRPr="00B50AA7">
        <w:rPr>
          <w:rFonts w:asciiTheme="majorHAnsi" w:eastAsia="Cambria" w:hAnsiTheme="majorHAnsi" w:cs="Cambria"/>
          <w:spacing w:val="-1"/>
          <w:sz w:val="24"/>
          <w:szCs w:val="24"/>
        </w:rPr>
        <w:t>m</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z w:val="24"/>
          <w:szCs w:val="24"/>
        </w:rPr>
        <w:t>lain</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z w:val="24"/>
          <w:szCs w:val="24"/>
        </w:rPr>
        <w:t>s, but</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as</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me</w:t>
      </w:r>
      <w:r w:rsidR="00477295" w:rsidRPr="00B50AA7">
        <w:rPr>
          <w:rFonts w:asciiTheme="majorHAnsi" w:eastAsia="Cambria" w:hAnsiTheme="majorHAnsi" w:cs="Cambria"/>
          <w:spacing w:val="-2"/>
          <w:sz w:val="24"/>
          <w:szCs w:val="24"/>
        </w:rPr>
        <w:t>a</w:t>
      </w:r>
      <w:r w:rsidR="00477295" w:rsidRPr="00B50AA7">
        <w:rPr>
          <w:rFonts w:asciiTheme="majorHAnsi" w:eastAsia="Cambria" w:hAnsiTheme="majorHAnsi" w:cs="Cambria"/>
          <w:sz w:val="24"/>
          <w:szCs w:val="24"/>
        </w:rPr>
        <w:t>ns of</w:t>
      </w:r>
      <w:r w:rsidR="00477295" w:rsidRPr="00B50AA7">
        <w:rPr>
          <w:rFonts w:asciiTheme="majorHAnsi" w:eastAsia="Cambria" w:hAnsiTheme="majorHAnsi" w:cs="Cambria"/>
          <w:spacing w:val="-6"/>
          <w:sz w:val="24"/>
          <w:szCs w:val="24"/>
        </w:rPr>
        <w:t xml:space="preserve"> </w:t>
      </w:r>
      <w:r w:rsidR="00477295" w:rsidRPr="00B50AA7">
        <w:rPr>
          <w:rFonts w:asciiTheme="majorHAnsi" w:eastAsia="Cambria" w:hAnsiTheme="majorHAnsi" w:cs="Cambria"/>
          <w:sz w:val="24"/>
          <w:szCs w:val="24"/>
        </w:rPr>
        <w:t>im</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o</w:t>
      </w:r>
      <w:r w:rsidR="00477295" w:rsidRPr="00B50AA7">
        <w:rPr>
          <w:rFonts w:asciiTheme="majorHAnsi" w:eastAsia="Cambria" w:hAnsiTheme="majorHAnsi" w:cs="Cambria"/>
          <w:spacing w:val="-1"/>
          <w:sz w:val="24"/>
          <w:szCs w:val="24"/>
        </w:rPr>
        <w:t>v</w:t>
      </w:r>
      <w:r w:rsidR="00477295" w:rsidRPr="00B50AA7">
        <w:rPr>
          <w:rFonts w:asciiTheme="majorHAnsi" w:eastAsia="Cambria" w:hAnsiTheme="majorHAnsi" w:cs="Cambria"/>
          <w:sz w:val="24"/>
          <w:szCs w:val="24"/>
        </w:rPr>
        <w:t>eme</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t</w:t>
      </w:r>
      <w:r w:rsidR="00477295" w:rsidRPr="00B50AA7">
        <w:rPr>
          <w:rFonts w:asciiTheme="majorHAnsi" w:eastAsia="Cambria" w:hAnsiTheme="majorHAnsi" w:cs="Cambria"/>
          <w:spacing w:val="-4"/>
          <w:sz w:val="24"/>
          <w:szCs w:val="24"/>
        </w:rPr>
        <w:t xml:space="preserve"> </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d</w:t>
      </w:r>
      <w:r w:rsidR="00477295" w:rsidRPr="00B50AA7">
        <w:rPr>
          <w:rFonts w:asciiTheme="majorHAnsi" w:eastAsia="Cambria" w:hAnsiTheme="majorHAnsi" w:cs="Cambria"/>
          <w:spacing w:val="-6"/>
          <w:sz w:val="24"/>
          <w:szCs w:val="24"/>
        </w:rPr>
        <w:t xml:space="preserve"> </w:t>
      </w:r>
      <w:r w:rsidR="00477295" w:rsidRPr="00B50AA7">
        <w:rPr>
          <w:rFonts w:asciiTheme="majorHAnsi" w:eastAsia="Cambria" w:hAnsiTheme="majorHAnsi" w:cs="Cambria"/>
          <w:spacing w:val="-1"/>
          <w:sz w:val="24"/>
          <w:szCs w:val="24"/>
        </w:rPr>
        <w:t>d</w:t>
      </w:r>
      <w:r w:rsidR="00477295" w:rsidRPr="00B50AA7">
        <w:rPr>
          <w:rFonts w:asciiTheme="majorHAnsi" w:eastAsia="Cambria" w:hAnsiTheme="majorHAnsi" w:cs="Cambria"/>
          <w:spacing w:val="-2"/>
          <w:sz w:val="24"/>
          <w:szCs w:val="24"/>
        </w:rPr>
        <w:t>e</w:t>
      </w:r>
      <w:r w:rsidR="00477295" w:rsidRPr="00B50AA7">
        <w:rPr>
          <w:rFonts w:asciiTheme="majorHAnsi" w:eastAsia="Cambria" w:hAnsiTheme="majorHAnsi" w:cs="Cambria"/>
          <w:spacing w:val="-1"/>
          <w:sz w:val="24"/>
          <w:szCs w:val="24"/>
        </w:rPr>
        <w:t>v</w:t>
      </w:r>
      <w:r w:rsidR="00477295" w:rsidRPr="00B50AA7">
        <w:rPr>
          <w:rFonts w:asciiTheme="majorHAnsi" w:eastAsia="Cambria" w:hAnsiTheme="majorHAnsi" w:cs="Cambria"/>
          <w:sz w:val="24"/>
          <w:szCs w:val="24"/>
        </w:rPr>
        <w:t>elo</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z w:val="24"/>
          <w:szCs w:val="24"/>
        </w:rPr>
        <w:t>ment</w:t>
      </w:r>
      <w:r w:rsidR="00477295" w:rsidRPr="00B50AA7">
        <w:rPr>
          <w:rFonts w:asciiTheme="majorHAnsi" w:eastAsia="Cambria" w:hAnsiTheme="majorHAnsi" w:cs="Cambria"/>
          <w:spacing w:val="-4"/>
          <w:sz w:val="24"/>
          <w:szCs w:val="24"/>
        </w:rPr>
        <w:t xml:space="preserve"> </w:t>
      </w:r>
      <w:r w:rsidR="00477295" w:rsidRPr="00B50AA7">
        <w:rPr>
          <w:rFonts w:asciiTheme="majorHAnsi" w:eastAsia="Cambria" w:hAnsiTheme="majorHAnsi" w:cs="Cambria"/>
          <w:sz w:val="24"/>
          <w:szCs w:val="24"/>
        </w:rPr>
        <w:t>tool</w:t>
      </w:r>
      <w:r w:rsidR="00477295" w:rsidRPr="00B50AA7">
        <w:rPr>
          <w:rFonts w:asciiTheme="majorHAnsi" w:eastAsia="Cambria" w:hAnsiTheme="majorHAnsi" w:cs="Cambria"/>
          <w:spacing w:val="-5"/>
          <w:sz w:val="24"/>
          <w:szCs w:val="24"/>
        </w:rPr>
        <w:t xml:space="preserve"> </w:t>
      </w:r>
      <w:r w:rsidR="00477295" w:rsidRPr="00B50AA7">
        <w:rPr>
          <w:rFonts w:asciiTheme="majorHAnsi" w:eastAsia="Cambria" w:hAnsiTheme="majorHAnsi" w:cs="Cambria"/>
          <w:sz w:val="24"/>
          <w:szCs w:val="24"/>
        </w:rPr>
        <w:t>f</w:t>
      </w:r>
      <w:r w:rsidR="00477295" w:rsidRPr="00B50AA7">
        <w:rPr>
          <w:rFonts w:asciiTheme="majorHAnsi" w:eastAsia="Cambria" w:hAnsiTheme="majorHAnsi" w:cs="Cambria"/>
          <w:spacing w:val="-1"/>
          <w:sz w:val="24"/>
          <w:szCs w:val="24"/>
        </w:rPr>
        <w:t>orw</w:t>
      </w:r>
      <w:r w:rsidR="00477295" w:rsidRPr="00B50AA7">
        <w:rPr>
          <w:rFonts w:asciiTheme="majorHAnsi" w:eastAsia="Cambria" w:hAnsiTheme="majorHAnsi" w:cs="Cambria"/>
          <w:sz w:val="24"/>
          <w:szCs w:val="24"/>
        </w:rPr>
        <w:t>ar</w:t>
      </w:r>
      <w:r w:rsidR="00477295" w:rsidRPr="00B50AA7">
        <w:rPr>
          <w:rFonts w:asciiTheme="majorHAnsi" w:eastAsia="Cambria" w:hAnsiTheme="majorHAnsi" w:cs="Cambria"/>
          <w:spacing w:val="1"/>
          <w:sz w:val="24"/>
          <w:szCs w:val="24"/>
        </w:rPr>
        <w:t>d</w:t>
      </w:r>
      <w:r w:rsidR="00477295" w:rsidRPr="00B50AA7">
        <w:rPr>
          <w:rFonts w:asciiTheme="majorHAnsi" w:eastAsia="Cambria" w:hAnsiTheme="majorHAnsi" w:cs="Cambria"/>
          <w:sz w:val="24"/>
          <w:szCs w:val="24"/>
        </w:rPr>
        <w:t>ed</w:t>
      </w:r>
      <w:r w:rsidR="00477295" w:rsidRPr="00B50AA7">
        <w:rPr>
          <w:rFonts w:asciiTheme="majorHAnsi" w:eastAsia="Cambria" w:hAnsiTheme="majorHAnsi" w:cs="Cambria"/>
          <w:spacing w:val="-5"/>
          <w:sz w:val="24"/>
          <w:szCs w:val="24"/>
        </w:rPr>
        <w:t xml:space="preserve"> </w:t>
      </w:r>
      <w:r w:rsidR="00477295" w:rsidRPr="00B50AA7">
        <w:rPr>
          <w:rFonts w:asciiTheme="majorHAnsi" w:eastAsia="Cambria" w:hAnsiTheme="majorHAnsi" w:cs="Cambria"/>
          <w:sz w:val="24"/>
          <w:szCs w:val="24"/>
        </w:rPr>
        <w:t>to</w:t>
      </w:r>
      <w:r w:rsidR="00477295" w:rsidRPr="00B50AA7">
        <w:rPr>
          <w:rFonts w:asciiTheme="majorHAnsi" w:eastAsia="Cambria" w:hAnsiTheme="majorHAnsi" w:cs="Cambria"/>
          <w:spacing w:val="-5"/>
          <w:sz w:val="24"/>
          <w:szCs w:val="24"/>
        </w:rPr>
        <w:t xml:space="preserve"> </w:t>
      </w:r>
      <w:r w:rsidR="00477295" w:rsidRPr="00B50AA7">
        <w:rPr>
          <w:rFonts w:asciiTheme="majorHAnsi" w:eastAsia="Cambria" w:hAnsiTheme="majorHAnsi" w:cs="Cambria"/>
          <w:spacing w:val="-1"/>
          <w:sz w:val="24"/>
          <w:szCs w:val="24"/>
        </w:rPr>
        <w:t>w</w:t>
      </w:r>
      <w:r w:rsidR="00477295" w:rsidRPr="00B50AA7">
        <w:rPr>
          <w:rFonts w:asciiTheme="majorHAnsi" w:eastAsia="Cambria" w:hAnsiTheme="majorHAnsi" w:cs="Cambria"/>
          <w:spacing w:val="2"/>
          <w:sz w:val="24"/>
          <w:szCs w:val="24"/>
        </w:rPr>
        <w:t>o</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k</w:t>
      </w:r>
      <w:r w:rsidR="00477295" w:rsidRPr="00B50AA7">
        <w:rPr>
          <w:rFonts w:asciiTheme="majorHAnsi" w:eastAsia="Cambria" w:hAnsiTheme="majorHAnsi" w:cs="Cambria"/>
          <w:spacing w:val="-6"/>
          <w:sz w:val="24"/>
          <w:szCs w:val="24"/>
        </w:rPr>
        <w:t xml:space="preserve"> </w:t>
      </w:r>
      <w:r w:rsidR="00477295" w:rsidRPr="00B50AA7">
        <w:rPr>
          <w:rFonts w:asciiTheme="majorHAnsi" w:eastAsia="Cambria" w:hAnsiTheme="majorHAnsi" w:cs="Cambria"/>
          <w:sz w:val="24"/>
          <w:szCs w:val="24"/>
        </w:rPr>
        <w:t>on,</w:t>
      </w:r>
      <w:r w:rsidR="00477295" w:rsidRPr="00B50AA7">
        <w:rPr>
          <w:rFonts w:asciiTheme="majorHAnsi" w:eastAsia="Cambria" w:hAnsiTheme="majorHAnsi" w:cs="Cambria"/>
          <w:spacing w:val="-4"/>
          <w:sz w:val="24"/>
          <w:szCs w:val="24"/>
        </w:rPr>
        <w:t xml:space="preserve"> </w:t>
      </w:r>
      <w:r w:rsidR="00477295" w:rsidRPr="00B50AA7">
        <w:rPr>
          <w:rFonts w:asciiTheme="majorHAnsi" w:eastAsia="Cambria" w:hAnsiTheme="majorHAnsi" w:cs="Cambria"/>
          <w:sz w:val="24"/>
          <w:szCs w:val="24"/>
        </w:rPr>
        <w:t>co</w:t>
      </w:r>
      <w:r w:rsidR="00477295" w:rsidRPr="00B50AA7">
        <w:rPr>
          <w:rFonts w:asciiTheme="majorHAnsi" w:eastAsia="Cambria" w:hAnsiTheme="majorHAnsi" w:cs="Cambria"/>
          <w:spacing w:val="-1"/>
          <w:sz w:val="24"/>
          <w:szCs w:val="24"/>
        </w:rPr>
        <w:t>rr</w:t>
      </w:r>
      <w:r w:rsidR="00477295" w:rsidRPr="00B50AA7">
        <w:rPr>
          <w:rFonts w:asciiTheme="majorHAnsi" w:eastAsia="Cambria" w:hAnsiTheme="majorHAnsi" w:cs="Cambria"/>
          <w:sz w:val="24"/>
          <w:szCs w:val="24"/>
        </w:rPr>
        <w:t>ect</w:t>
      </w:r>
      <w:r w:rsidR="00477295" w:rsidRPr="00B50AA7">
        <w:rPr>
          <w:rFonts w:asciiTheme="majorHAnsi" w:eastAsia="Cambria" w:hAnsiTheme="majorHAnsi" w:cs="Cambria"/>
          <w:spacing w:val="-4"/>
          <w:sz w:val="24"/>
          <w:szCs w:val="24"/>
        </w:rPr>
        <w:t xml:space="preserve"> </w:t>
      </w:r>
      <w:r w:rsidR="00477295" w:rsidRPr="00B50AA7">
        <w:rPr>
          <w:rFonts w:asciiTheme="majorHAnsi" w:eastAsia="Cambria" w:hAnsiTheme="majorHAnsi" w:cs="Cambria"/>
          <w:spacing w:val="-2"/>
          <w:sz w:val="24"/>
          <w:szCs w:val="24"/>
        </w:rPr>
        <w:t>a</w:t>
      </w:r>
      <w:r w:rsidR="00477295" w:rsidRPr="00B50AA7">
        <w:rPr>
          <w:rFonts w:asciiTheme="majorHAnsi" w:eastAsia="Cambria" w:hAnsiTheme="majorHAnsi" w:cs="Cambria"/>
          <w:sz w:val="24"/>
          <w:szCs w:val="24"/>
        </w:rPr>
        <w:t>nd</w:t>
      </w:r>
      <w:r w:rsidR="00477295" w:rsidRPr="00B50AA7">
        <w:rPr>
          <w:rFonts w:asciiTheme="majorHAnsi" w:eastAsia="Cambria" w:hAnsiTheme="majorHAnsi" w:cs="Cambria"/>
          <w:spacing w:val="-5"/>
          <w:sz w:val="24"/>
          <w:szCs w:val="24"/>
        </w:rPr>
        <w:t xml:space="preserve"> </w:t>
      </w:r>
      <w:r w:rsidR="00477295" w:rsidRPr="00B50AA7">
        <w:rPr>
          <w:rFonts w:asciiTheme="majorHAnsi" w:eastAsia="Cambria" w:hAnsiTheme="majorHAnsi" w:cs="Cambria"/>
          <w:sz w:val="24"/>
          <w:szCs w:val="24"/>
        </w:rPr>
        <w:t>t</w:t>
      </w:r>
      <w:r w:rsidR="00477295" w:rsidRPr="00B50AA7">
        <w:rPr>
          <w:rFonts w:asciiTheme="majorHAnsi" w:eastAsia="Cambria" w:hAnsiTheme="majorHAnsi" w:cs="Cambria"/>
          <w:spacing w:val="1"/>
          <w:sz w:val="24"/>
          <w:szCs w:val="24"/>
        </w:rPr>
        <w:t>a</w:t>
      </w:r>
      <w:r w:rsidR="00477295" w:rsidRPr="00B50AA7">
        <w:rPr>
          <w:rFonts w:asciiTheme="majorHAnsi" w:eastAsia="Cambria" w:hAnsiTheme="majorHAnsi" w:cs="Cambria"/>
          <w:spacing w:val="-1"/>
          <w:sz w:val="24"/>
          <w:szCs w:val="24"/>
        </w:rPr>
        <w:t>k</w:t>
      </w:r>
      <w:r w:rsidR="00477295" w:rsidRPr="00B50AA7">
        <w:rPr>
          <w:rFonts w:asciiTheme="majorHAnsi" w:eastAsia="Cambria" w:hAnsiTheme="majorHAnsi" w:cs="Cambria"/>
          <w:sz w:val="24"/>
          <w:szCs w:val="24"/>
        </w:rPr>
        <w:t>e</w:t>
      </w:r>
      <w:r w:rsidR="00477295" w:rsidRPr="00B50AA7">
        <w:rPr>
          <w:rFonts w:asciiTheme="majorHAnsi" w:eastAsia="Cambria" w:hAnsiTheme="majorHAnsi" w:cs="Cambria"/>
          <w:spacing w:val="-4"/>
          <w:sz w:val="24"/>
          <w:szCs w:val="24"/>
        </w:rPr>
        <w:t xml:space="preserve"> </w:t>
      </w:r>
      <w:r w:rsidR="00477295" w:rsidRPr="00B50AA7">
        <w:rPr>
          <w:rFonts w:asciiTheme="majorHAnsi" w:eastAsia="Cambria" w:hAnsiTheme="majorHAnsi" w:cs="Cambria"/>
          <w:sz w:val="24"/>
          <w:szCs w:val="24"/>
        </w:rPr>
        <w:t>measu</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e</w:t>
      </w:r>
      <w:r w:rsidR="00477295" w:rsidRPr="00B50AA7">
        <w:rPr>
          <w:rFonts w:asciiTheme="majorHAnsi" w:eastAsia="Cambria" w:hAnsiTheme="majorHAnsi" w:cs="Cambria"/>
          <w:spacing w:val="2"/>
          <w:sz w:val="24"/>
          <w:szCs w:val="24"/>
        </w:rPr>
        <w:t>s</w:t>
      </w:r>
      <w:r w:rsidR="00477295" w:rsidRPr="00B50AA7">
        <w:rPr>
          <w:rFonts w:asciiTheme="majorHAnsi" w:eastAsia="Cambria" w:hAnsiTheme="majorHAnsi" w:cs="Cambria"/>
          <w:sz w:val="24"/>
          <w:szCs w:val="24"/>
        </w:rPr>
        <w:t>.</w:t>
      </w:r>
      <w:r w:rsidR="00477295" w:rsidRPr="00B50AA7">
        <w:rPr>
          <w:rFonts w:asciiTheme="majorHAnsi" w:eastAsia="Cambria" w:hAnsiTheme="majorHAnsi" w:cs="Cambria"/>
          <w:spacing w:val="-4"/>
          <w:sz w:val="24"/>
          <w:szCs w:val="24"/>
        </w:rPr>
        <w:t xml:space="preserve"> </w:t>
      </w:r>
      <w:r w:rsidR="00477295" w:rsidRPr="00B50AA7">
        <w:rPr>
          <w:rFonts w:asciiTheme="majorHAnsi" w:eastAsia="Cambria" w:hAnsiTheme="majorHAnsi" w:cs="Cambria"/>
          <w:spacing w:val="-1"/>
          <w:sz w:val="24"/>
          <w:szCs w:val="24"/>
        </w:rPr>
        <w:t>A</w:t>
      </w:r>
      <w:r w:rsidR="00477295" w:rsidRPr="00B50AA7">
        <w:rPr>
          <w:rFonts w:asciiTheme="majorHAnsi" w:eastAsia="Cambria" w:hAnsiTheme="majorHAnsi" w:cs="Cambria"/>
          <w:sz w:val="24"/>
          <w:szCs w:val="24"/>
        </w:rPr>
        <w:t>ll co</w:t>
      </w:r>
      <w:r w:rsidR="00477295" w:rsidRPr="00B50AA7">
        <w:rPr>
          <w:rFonts w:asciiTheme="majorHAnsi" w:eastAsia="Cambria" w:hAnsiTheme="majorHAnsi" w:cs="Cambria"/>
          <w:spacing w:val="-1"/>
          <w:sz w:val="24"/>
          <w:szCs w:val="24"/>
        </w:rPr>
        <w:t>m</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z w:val="24"/>
          <w:szCs w:val="24"/>
        </w:rPr>
        <w:t>lain</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z w:val="24"/>
          <w:szCs w:val="24"/>
        </w:rPr>
        <w:t>s,</w:t>
      </w:r>
      <w:r w:rsidR="00477295" w:rsidRPr="00B50AA7">
        <w:rPr>
          <w:rFonts w:asciiTheme="majorHAnsi" w:eastAsia="Cambria" w:hAnsiTheme="majorHAnsi" w:cs="Cambria"/>
          <w:spacing w:val="-4"/>
          <w:sz w:val="24"/>
          <w:szCs w:val="24"/>
        </w:rPr>
        <w:t xml:space="preserve"> </w:t>
      </w:r>
      <w:r w:rsidR="00477295" w:rsidRPr="00B50AA7">
        <w:rPr>
          <w:rFonts w:asciiTheme="majorHAnsi" w:eastAsia="Cambria" w:hAnsiTheme="majorHAnsi" w:cs="Cambria"/>
          <w:spacing w:val="-1"/>
          <w:sz w:val="24"/>
          <w:szCs w:val="24"/>
        </w:rPr>
        <w:t>w</w:t>
      </w:r>
      <w:r w:rsidR="00477295" w:rsidRPr="00B50AA7">
        <w:rPr>
          <w:rFonts w:asciiTheme="majorHAnsi" w:eastAsia="Cambria" w:hAnsiTheme="majorHAnsi" w:cs="Cambria"/>
          <w:sz w:val="24"/>
          <w:szCs w:val="24"/>
        </w:rPr>
        <w:t>hether</w:t>
      </w:r>
      <w:r w:rsidR="00477295" w:rsidRPr="00B50AA7">
        <w:rPr>
          <w:rFonts w:asciiTheme="majorHAnsi" w:eastAsia="Cambria" w:hAnsiTheme="majorHAnsi" w:cs="Cambria"/>
          <w:spacing w:val="-7"/>
          <w:sz w:val="24"/>
          <w:szCs w:val="24"/>
        </w:rPr>
        <w:t xml:space="preserve"> </w:t>
      </w:r>
      <w:r w:rsidR="00477295" w:rsidRPr="00B50AA7">
        <w:rPr>
          <w:rFonts w:asciiTheme="majorHAnsi" w:eastAsia="Cambria" w:hAnsiTheme="majorHAnsi" w:cs="Cambria"/>
          <w:spacing w:val="1"/>
          <w:sz w:val="24"/>
          <w:szCs w:val="24"/>
        </w:rPr>
        <w:t>j</w:t>
      </w:r>
      <w:r w:rsidR="00477295" w:rsidRPr="00B50AA7">
        <w:rPr>
          <w:rFonts w:asciiTheme="majorHAnsi" w:eastAsia="Cambria" w:hAnsiTheme="majorHAnsi" w:cs="Cambria"/>
          <w:sz w:val="24"/>
          <w:szCs w:val="24"/>
        </w:rPr>
        <w:t>ustifiable</w:t>
      </w:r>
      <w:r w:rsidR="00477295" w:rsidRPr="00B50AA7">
        <w:rPr>
          <w:rFonts w:asciiTheme="majorHAnsi" w:eastAsia="Cambria" w:hAnsiTheme="majorHAnsi" w:cs="Cambria"/>
          <w:spacing w:val="-5"/>
          <w:sz w:val="24"/>
          <w:szCs w:val="24"/>
        </w:rPr>
        <w:t xml:space="preserve"> </w:t>
      </w:r>
      <w:r w:rsidR="00477295" w:rsidRPr="00B50AA7">
        <w:rPr>
          <w:rFonts w:asciiTheme="majorHAnsi" w:eastAsia="Cambria" w:hAnsiTheme="majorHAnsi" w:cs="Cambria"/>
          <w:sz w:val="24"/>
          <w:szCs w:val="24"/>
        </w:rPr>
        <w:t>or</w:t>
      </w:r>
      <w:r w:rsidR="00477295" w:rsidRPr="00B50AA7">
        <w:rPr>
          <w:rFonts w:asciiTheme="majorHAnsi" w:eastAsia="Cambria" w:hAnsiTheme="majorHAnsi" w:cs="Cambria"/>
          <w:spacing w:val="-6"/>
          <w:sz w:val="24"/>
          <w:szCs w:val="24"/>
        </w:rPr>
        <w:t xml:space="preserve"> </w:t>
      </w:r>
      <w:r w:rsidR="00477295" w:rsidRPr="00B50AA7">
        <w:rPr>
          <w:rFonts w:asciiTheme="majorHAnsi" w:eastAsia="Cambria" w:hAnsiTheme="majorHAnsi" w:cs="Cambria"/>
          <w:sz w:val="24"/>
          <w:szCs w:val="24"/>
        </w:rPr>
        <w:t>no</w:t>
      </w:r>
      <w:r w:rsidR="00477295" w:rsidRPr="00B50AA7">
        <w:rPr>
          <w:rFonts w:asciiTheme="majorHAnsi" w:eastAsia="Cambria" w:hAnsiTheme="majorHAnsi" w:cs="Cambria"/>
          <w:spacing w:val="-2"/>
          <w:sz w:val="24"/>
          <w:szCs w:val="24"/>
        </w:rPr>
        <w:t>t</w:t>
      </w:r>
      <w:r w:rsidR="00477295" w:rsidRPr="00B50AA7">
        <w:rPr>
          <w:rFonts w:asciiTheme="majorHAnsi" w:eastAsia="Cambria" w:hAnsiTheme="majorHAnsi" w:cs="Cambria"/>
          <w:sz w:val="24"/>
          <w:szCs w:val="24"/>
        </w:rPr>
        <w:t>,</w:t>
      </w:r>
      <w:r w:rsidR="00477295" w:rsidRPr="00B50AA7">
        <w:rPr>
          <w:rFonts w:asciiTheme="majorHAnsi" w:eastAsia="Cambria" w:hAnsiTheme="majorHAnsi" w:cs="Cambria"/>
          <w:spacing w:val="-4"/>
          <w:sz w:val="24"/>
          <w:szCs w:val="24"/>
        </w:rPr>
        <w:t xml:space="preserve"> </w:t>
      </w:r>
      <w:r w:rsidR="00477295" w:rsidRPr="00B50AA7">
        <w:rPr>
          <w:rFonts w:asciiTheme="majorHAnsi" w:eastAsia="Cambria" w:hAnsiTheme="majorHAnsi" w:cs="Cambria"/>
          <w:spacing w:val="-1"/>
          <w:sz w:val="24"/>
          <w:szCs w:val="24"/>
        </w:rPr>
        <w:t>g</w:t>
      </w:r>
      <w:r w:rsidR="00477295" w:rsidRPr="00B50AA7">
        <w:rPr>
          <w:rFonts w:asciiTheme="majorHAnsi" w:eastAsia="Cambria" w:hAnsiTheme="majorHAnsi" w:cs="Cambria"/>
          <w:sz w:val="24"/>
          <w:szCs w:val="24"/>
        </w:rPr>
        <w:t>iven</w:t>
      </w:r>
      <w:r w:rsidR="00477295" w:rsidRPr="00B50AA7">
        <w:rPr>
          <w:rFonts w:asciiTheme="majorHAnsi" w:eastAsia="Cambria" w:hAnsiTheme="majorHAnsi" w:cs="Cambria"/>
          <w:spacing w:val="-7"/>
          <w:sz w:val="24"/>
          <w:szCs w:val="24"/>
        </w:rPr>
        <w:t xml:space="preserve"> </w:t>
      </w:r>
      <w:r w:rsidR="00477295" w:rsidRPr="00B50AA7">
        <w:rPr>
          <w:rFonts w:asciiTheme="majorHAnsi" w:eastAsia="Cambria" w:hAnsiTheme="majorHAnsi" w:cs="Cambria"/>
          <w:sz w:val="24"/>
          <w:szCs w:val="24"/>
        </w:rPr>
        <w:t>by</w:t>
      </w:r>
      <w:r w:rsidR="00477295" w:rsidRPr="00B50AA7">
        <w:rPr>
          <w:rFonts w:asciiTheme="majorHAnsi" w:eastAsia="Cambria" w:hAnsiTheme="majorHAnsi" w:cs="Cambria"/>
          <w:spacing w:val="-8"/>
          <w:sz w:val="24"/>
          <w:szCs w:val="24"/>
        </w:rPr>
        <w:t xml:space="preserve"> </w:t>
      </w:r>
      <w:r w:rsidR="00477295" w:rsidRPr="00B50AA7">
        <w:rPr>
          <w:rFonts w:asciiTheme="majorHAnsi" w:eastAsia="Cambria" w:hAnsiTheme="majorHAnsi" w:cs="Cambria"/>
          <w:sz w:val="24"/>
          <w:szCs w:val="24"/>
        </w:rPr>
        <w:t>o</w:t>
      </w:r>
      <w:r w:rsidR="00477295" w:rsidRPr="00B50AA7">
        <w:rPr>
          <w:rFonts w:asciiTheme="majorHAnsi" w:eastAsia="Cambria" w:hAnsiTheme="majorHAnsi" w:cs="Cambria"/>
          <w:spacing w:val="-1"/>
          <w:sz w:val="24"/>
          <w:szCs w:val="24"/>
        </w:rPr>
        <w:t>u</w:t>
      </w:r>
      <w:r w:rsidR="00477295" w:rsidRPr="00B50AA7">
        <w:rPr>
          <w:rFonts w:asciiTheme="majorHAnsi" w:eastAsia="Cambria" w:hAnsiTheme="majorHAnsi" w:cs="Cambria"/>
          <w:sz w:val="24"/>
          <w:szCs w:val="24"/>
        </w:rPr>
        <w:t>r</w:t>
      </w:r>
      <w:r w:rsidR="00477295" w:rsidRPr="00B50AA7">
        <w:rPr>
          <w:rFonts w:asciiTheme="majorHAnsi" w:eastAsia="Cambria" w:hAnsiTheme="majorHAnsi" w:cs="Cambria"/>
          <w:spacing w:val="-6"/>
          <w:sz w:val="24"/>
          <w:szCs w:val="24"/>
        </w:rPr>
        <w:t xml:space="preserve"> </w:t>
      </w:r>
      <w:r w:rsidR="00477295" w:rsidRPr="00B50AA7">
        <w:rPr>
          <w:rFonts w:asciiTheme="majorHAnsi" w:eastAsia="Cambria" w:hAnsiTheme="majorHAnsi" w:cs="Cambria"/>
          <w:sz w:val="24"/>
          <w:szCs w:val="24"/>
        </w:rPr>
        <w:t>c</w:t>
      </w:r>
      <w:r w:rsidR="00477295" w:rsidRPr="00B50AA7">
        <w:rPr>
          <w:rFonts w:asciiTheme="majorHAnsi" w:eastAsia="Cambria" w:hAnsiTheme="majorHAnsi" w:cs="Cambria"/>
          <w:spacing w:val="-1"/>
          <w:sz w:val="24"/>
          <w:szCs w:val="24"/>
        </w:rPr>
        <w:t>u</w:t>
      </w:r>
      <w:r w:rsidR="00477295" w:rsidRPr="00B50AA7">
        <w:rPr>
          <w:rFonts w:asciiTheme="majorHAnsi" w:eastAsia="Cambria" w:hAnsiTheme="majorHAnsi" w:cs="Cambria"/>
          <w:sz w:val="24"/>
          <w:szCs w:val="24"/>
        </w:rPr>
        <w:t>stome</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s</w:t>
      </w:r>
      <w:r w:rsidR="00477295" w:rsidRPr="00B50AA7">
        <w:rPr>
          <w:rFonts w:asciiTheme="majorHAnsi" w:eastAsia="Cambria" w:hAnsiTheme="majorHAnsi" w:cs="Cambria"/>
          <w:spacing w:val="-5"/>
          <w:sz w:val="24"/>
          <w:szCs w:val="24"/>
        </w:rPr>
        <w:t xml:space="preserve"> </w:t>
      </w:r>
      <w:r w:rsidR="00477295" w:rsidRPr="00B50AA7">
        <w:rPr>
          <w:rFonts w:asciiTheme="majorHAnsi" w:eastAsia="Cambria" w:hAnsiTheme="majorHAnsi" w:cs="Cambria"/>
          <w:sz w:val="24"/>
          <w:szCs w:val="24"/>
        </w:rPr>
        <w:t>are</w:t>
      </w:r>
      <w:r w:rsidR="00477295" w:rsidRPr="00B50AA7">
        <w:rPr>
          <w:rFonts w:asciiTheme="majorHAnsi" w:eastAsia="Cambria" w:hAnsiTheme="majorHAnsi" w:cs="Cambria"/>
          <w:spacing w:val="-5"/>
          <w:sz w:val="24"/>
          <w:szCs w:val="24"/>
        </w:rPr>
        <w:t xml:space="preserve"> </w:t>
      </w:r>
      <w:r w:rsidR="00477295" w:rsidRPr="00B50AA7">
        <w:rPr>
          <w:rFonts w:asciiTheme="majorHAnsi" w:eastAsia="Cambria" w:hAnsiTheme="majorHAnsi" w:cs="Cambria"/>
          <w:sz w:val="24"/>
          <w:szCs w:val="24"/>
        </w:rPr>
        <w:t>considered</w:t>
      </w:r>
      <w:r w:rsidR="00477295" w:rsidRPr="00B50AA7">
        <w:rPr>
          <w:rFonts w:asciiTheme="majorHAnsi" w:eastAsia="Cambria" w:hAnsiTheme="majorHAnsi" w:cs="Cambria"/>
          <w:spacing w:val="-6"/>
          <w:sz w:val="24"/>
          <w:szCs w:val="24"/>
        </w:rPr>
        <w:t xml:space="preserve"> </w:t>
      </w:r>
      <w:r w:rsidR="00477295" w:rsidRPr="00B50AA7">
        <w:rPr>
          <w:rFonts w:asciiTheme="majorHAnsi" w:eastAsia="Cambria" w:hAnsiTheme="majorHAnsi" w:cs="Cambria"/>
          <w:sz w:val="24"/>
          <w:szCs w:val="24"/>
        </w:rPr>
        <w:t>as</w:t>
      </w:r>
      <w:r w:rsidR="00477295" w:rsidRPr="00B50AA7">
        <w:rPr>
          <w:rFonts w:asciiTheme="majorHAnsi" w:eastAsia="Cambria" w:hAnsiTheme="majorHAnsi" w:cs="Cambria"/>
          <w:spacing w:val="-4"/>
          <w:sz w:val="24"/>
          <w:szCs w:val="24"/>
        </w:rPr>
        <w:t xml:space="preserve"> </w:t>
      </w:r>
      <w:r w:rsidR="00477295" w:rsidRPr="00B50AA7">
        <w:rPr>
          <w:rFonts w:asciiTheme="majorHAnsi" w:eastAsia="Cambria" w:hAnsiTheme="majorHAnsi" w:cs="Cambria"/>
          <w:sz w:val="24"/>
          <w:szCs w:val="24"/>
        </w:rPr>
        <w:t>co</w:t>
      </w:r>
      <w:r w:rsidR="00477295" w:rsidRPr="00B50AA7">
        <w:rPr>
          <w:rFonts w:asciiTheme="majorHAnsi" w:eastAsia="Cambria" w:hAnsiTheme="majorHAnsi" w:cs="Cambria"/>
          <w:spacing w:val="-1"/>
          <w:sz w:val="24"/>
          <w:szCs w:val="24"/>
        </w:rPr>
        <w:t>m</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z w:val="24"/>
          <w:szCs w:val="24"/>
        </w:rPr>
        <w:t>lain</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pacing w:val="-2"/>
          <w:sz w:val="24"/>
          <w:szCs w:val="24"/>
        </w:rPr>
        <w:t>s</w:t>
      </w:r>
      <w:r w:rsidR="00477295" w:rsidRPr="00B50AA7">
        <w:rPr>
          <w:rFonts w:asciiTheme="majorHAnsi" w:eastAsia="Cambria" w:hAnsiTheme="majorHAnsi" w:cs="Cambria"/>
          <w:sz w:val="24"/>
          <w:szCs w:val="24"/>
        </w:rPr>
        <w:t>, a</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d e</w:t>
      </w:r>
      <w:r w:rsidR="00477295" w:rsidRPr="00B50AA7">
        <w:rPr>
          <w:rFonts w:asciiTheme="majorHAnsi" w:eastAsia="Cambria" w:hAnsiTheme="majorHAnsi" w:cs="Cambria"/>
          <w:spacing w:val="1"/>
          <w:sz w:val="24"/>
          <w:szCs w:val="24"/>
        </w:rPr>
        <w:t>a</w:t>
      </w:r>
      <w:r w:rsidR="00477295" w:rsidRPr="00B50AA7">
        <w:rPr>
          <w:rFonts w:asciiTheme="majorHAnsi" w:eastAsia="Cambria" w:hAnsiTheme="majorHAnsi" w:cs="Cambria"/>
          <w:sz w:val="24"/>
          <w:szCs w:val="24"/>
        </w:rPr>
        <w:t>ch</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co</w:t>
      </w:r>
      <w:r w:rsidR="00477295" w:rsidRPr="00B50AA7">
        <w:rPr>
          <w:rFonts w:asciiTheme="majorHAnsi" w:eastAsia="Cambria" w:hAnsiTheme="majorHAnsi" w:cs="Cambria"/>
          <w:spacing w:val="-1"/>
          <w:sz w:val="24"/>
          <w:szCs w:val="24"/>
        </w:rPr>
        <w:t>m</w:t>
      </w:r>
      <w:r w:rsidR="00477295" w:rsidRPr="00B50AA7">
        <w:rPr>
          <w:rFonts w:asciiTheme="majorHAnsi" w:eastAsia="Cambria" w:hAnsiTheme="majorHAnsi" w:cs="Cambria"/>
          <w:spacing w:val="1"/>
          <w:sz w:val="24"/>
          <w:szCs w:val="24"/>
        </w:rPr>
        <w:t>pl</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1"/>
          <w:sz w:val="24"/>
          <w:szCs w:val="24"/>
        </w:rPr>
        <w:t>i</w:t>
      </w:r>
      <w:r w:rsidR="00477295" w:rsidRPr="00B50AA7">
        <w:rPr>
          <w:rFonts w:asciiTheme="majorHAnsi" w:eastAsia="Cambria" w:hAnsiTheme="majorHAnsi" w:cs="Cambria"/>
          <w:sz w:val="24"/>
          <w:szCs w:val="24"/>
        </w:rPr>
        <w:t>nt</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is</w:t>
      </w:r>
      <w:r w:rsidR="00477295" w:rsidRPr="00B50AA7">
        <w:rPr>
          <w:rFonts w:asciiTheme="majorHAnsi" w:eastAsia="Cambria" w:hAnsiTheme="majorHAnsi" w:cs="Cambria"/>
          <w:spacing w:val="4"/>
          <w:sz w:val="24"/>
          <w:szCs w:val="24"/>
        </w:rPr>
        <w:t xml:space="preserve"> </w:t>
      </w:r>
      <w:r w:rsidR="00477295" w:rsidRPr="00B50AA7">
        <w:rPr>
          <w:rFonts w:asciiTheme="majorHAnsi" w:eastAsia="Cambria" w:hAnsiTheme="majorHAnsi" w:cs="Cambria"/>
          <w:sz w:val="24"/>
          <w:szCs w:val="24"/>
        </w:rPr>
        <w:t>an</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op</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z w:val="24"/>
          <w:szCs w:val="24"/>
        </w:rPr>
        <w:t>o</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tun</w:t>
      </w:r>
      <w:r w:rsidR="00477295" w:rsidRPr="00B50AA7">
        <w:rPr>
          <w:rFonts w:asciiTheme="majorHAnsi" w:eastAsia="Cambria" w:hAnsiTheme="majorHAnsi" w:cs="Cambria"/>
          <w:spacing w:val="1"/>
          <w:sz w:val="24"/>
          <w:szCs w:val="24"/>
        </w:rPr>
        <w:t>i</w:t>
      </w:r>
      <w:r w:rsidR="00477295" w:rsidRPr="00B50AA7">
        <w:rPr>
          <w:rFonts w:asciiTheme="majorHAnsi" w:eastAsia="Cambria" w:hAnsiTheme="majorHAnsi" w:cs="Cambria"/>
          <w:sz w:val="24"/>
          <w:szCs w:val="24"/>
        </w:rPr>
        <w:t>ty</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f</w:t>
      </w:r>
      <w:r w:rsidR="00477295" w:rsidRPr="00B50AA7">
        <w:rPr>
          <w:rFonts w:asciiTheme="majorHAnsi" w:eastAsia="Cambria" w:hAnsiTheme="majorHAnsi" w:cs="Cambria"/>
          <w:spacing w:val="-1"/>
          <w:sz w:val="24"/>
          <w:szCs w:val="24"/>
        </w:rPr>
        <w:t>o</w:t>
      </w:r>
      <w:r w:rsidR="00477295" w:rsidRPr="00B50AA7">
        <w:rPr>
          <w:rFonts w:asciiTheme="majorHAnsi" w:eastAsia="Cambria" w:hAnsiTheme="majorHAnsi" w:cs="Cambria"/>
          <w:sz w:val="24"/>
          <w:szCs w:val="24"/>
        </w:rPr>
        <w:t>r</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z w:val="24"/>
          <w:szCs w:val="24"/>
        </w:rPr>
        <w:t>us</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pacing w:val="3"/>
          <w:sz w:val="24"/>
          <w:szCs w:val="24"/>
        </w:rPr>
        <w:t>t</w:t>
      </w:r>
      <w:r w:rsidR="00477295" w:rsidRPr="00B50AA7">
        <w:rPr>
          <w:rFonts w:asciiTheme="majorHAnsi" w:eastAsia="Cambria" w:hAnsiTheme="majorHAnsi" w:cs="Cambria"/>
          <w:sz w:val="24"/>
          <w:szCs w:val="24"/>
        </w:rPr>
        <w:t>o</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emo</w:t>
      </w:r>
      <w:r w:rsidR="00477295" w:rsidRPr="00B50AA7">
        <w:rPr>
          <w:rFonts w:asciiTheme="majorHAnsi" w:eastAsia="Cambria" w:hAnsiTheme="majorHAnsi" w:cs="Cambria"/>
          <w:spacing w:val="-1"/>
          <w:sz w:val="24"/>
          <w:szCs w:val="24"/>
        </w:rPr>
        <w:t>v</w:t>
      </w:r>
      <w:r w:rsidR="00477295" w:rsidRPr="00B50AA7">
        <w:rPr>
          <w:rFonts w:asciiTheme="majorHAnsi" w:eastAsia="Cambria" w:hAnsiTheme="majorHAnsi" w:cs="Cambria"/>
          <w:sz w:val="24"/>
          <w:szCs w:val="24"/>
        </w:rPr>
        <w:t>e</w:t>
      </w:r>
      <w:r w:rsidR="00477295" w:rsidRPr="00B50AA7">
        <w:rPr>
          <w:rFonts w:asciiTheme="majorHAnsi" w:eastAsia="Cambria" w:hAnsiTheme="majorHAnsi" w:cs="Cambria"/>
          <w:spacing w:val="4"/>
          <w:sz w:val="24"/>
          <w:szCs w:val="24"/>
        </w:rPr>
        <w:t xml:space="preserve"> </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y</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pacing w:val="-1"/>
          <w:sz w:val="24"/>
          <w:szCs w:val="24"/>
        </w:rPr>
        <w:t>d</w:t>
      </w:r>
      <w:r w:rsidR="00477295" w:rsidRPr="00B50AA7">
        <w:rPr>
          <w:rFonts w:asciiTheme="majorHAnsi" w:eastAsia="Cambria" w:hAnsiTheme="majorHAnsi" w:cs="Cambria"/>
          <w:sz w:val="24"/>
          <w:szCs w:val="24"/>
        </w:rPr>
        <w:t>efici</w:t>
      </w:r>
      <w:r w:rsidR="00477295" w:rsidRPr="00B50AA7">
        <w:rPr>
          <w:rFonts w:asciiTheme="majorHAnsi" w:eastAsia="Cambria" w:hAnsiTheme="majorHAnsi" w:cs="Cambria"/>
          <w:spacing w:val="1"/>
          <w:sz w:val="24"/>
          <w:szCs w:val="24"/>
        </w:rPr>
        <w:t>e</w:t>
      </w:r>
      <w:r w:rsidR="00477295" w:rsidRPr="00B50AA7">
        <w:rPr>
          <w:rFonts w:asciiTheme="majorHAnsi" w:eastAsia="Cambria" w:hAnsiTheme="majorHAnsi" w:cs="Cambria"/>
          <w:sz w:val="24"/>
          <w:szCs w:val="24"/>
        </w:rPr>
        <w:t>ncy in</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ser</w:t>
      </w:r>
      <w:r w:rsidR="00477295" w:rsidRPr="00B50AA7">
        <w:rPr>
          <w:rFonts w:asciiTheme="majorHAnsi" w:eastAsia="Cambria" w:hAnsiTheme="majorHAnsi" w:cs="Cambria"/>
          <w:spacing w:val="-1"/>
          <w:sz w:val="24"/>
          <w:szCs w:val="24"/>
        </w:rPr>
        <w:t>v</w:t>
      </w:r>
      <w:r w:rsidR="00477295" w:rsidRPr="00B50AA7">
        <w:rPr>
          <w:rFonts w:asciiTheme="majorHAnsi" w:eastAsia="Cambria" w:hAnsiTheme="majorHAnsi" w:cs="Cambria"/>
          <w:sz w:val="24"/>
          <w:szCs w:val="24"/>
        </w:rPr>
        <w:t xml:space="preserve">ices we </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o</w:t>
      </w:r>
      <w:r w:rsidR="00477295" w:rsidRPr="00B50AA7">
        <w:rPr>
          <w:rFonts w:asciiTheme="majorHAnsi" w:eastAsia="Cambria" w:hAnsiTheme="majorHAnsi" w:cs="Cambria"/>
          <w:spacing w:val="-1"/>
          <w:sz w:val="24"/>
          <w:szCs w:val="24"/>
        </w:rPr>
        <w:t>v</w:t>
      </w:r>
      <w:r w:rsidR="00477295" w:rsidRPr="00B50AA7">
        <w:rPr>
          <w:rFonts w:asciiTheme="majorHAnsi" w:eastAsia="Cambria" w:hAnsiTheme="majorHAnsi" w:cs="Cambria"/>
          <w:sz w:val="24"/>
          <w:szCs w:val="24"/>
        </w:rPr>
        <w:t>ide</w:t>
      </w:r>
    </w:p>
    <w:p w14:paraId="4AD2A108" w14:textId="77777777" w:rsidR="004D02C0" w:rsidRDefault="004D02C0">
      <w:pPr>
        <w:spacing w:line="200" w:lineRule="exact"/>
      </w:pPr>
    </w:p>
    <w:p w14:paraId="0D789CEE" w14:textId="77777777" w:rsidR="004D02C0" w:rsidRDefault="004D02C0">
      <w:pPr>
        <w:spacing w:line="200" w:lineRule="exact"/>
      </w:pPr>
    </w:p>
    <w:p w14:paraId="672914F3" w14:textId="77777777" w:rsidR="004D02C0" w:rsidRDefault="004D02C0">
      <w:pPr>
        <w:spacing w:before="19" w:line="280" w:lineRule="exact"/>
        <w:rPr>
          <w:sz w:val="28"/>
          <w:szCs w:val="28"/>
        </w:rPr>
      </w:pPr>
    </w:p>
    <w:p w14:paraId="2E159ADA" w14:textId="77777777" w:rsidR="004D02C0" w:rsidRPr="00270B10" w:rsidRDefault="00477295" w:rsidP="00270B10">
      <w:pPr>
        <w:tabs>
          <w:tab w:val="left" w:pos="4769"/>
        </w:tabs>
        <w:spacing w:line="380" w:lineRule="exact"/>
        <w:ind w:left="1800"/>
        <w:rPr>
          <w:rFonts w:asciiTheme="majorHAnsi" w:eastAsia="Calibri Light" w:hAnsiTheme="majorHAnsi" w:cs="Calibri Light"/>
          <w:color w:val="2D74B5"/>
          <w:spacing w:val="-1"/>
          <w:position w:val="1"/>
          <w:sz w:val="36"/>
          <w:szCs w:val="32"/>
        </w:rPr>
      </w:pPr>
      <w:r w:rsidRPr="00270B10">
        <w:rPr>
          <w:rFonts w:asciiTheme="majorHAnsi" w:eastAsia="Calibri Light" w:hAnsiTheme="majorHAnsi" w:cs="Calibri Light"/>
          <w:color w:val="2D74B5"/>
          <w:spacing w:val="-1"/>
          <w:position w:val="1"/>
          <w:sz w:val="36"/>
          <w:szCs w:val="32"/>
        </w:rPr>
        <w:t>2. Scope</w:t>
      </w:r>
    </w:p>
    <w:p w14:paraId="0DE2583E" w14:textId="77777777" w:rsidR="004D02C0" w:rsidRPr="00B50AA7" w:rsidRDefault="004D02C0">
      <w:pPr>
        <w:spacing w:line="200" w:lineRule="exact"/>
        <w:rPr>
          <w:rFonts w:asciiTheme="majorHAnsi" w:eastAsia="Cambria" w:hAnsiTheme="majorHAnsi" w:cs="Cambria"/>
          <w:sz w:val="22"/>
          <w:szCs w:val="24"/>
        </w:rPr>
      </w:pPr>
    </w:p>
    <w:p w14:paraId="6030A6E0" w14:textId="77777777" w:rsidR="004D02C0" w:rsidRPr="00B50AA7" w:rsidRDefault="00477295" w:rsidP="00B50AA7">
      <w:pPr>
        <w:spacing w:before="240"/>
        <w:ind w:left="1440" w:right="1397"/>
        <w:jc w:val="both"/>
        <w:rPr>
          <w:rFonts w:asciiTheme="majorHAnsi" w:eastAsia="Cambria" w:hAnsiTheme="majorHAnsi" w:cs="Cambria"/>
          <w:sz w:val="24"/>
          <w:szCs w:val="24"/>
        </w:rPr>
      </w:pPr>
      <w:r w:rsidRPr="00B50AA7">
        <w:rPr>
          <w:rFonts w:asciiTheme="majorHAnsi" w:eastAsia="Cambria" w:hAnsiTheme="majorHAnsi" w:cs="Cambria"/>
          <w:sz w:val="24"/>
          <w:szCs w:val="24"/>
        </w:rPr>
        <w:t xml:space="preserve">This document covers all the complaints made regarding our services received at various contact points. The scope is to enhance customer satisfaction, determine ways of </w:t>
      </w:r>
      <w:proofErr w:type="gramStart"/>
      <w:r w:rsidRPr="00B50AA7">
        <w:rPr>
          <w:rFonts w:asciiTheme="majorHAnsi" w:eastAsia="Cambria" w:hAnsiTheme="majorHAnsi" w:cs="Cambria"/>
          <w:sz w:val="24"/>
          <w:szCs w:val="24"/>
        </w:rPr>
        <w:t>improvement</w:t>
      </w:r>
      <w:r w:rsidR="00A53F45" w:rsidRPr="00B50AA7">
        <w:rPr>
          <w:rFonts w:asciiTheme="majorHAnsi" w:eastAsia="Cambria" w:hAnsiTheme="majorHAnsi" w:cs="Cambria"/>
          <w:sz w:val="24"/>
          <w:szCs w:val="24"/>
        </w:rPr>
        <w:t>,</w:t>
      </w:r>
      <w:proofErr w:type="gramEnd"/>
      <w:r w:rsidR="00A53F45" w:rsidRPr="00B50AA7">
        <w:rPr>
          <w:rFonts w:asciiTheme="majorHAnsi" w:eastAsia="Cambria" w:hAnsiTheme="majorHAnsi" w:cs="Cambria"/>
          <w:sz w:val="24"/>
          <w:szCs w:val="24"/>
        </w:rPr>
        <w:t xml:space="preserve"> </w:t>
      </w:r>
      <w:r w:rsidRPr="00B50AA7">
        <w:rPr>
          <w:rFonts w:asciiTheme="majorHAnsi" w:eastAsia="Cambria" w:hAnsiTheme="majorHAnsi" w:cs="Cambria"/>
          <w:sz w:val="24"/>
          <w:szCs w:val="24"/>
        </w:rPr>
        <w:t>develop the business process</w:t>
      </w:r>
      <w:r w:rsidR="00A53F45" w:rsidRPr="00B50AA7">
        <w:rPr>
          <w:rFonts w:asciiTheme="majorHAnsi" w:eastAsia="Cambria" w:hAnsiTheme="majorHAnsi" w:cs="Cambria"/>
          <w:sz w:val="24"/>
          <w:szCs w:val="24"/>
        </w:rPr>
        <w:t>es</w:t>
      </w:r>
      <w:r w:rsidRPr="00B50AA7">
        <w:rPr>
          <w:rFonts w:asciiTheme="majorHAnsi" w:eastAsia="Cambria" w:hAnsiTheme="majorHAnsi" w:cs="Cambria"/>
          <w:sz w:val="24"/>
          <w:szCs w:val="24"/>
        </w:rPr>
        <w:t xml:space="preserve"> and take necessary actions accordingly, determine the perceived service quality as</w:t>
      </w:r>
      <w:r w:rsidR="00E040A0" w:rsidRPr="00B50AA7">
        <w:rPr>
          <w:rFonts w:asciiTheme="majorHAnsi" w:eastAsia="Cambria" w:hAnsiTheme="majorHAnsi" w:cs="Cambria"/>
          <w:sz w:val="24"/>
          <w:szCs w:val="24"/>
        </w:rPr>
        <w:t xml:space="preserve"> </w:t>
      </w:r>
      <w:r w:rsidRPr="00B50AA7">
        <w:rPr>
          <w:rFonts w:asciiTheme="majorHAnsi" w:eastAsia="Cambria" w:hAnsiTheme="majorHAnsi" w:cs="Cambria"/>
          <w:sz w:val="24"/>
          <w:szCs w:val="24"/>
        </w:rPr>
        <w:t>a result</w:t>
      </w:r>
      <w:r w:rsidR="00E040A0" w:rsidRPr="00B50AA7">
        <w:rPr>
          <w:rFonts w:asciiTheme="majorHAnsi" w:eastAsia="Cambria" w:hAnsiTheme="majorHAnsi" w:cs="Cambria"/>
          <w:sz w:val="24"/>
          <w:szCs w:val="24"/>
        </w:rPr>
        <w:t xml:space="preserve"> </w:t>
      </w:r>
      <w:r w:rsidRPr="00B50AA7">
        <w:rPr>
          <w:rFonts w:asciiTheme="majorHAnsi" w:eastAsia="Cambria" w:hAnsiTheme="majorHAnsi" w:cs="Cambria"/>
          <w:sz w:val="24"/>
          <w:szCs w:val="24"/>
        </w:rPr>
        <w:t>of business process and reinforce customer loyalty.</w:t>
      </w:r>
    </w:p>
    <w:p w14:paraId="457ED370" w14:textId="77777777" w:rsidR="004D02C0" w:rsidRDefault="004D02C0">
      <w:pPr>
        <w:spacing w:before="3" w:line="100" w:lineRule="exact"/>
        <w:rPr>
          <w:sz w:val="10"/>
          <w:szCs w:val="10"/>
        </w:rPr>
      </w:pPr>
    </w:p>
    <w:p w14:paraId="2D825764" w14:textId="77777777" w:rsidR="004D02C0" w:rsidRDefault="004D02C0">
      <w:pPr>
        <w:spacing w:line="200" w:lineRule="exact"/>
      </w:pPr>
    </w:p>
    <w:p w14:paraId="7C5F59C9" w14:textId="77777777" w:rsidR="004D02C0" w:rsidRDefault="004D02C0">
      <w:pPr>
        <w:spacing w:line="200" w:lineRule="exact"/>
      </w:pPr>
    </w:p>
    <w:p w14:paraId="710478A4" w14:textId="77777777" w:rsidR="004D02C0" w:rsidRDefault="004D02C0">
      <w:pPr>
        <w:spacing w:line="200" w:lineRule="exact"/>
      </w:pPr>
    </w:p>
    <w:p w14:paraId="539518E6" w14:textId="77777777" w:rsidR="004D02C0" w:rsidRPr="00B50AA7" w:rsidRDefault="00477295">
      <w:pPr>
        <w:ind w:left="1800"/>
        <w:rPr>
          <w:rFonts w:asciiTheme="majorHAnsi" w:eastAsia="Calibri Light" w:hAnsiTheme="majorHAnsi" w:cs="Calibri Light"/>
          <w:sz w:val="36"/>
          <w:szCs w:val="32"/>
        </w:rPr>
      </w:pPr>
      <w:r w:rsidRPr="00B50AA7">
        <w:rPr>
          <w:rFonts w:asciiTheme="majorHAnsi" w:eastAsia="Calibri Light" w:hAnsiTheme="majorHAnsi" w:cs="Calibri Light"/>
          <w:color w:val="2D74B5"/>
          <w:spacing w:val="-1"/>
          <w:sz w:val="36"/>
          <w:szCs w:val="32"/>
        </w:rPr>
        <w:t>3</w:t>
      </w:r>
      <w:r w:rsidRPr="00B50AA7">
        <w:rPr>
          <w:rFonts w:asciiTheme="majorHAnsi" w:eastAsia="Calibri Light" w:hAnsiTheme="majorHAnsi" w:cs="Calibri Light"/>
          <w:color w:val="2D74B5"/>
          <w:sz w:val="36"/>
          <w:szCs w:val="32"/>
        </w:rPr>
        <w:t>.</w:t>
      </w:r>
      <w:r w:rsidRPr="00B50AA7">
        <w:rPr>
          <w:rFonts w:asciiTheme="majorHAnsi" w:eastAsia="Calibri Light" w:hAnsiTheme="majorHAnsi" w:cs="Calibri Light"/>
          <w:color w:val="2D74B5"/>
          <w:spacing w:val="46"/>
          <w:sz w:val="36"/>
          <w:szCs w:val="32"/>
        </w:rPr>
        <w:t xml:space="preserve"> </w:t>
      </w:r>
      <w:r w:rsidRPr="00B50AA7">
        <w:rPr>
          <w:rFonts w:asciiTheme="majorHAnsi" w:eastAsia="Calibri Light" w:hAnsiTheme="majorHAnsi" w:cs="Calibri Light"/>
          <w:color w:val="2D74B5"/>
          <w:sz w:val="36"/>
          <w:szCs w:val="32"/>
        </w:rPr>
        <w:t>C</w:t>
      </w:r>
      <w:r w:rsidRPr="00B50AA7">
        <w:rPr>
          <w:rFonts w:asciiTheme="majorHAnsi" w:eastAsia="Calibri Light" w:hAnsiTheme="majorHAnsi" w:cs="Calibri Light"/>
          <w:color w:val="2D74B5"/>
          <w:spacing w:val="-1"/>
          <w:sz w:val="36"/>
          <w:szCs w:val="32"/>
        </w:rPr>
        <w:t>o</w:t>
      </w:r>
      <w:r w:rsidRPr="00B50AA7">
        <w:rPr>
          <w:rFonts w:asciiTheme="majorHAnsi" w:eastAsia="Calibri Light" w:hAnsiTheme="majorHAnsi" w:cs="Calibri Light"/>
          <w:color w:val="2D74B5"/>
          <w:spacing w:val="2"/>
          <w:sz w:val="36"/>
          <w:szCs w:val="32"/>
        </w:rPr>
        <w:t>m</w:t>
      </w:r>
      <w:r w:rsidRPr="00B50AA7">
        <w:rPr>
          <w:rFonts w:asciiTheme="majorHAnsi" w:eastAsia="Calibri Light" w:hAnsiTheme="majorHAnsi" w:cs="Calibri Light"/>
          <w:color w:val="2D74B5"/>
          <w:sz w:val="36"/>
          <w:szCs w:val="32"/>
        </w:rPr>
        <w:t>m</w:t>
      </w:r>
      <w:r w:rsidRPr="00B50AA7">
        <w:rPr>
          <w:rFonts w:asciiTheme="majorHAnsi" w:eastAsia="Calibri Light" w:hAnsiTheme="majorHAnsi" w:cs="Calibri Light"/>
          <w:color w:val="2D74B5"/>
          <w:spacing w:val="-1"/>
          <w:sz w:val="36"/>
          <w:szCs w:val="32"/>
        </w:rPr>
        <w:t>i</w:t>
      </w:r>
      <w:r w:rsidRPr="00B50AA7">
        <w:rPr>
          <w:rFonts w:asciiTheme="majorHAnsi" w:eastAsia="Calibri Light" w:hAnsiTheme="majorHAnsi" w:cs="Calibri Light"/>
          <w:color w:val="2D74B5"/>
          <w:spacing w:val="3"/>
          <w:sz w:val="36"/>
          <w:szCs w:val="32"/>
        </w:rPr>
        <w:t>t</w:t>
      </w:r>
      <w:r w:rsidRPr="00B50AA7">
        <w:rPr>
          <w:rFonts w:asciiTheme="majorHAnsi" w:eastAsia="Calibri Light" w:hAnsiTheme="majorHAnsi" w:cs="Calibri Light"/>
          <w:color w:val="2D74B5"/>
          <w:sz w:val="36"/>
          <w:szCs w:val="32"/>
        </w:rPr>
        <w:t>ment</w:t>
      </w:r>
    </w:p>
    <w:p w14:paraId="1C313855" w14:textId="77777777" w:rsidR="004D02C0" w:rsidRPr="00B50AA7" w:rsidRDefault="004D02C0" w:rsidP="00B50AA7">
      <w:pPr>
        <w:spacing w:before="17" w:line="276" w:lineRule="auto"/>
        <w:rPr>
          <w:rFonts w:asciiTheme="majorHAnsi" w:hAnsiTheme="majorHAnsi"/>
          <w:sz w:val="28"/>
          <w:szCs w:val="28"/>
        </w:rPr>
      </w:pPr>
    </w:p>
    <w:p w14:paraId="7BB2D431" w14:textId="18F336E0" w:rsidR="004D02C0" w:rsidRPr="00B50AA7" w:rsidRDefault="00AD7576" w:rsidP="00D8432B">
      <w:pPr>
        <w:spacing w:line="276" w:lineRule="auto"/>
        <w:ind w:left="1440" w:right="1400"/>
        <w:jc w:val="both"/>
        <w:rPr>
          <w:rFonts w:asciiTheme="majorHAnsi" w:hAnsiTheme="majorHAnsi"/>
          <w:sz w:val="16"/>
          <w:szCs w:val="16"/>
        </w:rPr>
      </w:pPr>
      <w:r w:rsidRPr="00B50AA7">
        <w:rPr>
          <w:rFonts w:asciiTheme="majorHAnsi" w:eastAsia="Cambria" w:hAnsiTheme="majorHAnsi" w:cs="Cambria"/>
          <w:sz w:val="24"/>
          <w:szCs w:val="24"/>
        </w:rPr>
        <w:t xml:space="preserve">We </w:t>
      </w:r>
      <w:r w:rsidR="00E040A0" w:rsidRPr="00B50AA7">
        <w:rPr>
          <w:rFonts w:asciiTheme="majorHAnsi" w:eastAsia="Cambria" w:hAnsiTheme="majorHAnsi" w:cs="Cambria"/>
          <w:sz w:val="24"/>
          <w:szCs w:val="24"/>
        </w:rPr>
        <w:t>are committed</w:t>
      </w:r>
      <w:r w:rsidR="00477295" w:rsidRPr="00B50AA7">
        <w:rPr>
          <w:rFonts w:asciiTheme="majorHAnsi" w:eastAsia="Cambria" w:hAnsiTheme="majorHAnsi" w:cs="Cambria"/>
          <w:spacing w:val="52"/>
          <w:sz w:val="24"/>
          <w:szCs w:val="24"/>
        </w:rPr>
        <w:t xml:space="preserve"> </w:t>
      </w:r>
      <w:r w:rsidR="00E040A0" w:rsidRPr="00B50AA7">
        <w:rPr>
          <w:rFonts w:asciiTheme="majorHAnsi" w:eastAsia="Cambria" w:hAnsiTheme="majorHAnsi" w:cs="Cambria"/>
          <w:sz w:val="24"/>
          <w:szCs w:val="24"/>
        </w:rPr>
        <w:t xml:space="preserve">to </w:t>
      </w:r>
      <w:r w:rsidR="00E040A0" w:rsidRPr="00B50AA7">
        <w:rPr>
          <w:rFonts w:asciiTheme="majorHAnsi" w:eastAsia="Cambria" w:hAnsiTheme="majorHAnsi" w:cs="Cambria"/>
          <w:spacing w:val="2"/>
          <w:sz w:val="24"/>
          <w:szCs w:val="24"/>
        </w:rPr>
        <w:t>efficient</w:t>
      </w:r>
      <w:r w:rsidR="00477295" w:rsidRPr="00B50AA7">
        <w:rPr>
          <w:rFonts w:asciiTheme="majorHAnsi" w:eastAsia="Cambria" w:hAnsiTheme="majorHAnsi" w:cs="Cambria"/>
          <w:spacing w:val="53"/>
          <w:sz w:val="24"/>
          <w:szCs w:val="24"/>
        </w:rPr>
        <w:t xml:space="preserve"> </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d</w:t>
      </w:r>
      <w:r w:rsidR="00477295" w:rsidRPr="00B50AA7">
        <w:rPr>
          <w:rFonts w:asciiTheme="majorHAnsi" w:eastAsia="Cambria" w:hAnsiTheme="majorHAnsi" w:cs="Cambria"/>
          <w:spacing w:val="52"/>
          <w:sz w:val="24"/>
          <w:szCs w:val="24"/>
        </w:rPr>
        <w:t xml:space="preserve"> </w:t>
      </w:r>
      <w:r w:rsidR="00477295" w:rsidRPr="00B50AA7">
        <w:rPr>
          <w:rFonts w:asciiTheme="majorHAnsi" w:eastAsia="Cambria" w:hAnsiTheme="majorHAnsi" w:cs="Cambria"/>
          <w:sz w:val="24"/>
          <w:szCs w:val="24"/>
        </w:rPr>
        <w:t>ef</w:t>
      </w:r>
      <w:r w:rsidR="00477295" w:rsidRPr="00B50AA7">
        <w:rPr>
          <w:rFonts w:asciiTheme="majorHAnsi" w:eastAsia="Cambria" w:hAnsiTheme="majorHAnsi" w:cs="Cambria"/>
          <w:spacing w:val="2"/>
          <w:sz w:val="24"/>
          <w:szCs w:val="24"/>
        </w:rPr>
        <w:t>f</w:t>
      </w:r>
      <w:r w:rsidR="00477295" w:rsidRPr="00B50AA7">
        <w:rPr>
          <w:rFonts w:asciiTheme="majorHAnsi" w:eastAsia="Cambria" w:hAnsiTheme="majorHAnsi" w:cs="Cambria"/>
          <w:sz w:val="24"/>
          <w:szCs w:val="24"/>
        </w:rPr>
        <w:t>ective</w:t>
      </w:r>
      <w:r w:rsidR="004205A0" w:rsidRPr="00B50AA7">
        <w:rPr>
          <w:rFonts w:asciiTheme="majorHAnsi" w:eastAsia="Cambria" w:hAnsiTheme="majorHAnsi" w:cs="Cambria"/>
          <w:sz w:val="24"/>
          <w:szCs w:val="24"/>
        </w:rPr>
        <w:t xml:space="preserve"> </w:t>
      </w:r>
      <w:r w:rsidR="00477295" w:rsidRPr="00B50AA7">
        <w:rPr>
          <w:rFonts w:asciiTheme="majorHAnsi" w:eastAsia="Cambria" w:hAnsiTheme="majorHAnsi" w:cs="Cambria"/>
          <w:sz w:val="24"/>
          <w:szCs w:val="24"/>
        </w:rPr>
        <w:t>co</w:t>
      </w:r>
      <w:r w:rsidR="00477295" w:rsidRPr="00B50AA7">
        <w:rPr>
          <w:rFonts w:asciiTheme="majorHAnsi" w:eastAsia="Cambria" w:hAnsiTheme="majorHAnsi" w:cs="Cambria"/>
          <w:spacing w:val="-1"/>
          <w:sz w:val="24"/>
          <w:szCs w:val="24"/>
        </w:rPr>
        <w:t>m</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z w:val="24"/>
          <w:szCs w:val="24"/>
        </w:rPr>
        <w:t>lain</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z w:val="24"/>
          <w:szCs w:val="24"/>
        </w:rPr>
        <w:t>s</w:t>
      </w:r>
      <w:r w:rsidR="00477295" w:rsidRPr="00B50AA7">
        <w:rPr>
          <w:rFonts w:asciiTheme="majorHAnsi" w:eastAsia="Cambria" w:hAnsiTheme="majorHAnsi" w:cs="Cambria"/>
          <w:spacing w:val="53"/>
          <w:sz w:val="24"/>
          <w:szCs w:val="24"/>
        </w:rPr>
        <w:t xml:space="preserve"> </w:t>
      </w:r>
      <w:r w:rsidR="00477295" w:rsidRPr="00B50AA7">
        <w:rPr>
          <w:rFonts w:asciiTheme="majorHAnsi" w:eastAsia="Cambria" w:hAnsiTheme="majorHAnsi" w:cs="Cambria"/>
          <w:sz w:val="24"/>
          <w:szCs w:val="24"/>
        </w:rPr>
        <w:t>man</w:t>
      </w:r>
      <w:r w:rsidR="00477295" w:rsidRPr="00B50AA7">
        <w:rPr>
          <w:rFonts w:asciiTheme="majorHAnsi" w:eastAsia="Cambria" w:hAnsiTheme="majorHAnsi" w:cs="Cambria"/>
          <w:spacing w:val="1"/>
          <w:sz w:val="24"/>
          <w:szCs w:val="24"/>
        </w:rPr>
        <w:t>a</w:t>
      </w:r>
      <w:r w:rsidR="00477295" w:rsidRPr="00B50AA7">
        <w:rPr>
          <w:rFonts w:asciiTheme="majorHAnsi" w:eastAsia="Cambria" w:hAnsiTheme="majorHAnsi" w:cs="Cambria"/>
          <w:spacing w:val="-1"/>
          <w:sz w:val="24"/>
          <w:szCs w:val="24"/>
        </w:rPr>
        <w:t>g</w:t>
      </w:r>
      <w:r w:rsidR="00477295" w:rsidRPr="00B50AA7">
        <w:rPr>
          <w:rFonts w:asciiTheme="majorHAnsi" w:eastAsia="Cambria" w:hAnsiTheme="majorHAnsi" w:cs="Cambria"/>
          <w:sz w:val="24"/>
          <w:szCs w:val="24"/>
        </w:rPr>
        <w:t>em</w:t>
      </w:r>
      <w:r w:rsidR="00477295" w:rsidRPr="00B50AA7">
        <w:rPr>
          <w:rFonts w:asciiTheme="majorHAnsi" w:eastAsia="Cambria" w:hAnsiTheme="majorHAnsi" w:cs="Cambria"/>
          <w:spacing w:val="-2"/>
          <w:sz w:val="24"/>
          <w:szCs w:val="24"/>
        </w:rPr>
        <w:t>e</w:t>
      </w:r>
      <w:r w:rsidR="00477295" w:rsidRPr="00B50AA7">
        <w:rPr>
          <w:rFonts w:asciiTheme="majorHAnsi" w:eastAsia="Cambria" w:hAnsiTheme="majorHAnsi" w:cs="Cambria"/>
          <w:sz w:val="24"/>
          <w:szCs w:val="24"/>
        </w:rPr>
        <w:t>n</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z w:val="24"/>
          <w:szCs w:val="24"/>
        </w:rPr>
        <w:t>. O</w:t>
      </w:r>
      <w:r w:rsidR="00477295" w:rsidRPr="00B50AA7">
        <w:rPr>
          <w:rFonts w:asciiTheme="majorHAnsi" w:eastAsia="Cambria" w:hAnsiTheme="majorHAnsi" w:cs="Cambria"/>
          <w:spacing w:val="-1"/>
          <w:sz w:val="24"/>
          <w:szCs w:val="24"/>
        </w:rPr>
        <w:t>u</w:t>
      </w:r>
      <w:r w:rsidR="00477295" w:rsidRPr="00B50AA7">
        <w:rPr>
          <w:rFonts w:asciiTheme="majorHAnsi" w:eastAsia="Cambria" w:hAnsiTheme="majorHAnsi" w:cs="Cambria"/>
          <w:sz w:val="24"/>
          <w:szCs w:val="24"/>
        </w:rPr>
        <w:t>r</w:t>
      </w:r>
      <w:r w:rsidR="00477295" w:rsidRPr="00B50AA7">
        <w:rPr>
          <w:rFonts w:asciiTheme="majorHAnsi" w:eastAsia="Cambria" w:hAnsiTheme="majorHAnsi" w:cs="Cambria"/>
          <w:spacing w:val="52"/>
          <w:sz w:val="24"/>
          <w:szCs w:val="24"/>
        </w:rPr>
        <w:t xml:space="preserve"> </w:t>
      </w:r>
      <w:r w:rsidR="00477295" w:rsidRPr="00B50AA7">
        <w:rPr>
          <w:rFonts w:asciiTheme="majorHAnsi" w:eastAsia="Cambria" w:hAnsiTheme="majorHAnsi" w:cs="Cambria"/>
          <w:sz w:val="24"/>
          <w:szCs w:val="24"/>
        </w:rPr>
        <w:t>co</w:t>
      </w:r>
      <w:r w:rsidR="00477295" w:rsidRPr="00B50AA7">
        <w:rPr>
          <w:rFonts w:asciiTheme="majorHAnsi" w:eastAsia="Cambria" w:hAnsiTheme="majorHAnsi" w:cs="Cambria"/>
          <w:spacing w:val="-1"/>
          <w:sz w:val="24"/>
          <w:szCs w:val="24"/>
        </w:rPr>
        <w:t>m</w:t>
      </w:r>
      <w:r w:rsidR="00477295" w:rsidRPr="00B50AA7">
        <w:rPr>
          <w:rFonts w:asciiTheme="majorHAnsi" w:eastAsia="Cambria" w:hAnsiTheme="majorHAnsi" w:cs="Cambria"/>
          <w:sz w:val="24"/>
          <w:szCs w:val="24"/>
        </w:rPr>
        <w:t>mitme</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t i</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pacing w:val="-1"/>
          <w:sz w:val="24"/>
          <w:szCs w:val="24"/>
        </w:rPr>
        <w:t>v</w:t>
      </w:r>
      <w:r w:rsidR="00477295" w:rsidRPr="00B50AA7">
        <w:rPr>
          <w:rFonts w:asciiTheme="majorHAnsi" w:eastAsia="Cambria" w:hAnsiTheme="majorHAnsi" w:cs="Cambria"/>
          <w:sz w:val="24"/>
          <w:szCs w:val="24"/>
        </w:rPr>
        <w:t>ol</w:t>
      </w:r>
      <w:r w:rsidR="00477295" w:rsidRPr="00B50AA7">
        <w:rPr>
          <w:rFonts w:asciiTheme="majorHAnsi" w:eastAsia="Cambria" w:hAnsiTheme="majorHAnsi" w:cs="Cambria"/>
          <w:spacing w:val="-1"/>
          <w:sz w:val="24"/>
          <w:szCs w:val="24"/>
        </w:rPr>
        <w:t>v</w:t>
      </w:r>
      <w:r w:rsidR="00477295" w:rsidRPr="00B50AA7">
        <w:rPr>
          <w:rFonts w:asciiTheme="majorHAnsi" w:eastAsia="Cambria" w:hAnsiTheme="majorHAnsi" w:cs="Cambria"/>
          <w:sz w:val="24"/>
          <w:szCs w:val="24"/>
        </w:rPr>
        <w:t>es:</w:t>
      </w:r>
    </w:p>
    <w:p w14:paraId="1683581C" w14:textId="77777777" w:rsidR="004D02C0" w:rsidRPr="00B50AA7" w:rsidRDefault="00477295" w:rsidP="00D8432B">
      <w:pPr>
        <w:spacing w:line="276" w:lineRule="auto"/>
        <w:ind w:left="2520"/>
        <w:rPr>
          <w:rFonts w:asciiTheme="majorHAnsi" w:eastAsia="Cambria" w:hAnsiTheme="majorHAnsi" w:cs="Cambria"/>
          <w:sz w:val="24"/>
          <w:szCs w:val="24"/>
        </w:rPr>
      </w:pPr>
      <w:r w:rsidRPr="00B50AA7">
        <w:rPr>
          <w:rFonts w:asciiTheme="majorHAnsi" w:eastAsia="Cambria" w:hAnsiTheme="majorHAnsi" w:cs="Cambria"/>
          <w:sz w:val="24"/>
          <w:szCs w:val="24"/>
        </w:rPr>
        <w:t xml:space="preserve">a.  </w:t>
      </w:r>
      <w:r w:rsidRPr="00B50AA7">
        <w:rPr>
          <w:rFonts w:asciiTheme="majorHAnsi" w:eastAsia="Cambria" w:hAnsiTheme="majorHAnsi" w:cs="Cambria"/>
          <w:spacing w:val="35"/>
          <w:sz w:val="24"/>
          <w:szCs w:val="24"/>
        </w:rPr>
        <w:t xml:space="preserve"> </w:t>
      </w:r>
      <w:r w:rsidRPr="00B50AA7">
        <w:rPr>
          <w:rFonts w:asciiTheme="majorHAnsi" w:eastAsia="Cambria" w:hAnsiTheme="majorHAnsi" w:cs="Cambria"/>
          <w:spacing w:val="-1"/>
          <w:sz w:val="24"/>
          <w:szCs w:val="24"/>
        </w:rPr>
        <w:t>A</w:t>
      </w:r>
      <w:r w:rsidRPr="00B50AA7">
        <w:rPr>
          <w:rFonts w:asciiTheme="majorHAnsi" w:eastAsia="Cambria" w:hAnsiTheme="majorHAnsi" w:cs="Cambria"/>
          <w:sz w:val="24"/>
          <w:szCs w:val="24"/>
        </w:rPr>
        <w:t xml:space="preserve">ll  </w:t>
      </w:r>
      <w:r w:rsidRPr="00B50AA7">
        <w:rPr>
          <w:rFonts w:asciiTheme="majorHAnsi" w:eastAsia="Cambria" w:hAnsiTheme="majorHAnsi" w:cs="Cambria"/>
          <w:spacing w:val="45"/>
          <w:sz w:val="24"/>
          <w:szCs w:val="24"/>
        </w:rPr>
        <w:t xml:space="preserve"> </w:t>
      </w:r>
      <w:r w:rsidRPr="00B50AA7">
        <w:rPr>
          <w:rFonts w:asciiTheme="majorHAnsi" w:eastAsia="Cambria" w:hAnsiTheme="majorHAnsi" w:cs="Cambria"/>
          <w:sz w:val="24"/>
          <w:szCs w:val="24"/>
        </w:rPr>
        <w:t>le</w:t>
      </w:r>
      <w:r w:rsidRPr="00B50AA7">
        <w:rPr>
          <w:rFonts w:asciiTheme="majorHAnsi" w:eastAsia="Cambria" w:hAnsiTheme="majorHAnsi" w:cs="Cambria"/>
          <w:spacing w:val="-1"/>
          <w:sz w:val="24"/>
          <w:szCs w:val="24"/>
        </w:rPr>
        <w:t>v</w:t>
      </w:r>
      <w:r w:rsidRPr="00B50AA7">
        <w:rPr>
          <w:rFonts w:asciiTheme="majorHAnsi" w:eastAsia="Cambria" w:hAnsiTheme="majorHAnsi" w:cs="Cambria"/>
          <w:sz w:val="24"/>
          <w:szCs w:val="24"/>
        </w:rPr>
        <w:t xml:space="preserve">els  </w:t>
      </w:r>
      <w:r w:rsidRPr="00B50AA7">
        <w:rPr>
          <w:rFonts w:asciiTheme="majorHAnsi" w:eastAsia="Cambria" w:hAnsiTheme="majorHAnsi" w:cs="Cambria"/>
          <w:spacing w:val="46"/>
          <w:sz w:val="24"/>
          <w:szCs w:val="24"/>
        </w:rPr>
        <w:t xml:space="preserve"> </w:t>
      </w:r>
      <w:r w:rsidRPr="00B50AA7">
        <w:rPr>
          <w:rFonts w:asciiTheme="majorHAnsi" w:eastAsia="Cambria" w:hAnsiTheme="majorHAnsi" w:cs="Cambria"/>
          <w:spacing w:val="2"/>
          <w:sz w:val="24"/>
          <w:szCs w:val="24"/>
        </w:rPr>
        <w:t>o</w:t>
      </w:r>
      <w:r w:rsidRPr="00B50AA7">
        <w:rPr>
          <w:rFonts w:asciiTheme="majorHAnsi" w:eastAsia="Cambria" w:hAnsiTheme="majorHAnsi" w:cs="Cambria"/>
          <w:sz w:val="24"/>
          <w:szCs w:val="24"/>
        </w:rPr>
        <w:t xml:space="preserve">f  </w:t>
      </w:r>
      <w:r w:rsidRPr="00B50AA7">
        <w:rPr>
          <w:rFonts w:asciiTheme="majorHAnsi" w:eastAsia="Cambria" w:hAnsiTheme="majorHAnsi" w:cs="Cambria"/>
          <w:spacing w:val="45"/>
          <w:sz w:val="24"/>
          <w:szCs w:val="24"/>
        </w:rPr>
        <w:t xml:space="preserve"> </w:t>
      </w:r>
      <w:r w:rsidRPr="00B50AA7">
        <w:rPr>
          <w:rFonts w:asciiTheme="majorHAnsi" w:eastAsia="Cambria" w:hAnsiTheme="majorHAnsi" w:cs="Cambria"/>
          <w:sz w:val="24"/>
          <w:szCs w:val="24"/>
        </w:rPr>
        <w:t xml:space="preserve">the  </w:t>
      </w:r>
      <w:r w:rsidRPr="00B50AA7">
        <w:rPr>
          <w:rFonts w:asciiTheme="majorHAnsi" w:eastAsia="Cambria" w:hAnsiTheme="majorHAnsi" w:cs="Cambria"/>
          <w:spacing w:val="46"/>
          <w:sz w:val="24"/>
          <w:szCs w:val="24"/>
        </w:rPr>
        <w:t xml:space="preserve"> </w:t>
      </w:r>
      <w:r w:rsidR="00AD7576" w:rsidRPr="00B50AA7">
        <w:rPr>
          <w:rFonts w:asciiTheme="majorHAnsi" w:eastAsia="Cambria" w:hAnsiTheme="majorHAnsi" w:cs="Cambria"/>
          <w:sz w:val="24"/>
          <w:szCs w:val="24"/>
        </w:rPr>
        <w:t>c</w:t>
      </w:r>
      <w:r w:rsidR="00AD7576" w:rsidRPr="00B50AA7">
        <w:rPr>
          <w:rFonts w:asciiTheme="majorHAnsi" w:eastAsia="Cambria" w:hAnsiTheme="majorHAnsi" w:cs="Cambria"/>
          <w:spacing w:val="2"/>
          <w:sz w:val="24"/>
          <w:szCs w:val="24"/>
        </w:rPr>
        <w:t>o</w:t>
      </w:r>
      <w:r w:rsidR="00AD7576" w:rsidRPr="00B50AA7">
        <w:rPr>
          <w:rFonts w:asciiTheme="majorHAnsi" w:eastAsia="Cambria" w:hAnsiTheme="majorHAnsi" w:cs="Cambria"/>
          <w:sz w:val="24"/>
          <w:szCs w:val="24"/>
        </w:rPr>
        <w:t>mp</w:t>
      </w:r>
      <w:r w:rsidR="00AD7576" w:rsidRPr="00B50AA7">
        <w:rPr>
          <w:rFonts w:asciiTheme="majorHAnsi" w:eastAsia="Cambria" w:hAnsiTheme="majorHAnsi" w:cs="Cambria"/>
          <w:spacing w:val="1"/>
          <w:sz w:val="24"/>
          <w:szCs w:val="24"/>
        </w:rPr>
        <w:t>a</w:t>
      </w:r>
      <w:r w:rsidR="00AD7576" w:rsidRPr="00B50AA7">
        <w:rPr>
          <w:rFonts w:asciiTheme="majorHAnsi" w:eastAsia="Cambria" w:hAnsiTheme="majorHAnsi" w:cs="Cambria"/>
          <w:sz w:val="24"/>
          <w:szCs w:val="24"/>
        </w:rPr>
        <w:t>ny (</w:t>
      </w:r>
      <w:r w:rsidR="00B20EA5" w:rsidRPr="00B50AA7">
        <w:rPr>
          <w:rFonts w:asciiTheme="majorHAnsi" w:eastAsia="Cambria" w:hAnsiTheme="majorHAnsi" w:cs="Cambria"/>
          <w:spacing w:val="-1"/>
          <w:sz w:val="24"/>
          <w:szCs w:val="24"/>
        </w:rPr>
        <w:t>SMSA</w:t>
      </w:r>
      <w:r w:rsidR="00AD7576" w:rsidRPr="00B50AA7">
        <w:rPr>
          <w:rFonts w:asciiTheme="majorHAnsi" w:eastAsia="Cambria" w:hAnsiTheme="majorHAnsi" w:cs="Cambria"/>
          <w:spacing w:val="-1"/>
          <w:sz w:val="24"/>
          <w:szCs w:val="24"/>
        </w:rPr>
        <w:t>)</w:t>
      </w:r>
      <w:r w:rsidR="00AD7576" w:rsidRPr="00B50AA7">
        <w:rPr>
          <w:rFonts w:asciiTheme="majorHAnsi" w:eastAsia="Cambria" w:hAnsiTheme="majorHAnsi" w:cs="Cambria"/>
          <w:sz w:val="24"/>
          <w:szCs w:val="24"/>
        </w:rPr>
        <w:t>, particularly</w:t>
      </w:r>
      <w:r w:rsidRPr="00B50AA7">
        <w:rPr>
          <w:rFonts w:asciiTheme="majorHAnsi" w:eastAsia="Cambria" w:hAnsiTheme="majorHAnsi" w:cs="Cambria"/>
          <w:sz w:val="24"/>
          <w:szCs w:val="24"/>
        </w:rPr>
        <w:t xml:space="preserve">  </w:t>
      </w:r>
      <w:r w:rsidRPr="00B50AA7">
        <w:rPr>
          <w:rFonts w:asciiTheme="majorHAnsi" w:eastAsia="Cambria" w:hAnsiTheme="majorHAnsi" w:cs="Cambria"/>
          <w:spacing w:val="44"/>
          <w:sz w:val="24"/>
          <w:szCs w:val="24"/>
        </w:rPr>
        <w:t xml:space="preserve"> </w:t>
      </w:r>
      <w:r w:rsidRPr="00B50AA7">
        <w:rPr>
          <w:rFonts w:asciiTheme="majorHAnsi" w:eastAsia="Cambria" w:hAnsiTheme="majorHAnsi" w:cs="Cambria"/>
          <w:sz w:val="24"/>
          <w:szCs w:val="24"/>
        </w:rPr>
        <w:t xml:space="preserve">the  </w:t>
      </w:r>
      <w:r w:rsidRPr="00B50AA7">
        <w:rPr>
          <w:rFonts w:asciiTheme="majorHAnsi" w:eastAsia="Cambria" w:hAnsiTheme="majorHAnsi" w:cs="Cambria"/>
          <w:spacing w:val="46"/>
          <w:sz w:val="24"/>
          <w:szCs w:val="24"/>
        </w:rPr>
        <w:t xml:space="preserve"> </w:t>
      </w:r>
      <w:r w:rsidRPr="00B50AA7">
        <w:rPr>
          <w:rFonts w:asciiTheme="majorHAnsi" w:eastAsia="Cambria" w:hAnsiTheme="majorHAnsi" w:cs="Cambria"/>
          <w:spacing w:val="2"/>
          <w:sz w:val="24"/>
          <w:szCs w:val="24"/>
        </w:rPr>
        <w:t>o</w:t>
      </w:r>
      <w:r w:rsidRPr="00B50AA7">
        <w:rPr>
          <w:rFonts w:asciiTheme="majorHAnsi" w:eastAsia="Cambria" w:hAnsiTheme="majorHAnsi" w:cs="Cambria"/>
          <w:spacing w:val="-1"/>
          <w:sz w:val="24"/>
          <w:szCs w:val="24"/>
        </w:rPr>
        <w:t>rg</w:t>
      </w:r>
      <w:r w:rsidRPr="00B50AA7">
        <w:rPr>
          <w:rFonts w:asciiTheme="majorHAnsi" w:eastAsia="Cambria" w:hAnsiTheme="majorHAnsi" w:cs="Cambria"/>
          <w:sz w:val="24"/>
          <w:szCs w:val="24"/>
        </w:rPr>
        <w:t>a</w:t>
      </w:r>
      <w:r w:rsidRPr="00B50AA7">
        <w:rPr>
          <w:rFonts w:asciiTheme="majorHAnsi" w:eastAsia="Cambria" w:hAnsiTheme="majorHAnsi" w:cs="Cambria"/>
          <w:spacing w:val="1"/>
          <w:sz w:val="24"/>
          <w:szCs w:val="24"/>
        </w:rPr>
        <w:t>n</w:t>
      </w:r>
      <w:r w:rsidRPr="00B50AA7">
        <w:rPr>
          <w:rFonts w:asciiTheme="majorHAnsi" w:eastAsia="Cambria" w:hAnsiTheme="majorHAnsi" w:cs="Cambria"/>
          <w:sz w:val="24"/>
          <w:szCs w:val="24"/>
        </w:rPr>
        <w:t>i</w:t>
      </w:r>
      <w:r w:rsidRPr="00B50AA7">
        <w:rPr>
          <w:rFonts w:asciiTheme="majorHAnsi" w:eastAsia="Cambria" w:hAnsiTheme="majorHAnsi" w:cs="Cambria"/>
          <w:spacing w:val="1"/>
          <w:sz w:val="24"/>
          <w:szCs w:val="24"/>
        </w:rPr>
        <w:t>z</w:t>
      </w:r>
      <w:r w:rsidRPr="00B50AA7">
        <w:rPr>
          <w:rFonts w:asciiTheme="majorHAnsi" w:eastAsia="Cambria" w:hAnsiTheme="majorHAnsi" w:cs="Cambria"/>
          <w:sz w:val="24"/>
          <w:szCs w:val="24"/>
        </w:rPr>
        <w:t>a</w:t>
      </w:r>
      <w:r w:rsidRPr="00B50AA7">
        <w:rPr>
          <w:rFonts w:asciiTheme="majorHAnsi" w:eastAsia="Cambria" w:hAnsiTheme="majorHAnsi" w:cs="Cambria"/>
          <w:spacing w:val="1"/>
          <w:sz w:val="24"/>
          <w:szCs w:val="24"/>
        </w:rPr>
        <w:t>t</w:t>
      </w:r>
      <w:r w:rsidRPr="00B50AA7">
        <w:rPr>
          <w:rFonts w:asciiTheme="majorHAnsi" w:eastAsia="Cambria" w:hAnsiTheme="majorHAnsi" w:cs="Cambria"/>
          <w:sz w:val="24"/>
          <w:szCs w:val="24"/>
        </w:rPr>
        <w:t>ion’s</w:t>
      </w:r>
    </w:p>
    <w:p w14:paraId="47D7EAD6" w14:textId="77777777" w:rsidR="004D02C0" w:rsidRPr="00B50AA7" w:rsidRDefault="005E08EA" w:rsidP="00D8432B">
      <w:pPr>
        <w:spacing w:before="23" w:line="276" w:lineRule="auto"/>
        <w:ind w:left="2880"/>
        <w:rPr>
          <w:rFonts w:asciiTheme="majorHAnsi" w:eastAsia="Cambria" w:hAnsiTheme="majorHAnsi" w:cs="Cambria"/>
          <w:sz w:val="24"/>
          <w:szCs w:val="24"/>
        </w:rPr>
      </w:pPr>
      <w:r w:rsidRPr="00B50AA7">
        <w:rPr>
          <w:rFonts w:asciiTheme="majorHAnsi" w:eastAsia="Cambria" w:hAnsiTheme="majorHAnsi" w:cs="Cambria"/>
          <w:sz w:val="24"/>
          <w:szCs w:val="24"/>
        </w:rPr>
        <w:t>Management</w:t>
      </w:r>
      <w:r w:rsidR="00477295" w:rsidRPr="00B50AA7">
        <w:rPr>
          <w:rFonts w:asciiTheme="majorHAnsi" w:eastAsia="Cambria" w:hAnsiTheme="majorHAnsi" w:cs="Cambria"/>
          <w:sz w:val="24"/>
          <w:szCs w:val="24"/>
        </w:rPr>
        <w:t>;</w:t>
      </w:r>
    </w:p>
    <w:p w14:paraId="4158E437" w14:textId="77777777" w:rsidR="004D02C0" w:rsidRPr="00B50AA7" w:rsidRDefault="00477295" w:rsidP="00D8432B">
      <w:pPr>
        <w:spacing w:before="23" w:line="276" w:lineRule="auto"/>
        <w:ind w:left="2880" w:right="1400" w:hanging="360"/>
        <w:rPr>
          <w:rFonts w:asciiTheme="majorHAnsi" w:eastAsia="Cambria" w:hAnsiTheme="majorHAnsi" w:cs="Cambria"/>
          <w:sz w:val="24"/>
          <w:szCs w:val="24"/>
        </w:rPr>
      </w:pPr>
      <w:r w:rsidRPr="00B50AA7">
        <w:rPr>
          <w:rFonts w:asciiTheme="majorHAnsi" w:eastAsia="Cambria" w:hAnsiTheme="majorHAnsi" w:cs="Cambria"/>
          <w:spacing w:val="1"/>
          <w:sz w:val="24"/>
          <w:szCs w:val="24"/>
        </w:rPr>
        <w:t>b</w:t>
      </w:r>
      <w:r w:rsidRPr="00B50AA7">
        <w:rPr>
          <w:rFonts w:asciiTheme="majorHAnsi" w:eastAsia="Cambria" w:hAnsiTheme="majorHAnsi" w:cs="Cambria"/>
          <w:sz w:val="24"/>
          <w:szCs w:val="24"/>
        </w:rPr>
        <w:t xml:space="preserve">.  </w:t>
      </w:r>
      <w:r w:rsidRPr="00B50AA7">
        <w:rPr>
          <w:rFonts w:asciiTheme="majorHAnsi" w:eastAsia="Cambria" w:hAnsiTheme="majorHAnsi" w:cs="Cambria"/>
          <w:spacing w:val="20"/>
          <w:sz w:val="24"/>
          <w:szCs w:val="24"/>
        </w:rPr>
        <w:t xml:space="preserve"> </w:t>
      </w:r>
      <w:r w:rsidR="00AD7576" w:rsidRPr="00B50AA7">
        <w:rPr>
          <w:rFonts w:asciiTheme="majorHAnsi" w:eastAsia="Cambria" w:hAnsiTheme="majorHAnsi" w:cs="Cambria"/>
          <w:spacing w:val="1"/>
          <w:sz w:val="24"/>
          <w:szCs w:val="24"/>
        </w:rPr>
        <w:t>E</w:t>
      </w:r>
      <w:r w:rsidR="00AD7576" w:rsidRPr="00B50AA7">
        <w:rPr>
          <w:rFonts w:asciiTheme="majorHAnsi" w:eastAsia="Cambria" w:hAnsiTheme="majorHAnsi" w:cs="Cambria"/>
          <w:sz w:val="24"/>
          <w:szCs w:val="24"/>
        </w:rPr>
        <w:t>ncou</w:t>
      </w:r>
      <w:r w:rsidR="00AD7576" w:rsidRPr="00B50AA7">
        <w:rPr>
          <w:rFonts w:asciiTheme="majorHAnsi" w:eastAsia="Cambria" w:hAnsiTheme="majorHAnsi" w:cs="Cambria"/>
          <w:spacing w:val="-1"/>
          <w:sz w:val="24"/>
          <w:szCs w:val="24"/>
        </w:rPr>
        <w:t>r</w:t>
      </w:r>
      <w:r w:rsidR="005E08EA" w:rsidRPr="00B50AA7">
        <w:rPr>
          <w:rFonts w:asciiTheme="majorHAnsi" w:eastAsia="Cambria" w:hAnsiTheme="majorHAnsi" w:cs="Cambria"/>
          <w:sz w:val="24"/>
          <w:szCs w:val="24"/>
        </w:rPr>
        <w:t xml:space="preserve">aging an organizational culture to </w:t>
      </w:r>
      <w:r w:rsidRPr="00B50AA7">
        <w:rPr>
          <w:rFonts w:asciiTheme="majorHAnsi" w:eastAsia="Cambria" w:hAnsiTheme="majorHAnsi" w:cs="Cambria"/>
          <w:spacing w:val="-1"/>
          <w:sz w:val="24"/>
          <w:szCs w:val="24"/>
        </w:rPr>
        <w:t>w</w:t>
      </w:r>
      <w:r w:rsidRPr="00B50AA7">
        <w:rPr>
          <w:rFonts w:asciiTheme="majorHAnsi" w:eastAsia="Cambria" w:hAnsiTheme="majorHAnsi" w:cs="Cambria"/>
          <w:sz w:val="24"/>
          <w:szCs w:val="24"/>
        </w:rPr>
        <w:t>elco</w:t>
      </w:r>
      <w:r w:rsidRPr="00B50AA7">
        <w:rPr>
          <w:rFonts w:asciiTheme="majorHAnsi" w:eastAsia="Cambria" w:hAnsiTheme="majorHAnsi" w:cs="Cambria"/>
          <w:spacing w:val="-1"/>
          <w:sz w:val="24"/>
          <w:szCs w:val="24"/>
        </w:rPr>
        <w:t>m</w:t>
      </w:r>
      <w:r w:rsidR="005E08EA" w:rsidRPr="00B50AA7">
        <w:rPr>
          <w:rFonts w:asciiTheme="majorHAnsi" w:eastAsia="Cambria" w:hAnsiTheme="majorHAnsi" w:cs="Cambria"/>
          <w:sz w:val="24"/>
          <w:szCs w:val="24"/>
        </w:rPr>
        <w:t>e</w:t>
      </w:r>
      <w:r w:rsidRPr="00B50AA7">
        <w:rPr>
          <w:rFonts w:asciiTheme="majorHAnsi" w:eastAsia="Cambria" w:hAnsiTheme="majorHAnsi" w:cs="Cambria"/>
          <w:spacing w:val="37"/>
          <w:sz w:val="24"/>
          <w:szCs w:val="24"/>
        </w:rPr>
        <w:t xml:space="preserve"> </w:t>
      </w:r>
      <w:r w:rsidRPr="00B50AA7">
        <w:rPr>
          <w:rFonts w:asciiTheme="majorHAnsi" w:eastAsia="Cambria" w:hAnsiTheme="majorHAnsi" w:cs="Cambria"/>
          <w:sz w:val="24"/>
          <w:szCs w:val="24"/>
        </w:rPr>
        <w:t>co</w:t>
      </w:r>
      <w:r w:rsidRPr="00B50AA7">
        <w:rPr>
          <w:rFonts w:asciiTheme="majorHAnsi" w:eastAsia="Cambria" w:hAnsiTheme="majorHAnsi" w:cs="Cambria"/>
          <w:spacing w:val="-1"/>
          <w:sz w:val="24"/>
          <w:szCs w:val="24"/>
        </w:rPr>
        <w:t>m</w:t>
      </w:r>
      <w:r w:rsidRPr="00B50AA7">
        <w:rPr>
          <w:rFonts w:asciiTheme="majorHAnsi" w:eastAsia="Cambria" w:hAnsiTheme="majorHAnsi" w:cs="Cambria"/>
          <w:spacing w:val="1"/>
          <w:sz w:val="24"/>
          <w:szCs w:val="24"/>
        </w:rPr>
        <w:t>p</w:t>
      </w:r>
      <w:r w:rsidRPr="00B50AA7">
        <w:rPr>
          <w:rFonts w:asciiTheme="majorHAnsi" w:eastAsia="Cambria" w:hAnsiTheme="majorHAnsi" w:cs="Cambria"/>
          <w:sz w:val="24"/>
          <w:szCs w:val="24"/>
        </w:rPr>
        <w:t>lain</w:t>
      </w:r>
      <w:r w:rsidRPr="00B50AA7">
        <w:rPr>
          <w:rFonts w:asciiTheme="majorHAnsi" w:eastAsia="Cambria" w:hAnsiTheme="majorHAnsi" w:cs="Cambria"/>
          <w:spacing w:val="1"/>
          <w:sz w:val="24"/>
          <w:szCs w:val="24"/>
        </w:rPr>
        <w:t>t</w:t>
      </w:r>
      <w:r w:rsidR="005E08EA" w:rsidRPr="00B50AA7">
        <w:rPr>
          <w:rFonts w:asciiTheme="majorHAnsi" w:eastAsia="Cambria" w:hAnsiTheme="majorHAnsi" w:cs="Cambria"/>
          <w:sz w:val="24"/>
          <w:szCs w:val="24"/>
        </w:rPr>
        <w:t xml:space="preserve">s </w:t>
      </w:r>
      <w:r w:rsidRPr="00B50AA7">
        <w:rPr>
          <w:rFonts w:asciiTheme="majorHAnsi" w:eastAsia="Cambria" w:hAnsiTheme="majorHAnsi" w:cs="Cambria"/>
          <w:sz w:val="24"/>
          <w:szCs w:val="24"/>
        </w:rPr>
        <w:t>as</w:t>
      </w:r>
      <w:r w:rsidR="005E08EA" w:rsidRPr="00B50AA7">
        <w:rPr>
          <w:rFonts w:asciiTheme="majorHAnsi" w:eastAsia="Cambria" w:hAnsiTheme="majorHAnsi" w:cs="Cambria"/>
          <w:sz w:val="24"/>
          <w:szCs w:val="24"/>
        </w:rPr>
        <w:t xml:space="preserve"> </w:t>
      </w:r>
      <w:r w:rsidRPr="00B50AA7">
        <w:rPr>
          <w:rFonts w:asciiTheme="majorHAnsi" w:eastAsia="Cambria" w:hAnsiTheme="majorHAnsi" w:cs="Cambria"/>
          <w:spacing w:val="-2"/>
          <w:sz w:val="24"/>
          <w:szCs w:val="24"/>
        </w:rPr>
        <w:t>a</w:t>
      </w:r>
      <w:r w:rsidRPr="00B50AA7">
        <w:rPr>
          <w:rFonts w:asciiTheme="majorHAnsi" w:eastAsia="Cambria" w:hAnsiTheme="majorHAnsi" w:cs="Cambria"/>
          <w:sz w:val="24"/>
          <w:szCs w:val="24"/>
        </w:rPr>
        <w:t>n op</w:t>
      </w:r>
      <w:r w:rsidRPr="00B50AA7">
        <w:rPr>
          <w:rFonts w:asciiTheme="majorHAnsi" w:eastAsia="Cambria" w:hAnsiTheme="majorHAnsi" w:cs="Cambria"/>
          <w:spacing w:val="1"/>
          <w:sz w:val="24"/>
          <w:szCs w:val="24"/>
        </w:rPr>
        <w:t>p</w:t>
      </w:r>
      <w:r w:rsidRPr="00B50AA7">
        <w:rPr>
          <w:rFonts w:asciiTheme="majorHAnsi" w:eastAsia="Cambria" w:hAnsiTheme="majorHAnsi" w:cs="Cambria"/>
          <w:sz w:val="24"/>
          <w:szCs w:val="24"/>
        </w:rPr>
        <w:t>o</w:t>
      </w:r>
      <w:r w:rsidRPr="00B50AA7">
        <w:rPr>
          <w:rFonts w:asciiTheme="majorHAnsi" w:eastAsia="Cambria" w:hAnsiTheme="majorHAnsi" w:cs="Cambria"/>
          <w:spacing w:val="-1"/>
          <w:sz w:val="24"/>
          <w:szCs w:val="24"/>
        </w:rPr>
        <w:t>r</w:t>
      </w:r>
      <w:r w:rsidRPr="00B50AA7">
        <w:rPr>
          <w:rFonts w:asciiTheme="majorHAnsi" w:eastAsia="Cambria" w:hAnsiTheme="majorHAnsi" w:cs="Cambria"/>
          <w:sz w:val="24"/>
          <w:szCs w:val="24"/>
        </w:rPr>
        <w:t>tun</w:t>
      </w:r>
      <w:r w:rsidRPr="00B50AA7">
        <w:rPr>
          <w:rFonts w:asciiTheme="majorHAnsi" w:eastAsia="Cambria" w:hAnsiTheme="majorHAnsi" w:cs="Cambria"/>
          <w:spacing w:val="1"/>
          <w:sz w:val="24"/>
          <w:szCs w:val="24"/>
        </w:rPr>
        <w:t>i</w:t>
      </w:r>
      <w:r w:rsidRPr="00B50AA7">
        <w:rPr>
          <w:rFonts w:asciiTheme="majorHAnsi" w:eastAsia="Cambria" w:hAnsiTheme="majorHAnsi" w:cs="Cambria"/>
          <w:sz w:val="24"/>
          <w:szCs w:val="24"/>
        </w:rPr>
        <w:t>ty to imp</w:t>
      </w:r>
      <w:r w:rsidRPr="00B50AA7">
        <w:rPr>
          <w:rFonts w:asciiTheme="majorHAnsi" w:eastAsia="Cambria" w:hAnsiTheme="majorHAnsi" w:cs="Cambria"/>
          <w:spacing w:val="-1"/>
          <w:sz w:val="24"/>
          <w:szCs w:val="24"/>
        </w:rPr>
        <w:t>r</w:t>
      </w:r>
      <w:r w:rsidRPr="00B50AA7">
        <w:rPr>
          <w:rFonts w:asciiTheme="majorHAnsi" w:eastAsia="Cambria" w:hAnsiTheme="majorHAnsi" w:cs="Cambria"/>
          <w:sz w:val="24"/>
          <w:szCs w:val="24"/>
        </w:rPr>
        <w:t>o</w:t>
      </w:r>
      <w:r w:rsidRPr="00B50AA7">
        <w:rPr>
          <w:rFonts w:asciiTheme="majorHAnsi" w:eastAsia="Cambria" w:hAnsiTheme="majorHAnsi" w:cs="Cambria"/>
          <w:spacing w:val="-1"/>
          <w:sz w:val="24"/>
          <w:szCs w:val="24"/>
        </w:rPr>
        <w:t>v</w:t>
      </w:r>
      <w:r w:rsidRPr="00B50AA7">
        <w:rPr>
          <w:rFonts w:asciiTheme="majorHAnsi" w:eastAsia="Cambria" w:hAnsiTheme="majorHAnsi" w:cs="Cambria"/>
          <w:sz w:val="24"/>
          <w:szCs w:val="24"/>
        </w:rPr>
        <w:t>e s</w:t>
      </w:r>
      <w:r w:rsidRPr="00B50AA7">
        <w:rPr>
          <w:rFonts w:asciiTheme="majorHAnsi" w:eastAsia="Cambria" w:hAnsiTheme="majorHAnsi" w:cs="Cambria"/>
          <w:spacing w:val="1"/>
          <w:sz w:val="24"/>
          <w:szCs w:val="24"/>
        </w:rPr>
        <w:t>e</w:t>
      </w:r>
      <w:r w:rsidRPr="00B50AA7">
        <w:rPr>
          <w:rFonts w:asciiTheme="majorHAnsi" w:eastAsia="Cambria" w:hAnsiTheme="majorHAnsi" w:cs="Cambria"/>
          <w:spacing w:val="-1"/>
          <w:sz w:val="24"/>
          <w:szCs w:val="24"/>
        </w:rPr>
        <w:t>rv</w:t>
      </w:r>
      <w:r w:rsidRPr="00B50AA7">
        <w:rPr>
          <w:rFonts w:asciiTheme="majorHAnsi" w:eastAsia="Cambria" w:hAnsiTheme="majorHAnsi" w:cs="Cambria"/>
          <w:sz w:val="24"/>
          <w:szCs w:val="24"/>
        </w:rPr>
        <w:t>ices</w:t>
      </w:r>
    </w:p>
    <w:p w14:paraId="0A37EEF8" w14:textId="219C07D6" w:rsidR="004D02C0" w:rsidRPr="00B50AA7" w:rsidRDefault="000338DE" w:rsidP="00D8432B">
      <w:pPr>
        <w:tabs>
          <w:tab w:val="left" w:pos="2880"/>
        </w:tabs>
        <w:spacing w:before="3" w:line="276" w:lineRule="auto"/>
        <w:ind w:left="2880" w:right="1401" w:hanging="360"/>
        <w:rPr>
          <w:rFonts w:asciiTheme="majorHAnsi" w:eastAsia="Cambria" w:hAnsiTheme="majorHAnsi" w:cs="Cambria"/>
          <w:sz w:val="24"/>
          <w:szCs w:val="24"/>
        </w:rPr>
      </w:pPr>
      <w:r w:rsidRPr="00B50AA7">
        <w:rPr>
          <w:rFonts w:asciiTheme="majorHAnsi" w:hAnsiTheme="majorHAnsi"/>
          <w:noProof/>
        </w:rPr>
        <mc:AlternateContent>
          <mc:Choice Requires="wps">
            <w:drawing>
              <wp:anchor distT="0" distB="0" distL="114300" distR="114300" simplePos="0" relativeHeight="251634688" behindDoc="1" locked="0" layoutInCell="1" allowOverlap="1" wp14:anchorId="357DBD52" wp14:editId="729B9F75">
                <wp:simplePos x="0" y="0"/>
                <wp:positionH relativeFrom="page">
                  <wp:posOffset>7258685</wp:posOffset>
                </wp:positionH>
                <wp:positionV relativeFrom="paragraph">
                  <wp:posOffset>386715</wp:posOffset>
                </wp:positionV>
                <wp:extent cx="304165" cy="438150"/>
                <wp:effectExtent l="0" t="0" r="635" b="0"/>
                <wp:wrapNone/>
                <wp:docPr id="86"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CB05C" w14:textId="7CD48996" w:rsidR="00B50AA7" w:rsidRDefault="00B50AA7">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sidR="000338DE">
                              <w:rPr>
                                <w:rFonts w:ascii="Calibri Light" w:eastAsia="Calibri Light" w:hAnsi="Calibri Light" w:cs="Calibri Light"/>
                                <w:position w:val="2"/>
                                <w:sz w:val="44"/>
                                <w:szCs w:val="44"/>
                              </w:rPr>
                              <w:t>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3" o:spid="_x0000_s1031" type="#_x0000_t202" style="position:absolute;left:0;text-align:left;margin-left:571.55pt;margin-top:30.45pt;width:23.95pt;height:34.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" filled="f" stroked="f">
                <v:textbox style="layout-flow:vertical;mso-layout-flow-alt:bottom-to-top" inset="0,0,0,0">
                  <w:txbxContent>
                    <w:p w14:paraId="74FCB05C" w14:textId="7CD48996" w:rsidR="00B50AA7" w:rsidRDefault="00B50AA7">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sidR="000338DE">
                        <w:rPr>
                          <w:rFonts w:ascii="Calibri Light" w:eastAsia="Calibri Light" w:hAnsi="Calibri Light" w:cs="Calibri Light"/>
                          <w:position w:val="2"/>
                          <w:sz w:val="44"/>
                          <w:szCs w:val="44"/>
                        </w:rPr>
                        <w:t>1</w:t>
                      </w:r>
                    </w:p>
                  </w:txbxContent>
                </v:textbox>
                <w10:wrap anchorx="page"/>
              </v:shape>
            </w:pict>
          </mc:Fallback>
        </mc:AlternateContent>
      </w:r>
      <w:r w:rsidR="00477295" w:rsidRPr="00B50AA7">
        <w:rPr>
          <w:rFonts w:asciiTheme="majorHAnsi" w:eastAsia="Cambria" w:hAnsiTheme="majorHAnsi" w:cs="Cambria"/>
          <w:sz w:val="24"/>
          <w:szCs w:val="24"/>
        </w:rPr>
        <w:t>c.</w:t>
      </w:r>
      <w:r w:rsidR="00477295" w:rsidRPr="00B50AA7">
        <w:rPr>
          <w:rFonts w:asciiTheme="majorHAnsi" w:eastAsia="Cambria" w:hAnsiTheme="majorHAnsi" w:cs="Cambria"/>
          <w:sz w:val="24"/>
          <w:szCs w:val="24"/>
        </w:rPr>
        <w:tab/>
      </w:r>
      <w:r w:rsidR="00477295" w:rsidRPr="00B50AA7">
        <w:rPr>
          <w:rFonts w:asciiTheme="majorHAnsi" w:eastAsia="Cambria" w:hAnsiTheme="majorHAnsi" w:cs="Cambria"/>
          <w:spacing w:val="-1"/>
          <w:sz w:val="24"/>
          <w:szCs w:val="24"/>
        </w:rPr>
        <w:t>I</w:t>
      </w:r>
      <w:r w:rsidR="00477295" w:rsidRPr="00B50AA7">
        <w:rPr>
          <w:rFonts w:asciiTheme="majorHAnsi" w:eastAsia="Cambria" w:hAnsiTheme="majorHAnsi" w:cs="Cambria"/>
          <w:sz w:val="24"/>
          <w:szCs w:val="24"/>
        </w:rPr>
        <w:t>mpleme</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t</w:t>
      </w:r>
      <w:r w:rsidR="00477295" w:rsidRPr="00B50AA7">
        <w:rPr>
          <w:rFonts w:asciiTheme="majorHAnsi" w:eastAsia="Cambria" w:hAnsiTheme="majorHAnsi" w:cs="Cambria"/>
          <w:spacing w:val="1"/>
          <w:sz w:val="24"/>
          <w:szCs w:val="24"/>
        </w:rPr>
        <w:t>a</w:t>
      </w:r>
      <w:r w:rsidR="00477295" w:rsidRPr="00B50AA7">
        <w:rPr>
          <w:rFonts w:asciiTheme="majorHAnsi" w:eastAsia="Cambria" w:hAnsiTheme="majorHAnsi" w:cs="Cambria"/>
          <w:sz w:val="24"/>
          <w:szCs w:val="24"/>
        </w:rPr>
        <w:t>t</w:t>
      </w:r>
      <w:r w:rsidR="00477295" w:rsidRPr="00B50AA7">
        <w:rPr>
          <w:rFonts w:asciiTheme="majorHAnsi" w:eastAsia="Cambria" w:hAnsiTheme="majorHAnsi" w:cs="Cambria"/>
          <w:spacing w:val="1"/>
          <w:sz w:val="24"/>
          <w:szCs w:val="24"/>
        </w:rPr>
        <w:t>i</w:t>
      </w:r>
      <w:r w:rsidR="00477295" w:rsidRPr="00B50AA7">
        <w:rPr>
          <w:rFonts w:asciiTheme="majorHAnsi" w:eastAsia="Cambria" w:hAnsiTheme="majorHAnsi" w:cs="Cambria"/>
          <w:sz w:val="24"/>
          <w:szCs w:val="24"/>
        </w:rPr>
        <w:t>on</w:t>
      </w:r>
      <w:r w:rsidR="00477295" w:rsidRPr="00B50AA7">
        <w:rPr>
          <w:rFonts w:asciiTheme="majorHAnsi" w:eastAsia="Cambria" w:hAnsiTheme="majorHAnsi" w:cs="Cambria"/>
          <w:spacing w:val="36"/>
          <w:sz w:val="24"/>
          <w:szCs w:val="24"/>
        </w:rPr>
        <w:t xml:space="preserve"> </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d</w:t>
      </w:r>
      <w:r w:rsidR="00477295" w:rsidRPr="00B50AA7">
        <w:rPr>
          <w:rFonts w:asciiTheme="majorHAnsi" w:eastAsia="Cambria" w:hAnsiTheme="majorHAnsi" w:cs="Cambria"/>
          <w:spacing w:val="37"/>
          <w:sz w:val="24"/>
          <w:szCs w:val="24"/>
        </w:rPr>
        <w:t xml:space="preserve"> </w:t>
      </w:r>
      <w:r w:rsidR="00477295" w:rsidRPr="00B50AA7">
        <w:rPr>
          <w:rFonts w:asciiTheme="majorHAnsi" w:eastAsia="Cambria" w:hAnsiTheme="majorHAnsi" w:cs="Cambria"/>
          <w:spacing w:val="-3"/>
          <w:sz w:val="24"/>
          <w:szCs w:val="24"/>
        </w:rPr>
        <w:t>m</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1"/>
          <w:sz w:val="24"/>
          <w:szCs w:val="24"/>
        </w:rPr>
        <w:t>i</w:t>
      </w:r>
      <w:r w:rsidR="00477295" w:rsidRPr="00B50AA7">
        <w:rPr>
          <w:rFonts w:asciiTheme="majorHAnsi" w:eastAsia="Cambria" w:hAnsiTheme="majorHAnsi" w:cs="Cambria"/>
          <w:sz w:val="24"/>
          <w:szCs w:val="24"/>
        </w:rPr>
        <w:t>n</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z w:val="24"/>
          <w:szCs w:val="24"/>
        </w:rPr>
        <w:t>e</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pacing w:val="-3"/>
          <w:sz w:val="24"/>
          <w:szCs w:val="24"/>
        </w:rPr>
        <w:t>c</w:t>
      </w:r>
      <w:r w:rsidR="00477295" w:rsidRPr="00B50AA7">
        <w:rPr>
          <w:rFonts w:asciiTheme="majorHAnsi" w:eastAsia="Cambria" w:hAnsiTheme="majorHAnsi" w:cs="Cambria"/>
          <w:sz w:val="24"/>
          <w:szCs w:val="24"/>
        </w:rPr>
        <w:t>e</w:t>
      </w:r>
      <w:r w:rsidR="00477295" w:rsidRPr="00B50AA7">
        <w:rPr>
          <w:rFonts w:asciiTheme="majorHAnsi" w:eastAsia="Cambria" w:hAnsiTheme="majorHAnsi" w:cs="Cambria"/>
          <w:spacing w:val="36"/>
          <w:sz w:val="24"/>
          <w:szCs w:val="24"/>
        </w:rPr>
        <w:t xml:space="preserve"> </w:t>
      </w:r>
      <w:r w:rsidR="00477295" w:rsidRPr="00B50AA7">
        <w:rPr>
          <w:rFonts w:asciiTheme="majorHAnsi" w:eastAsia="Cambria" w:hAnsiTheme="majorHAnsi" w:cs="Cambria"/>
          <w:sz w:val="24"/>
          <w:szCs w:val="24"/>
        </w:rPr>
        <w:t>of</w:t>
      </w:r>
      <w:r w:rsidR="00477295" w:rsidRPr="00B50AA7">
        <w:rPr>
          <w:rFonts w:asciiTheme="majorHAnsi" w:eastAsia="Cambria" w:hAnsiTheme="majorHAnsi" w:cs="Cambria"/>
          <w:spacing w:val="35"/>
          <w:sz w:val="24"/>
          <w:szCs w:val="24"/>
        </w:rPr>
        <w:t xml:space="preserve"> </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36"/>
          <w:sz w:val="24"/>
          <w:szCs w:val="24"/>
        </w:rPr>
        <w:t xml:space="preserve"> </w:t>
      </w:r>
      <w:r w:rsidR="00477295" w:rsidRPr="00B50AA7">
        <w:rPr>
          <w:rFonts w:asciiTheme="majorHAnsi" w:eastAsia="Cambria" w:hAnsiTheme="majorHAnsi" w:cs="Cambria"/>
          <w:spacing w:val="-1"/>
          <w:sz w:val="24"/>
          <w:szCs w:val="24"/>
        </w:rPr>
        <w:t>C</w:t>
      </w:r>
      <w:r w:rsidR="00477295" w:rsidRPr="00B50AA7">
        <w:rPr>
          <w:rFonts w:asciiTheme="majorHAnsi" w:eastAsia="Cambria" w:hAnsiTheme="majorHAnsi" w:cs="Cambria"/>
          <w:sz w:val="24"/>
          <w:szCs w:val="24"/>
        </w:rPr>
        <w:t>o</w:t>
      </w:r>
      <w:r w:rsidR="00477295" w:rsidRPr="00B50AA7">
        <w:rPr>
          <w:rFonts w:asciiTheme="majorHAnsi" w:eastAsia="Cambria" w:hAnsiTheme="majorHAnsi" w:cs="Cambria"/>
          <w:spacing w:val="-1"/>
          <w:sz w:val="24"/>
          <w:szCs w:val="24"/>
        </w:rPr>
        <w:t>m</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z w:val="24"/>
          <w:szCs w:val="24"/>
        </w:rPr>
        <w:t>lain</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z w:val="24"/>
          <w:szCs w:val="24"/>
        </w:rPr>
        <w:t>s</w:t>
      </w:r>
      <w:r w:rsidR="00041A84" w:rsidRPr="00B50AA7">
        <w:rPr>
          <w:rFonts w:asciiTheme="majorHAnsi" w:eastAsia="Cambria" w:hAnsiTheme="majorHAnsi" w:cs="Cambria"/>
          <w:sz w:val="24"/>
          <w:szCs w:val="24"/>
        </w:rPr>
        <w:t xml:space="preserve"> Management</w:t>
      </w:r>
      <w:r w:rsidR="00477295" w:rsidRPr="00B50AA7">
        <w:rPr>
          <w:rFonts w:asciiTheme="majorHAnsi" w:eastAsia="Cambria" w:hAnsiTheme="majorHAnsi" w:cs="Cambria"/>
          <w:spacing w:val="36"/>
          <w:sz w:val="24"/>
          <w:szCs w:val="24"/>
        </w:rPr>
        <w:t xml:space="preserve"> </w:t>
      </w:r>
      <w:r w:rsidR="00477295" w:rsidRPr="00B50AA7">
        <w:rPr>
          <w:rFonts w:asciiTheme="majorHAnsi" w:eastAsia="Cambria" w:hAnsiTheme="majorHAnsi" w:cs="Cambria"/>
          <w:spacing w:val="1"/>
          <w:sz w:val="24"/>
          <w:szCs w:val="24"/>
        </w:rPr>
        <w:t>S</w:t>
      </w:r>
      <w:r w:rsidR="00477295" w:rsidRPr="00B50AA7">
        <w:rPr>
          <w:rFonts w:asciiTheme="majorHAnsi" w:eastAsia="Cambria" w:hAnsiTheme="majorHAnsi" w:cs="Cambria"/>
          <w:spacing w:val="-1"/>
          <w:sz w:val="24"/>
          <w:szCs w:val="24"/>
        </w:rPr>
        <w:t>y</w:t>
      </w:r>
      <w:r w:rsidR="00477295" w:rsidRPr="00B50AA7">
        <w:rPr>
          <w:rFonts w:asciiTheme="majorHAnsi" w:eastAsia="Cambria" w:hAnsiTheme="majorHAnsi" w:cs="Cambria"/>
          <w:sz w:val="24"/>
          <w:szCs w:val="24"/>
        </w:rPr>
        <w:t>st</w:t>
      </w:r>
      <w:r w:rsidR="00477295" w:rsidRPr="00B50AA7">
        <w:rPr>
          <w:rFonts w:asciiTheme="majorHAnsi" w:eastAsia="Cambria" w:hAnsiTheme="majorHAnsi" w:cs="Cambria"/>
          <w:spacing w:val="1"/>
          <w:sz w:val="24"/>
          <w:szCs w:val="24"/>
        </w:rPr>
        <w:t>e</w:t>
      </w:r>
      <w:r w:rsidR="00477295" w:rsidRPr="00B50AA7">
        <w:rPr>
          <w:rFonts w:asciiTheme="majorHAnsi" w:eastAsia="Cambria" w:hAnsiTheme="majorHAnsi" w:cs="Cambria"/>
          <w:sz w:val="24"/>
          <w:szCs w:val="24"/>
        </w:rPr>
        <w:t>m</w:t>
      </w:r>
      <w:r w:rsidR="00477295" w:rsidRPr="00B50AA7">
        <w:rPr>
          <w:rFonts w:asciiTheme="majorHAnsi" w:eastAsia="Cambria" w:hAnsiTheme="majorHAnsi" w:cs="Cambria"/>
          <w:spacing w:val="35"/>
          <w:sz w:val="24"/>
          <w:szCs w:val="24"/>
        </w:rPr>
        <w:t xml:space="preserve"> </w:t>
      </w:r>
      <w:r w:rsidR="00477295" w:rsidRPr="00B50AA7">
        <w:rPr>
          <w:rFonts w:asciiTheme="majorHAnsi" w:eastAsia="Cambria" w:hAnsiTheme="majorHAnsi" w:cs="Cambria"/>
          <w:sz w:val="24"/>
          <w:szCs w:val="24"/>
        </w:rPr>
        <w:t>to man</w:t>
      </w:r>
      <w:r w:rsidR="00477295" w:rsidRPr="00B50AA7">
        <w:rPr>
          <w:rFonts w:asciiTheme="majorHAnsi" w:eastAsia="Cambria" w:hAnsiTheme="majorHAnsi" w:cs="Cambria"/>
          <w:spacing w:val="1"/>
          <w:sz w:val="24"/>
          <w:szCs w:val="24"/>
        </w:rPr>
        <w:t>a</w:t>
      </w:r>
      <w:r w:rsidR="00477295" w:rsidRPr="00B50AA7">
        <w:rPr>
          <w:rFonts w:asciiTheme="majorHAnsi" w:eastAsia="Cambria" w:hAnsiTheme="majorHAnsi" w:cs="Cambria"/>
          <w:spacing w:val="-1"/>
          <w:sz w:val="24"/>
          <w:szCs w:val="24"/>
        </w:rPr>
        <w:t>g</w:t>
      </w:r>
      <w:r w:rsidR="00477295" w:rsidRPr="00B50AA7">
        <w:rPr>
          <w:rFonts w:asciiTheme="majorHAnsi" w:eastAsia="Cambria" w:hAnsiTheme="majorHAnsi" w:cs="Cambria"/>
          <w:sz w:val="24"/>
          <w:szCs w:val="24"/>
        </w:rPr>
        <w:t>e complai</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ts;</w:t>
      </w:r>
    </w:p>
    <w:p w14:paraId="1ED76388" w14:textId="02D0DC31" w:rsidR="004D02C0" w:rsidRDefault="00477295" w:rsidP="00D8432B">
      <w:pPr>
        <w:spacing w:before="2" w:line="276" w:lineRule="auto"/>
        <w:ind w:left="2520"/>
        <w:rPr>
          <w:rFonts w:ascii="Cambria" w:eastAsia="Cambria" w:hAnsi="Cambria" w:cs="Cambria"/>
          <w:sz w:val="24"/>
          <w:szCs w:val="24"/>
        </w:rPr>
        <w:sectPr w:rsidR="004D02C0">
          <w:headerReference w:type="default" r:id="rId10"/>
          <w:footerReference w:type="default" r:id="rId11"/>
          <w:pgSz w:w="12240" w:h="15840"/>
          <w:pgMar w:top="1160" w:right="0" w:bottom="280" w:left="0" w:header="300" w:footer="429" w:gutter="0"/>
          <w:cols w:space="720"/>
        </w:sectPr>
      </w:pPr>
      <w:r w:rsidRPr="00B50AA7">
        <w:rPr>
          <w:rFonts w:asciiTheme="majorHAnsi" w:eastAsia="Cambria" w:hAnsiTheme="majorHAnsi" w:cs="Cambria"/>
          <w:spacing w:val="-1"/>
          <w:sz w:val="24"/>
          <w:szCs w:val="24"/>
        </w:rPr>
        <w:t>d</w:t>
      </w:r>
      <w:r w:rsidRPr="00B50AA7">
        <w:rPr>
          <w:rFonts w:asciiTheme="majorHAnsi" w:eastAsia="Cambria" w:hAnsiTheme="majorHAnsi" w:cs="Cambria"/>
          <w:sz w:val="24"/>
          <w:szCs w:val="24"/>
        </w:rPr>
        <w:t xml:space="preserve">.  </w:t>
      </w:r>
      <w:r w:rsidRPr="00B50AA7">
        <w:rPr>
          <w:rFonts w:asciiTheme="majorHAnsi" w:eastAsia="Cambria" w:hAnsiTheme="majorHAnsi" w:cs="Cambria"/>
          <w:spacing w:val="20"/>
          <w:sz w:val="24"/>
          <w:szCs w:val="24"/>
        </w:rPr>
        <w:t xml:space="preserve"> </w:t>
      </w:r>
      <w:r w:rsidRPr="00B50AA7">
        <w:rPr>
          <w:rFonts w:asciiTheme="majorHAnsi" w:eastAsia="Cambria" w:hAnsiTheme="majorHAnsi" w:cs="Cambria"/>
          <w:sz w:val="24"/>
          <w:szCs w:val="24"/>
        </w:rPr>
        <w:t>Re</w:t>
      </w:r>
      <w:r w:rsidRPr="00B50AA7">
        <w:rPr>
          <w:rFonts w:asciiTheme="majorHAnsi" w:eastAsia="Cambria" w:hAnsiTheme="majorHAnsi" w:cs="Cambria"/>
          <w:spacing w:val="1"/>
          <w:sz w:val="24"/>
          <w:szCs w:val="24"/>
        </w:rPr>
        <w:t>p</w:t>
      </w:r>
      <w:r w:rsidRPr="00B50AA7">
        <w:rPr>
          <w:rFonts w:asciiTheme="majorHAnsi" w:eastAsia="Cambria" w:hAnsiTheme="majorHAnsi" w:cs="Cambria"/>
          <w:sz w:val="24"/>
          <w:szCs w:val="24"/>
        </w:rPr>
        <w:t>o</w:t>
      </w:r>
      <w:r w:rsidRPr="00B50AA7">
        <w:rPr>
          <w:rFonts w:asciiTheme="majorHAnsi" w:eastAsia="Cambria" w:hAnsiTheme="majorHAnsi" w:cs="Cambria"/>
          <w:spacing w:val="-1"/>
          <w:sz w:val="24"/>
          <w:szCs w:val="24"/>
        </w:rPr>
        <w:t>r</w:t>
      </w:r>
      <w:r w:rsidRPr="00B50AA7">
        <w:rPr>
          <w:rFonts w:asciiTheme="majorHAnsi" w:eastAsia="Cambria" w:hAnsiTheme="majorHAnsi" w:cs="Cambria"/>
          <w:sz w:val="24"/>
          <w:szCs w:val="24"/>
        </w:rPr>
        <w:t>t</w:t>
      </w:r>
      <w:r w:rsidRPr="00B50AA7">
        <w:rPr>
          <w:rFonts w:asciiTheme="majorHAnsi" w:eastAsia="Cambria" w:hAnsiTheme="majorHAnsi" w:cs="Cambria"/>
          <w:spacing w:val="1"/>
          <w:sz w:val="24"/>
          <w:szCs w:val="24"/>
        </w:rPr>
        <w:t>i</w:t>
      </w:r>
      <w:r w:rsidRPr="00B50AA7">
        <w:rPr>
          <w:rFonts w:asciiTheme="majorHAnsi" w:eastAsia="Cambria" w:hAnsiTheme="majorHAnsi" w:cs="Cambria"/>
          <w:sz w:val="24"/>
          <w:szCs w:val="24"/>
        </w:rPr>
        <w:t>ng info</w:t>
      </w:r>
      <w:r w:rsidRPr="00B50AA7">
        <w:rPr>
          <w:rFonts w:asciiTheme="majorHAnsi" w:eastAsia="Cambria" w:hAnsiTheme="majorHAnsi" w:cs="Cambria"/>
          <w:spacing w:val="-1"/>
          <w:sz w:val="24"/>
          <w:szCs w:val="24"/>
        </w:rPr>
        <w:t>r</w:t>
      </w:r>
      <w:r w:rsidRPr="00B50AA7">
        <w:rPr>
          <w:rFonts w:asciiTheme="majorHAnsi" w:eastAsia="Cambria" w:hAnsiTheme="majorHAnsi" w:cs="Cambria"/>
          <w:sz w:val="24"/>
          <w:szCs w:val="24"/>
        </w:rPr>
        <w:t>mat</w:t>
      </w:r>
      <w:r w:rsidRPr="00B50AA7">
        <w:rPr>
          <w:rFonts w:asciiTheme="majorHAnsi" w:eastAsia="Cambria" w:hAnsiTheme="majorHAnsi" w:cs="Cambria"/>
          <w:spacing w:val="1"/>
          <w:sz w:val="24"/>
          <w:szCs w:val="24"/>
        </w:rPr>
        <w:t>i</w:t>
      </w:r>
      <w:r w:rsidRPr="00B50AA7">
        <w:rPr>
          <w:rFonts w:asciiTheme="majorHAnsi" w:eastAsia="Cambria" w:hAnsiTheme="majorHAnsi" w:cs="Cambria"/>
          <w:sz w:val="24"/>
          <w:szCs w:val="24"/>
        </w:rPr>
        <w:t>on a</w:t>
      </w:r>
      <w:r w:rsidRPr="00B50AA7">
        <w:rPr>
          <w:rFonts w:asciiTheme="majorHAnsi" w:eastAsia="Cambria" w:hAnsiTheme="majorHAnsi" w:cs="Cambria"/>
          <w:spacing w:val="1"/>
          <w:sz w:val="24"/>
          <w:szCs w:val="24"/>
        </w:rPr>
        <w:t>b</w:t>
      </w:r>
      <w:r w:rsidRPr="00B50AA7">
        <w:rPr>
          <w:rFonts w:asciiTheme="majorHAnsi" w:eastAsia="Cambria" w:hAnsiTheme="majorHAnsi" w:cs="Cambria"/>
          <w:sz w:val="24"/>
          <w:szCs w:val="24"/>
        </w:rPr>
        <w:t>o</w:t>
      </w:r>
      <w:r w:rsidRPr="00B50AA7">
        <w:rPr>
          <w:rFonts w:asciiTheme="majorHAnsi" w:eastAsia="Cambria" w:hAnsiTheme="majorHAnsi" w:cs="Cambria"/>
          <w:spacing w:val="-1"/>
          <w:sz w:val="24"/>
          <w:szCs w:val="24"/>
        </w:rPr>
        <w:t>u</w:t>
      </w:r>
      <w:r w:rsidRPr="00B50AA7">
        <w:rPr>
          <w:rFonts w:asciiTheme="majorHAnsi" w:eastAsia="Cambria" w:hAnsiTheme="majorHAnsi" w:cs="Cambria"/>
          <w:sz w:val="24"/>
          <w:szCs w:val="24"/>
        </w:rPr>
        <w:t>t complai</w:t>
      </w:r>
      <w:r w:rsidRPr="00B50AA7">
        <w:rPr>
          <w:rFonts w:asciiTheme="majorHAnsi" w:eastAsia="Cambria" w:hAnsiTheme="majorHAnsi" w:cs="Cambria"/>
          <w:spacing w:val="1"/>
          <w:sz w:val="24"/>
          <w:szCs w:val="24"/>
        </w:rPr>
        <w:t>n</w:t>
      </w:r>
      <w:r w:rsidRPr="00B50AA7">
        <w:rPr>
          <w:rFonts w:asciiTheme="majorHAnsi" w:eastAsia="Cambria" w:hAnsiTheme="majorHAnsi" w:cs="Cambria"/>
          <w:sz w:val="24"/>
          <w:szCs w:val="24"/>
        </w:rPr>
        <w:t>ts ma</w:t>
      </w:r>
      <w:r w:rsidRPr="00B50AA7">
        <w:rPr>
          <w:rFonts w:asciiTheme="majorHAnsi" w:eastAsia="Cambria" w:hAnsiTheme="majorHAnsi" w:cs="Cambria"/>
          <w:spacing w:val="1"/>
          <w:sz w:val="24"/>
          <w:szCs w:val="24"/>
        </w:rPr>
        <w:t>n</w:t>
      </w:r>
      <w:r w:rsidRPr="00B50AA7">
        <w:rPr>
          <w:rFonts w:asciiTheme="majorHAnsi" w:eastAsia="Cambria" w:hAnsiTheme="majorHAnsi" w:cs="Cambria"/>
          <w:spacing w:val="-2"/>
          <w:sz w:val="24"/>
          <w:szCs w:val="24"/>
        </w:rPr>
        <w:t>a</w:t>
      </w:r>
      <w:r w:rsidRPr="00B50AA7">
        <w:rPr>
          <w:rFonts w:asciiTheme="majorHAnsi" w:eastAsia="Cambria" w:hAnsiTheme="majorHAnsi" w:cs="Cambria"/>
          <w:spacing w:val="-1"/>
          <w:sz w:val="24"/>
          <w:szCs w:val="24"/>
        </w:rPr>
        <w:t>g</w:t>
      </w:r>
      <w:r w:rsidRPr="00B50AA7">
        <w:rPr>
          <w:rFonts w:asciiTheme="majorHAnsi" w:eastAsia="Cambria" w:hAnsiTheme="majorHAnsi" w:cs="Cambria"/>
          <w:sz w:val="24"/>
          <w:szCs w:val="24"/>
        </w:rPr>
        <w:t>eme</w:t>
      </w:r>
      <w:r w:rsidRPr="00B50AA7">
        <w:rPr>
          <w:rFonts w:asciiTheme="majorHAnsi" w:eastAsia="Cambria" w:hAnsiTheme="majorHAnsi" w:cs="Cambria"/>
          <w:spacing w:val="1"/>
          <w:sz w:val="24"/>
          <w:szCs w:val="24"/>
        </w:rPr>
        <w:t>n</w:t>
      </w:r>
      <w:r w:rsidRPr="00B50AA7">
        <w:rPr>
          <w:rFonts w:asciiTheme="majorHAnsi" w:eastAsia="Cambria" w:hAnsiTheme="majorHAnsi" w:cs="Cambria"/>
          <w:sz w:val="24"/>
          <w:szCs w:val="24"/>
        </w:rPr>
        <w:t xml:space="preserve">t </w:t>
      </w:r>
      <w:r w:rsidRPr="00B50AA7">
        <w:rPr>
          <w:rFonts w:asciiTheme="majorHAnsi" w:eastAsia="Cambria" w:hAnsiTheme="majorHAnsi" w:cs="Cambria"/>
          <w:spacing w:val="1"/>
          <w:sz w:val="24"/>
          <w:szCs w:val="24"/>
        </w:rPr>
        <w:t>i</w:t>
      </w:r>
      <w:r w:rsidRPr="00B50AA7">
        <w:rPr>
          <w:rFonts w:asciiTheme="majorHAnsi" w:eastAsia="Cambria" w:hAnsiTheme="majorHAnsi" w:cs="Cambria"/>
          <w:sz w:val="24"/>
          <w:szCs w:val="24"/>
        </w:rPr>
        <w:t xml:space="preserve">n </w:t>
      </w:r>
      <w:r w:rsidRPr="00B50AA7">
        <w:rPr>
          <w:rFonts w:asciiTheme="majorHAnsi" w:eastAsia="Cambria" w:hAnsiTheme="majorHAnsi" w:cs="Cambria"/>
          <w:spacing w:val="1"/>
          <w:sz w:val="24"/>
          <w:szCs w:val="24"/>
        </w:rPr>
        <w:t>e</w:t>
      </w:r>
      <w:r w:rsidRPr="00B50AA7">
        <w:rPr>
          <w:rFonts w:asciiTheme="majorHAnsi" w:eastAsia="Cambria" w:hAnsiTheme="majorHAnsi" w:cs="Cambria"/>
          <w:spacing w:val="-1"/>
          <w:sz w:val="24"/>
          <w:szCs w:val="24"/>
        </w:rPr>
        <w:t>x</w:t>
      </w:r>
      <w:r w:rsidRPr="00B50AA7">
        <w:rPr>
          <w:rFonts w:asciiTheme="majorHAnsi" w:eastAsia="Cambria" w:hAnsiTheme="majorHAnsi" w:cs="Cambria"/>
          <w:sz w:val="24"/>
          <w:szCs w:val="24"/>
        </w:rPr>
        <w:t>ecuti</w:t>
      </w:r>
      <w:r w:rsidRPr="00B50AA7">
        <w:rPr>
          <w:rFonts w:asciiTheme="majorHAnsi" w:eastAsia="Cambria" w:hAnsiTheme="majorHAnsi" w:cs="Cambria"/>
          <w:spacing w:val="-1"/>
          <w:sz w:val="24"/>
          <w:szCs w:val="24"/>
        </w:rPr>
        <w:t>v</w:t>
      </w:r>
      <w:r w:rsidRPr="00B50AA7">
        <w:rPr>
          <w:rFonts w:asciiTheme="majorHAnsi" w:eastAsia="Cambria" w:hAnsiTheme="majorHAnsi" w:cs="Cambria"/>
          <w:sz w:val="24"/>
          <w:szCs w:val="24"/>
        </w:rPr>
        <w:t>e re</w:t>
      </w:r>
      <w:r w:rsidRPr="00B50AA7">
        <w:rPr>
          <w:rFonts w:asciiTheme="majorHAnsi" w:eastAsia="Cambria" w:hAnsiTheme="majorHAnsi" w:cs="Cambria"/>
          <w:spacing w:val="-1"/>
          <w:sz w:val="24"/>
          <w:szCs w:val="24"/>
        </w:rPr>
        <w:t>p</w:t>
      </w:r>
      <w:r w:rsidRPr="00B50AA7">
        <w:rPr>
          <w:rFonts w:asciiTheme="majorHAnsi" w:eastAsia="Cambria" w:hAnsiTheme="majorHAnsi" w:cs="Cambria"/>
          <w:sz w:val="24"/>
          <w:szCs w:val="24"/>
        </w:rPr>
        <w:t>o</w:t>
      </w:r>
      <w:r w:rsidRPr="00B50AA7">
        <w:rPr>
          <w:rFonts w:asciiTheme="majorHAnsi" w:eastAsia="Cambria" w:hAnsiTheme="majorHAnsi" w:cs="Cambria"/>
          <w:spacing w:val="-1"/>
          <w:sz w:val="24"/>
          <w:szCs w:val="24"/>
        </w:rPr>
        <w:t>r</w:t>
      </w:r>
      <w:r w:rsidRPr="00B50AA7">
        <w:rPr>
          <w:rFonts w:asciiTheme="majorHAnsi" w:eastAsia="Cambria" w:hAnsiTheme="majorHAnsi" w:cs="Cambria"/>
          <w:sz w:val="24"/>
          <w:szCs w:val="24"/>
        </w:rPr>
        <w:t>ts</w:t>
      </w:r>
      <w:r>
        <w:rPr>
          <w:rFonts w:ascii="Cambria" w:eastAsia="Cambria" w:hAnsi="Cambria" w:cs="Cambria"/>
          <w:sz w:val="24"/>
          <w:szCs w:val="24"/>
        </w:rPr>
        <w:t>.</w:t>
      </w:r>
    </w:p>
    <w:p w14:paraId="7A1C0F37" w14:textId="77777777" w:rsidR="004D02C0" w:rsidRPr="00B50AA7" w:rsidRDefault="00477295">
      <w:pPr>
        <w:spacing w:line="380" w:lineRule="exact"/>
        <w:ind w:left="1800"/>
        <w:rPr>
          <w:rFonts w:asciiTheme="majorHAnsi" w:eastAsia="Calibri Light" w:hAnsiTheme="majorHAnsi" w:cs="Calibri Light"/>
          <w:sz w:val="36"/>
          <w:szCs w:val="32"/>
        </w:rPr>
      </w:pPr>
      <w:r w:rsidRPr="00B50AA7">
        <w:rPr>
          <w:rFonts w:asciiTheme="majorHAnsi" w:eastAsia="Calibri Light" w:hAnsiTheme="majorHAnsi" w:cs="Calibri Light"/>
          <w:color w:val="2D74B5"/>
          <w:spacing w:val="-1"/>
          <w:position w:val="1"/>
          <w:sz w:val="36"/>
          <w:szCs w:val="32"/>
        </w:rPr>
        <w:lastRenderedPageBreak/>
        <w:t>4</w:t>
      </w:r>
      <w:r w:rsidRPr="00B50AA7">
        <w:rPr>
          <w:rFonts w:asciiTheme="majorHAnsi" w:eastAsia="Calibri Light" w:hAnsiTheme="majorHAnsi" w:cs="Calibri Light"/>
          <w:color w:val="2D74B5"/>
          <w:position w:val="1"/>
          <w:sz w:val="36"/>
          <w:szCs w:val="32"/>
        </w:rPr>
        <w:t>.</w:t>
      </w:r>
      <w:r w:rsidRPr="00B50AA7">
        <w:rPr>
          <w:rFonts w:asciiTheme="majorHAnsi" w:eastAsia="Calibri Light" w:hAnsiTheme="majorHAnsi" w:cs="Calibri Light"/>
          <w:color w:val="2D74B5"/>
          <w:spacing w:val="46"/>
          <w:position w:val="1"/>
          <w:sz w:val="36"/>
          <w:szCs w:val="32"/>
        </w:rPr>
        <w:t xml:space="preserve"> </w:t>
      </w:r>
      <w:r w:rsidRPr="00B50AA7">
        <w:rPr>
          <w:rFonts w:asciiTheme="majorHAnsi" w:eastAsia="Calibri Light" w:hAnsiTheme="majorHAnsi" w:cs="Calibri Light"/>
          <w:color w:val="2D74B5"/>
          <w:position w:val="1"/>
          <w:sz w:val="36"/>
          <w:szCs w:val="32"/>
        </w:rPr>
        <w:t>Terms</w:t>
      </w:r>
      <w:r w:rsidRPr="00B50AA7">
        <w:rPr>
          <w:rFonts w:asciiTheme="majorHAnsi" w:eastAsia="Calibri Light" w:hAnsiTheme="majorHAnsi" w:cs="Calibri Light"/>
          <w:color w:val="2D74B5"/>
          <w:spacing w:val="-7"/>
          <w:position w:val="1"/>
          <w:sz w:val="36"/>
          <w:szCs w:val="32"/>
        </w:rPr>
        <w:t xml:space="preserve"> </w:t>
      </w:r>
      <w:r w:rsidRPr="00B50AA7">
        <w:rPr>
          <w:rFonts w:asciiTheme="majorHAnsi" w:eastAsia="Calibri Light" w:hAnsiTheme="majorHAnsi" w:cs="Calibri Light"/>
          <w:color w:val="2D74B5"/>
          <w:position w:val="1"/>
          <w:sz w:val="36"/>
          <w:szCs w:val="32"/>
        </w:rPr>
        <w:t>&amp;</w:t>
      </w:r>
      <w:r w:rsidRPr="00B50AA7">
        <w:rPr>
          <w:rFonts w:asciiTheme="majorHAnsi" w:eastAsia="Calibri Light" w:hAnsiTheme="majorHAnsi" w:cs="Calibri Light"/>
          <w:color w:val="2D74B5"/>
          <w:spacing w:val="-2"/>
          <w:position w:val="1"/>
          <w:sz w:val="36"/>
          <w:szCs w:val="32"/>
        </w:rPr>
        <w:t xml:space="preserve"> </w:t>
      </w:r>
      <w:r w:rsidRPr="00B50AA7">
        <w:rPr>
          <w:rFonts w:asciiTheme="majorHAnsi" w:eastAsia="Calibri Light" w:hAnsiTheme="majorHAnsi" w:cs="Calibri Light"/>
          <w:color w:val="2D74B5"/>
          <w:position w:val="1"/>
          <w:sz w:val="36"/>
          <w:szCs w:val="32"/>
        </w:rPr>
        <w:t>De</w:t>
      </w:r>
      <w:r w:rsidRPr="00B50AA7">
        <w:rPr>
          <w:rFonts w:asciiTheme="majorHAnsi" w:eastAsia="Calibri Light" w:hAnsiTheme="majorHAnsi" w:cs="Calibri Light"/>
          <w:color w:val="2D74B5"/>
          <w:spacing w:val="1"/>
          <w:position w:val="1"/>
          <w:sz w:val="36"/>
          <w:szCs w:val="32"/>
        </w:rPr>
        <w:t>f</w:t>
      </w:r>
      <w:r w:rsidRPr="00B50AA7">
        <w:rPr>
          <w:rFonts w:asciiTheme="majorHAnsi" w:eastAsia="Calibri Light" w:hAnsiTheme="majorHAnsi" w:cs="Calibri Light"/>
          <w:color w:val="2D74B5"/>
          <w:position w:val="1"/>
          <w:sz w:val="36"/>
          <w:szCs w:val="32"/>
        </w:rPr>
        <w:t>i</w:t>
      </w:r>
      <w:r w:rsidRPr="00B50AA7">
        <w:rPr>
          <w:rFonts w:asciiTheme="majorHAnsi" w:eastAsia="Calibri Light" w:hAnsiTheme="majorHAnsi" w:cs="Calibri Light"/>
          <w:color w:val="2D74B5"/>
          <w:spacing w:val="1"/>
          <w:position w:val="1"/>
          <w:sz w:val="36"/>
          <w:szCs w:val="32"/>
        </w:rPr>
        <w:t>n</w:t>
      </w:r>
      <w:r w:rsidRPr="00B50AA7">
        <w:rPr>
          <w:rFonts w:asciiTheme="majorHAnsi" w:eastAsia="Calibri Light" w:hAnsiTheme="majorHAnsi" w:cs="Calibri Light"/>
          <w:color w:val="2D74B5"/>
          <w:position w:val="1"/>
          <w:sz w:val="36"/>
          <w:szCs w:val="32"/>
        </w:rPr>
        <w:t>it</w:t>
      </w:r>
      <w:r w:rsidRPr="00B50AA7">
        <w:rPr>
          <w:rFonts w:asciiTheme="majorHAnsi" w:eastAsia="Calibri Light" w:hAnsiTheme="majorHAnsi" w:cs="Calibri Light"/>
          <w:color w:val="2D74B5"/>
          <w:spacing w:val="1"/>
          <w:position w:val="1"/>
          <w:sz w:val="36"/>
          <w:szCs w:val="32"/>
        </w:rPr>
        <w:t>i</w:t>
      </w:r>
      <w:r w:rsidRPr="00B50AA7">
        <w:rPr>
          <w:rFonts w:asciiTheme="majorHAnsi" w:eastAsia="Calibri Light" w:hAnsiTheme="majorHAnsi" w:cs="Calibri Light"/>
          <w:color w:val="2D74B5"/>
          <w:position w:val="1"/>
          <w:sz w:val="36"/>
          <w:szCs w:val="32"/>
        </w:rPr>
        <w:t>on</w:t>
      </w:r>
    </w:p>
    <w:p w14:paraId="2180A8A5" w14:textId="77777777" w:rsidR="004D02C0" w:rsidRDefault="004D02C0">
      <w:pPr>
        <w:spacing w:before="6" w:line="120" w:lineRule="exact"/>
        <w:rPr>
          <w:sz w:val="13"/>
          <w:szCs w:val="13"/>
        </w:rPr>
      </w:pPr>
    </w:p>
    <w:p w14:paraId="5FD27890" w14:textId="77777777" w:rsidR="004D02C0" w:rsidRDefault="004D02C0">
      <w:pPr>
        <w:spacing w:line="200" w:lineRule="exact"/>
      </w:pPr>
    </w:p>
    <w:p w14:paraId="2868161D" w14:textId="77777777" w:rsidR="004D02C0" w:rsidRPr="00B50AA7" w:rsidRDefault="003C2C22" w:rsidP="00B50AA7">
      <w:pPr>
        <w:spacing w:line="276" w:lineRule="auto"/>
        <w:jc w:val="both"/>
        <w:rPr>
          <w:rFonts w:asciiTheme="majorHAnsi" w:hAnsiTheme="majorHAnsi"/>
        </w:rPr>
      </w:pPr>
      <w:r w:rsidRPr="00B50AA7">
        <w:rPr>
          <w:rFonts w:asciiTheme="majorHAnsi" w:eastAsia="Cambria" w:hAnsiTheme="majorHAnsi" w:cs="Cambria"/>
          <w:sz w:val="24"/>
          <w:szCs w:val="24"/>
        </w:rPr>
        <w:t xml:space="preserve">                                                 </w:t>
      </w:r>
    </w:p>
    <w:p w14:paraId="3C251C4B" w14:textId="77777777" w:rsidR="004D02C0" w:rsidRPr="00B50AA7" w:rsidRDefault="003C2C22" w:rsidP="00D8432B">
      <w:pPr>
        <w:ind w:left="2520"/>
        <w:jc w:val="both"/>
        <w:rPr>
          <w:rFonts w:asciiTheme="majorHAnsi" w:eastAsia="Cambria" w:hAnsiTheme="majorHAnsi" w:cs="Cambria"/>
          <w:sz w:val="24"/>
          <w:szCs w:val="24"/>
        </w:rPr>
      </w:pPr>
      <w:r w:rsidRPr="00B50AA7">
        <w:rPr>
          <w:rFonts w:asciiTheme="majorHAnsi" w:eastAsia="Cambria" w:hAnsiTheme="majorHAnsi" w:cs="Cambria"/>
          <w:spacing w:val="1"/>
          <w:sz w:val="24"/>
          <w:szCs w:val="24"/>
        </w:rPr>
        <w:t>A</w:t>
      </w:r>
      <w:r w:rsidR="00477295" w:rsidRPr="00B50AA7">
        <w:rPr>
          <w:rFonts w:asciiTheme="majorHAnsi" w:eastAsia="Cambria" w:hAnsiTheme="majorHAnsi" w:cs="Cambria"/>
          <w:sz w:val="24"/>
          <w:szCs w:val="24"/>
        </w:rPr>
        <w:t xml:space="preserve">.  </w:t>
      </w:r>
      <w:r w:rsidR="00477295" w:rsidRPr="00B50AA7">
        <w:rPr>
          <w:rFonts w:asciiTheme="majorHAnsi" w:eastAsia="Cambria" w:hAnsiTheme="majorHAnsi" w:cs="Cambria"/>
          <w:spacing w:val="20"/>
          <w:sz w:val="24"/>
          <w:szCs w:val="24"/>
        </w:rPr>
        <w:t xml:space="preserve"> </w:t>
      </w:r>
      <w:r w:rsidR="00477295" w:rsidRPr="00B50AA7">
        <w:rPr>
          <w:rFonts w:asciiTheme="majorHAnsi" w:eastAsia="Cambria" w:hAnsiTheme="majorHAnsi" w:cs="Cambria"/>
          <w:b/>
          <w:spacing w:val="-1"/>
          <w:sz w:val="24"/>
          <w:szCs w:val="24"/>
        </w:rPr>
        <w:t>C</w:t>
      </w:r>
      <w:r w:rsidR="00477295" w:rsidRPr="00B50AA7">
        <w:rPr>
          <w:rFonts w:asciiTheme="majorHAnsi" w:eastAsia="Cambria" w:hAnsiTheme="majorHAnsi" w:cs="Cambria"/>
          <w:b/>
          <w:sz w:val="24"/>
          <w:szCs w:val="24"/>
        </w:rPr>
        <w:t>om</w:t>
      </w:r>
      <w:r w:rsidR="00477295" w:rsidRPr="00B50AA7">
        <w:rPr>
          <w:rFonts w:asciiTheme="majorHAnsi" w:eastAsia="Cambria" w:hAnsiTheme="majorHAnsi" w:cs="Cambria"/>
          <w:b/>
          <w:spacing w:val="1"/>
          <w:sz w:val="24"/>
          <w:szCs w:val="24"/>
        </w:rPr>
        <w:t>p</w:t>
      </w:r>
      <w:r w:rsidR="00477295" w:rsidRPr="00B50AA7">
        <w:rPr>
          <w:rFonts w:asciiTheme="majorHAnsi" w:eastAsia="Cambria" w:hAnsiTheme="majorHAnsi" w:cs="Cambria"/>
          <w:b/>
          <w:sz w:val="24"/>
          <w:szCs w:val="24"/>
        </w:rPr>
        <w:t>l</w:t>
      </w:r>
      <w:r w:rsidR="00477295" w:rsidRPr="00B50AA7">
        <w:rPr>
          <w:rFonts w:asciiTheme="majorHAnsi" w:eastAsia="Cambria" w:hAnsiTheme="majorHAnsi" w:cs="Cambria"/>
          <w:b/>
          <w:spacing w:val="1"/>
          <w:sz w:val="24"/>
          <w:szCs w:val="24"/>
        </w:rPr>
        <w:t>a</w:t>
      </w:r>
      <w:r w:rsidR="00477295" w:rsidRPr="00B50AA7">
        <w:rPr>
          <w:rFonts w:asciiTheme="majorHAnsi" w:eastAsia="Cambria" w:hAnsiTheme="majorHAnsi" w:cs="Cambria"/>
          <w:b/>
          <w:spacing w:val="-1"/>
          <w:sz w:val="24"/>
          <w:szCs w:val="24"/>
        </w:rPr>
        <w:t>in</w:t>
      </w:r>
      <w:r w:rsidR="00477295" w:rsidRPr="00B50AA7">
        <w:rPr>
          <w:rFonts w:asciiTheme="majorHAnsi" w:eastAsia="Cambria" w:hAnsiTheme="majorHAnsi" w:cs="Cambria"/>
          <w:b/>
          <w:spacing w:val="1"/>
          <w:sz w:val="24"/>
          <w:szCs w:val="24"/>
        </w:rPr>
        <w:t>a</w:t>
      </w:r>
      <w:r w:rsidR="00477295" w:rsidRPr="00B50AA7">
        <w:rPr>
          <w:rFonts w:asciiTheme="majorHAnsi" w:eastAsia="Cambria" w:hAnsiTheme="majorHAnsi" w:cs="Cambria"/>
          <w:b/>
          <w:spacing w:val="-1"/>
          <w:sz w:val="24"/>
          <w:szCs w:val="24"/>
        </w:rPr>
        <w:t>n</w:t>
      </w:r>
      <w:r w:rsidR="00477295" w:rsidRPr="00B50AA7">
        <w:rPr>
          <w:rFonts w:asciiTheme="majorHAnsi" w:eastAsia="Cambria" w:hAnsiTheme="majorHAnsi" w:cs="Cambria"/>
          <w:b/>
          <w:sz w:val="24"/>
          <w:szCs w:val="24"/>
        </w:rPr>
        <w:t>t</w:t>
      </w:r>
      <w:r w:rsidR="00477295" w:rsidRPr="00B50AA7">
        <w:rPr>
          <w:rFonts w:asciiTheme="majorHAnsi" w:eastAsia="Cambria" w:hAnsiTheme="majorHAnsi" w:cs="Cambria"/>
          <w:b/>
          <w:spacing w:val="2"/>
          <w:sz w:val="24"/>
          <w:szCs w:val="24"/>
        </w:rPr>
        <w:t xml:space="preserve"> </w:t>
      </w:r>
      <w:r w:rsidR="00477295" w:rsidRPr="00B50AA7">
        <w:rPr>
          <w:rFonts w:asciiTheme="majorHAnsi" w:eastAsia="Cambria" w:hAnsiTheme="majorHAnsi" w:cs="Cambria"/>
          <w:sz w:val="24"/>
          <w:szCs w:val="24"/>
        </w:rPr>
        <w:t>mea</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s t</w:t>
      </w:r>
      <w:r w:rsidR="00477295" w:rsidRPr="00B50AA7">
        <w:rPr>
          <w:rFonts w:asciiTheme="majorHAnsi" w:eastAsia="Cambria" w:hAnsiTheme="majorHAnsi" w:cs="Cambria"/>
          <w:spacing w:val="-2"/>
          <w:sz w:val="24"/>
          <w:szCs w:val="24"/>
        </w:rPr>
        <w:t>h</w:t>
      </w:r>
      <w:r w:rsidR="00477295" w:rsidRPr="00B50AA7">
        <w:rPr>
          <w:rFonts w:asciiTheme="majorHAnsi" w:eastAsia="Cambria" w:hAnsiTheme="majorHAnsi" w:cs="Cambria"/>
          <w:sz w:val="24"/>
          <w:szCs w:val="24"/>
        </w:rPr>
        <w:t xml:space="preserve">e </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z w:val="24"/>
          <w:szCs w:val="24"/>
        </w:rPr>
        <w:t>erson or</w:t>
      </w:r>
      <w:r w:rsidR="00477295" w:rsidRPr="00B50AA7">
        <w:rPr>
          <w:rFonts w:asciiTheme="majorHAnsi" w:eastAsia="Cambria" w:hAnsiTheme="majorHAnsi" w:cs="Cambria"/>
          <w:spacing w:val="-1"/>
          <w:sz w:val="24"/>
          <w:szCs w:val="24"/>
        </w:rPr>
        <w:t xml:space="preserve"> </w:t>
      </w:r>
      <w:r w:rsidR="00132E36" w:rsidRPr="00B50AA7">
        <w:rPr>
          <w:rFonts w:asciiTheme="majorHAnsi" w:eastAsia="Cambria" w:hAnsiTheme="majorHAnsi" w:cs="Cambria"/>
          <w:sz w:val="24"/>
          <w:szCs w:val="24"/>
        </w:rPr>
        <w:t>a company</w:t>
      </w:r>
      <w:r w:rsidR="00477295" w:rsidRPr="00B50AA7">
        <w:rPr>
          <w:rFonts w:asciiTheme="majorHAnsi" w:eastAsia="Cambria" w:hAnsiTheme="majorHAnsi" w:cs="Cambria"/>
          <w:sz w:val="24"/>
          <w:szCs w:val="24"/>
        </w:rPr>
        <w:t xml:space="preserve"> making the co</w:t>
      </w:r>
      <w:r w:rsidR="00477295" w:rsidRPr="00B50AA7">
        <w:rPr>
          <w:rFonts w:asciiTheme="majorHAnsi" w:eastAsia="Cambria" w:hAnsiTheme="majorHAnsi" w:cs="Cambria"/>
          <w:spacing w:val="-1"/>
          <w:sz w:val="24"/>
          <w:szCs w:val="24"/>
        </w:rPr>
        <w:t>m</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z w:val="24"/>
          <w:szCs w:val="24"/>
        </w:rPr>
        <w:t>lain</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z w:val="24"/>
          <w:szCs w:val="24"/>
        </w:rPr>
        <w:t>.</w:t>
      </w:r>
    </w:p>
    <w:p w14:paraId="76BB4734" w14:textId="77777777" w:rsidR="004D02C0" w:rsidRPr="00B50AA7" w:rsidRDefault="004D02C0" w:rsidP="00D8432B">
      <w:pPr>
        <w:jc w:val="both"/>
        <w:rPr>
          <w:rFonts w:asciiTheme="majorHAnsi" w:hAnsiTheme="majorHAnsi"/>
          <w:sz w:val="12"/>
          <w:szCs w:val="12"/>
        </w:rPr>
      </w:pPr>
    </w:p>
    <w:p w14:paraId="09A78D8E" w14:textId="77777777" w:rsidR="004D02C0" w:rsidRPr="00B50AA7" w:rsidRDefault="004D02C0" w:rsidP="00D8432B">
      <w:pPr>
        <w:jc w:val="both"/>
        <w:rPr>
          <w:rFonts w:asciiTheme="majorHAnsi" w:hAnsiTheme="majorHAnsi"/>
        </w:rPr>
      </w:pPr>
    </w:p>
    <w:p w14:paraId="7BEE3735" w14:textId="77777777" w:rsidR="004D02C0" w:rsidRPr="00B50AA7" w:rsidRDefault="003C2C22" w:rsidP="00D8432B">
      <w:pPr>
        <w:tabs>
          <w:tab w:val="left" w:pos="2880"/>
        </w:tabs>
        <w:ind w:left="2880" w:right="1400" w:hanging="360"/>
        <w:jc w:val="both"/>
        <w:rPr>
          <w:rFonts w:asciiTheme="majorHAnsi" w:eastAsia="Cambria" w:hAnsiTheme="majorHAnsi" w:cs="Cambria"/>
          <w:sz w:val="24"/>
          <w:szCs w:val="24"/>
        </w:rPr>
      </w:pPr>
      <w:r w:rsidRPr="00B50AA7">
        <w:rPr>
          <w:rFonts w:asciiTheme="majorHAnsi" w:eastAsia="Cambria" w:hAnsiTheme="majorHAnsi" w:cs="Cambria"/>
          <w:sz w:val="24"/>
          <w:szCs w:val="24"/>
        </w:rPr>
        <w:t>B</w:t>
      </w:r>
      <w:r w:rsidR="00477295" w:rsidRPr="00B50AA7">
        <w:rPr>
          <w:rFonts w:asciiTheme="majorHAnsi" w:eastAsia="Cambria" w:hAnsiTheme="majorHAnsi" w:cs="Cambria"/>
          <w:sz w:val="24"/>
          <w:szCs w:val="24"/>
        </w:rPr>
        <w:t>.</w:t>
      </w:r>
      <w:r w:rsidR="00477295" w:rsidRPr="00B50AA7">
        <w:rPr>
          <w:rFonts w:asciiTheme="majorHAnsi" w:eastAsia="Cambria" w:hAnsiTheme="majorHAnsi" w:cs="Cambria"/>
          <w:sz w:val="24"/>
          <w:szCs w:val="24"/>
        </w:rPr>
        <w:tab/>
      </w:r>
      <w:r w:rsidR="00477295" w:rsidRPr="00B50AA7">
        <w:rPr>
          <w:rFonts w:asciiTheme="majorHAnsi" w:eastAsia="Cambria" w:hAnsiTheme="majorHAnsi" w:cs="Cambria"/>
          <w:b/>
          <w:spacing w:val="-1"/>
          <w:sz w:val="24"/>
          <w:szCs w:val="24"/>
        </w:rPr>
        <w:t>C</w:t>
      </w:r>
      <w:r w:rsidR="00477295" w:rsidRPr="00B50AA7">
        <w:rPr>
          <w:rFonts w:asciiTheme="majorHAnsi" w:eastAsia="Cambria" w:hAnsiTheme="majorHAnsi" w:cs="Cambria"/>
          <w:b/>
          <w:sz w:val="24"/>
          <w:szCs w:val="24"/>
        </w:rPr>
        <w:t>li</w:t>
      </w:r>
      <w:r w:rsidR="00477295" w:rsidRPr="00B50AA7">
        <w:rPr>
          <w:rFonts w:asciiTheme="majorHAnsi" w:eastAsia="Cambria" w:hAnsiTheme="majorHAnsi" w:cs="Cambria"/>
          <w:b/>
          <w:spacing w:val="-1"/>
          <w:sz w:val="24"/>
          <w:szCs w:val="24"/>
        </w:rPr>
        <w:t>en</w:t>
      </w:r>
      <w:r w:rsidR="00477295" w:rsidRPr="00B50AA7">
        <w:rPr>
          <w:rFonts w:asciiTheme="majorHAnsi" w:eastAsia="Cambria" w:hAnsiTheme="majorHAnsi" w:cs="Cambria"/>
          <w:b/>
          <w:spacing w:val="1"/>
          <w:sz w:val="24"/>
          <w:szCs w:val="24"/>
        </w:rPr>
        <w:t>t/</w:t>
      </w:r>
      <w:r w:rsidR="00477295" w:rsidRPr="00B50AA7">
        <w:rPr>
          <w:rFonts w:asciiTheme="majorHAnsi" w:eastAsia="Cambria" w:hAnsiTheme="majorHAnsi" w:cs="Cambria"/>
          <w:b/>
          <w:spacing w:val="-1"/>
          <w:sz w:val="24"/>
          <w:szCs w:val="24"/>
        </w:rPr>
        <w:t>C</w:t>
      </w:r>
      <w:r w:rsidR="00477295" w:rsidRPr="00B50AA7">
        <w:rPr>
          <w:rFonts w:asciiTheme="majorHAnsi" w:eastAsia="Cambria" w:hAnsiTheme="majorHAnsi" w:cs="Cambria"/>
          <w:b/>
          <w:sz w:val="24"/>
          <w:szCs w:val="24"/>
        </w:rPr>
        <w:t>us</w:t>
      </w:r>
      <w:r w:rsidR="00477295" w:rsidRPr="00B50AA7">
        <w:rPr>
          <w:rFonts w:asciiTheme="majorHAnsi" w:eastAsia="Cambria" w:hAnsiTheme="majorHAnsi" w:cs="Cambria"/>
          <w:b/>
          <w:spacing w:val="1"/>
          <w:sz w:val="24"/>
          <w:szCs w:val="24"/>
        </w:rPr>
        <w:t>t</w:t>
      </w:r>
      <w:r w:rsidR="00477295" w:rsidRPr="00B50AA7">
        <w:rPr>
          <w:rFonts w:asciiTheme="majorHAnsi" w:eastAsia="Cambria" w:hAnsiTheme="majorHAnsi" w:cs="Cambria"/>
          <w:b/>
          <w:sz w:val="24"/>
          <w:szCs w:val="24"/>
        </w:rPr>
        <w:t>omer</w:t>
      </w:r>
      <w:r w:rsidR="00477295" w:rsidRPr="00B50AA7">
        <w:rPr>
          <w:rFonts w:asciiTheme="majorHAnsi" w:eastAsia="Cambria" w:hAnsiTheme="majorHAnsi" w:cs="Cambria"/>
          <w:b/>
          <w:spacing w:val="4"/>
          <w:sz w:val="24"/>
          <w:szCs w:val="24"/>
        </w:rPr>
        <w:t xml:space="preserve"> </w:t>
      </w:r>
      <w:r w:rsidR="00477295" w:rsidRPr="00B50AA7">
        <w:rPr>
          <w:rFonts w:asciiTheme="majorHAnsi" w:eastAsia="Cambria" w:hAnsiTheme="majorHAnsi" w:cs="Cambria"/>
          <w:sz w:val="24"/>
          <w:szCs w:val="24"/>
        </w:rPr>
        <w:t>mea</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s</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z w:val="24"/>
          <w:szCs w:val="24"/>
        </w:rPr>
        <w:t>erson</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z w:val="24"/>
          <w:szCs w:val="24"/>
        </w:rPr>
        <w:t>or</w:t>
      </w:r>
      <w:r w:rsidR="00477295" w:rsidRPr="00B50AA7">
        <w:rPr>
          <w:rFonts w:asciiTheme="majorHAnsi" w:eastAsia="Cambria" w:hAnsiTheme="majorHAnsi" w:cs="Cambria"/>
          <w:spacing w:val="1"/>
          <w:sz w:val="24"/>
          <w:szCs w:val="24"/>
        </w:rPr>
        <w:t xml:space="preserve"> </w:t>
      </w:r>
      <w:r w:rsidR="002F325C" w:rsidRPr="00B50AA7">
        <w:rPr>
          <w:rFonts w:asciiTheme="majorHAnsi" w:eastAsia="Cambria" w:hAnsiTheme="majorHAnsi" w:cs="Cambria"/>
          <w:spacing w:val="2"/>
          <w:sz w:val="24"/>
          <w:szCs w:val="24"/>
        </w:rPr>
        <w:t>a company</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e</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pacing w:val="-1"/>
          <w:sz w:val="24"/>
          <w:szCs w:val="24"/>
        </w:rPr>
        <w:t>g</w:t>
      </w:r>
      <w:r w:rsidR="00477295" w:rsidRPr="00B50AA7">
        <w:rPr>
          <w:rFonts w:asciiTheme="majorHAnsi" w:eastAsia="Cambria" w:hAnsiTheme="majorHAnsi" w:cs="Cambria"/>
          <w:sz w:val="24"/>
          <w:szCs w:val="24"/>
        </w:rPr>
        <w:t>aged in</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busin</w:t>
      </w:r>
      <w:r w:rsidR="00477295" w:rsidRPr="00B50AA7">
        <w:rPr>
          <w:rFonts w:asciiTheme="majorHAnsi" w:eastAsia="Cambria" w:hAnsiTheme="majorHAnsi" w:cs="Cambria"/>
          <w:spacing w:val="1"/>
          <w:sz w:val="24"/>
          <w:szCs w:val="24"/>
        </w:rPr>
        <w:t>e</w:t>
      </w:r>
      <w:r w:rsidR="00477295" w:rsidRPr="00B50AA7">
        <w:rPr>
          <w:rFonts w:asciiTheme="majorHAnsi" w:eastAsia="Cambria" w:hAnsiTheme="majorHAnsi" w:cs="Cambria"/>
          <w:sz w:val="24"/>
          <w:szCs w:val="24"/>
        </w:rPr>
        <w:t>ss</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e</w:t>
      </w:r>
      <w:r w:rsidR="00477295" w:rsidRPr="00B50AA7">
        <w:rPr>
          <w:rFonts w:asciiTheme="majorHAnsi" w:eastAsia="Cambria" w:hAnsiTheme="majorHAnsi" w:cs="Cambria"/>
          <w:spacing w:val="2"/>
          <w:sz w:val="24"/>
          <w:szCs w:val="24"/>
        </w:rPr>
        <w:t>l</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z w:val="24"/>
          <w:szCs w:val="24"/>
        </w:rPr>
        <w:t>ionshi</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z w:val="24"/>
          <w:szCs w:val="24"/>
        </w:rPr>
        <w:t>,</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or a</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y other</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z w:val="24"/>
          <w:szCs w:val="24"/>
        </w:rPr>
        <w:t>erson or</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o</w:t>
      </w:r>
      <w:r w:rsidR="00477295" w:rsidRPr="00B50AA7">
        <w:rPr>
          <w:rFonts w:asciiTheme="majorHAnsi" w:eastAsia="Cambria" w:hAnsiTheme="majorHAnsi" w:cs="Cambria"/>
          <w:spacing w:val="-1"/>
          <w:sz w:val="24"/>
          <w:szCs w:val="24"/>
        </w:rPr>
        <w:t>rg</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i</w:t>
      </w:r>
      <w:r w:rsidR="00477295" w:rsidRPr="00B50AA7">
        <w:rPr>
          <w:rFonts w:asciiTheme="majorHAnsi" w:eastAsia="Cambria" w:hAnsiTheme="majorHAnsi" w:cs="Cambria"/>
          <w:spacing w:val="-1"/>
          <w:sz w:val="24"/>
          <w:szCs w:val="24"/>
        </w:rPr>
        <w:t>z</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z w:val="24"/>
          <w:szCs w:val="24"/>
        </w:rPr>
        <w:t>ion having</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an</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i</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t</w:t>
      </w:r>
      <w:r w:rsidR="00477295" w:rsidRPr="00B50AA7">
        <w:rPr>
          <w:rFonts w:asciiTheme="majorHAnsi" w:eastAsia="Cambria" w:hAnsiTheme="majorHAnsi" w:cs="Cambria"/>
          <w:spacing w:val="1"/>
          <w:sz w:val="24"/>
          <w:szCs w:val="24"/>
        </w:rPr>
        <w:t>e</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est</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pacing w:val="-2"/>
          <w:sz w:val="24"/>
          <w:szCs w:val="24"/>
        </w:rPr>
        <w:t>i</w:t>
      </w:r>
      <w:r w:rsidR="00477295" w:rsidRPr="00B50AA7">
        <w:rPr>
          <w:rFonts w:asciiTheme="majorHAnsi" w:eastAsia="Cambria" w:hAnsiTheme="majorHAnsi" w:cs="Cambria"/>
          <w:sz w:val="24"/>
          <w:szCs w:val="24"/>
        </w:rPr>
        <w:t xml:space="preserve">n </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z w:val="24"/>
          <w:szCs w:val="24"/>
        </w:rPr>
        <w:t>he</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z w:val="24"/>
          <w:szCs w:val="24"/>
        </w:rPr>
        <w:t>f</w:t>
      </w:r>
      <w:r w:rsidR="00477295" w:rsidRPr="00B50AA7">
        <w:rPr>
          <w:rFonts w:asciiTheme="majorHAnsi" w:eastAsia="Cambria" w:hAnsiTheme="majorHAnsi" w:cs="Cambria"/>
          <w:spacing w:val="-1"/>
          <w:sz w:val="24"/>
          <w:szCs w:val="24"/>
        </w:rPr>
        <w:t>u</w:t>
      </w:r>
      <w:r w:rsidR="00477295" w:rsidRPr="00B50AA7">
        <w:rPr>
          <w:rFonts w:asciiTheme="majorHAnsi" w:eastAsia="Cambria" w:hAnsiTheme="majorHAnsi" w:cs="Cambria"/>
          <w:sz w:val="24"/>
          <w:szCs w:val="24"/>
        </w:rPr>
        <w:t>nct</w:t>
      </w:r>
      <w:r w:rsidR="00477295" w:rsidRPr="00B50AA7">
        <w:rPr>
          <w:rFonts w:asciiTheme="majorHAnsi" w:eastAsia="Cambria" w:hAnsiTheme="majorHAnsi" w:cs="Cambria"/>
          <w:spacing w:val="-1"/>
          <w:sz w:val="24"/>
          <w:szCs w:val="24"/>
        </w:rPr>
        <w:t>i</w:t>
      </w:r>
      <w:r w:rsidR="00477295" w:rsidRPr="00B50AA7">
        <w:rPr>
          <w:rFonts w:asciiTheme="majorHAnsi" w:eastAsia="Cambria" w:hAnsiTheme="majorHAnsi" w:cs="Cambria"/>
          <w:sz w:val="24"/>
          <w:szCs w:val="24"/>
        </w:rPr>
        <w:t>ons or</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activit</w:t>
      </w:r>
      <w:r w:rsidR="00477295" w:rsidRPr="00B50AA7">
        <w:rPr>
          <w:rFonts w:asciiTheme="majorHAnsi" w:eastAsia="Cambria" w:hAnsiTheme="majorHAnsi" w:cs="Cambria"/>
          <w:spacing w:val="1"/>
          <w:sz w:val="24"/>
          <w:szCs w:val="24"/>
        </w:rPr>
        <w:t>i</w:t>
      </w:r>
      <w:r w:rsidR="00477295" w:rsidRPr="00B50AA7">
        <w:rPr>
          <w:rFonts w:asciiTheme="majorHAnsi" w:eastAsia="Cambria" w:hAnsiTheme="majorHAnsi" w:cs="Cambria"/>
          <w:sz w:val="24"/>
          <w:szCs w:val="24"/>
        </w:rPr>
        <w:t xml:space="preserve">es of </w:t>
      </w:r>
      <w:r w:rsidR="00431899" w:rsidRPr="00B50AA7">
        <w:rPr>
          <w:rFonts w:asciiTheme="majorHAnsi" w:eastAsia="Cambria" w:hAnsiTheme="majorHAnsi" w:cs="Cambria"/>
          <w:sz w:val="24"/>
          <w:szCs w:val="24"/>
        </w:rPr>
        <w:t>SMSA</w:t>
      </w:r>
      <w:r w:rsidR="00477295" w:rsidRPr="00B50AA7">
        <w:rPr>
          <w:rFonts w:asciiTheme="majorHAnsi" w:eastAsia="Cambria" w:hAnsiTheme="majorHAnsi" w:cs="Cambria"/>
          <w:sz w:val="24"/>
          <w:szCs w:val="24"/>
        </w:rPr>
        <w:t>.</w:t>
      </w:r>
    </w:p>
    <w:p w14:paraId="7CC8D60D" w14:textId="77777777" w:rsidR="004D02C0" w:rsidRPr="00B50AA7" w:rsidRDefault="004D02C0" w:rsidP="00D8432B">
      <w:pPr>
        <w:jc w:val="both"/>
        <w:rPr>
          <w:rFonts w:asciiTheme="majorHAnsi" w:hAnsiTheme="majorHAnsi"/>
          <w:sz w:val="10"/>
          <w:szCs w:val="10"/>
        </w:rPr>
      </w:pPr>
    </w:p>
    <w:p w14:paraId="3FC89CD8" w14:textId="77777777" w:rsidR="004D02C0" w:rsidRPr="00B50AA7" w:rsidRDefault="004D02C0" w:rsidP="00D8432B">
      <w:pPr>
        <w:jc w:val="both"/>
        <w:rPr>
          <w:rFonts w:asciiTheme="majorHAnsi" w:hAnsiTheme="majorHAnsi"/>
        </w:rPr>
      </w:pPr>
    </w:p>
    <w:p w14:paraId="0E35E882" w14:textId="77777777" w:rsidR="004D02C0" w:rsidRPr="00B50AA7" w:rsidRDefault="003C2C22" w:rsidP="00D8432B">
      <w:pPr>
        <w:ind w:left="2880" w:right="1399" w:hanging="360"/>
        <w:jc w:val="both"/>
        <w:rPr>
          <w:rFonts w:asciiTheme="majorHAnsi" w:eastAsia="Cambria" w:hAnsiTheme="majorHAnsi" w:cs="Cambria"/>
          <w:sz w:val="24"/>
          <w:szCs w:val="24"/>
        </w:rPr>
      </w:pPr>
      <w:r w:rsidRPr="00B50AA7">
        <w:rPr>
          <w:rFonts w:asciiTheme="majorHAnsi" w:eastAsia="Cambria" w:hAnsiTheme="majorHAnsi" w:cs="Cambria"/>
          <w:spacing w:val="-1"/>
          <w:sz w:val="24"/>
          <w:szCs w:val="24"/>
        </w:rPr>
        <w:t>C</w:t>
      </w:r>
      <w:r w:rsidR="00477295" w:rsidRPr="00B50AA7">
        <w:rPr>
          <w:rFonts w:asciiTheme="majorHAnsi" w:eastAsia="Cambria" w:hAnsiTheme="majorHAnsi" w:cs="Cambria"/>
          <w:sz w:val="24"/>
          <w:szCs w:val="24"/>
        </w:rPr>
        <w:t>.</w:t>
      </w:r>
      <w:r w:rsidR="00477295" w:rsidRPr="00B50AA7">
        <w:rPr>
          <w:rFonts w:asciiTheme="majorHAnsi" w:eastAsia="Cambria" w:hAnsiTheme="majorHAnsi" w:cs="Cambria"/>
          <w:spacing w:val="31"/>
          <w:sz w:val="24"/>
          <w:szCs w:val="24"/>
        </w:rPr>
        <w:t xml:space="preserve"> </w:t>
      </w:r>
      <w:r w:rsidR="00477295" w:rsidRPr="00B50AA7">
        <w:rPr>
          <w:rFonts w:asciiTheme="majorHAnsi" w:eastAsia="Cambria" w:hAnsiTheme="majorHAnsi" w:cs="Cambria"/>
          <w:b/>
          <w:sz w:val="24"/>
          <w:szCs w:val="24"/>
        </w:rPr>
        <w:t>Ac</w:t>
      </w:r>
      <w:r w:rsidR="00477295" w:rsidRPr="00B50AA7">
        <w:rPr>
          <w:rFonts w:asciiTheme="majorHAnsi" w:eastAsia="Cambria" w:hAnsiTheme="majorHAnsi" w:cs="Cambria"/>
          <w:b/>
          <w:spacing w:val="-1"/>
          <w:sz w:val="24"/>
          <w:szCs w:val="24"/>
        </w:rPr>
        <w:t>kn</w:t>
      </w:r>
      <w:r w:rsidR="00477295" w:rsidRPr="00B50AA7">
        <w:rPr>
          <w:rFonts w:asciiTheme="majorHAnsi" w:eastAsia="Cambria" w:hAnsiTheme="majorHAnsi" w:cs="Cambria"/>
          <w:b/>
          <w:sz w:val="24"/>
          <w:szCs w:val="24"/>
        </w:rPr>
        <w:t>owle</w:t>
      </w:r>
      <w:r w:rsidR="00477295" w:rsidRPr="00B50AA7">
        <w:rPr>
          <w:rFonts w:asciiTheme="majorHAnsi" w:eastAsia="Cambria" w:hAnsiTheme="majorHAnsi" w:cs="Cambria"/>
          <w:b/>
          <w:spacing w:val="1"/>
          <w:sz w:val="24"/>
          <w:szCs w:val="24"/>
        </w:rPr>
        <w:t>d</w:t>
      </w:r>
      <w:r w:rsidR="00477295" w:rsidRPr="00B50AA7">
        <w:rPr>
          <w:rFonts w:asciiTheme="majorHAnsi" w:eastAsia="Cambria" w:hAnsiTheme="majorHAnsi" w:cs="Cambria"/>
          <w:b/>
          <w:sz w:val="24"/>
          <w:szCs w:val="24"/>
        </w:rPr>
        <w:t>geme</w:t>
      </w:r>
      <w:r w:rsidR="00477295" w:rsidRPr="00B50AA7">
        <w:rPr>
          <w:rFonts w:asciiTheme="majorHAnsi" w:eastAsia="Cambria" w:hAnsiTheme="majorHAnsi" w:cs="Cambria"/>
          <w:b/>
          <w:spacing w:val="-1"/>
          <w:sz w:val="24"/>
          <w:szCs w:val="24"/>
        </w:rPr>
        <w:t>n</w:t>
      </w:r>
      <w:r w:rsidR="00477295" w:rsidRPr="00B50AA7">
        <w:rPr>
          <w:rFonts w:asciiTheme="majorHAnsi" w:eastAsia="Cambria" w:hAnsiTheme="majorHAnsi" w:cs="Cambria"/>
          <w:b/>
          <w:sz w:val="24"/>
          <w:szCs w:val="24"/>
        </w:rPr>
        <w:t>t</w:t>
      </w:r>
      <w:r w:rsidR="00477295" w:rsidRPr="00B50AA7">
        <w:rPr>
          <w:rFonts w:asciiTheme="majorHAnsi" w:eastAsia="Cambria" w:hAnsiTheme="majorHAnsi" w:cs="Cambria"/>
          <w:b/>
          <w:spacing w:val="6"/>
          <w:sz w:val="24"/>
          <w:szCs w:val="24"/>
        </w:rPr>
        <w:t xml:space="preserve"> </w:t>
      </w:r>
      <w:r w:rsidR="00477295" w:rsidRPr="00B50AA7">
        <w:rPr>
          <w:rFonts w:asciiTheme="majorHAnsi" w:eastAsia="Cambria" w:hAnsiTheme="majorHAnsi" w:cs="Cambria"/>
          <w:sz w:val="24"/>
          <w:szCs w:val="24"/>
        </w:rPr>
        <w:t>mea</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s</w:t>
      </w:r>
      <w:r w:rsidR="00477295" w:rsidRPr="00B50AA7">
        <w:rPr>
          <w:rFonts w:asciiTheme="majorHAnsi" w:eastAsia="Cambria" w:hAnsiTheme="majorHAnsi" w:cs="Cambria"/>
          <w:spacing w:val="4"/>
          <w:sz w:val="24"/>
          <w:szCs w:val="24"/>
        </w:rPr>
        <w:t xml:space="preserve"> </w:t>
      </w:r>
      <w:r w:rsidR="00477295" w:rsidRPr="00B50AA7">
        <w:rPr>
          <w:rFonts w:asciiTheme="majorHAnsi" w:eastAsia="Cambria" w:hAnsiTheme="majorHAnsi" w:cs="Cambria"/>
          <w:sz w:val="24"/>
          <w:szCs w:val="24"/>
        </w:rPr>
        <w:t>co</w:t>
      </w:r>
      <w:r w:rsidR="00477295" w:rsidRPr="00B50AA7">
        <w:rPr>
          <w:rFonts w:asciiTheme="majorHAnsi" w:eastAsia="Cambria" w:hAnsiTheme="majorHAnsi" w:cs="Cambria"/>
          <w:spacing w:val="-1"/>
          <w:sz w:val="24"/>
          <w:szCs w:val="24"/>
        </w:rPr>
        <w:t>m</w:t>
      </w:r>
      <w:r w:rsidR="00477295" w:rsidRPr="00B50AA7">
        <w:rPr>
          <w:rFonts w:asciiTheme="majorHAnsi" w:eastAsia="Cambria" w:hAnsiTheme="majorHAnsi" w:cs="Cambria"/>
          <w:sz w:val="24"/>
          <w:szCs w:val="24"/>
        </w:rPr>
        <w:t>m</w:t>
      </w:r>
      <w:r w:rsidR="00477295" w:rsidRPr="00B50AA7">
        <w:rPr>
          <w:rFonts w:asciiTheme="majorHAnsi" w:eastAsia="Cambria" w:hAnsiTheme="majorHAnsi" w:cs="Cambria"/>
          <w:spacing w:val="-1"/>
          <w:sz w:val="24"/>
          <w:szCs w:val="24"/>
        </w:rPr>
        <w:t>u</w:t>
      </w:r>
      <w:r w:rsidR="00477295" w:rsidRPr="00B50AA7">
        <w:rPr>
          <w:rFonts w:asciiTheme="majorHAnsi" w:eastAsia="Cambria" w:hAnsiTheme="majorHAnsi" w:cs="Cambria"/>
          <w:sz w:val="24"/>
          <w:szCs w:val="24"/>
        </w:rPr>
        <w:t>n</w:t>
      </w:r>
      <w:r w:rsidR="00477295" w:rsidRPr="00B50AA7">
        <w:rPr>
          <w:rFonts w:asciiTheme="majorHAnsi" w:eastAsia="Cambria" w:hAnsiTheme="majorHAnsi" w:cs="Cambria"/>
          <w:spacing w:val="1"/>
          <w:sz w:val="24"/>
          <w:szCs w:val="24"/>
        </w:rPr>
        <w:t>i</w:t>
      </w:r>
      <w:r w:rsidR="00477295" w:rsidRPr="00B50AA7">
        <w:rPr>
          <w:rFonts w:asciiTheme="majorHAnsi" w:eastAsia="Cambria" w:hAnsiTheme="majorHAnsi" w:cs="Cambria"/>
          <w:sz w:val="24"/>
          <w:szCs w:val="24"/>
        </w:rPr>
        <w:t>cation</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pacing w:val="-2"/>
          <w:sz w:val="24"/>
          <w:szCs w:val="24"/>
        </w:rPr>
        <w:t>t</w:t>
      </w:r>
      <w:r w:rsidR="00477295" w:rsidRPr="00B50AA7">
        <w:rPr>
          <w:rFonts w:asciiTheme="majorHAnsi" w:eastAsia="Cambria" w:hAnsiTheme="majorHAnsi" w:cs="Cambria"/>
          <w:sz w:val="24"/>
          <w:szCs w:val="24"/>
        </w:rPr>
        <w:t>o</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z w:val="24"/>
          <w:szCs w:val="24"/>
        </w:rPr>
        <w:t>the</w:t>
      </w:r>
      <w:r w:rsidR="00477295" w:rsidRPr="00B50AA7">
        <w:rPr>
          <w:rFonts w:asciiTheme="majorHAnsi" w:eastAsia="Cambria" w:hAnsiTheme="majorHAnsi" w:cs="Cambria"/>
          <w:spacing w:val="4"/>
          <w:sz w:val="24"/>
          <w:szCs w:val="24"/>
        </w:rPr>
        <w:t xml:space="preserve"> </w:t>
      </w:r>
      <w:r w:rsidR="00477295" w:rsidRPr="00B50AA7">
        <w:rPr>
          <w:rFonts w:asciiTheme="majorHAnsi" w:eastAsia="Cambria" w:hAnsiTheme="majorHAnsi" w:cs="Cambria"/>
          <w:sz w:val="24"/>
          <w:szCs w:val="24"/>
        </w:rPr>
        <w:t>co</w:t>
      </w:r>
      <w:r w:rsidR="00477295" w:rsidRPr="00B50AA7">
        <w:rPr>
          <w:rFonts w:asciiTheme="majorHAnsi" w:eastAsia="Cambria" w:hAnsiTheme="majorHAnsi" w:cs="Cambria"/>
          <w:spacing w:val="-1"/>
          <w:sz w:val="24"/>
          <w:szCs w:val="24"/>
        </w:rPr>
        <w:t>m</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z w:val="24"/>
          <w:szCs w:val="24"/>
        </w:rPr>
        <w:t>lain</w:t>
      </w:r>
      <w:r w:rsidR="00477295" w:rsidRPr="00B50AA7">
        <w:rPr>
          <w:rFonts w:asciiTheme="majorHAnsi" w:eastAsia="Cambria" w:hAnsiTheme="majorHAnsi" w:cs="Cambria"/>
          <w:spacing w:val="-2"/>
          <w:sz w:val="24"/>
          <w:szCs w:val="24"/>
        </w:rPr>
        <w:t>a</w:t>
      </w:r>
      <w:r w:rsidR="00477295" w:rsidRPr="00B50AA7">
        <w:rPr>
          <w:rFonts w:asciiTheme="majorHAnsi" w:eastAsia="Cambria" w:hAnsiTheme="majorHAnsi" w:cs="Cambria"/>
          <w:sz w:val="24"/>
          <w:szCs w:val="24"/>
        </w:rPr>
        <w:t>nt</w:t>
      </w:r>
      <w:r w:rsidR="00477295" w:rsidRPr="00B50AA7">
        <w:rPr>
          <w:rFonts w:asciiTheme="majorHAnsi" w:eastAsia="Cambria" w:hAnsiTheme="majorHAnsi" w:cs="Cambria"/>
          <w:spacing w:val="4"/>
          <w:sz w:val="24"/>
          <w:szCs w:val="24"/>
        </w:rPr>
        <w:t xml:space="preserve"> </w:t>
      </w:r>
      <w:r w:rsidR="00477295" w:rsidRPr="00B50AA7">
        <w:rPr>
          <w:rFonts w:asciiTheme="majorHAnsi" w:eastAsia="Cambria" w:hAnsiTheme="majorHAnsi" w:cs="Cambria"/>
          <w:sz w:val="24"/>
          <w:szCs w:val="24"/>
        </w:rPr>
        <w:t>or the</w:t>
      </w:r>
      <w:r w:rsidR="00477295" w:rsidRPr="00B50AA7">
        <w:rPr>
          <w:rFonts w:asciiTheme="majorHAnsi" w:eastAsia="Cambria" w:hAnsiTheme="majorHAnsi" w:cs="Cambria"/>
          <w:spacing w:val="1"/>
          <w:sz w:val="24"/>
          <w:szCs w:val="24"/>
        </w:rPr>
        <w:t>i</w:t>
      </w:r>
      <w:r w:rsidR="00477295" w:rsidRPr="00B50AA7">
        <w:rPr>
          <w:rFonts w:asciiTheme="majorHAnsi" w:eastAsia="Cambria" w:hAnsiTheme="majorHAnsi" w:cs="Cambria"/>
          <w:sz w:val="24"/>
          <w:szCs w:val="24"/>
        </w:rPr>
        <w:t>r o</w:t>
      </w:r>
      <w:r w:rsidR="00477295" w:rsidRPr="00B50AA7">
        <w:rPr>
          <w:rFonts w:asciiTheme="majorHAnsi" w:eastAsia="Cambria" w:hAnsiTheme="majorHAnsi" w:cs="Cambria"/>
          <w:spacing w:val="-1"/>
          <w:sz w:val="24"/>
          <w:szCs w:val="24"/>
        </w:rPr>
        <w:t>rg</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i</w:t>
      </w:r>
      <w:r w:rsidR="00477295" w:rsidRPr="00B50AA7">
        <w:rPr>
          <w:rFonts w:asciiTheme="majorHAnsi" w:eastAsia="Cambria" w:hAnsiTheme="majorHAnsi" w:cs="Cambria"/>
          <w:spacing w:val="-1"/>
          <w:sz w:val="24"/>
          <w:szCs w:val="24"/>
        </w:rPr>
        <w:t>z</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z w:val="24"/>
          <w:szCs w:val="24"/>
        </w:rPr>
        <w:t xml:space="preserve">ion </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z w:val="24"/>
          <w:szCs w:val="24"/>
        </w:rPr>
        <w:t xml:space="preserve">hat </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z w:val="24"/>
          <w:szCs w:val="24"/>
        </w:rPr>
        <w:t>he co</w:t>
      </w:r>
      <w:r w:rsidR="00477295" w:rsidRPr="00B50AA7">
        <w:rPr>
          <w:rFonts w:asciiTheme="majorHAnsi" w:eastAsia="Cambria" w:hAnsiTheme="majorHAnsi" w:cs="Cambria"/>
          <w:spacing w:val="-1"/>
          <w:sz w:val="24"/>
          <w:szCs w:val="24"/>
        </w:rPr>
        <w:t>m</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z w:val="24"/>
          <w:szCs w:val="24"/>
        </w:rPr>
        <w:t>laint</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has be</w:t>
      </w:r>
      <w:r w:rsidR="00477295" w:rsidRPr="00B50AA7">
        <w:rPr>
          <w:rFonts w:asciiTheme="majorHAnsi" w:eastAsia="Cambria" w:hAnsiTheme="majorHAnsi" w:cs="Cambria"/>
          <w:spacing w:val="-1"/>
          <w:sz w:val="24"/>
          <w:szCs w:val="24"/>
        </w:rPr>
        <w:t>e</w:t>
      </w:r>
      <w:r w:rsidR="00477295" w:rsidRPr="00B50AA7">
        <w:rPr>
          <w:rFonts w:asciiTheme="majorHAnsi" w:eastAsia="Cambria" w:hAnsiTheme="majorHAnsi" w:cs="Cambria"/>
          <w:sz w:val="24"/>
          <w:szCs w:val="24"/>
        </w:rPr>
        <w:t>n received</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d</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 xml:space="preserve">is </w:t>
      </w:r>
      <w:r w:rsidR="00477295" w:rsidRPr="00B50AA7">
        <w:rPr>
          <w:rFonts w:asciiTheme="majorHAnsi" w:eastAsia="Cambria" w:hAnsiTheme="majorHAnsi" w:cs="Cambria"/>
          <w:spacing w:val="1"/>
          <w:sz w:val="24"/>
          <w:szCs w:val="24"/>
        </w:rPr>
        <w:t>b</w:t>
      </w:r>
      <w:r w:rsidR="00477295" w:rsidRPr="00B50AA7">
        <w:rPr>
          <w:rFonts w:asciiTheme="majorHAnsi" w:eastAsia="Cambria" w:hAnsiTheme="majorHAnsi" w:cs="Cambria"/>
          <w:sz w:val="24"/>
          <w:szCs w:val="24"/>
        </w:rPr>
        <w:t>e</w:t>
      </w:r>
      <w:r w:rsidR="00477295" w:rsidRPr="00B50AA7">
        <w:rPr>
          <w:rFonts w:asciiTheme="majorHAnsi" w:eastAsia="Cambria" w:hAnsiTheme="majorHAnsi" w:cs="Cambria"/>
          <w:spacing w:val="1"/>
          <w:sz w:val="24"/>
          <w:szCs w:val="24"/>
        </w:rPr>
        <w:t>i</w:t>
      </w:r>
      <w:r w:rsidR="00477295" w:rsidRPr="00B50AA7">
        <w:rPr>
          <w:rFonts w:asciiTheme="majorHAnsi" w:eastAsia="Cambria" w:hAnsiTheme="majorHAnsi" w:cs="Cambria"/>
          <w:sz w:val="24"/>
          <w:szCs w:val="24"/>
        </w:rPr>
        <w:t>ng pr</w:t>
      </w:r>
      <w:r w:rsidR="00477295" w:rsidRPr="00B50AA7">
        <w:rPr>
          <w:rFonts w:asciiTheme="majorHAnsi" w:eastAsia="Cambria" w:hAnsiTheme="majorHAnsi" w:cs="Cambria"/>
          <w:spacing w:val="-1"/>
          <w:sz w:val="24"/>
          <w:szCs w:val="24"/>
        </w:rPr>
        <w:t>o</w:t>
      </w:r>
      <w:r w:rsidR="00477295" w:rsidRPr="00B50AA7">
        <w:rPr>
          <w:rFonts w:asciiTheme="majorHAnsi" w:eastAsia="Cambria" w:hAnsiTheme="majorHAnsi" w:cs="Cambria"/>
          <w:sz w:val="24"/>
          <w:szCs w:val="24"/>
        </w:rPr>
        <w:t>cessed</w:t>
      </w:r>
    </w:p>
    <w:p w14:paraId="45257521" w14:textId="77777777" w:rsidR="004D02C0" w:rsidRPr="00B50AA7" w:rsidRDefault="004D02C0" w:rsidP="00D8432B">
      <w:pPr>
        <w:jc w:val="both"/>
        <w:rPr>
          <w:rFonts w:asciiTheme="majorHAnsi" w:hAnsiTheme="majorHAnsi"/>
          <w:sz w:val="10"/>
          <w:szCs w:val="10"/>
        </w:rPr>
      </w:pPr>
    </w:p>
    <w:p w14:paraId="490B4BC7" w14:textId="77777777" w:rsidR="004D02C0" w:rsidRPr="00B50AA7" w:rsidRDefault="004D02C0" w:rsidP="00D8432B">
      <w:pPr>
        <w:jc w:val="both"/>
        <w:rPr>
          <w:rFonts w:asciiTheme="majorHAnsi" w:hAnsiTheme="majorHAnsi"/>
        </w:rPr>
      </w:pPr>
    </w:p>
    <w:p w14:paraId="2BFAF8E7" w14:textId="004BC764" w:rsidR="004D02C0" w:rsidRPr="00B50AA7" w:rsidRDefault="003C2C22" w:rsidP="00D8432B">
      <w:pPr>
        <w:ind w:left="2880" w:right="1404" w:hanging="360"/>
        <w:jc w:val="both"/>
        <w:rPr>
          <w:rFonts w:asciiTheme="majorHAnsi" w:hAnsiTheme="majorHAnsi"/>
        </w:rPr>
      </w:pPr>
      <w:r w:rsidRPr="00B50AA7">
        <w:rPr>
          <w:rFonts w:asciiTheme="majorHAnsi" w:eastAsia="Cambria" w:hAnsiTheme="majorHAnsi" w:cs="Cambria"/>
          <w:sz w:val="24"/>
          <w:szCs w:val="24"/>
        </w:rPr>
        <w:t>D</w:t>
      </w:r>
      <w:r w:rsidR="00477295" w:rsidRPr="00B50AA7">
        <w:rPr>
          <w:rFonts w:asciiTheme="majorHAnsi" w:eastAsia="Cambria" w:hAnsiTheme="majorHAnsi" w:cs="Cambria"/>
          <w:sz w:val="24"/>
          <w:szCs w:val="24"/>
        </w:rPr>
        <w:t xml:space="preserve">.  </w:t>
      </w:r>
      <w:r w:rsidR="00477295" w:rsidRPr="00B50AA7">
        <w:rPr>
          <w:rFonts w:asciiTheme="majorHAnsi" w:eastAsia="Cambria" w:hAnsiTheme="majorHAnsi" w:cs="Cambria"/>
          <w:spacing w:val="29"/>
          <w:sz w:val="24"/>
          <w:szCs w:val="24"/>
        </w:rPr>
        <w:t xml:space="preserve"> </w:t>
      </w:r>
      <w:r w:rsidR="00477295" w:rsidRPr="00B50AA7">
        <w:rPr>
          <w:rFonts w:asciiTheme="majorHAnsi" w:eastAsia="Cambria" w:hAnsiTheme="majorHAnsi" w:cs="Cambria"/>
          <w:b/>
          <w:spacing w:val="-1"/>
          <w:sz w:val="24"/>
          <w:szCs w:val="24"/>
        </w:rPr>
        <w:t>P</w:t>
      </w:r>
      <w:r w:rsidR="00477295" w:rsidRPr="00B50AA7">
        <w:rPr>
          <w:rFonts w:asciiTheme="majorHAnsi" w:eastAsia="Cambria" w:hAnsiTheme="majorHAnsi" w:cs="Cambria"/>
          <w:b/>
          <w:sz w:val="24"/>
          <w:szCs w:val="24"/>
        </w:rPr>
        <w:t>r</w:t>
      </w:r>
      <w:r w:rsidR="00477295" w:rsidRPr="00B50AA7">
        <w:rPr>
          <w:rFonts w:asciiTheme="majorHAnsi" w:eastAsia="Cambria" w:hAnsiTheme="majorHAnsi" w:cs="Cambria"/>
          <w:b/>
          <w:spacing w:val="-1"/>
          <w:sz w:val="24"/>
          <w:szCs w:val="24"/>
        </w:rPr>
        <w:t>i</w:t>
      </w:r>
      <w:r w:rsidR="00477295" w:rsidRPr="00B50AA7">
        <w:rPr>
          <w:rFonts w:asciiTheme="majorHAnsi" w:eastAsia="Cambria" w:hAnsiTheme="majorHAnsi" w:cs="Cambria"/>
          <w:b/>
          <w:sz w:val="24"/>
          <w:szCs w:val="24"/>
        </w:rPr>
        <w:t>o</w:t>
      </w:r>
      <w:r w:rsidR="00477295" w:rsidRPr="00B50AA7">
        <w:rPr>
          <w:rFonts w:asciiTheme="majorHAnsi" w:eastAsia="Cambria" w:hAnsiTheme="majorHAnsi" w:cs="Cambria"/>
          <w:b/>
          <w:spacing w:val="2"/>
          <w:sz w:val="24"/>
          <w:szCs w:val="24"/>
        </w:rPr>
        <w:t>r</w:t>
      </w:r>
      <w:r w:rsidR="00477295" w:rsidRPr="00B50AA7">
        <w:rPr>
          <w:rFonts w:asciiTheme="majorHAnsi" w:eastAsia="Cambria" w:hAnsiTheme="majorHAnsi" w:cs="Cambria"/>
          <w:b/>
          <w:spacing w:val="-1"/>
          <w:sz w:val="24"/>
          <w:szCs w:val="24"/>
        </w:rPr>
        <w:t>i</w:t>
      </w:r>
      <w:r w:rsidR="00477295" w:rsidRPr="00B50AA7">
        <w:rPr>
          <w:rFonts w:asciiTheme="majorHAnsi" w:eastAsia="Cambria" w:hAnsiTheme="majorHAnsi" w:cs="Cambria"/>
          <w:b/>
          <w:spacing w:val="1"/>
          <w:sz w:val="24"/>
          <w:szCs w:val="24"/>
        </w:rPr>
        <w:t>t</w:t>
      </w:r>
      <w:r w:rsidR="00477295" w:rsidRPr="00B50AA7">
        <w:rPr>
          <w:rFonts w:asciiTheme="majorHAnsi" w:eastAsia="Cambria" w:hAnsiTheme="majorHAnsi" w:cs="Cambria"/>
          <w:b/>
          <w:sz w:val="24"/>
          <w:szCs w:val="24"/>
        </w:rPr>
        <w:t>y</w:t>
      </w:r>
      <w:r w:rsidR="00477295" w:rsidRPr="00B50AA7">
        <w:rPr>
          <w:rFonts w:asciiTheme="majorHAnsi" w:eastAsia="Cambria" w:hAnsiTheme="majorHAnsi" w:cs="Cambria"/>
          <w:b/>
          <w:spacing w:val="1"/>
          <w:sz w:val="24"/>
          <w:szCs w:val="24"/>
        </w:rPr>
        <w:t xml:space="preserve"> </w:t>
      </w:r>
      <w:r w:rsidR="00477295" w:rsidRPr="00B50AA7">
        <w:rPr>
          <w:rFonts w:asciiTheme="majorHAnsi" w:eastAsia="Cambria" w:hAnsiTheme="majorHAnsi" w:cs="Cambria"/>
          <w:sz w:val="24"/>
          <w:szCs w:val="24"/>
        </w:rPr>
        <w:t>su</w:t>
      </w:r>
      <w:r w:rsidR="00477295" w:rsidRPr="00B50AA7">
        <w:rPr>
          <w:rFonts w:asciiTheme="majorHAnsi" w:eastAsia="Cambria" w:hAnsiTheme="majorHAnsi" w:cs="Cambria"/>
          <w:spacing w:val="-1"/>
          <w:sz w:val="24"/>
          <w:szCs w:val="24"/>
        </w:rPr>
        <w:t>gg</w:t>
      </w:r>
      <w:r w:rsidR="00477295" w:rsidRPr="00B50AA7">
        <w:rPr>
          <w:rFonts w:asciiTheme="majorHAnsi" w:eastAsia="Cambria" w:hAnsiTheme="majorHAnsi" w:cs="Cambria"/>
          <w:sz w:val="24"/>
          <w:szCs w:val="24"/>
        </w:rPr>
        <w:t>es</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z w:val="24"/>
          <w:szCs w:val="24"/>
        </w:rPr>
        <w:t>s</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the</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pacing w:val="2"/>
          <w:sz w:val="24"/>
          <w:szCs w:val="24"/>
        </w:rPr>
        <w:t>s</w:t>
      </w:r>
      <w:r w:rsidR="00477295" w:rsidRPr="00B50AA7">
        <w:rPr>
          <w:rFonts w:asciiTheme="majorHAnsi" w:eastAsia="Cambria" w:hAnsiTheme="majorHAnsi" w:cs="Cambria"/>
          <w:sz w:val="24"/>
          <w:szCs w:val="24"/>
        </w:rPr>
        <w:t>eve</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i</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z w:val="24"/>
          <w:szCs w:val="24"/>
        </w:rPr>
        <w:t>y of a</w:t>
      </w:r>
      <w:r w:rsidR="00477295" w:rsidRPr="00B50AA7">
        <w:rPr>
          <w:rFonts w:asciiTheme="majorHAnsi" w:eastAsia="Cambria" w:hAnsiTheme="majorHAnsi" w:cs="Cambria"/>
          <w:spacing w:val="4"/>
          <w:sz w:val="24"/>
          <w:szCs w:val="24"/>
        </w:rPr>
        <w:t xml:space="preserve"> </w:t>
      </w:r>
      <w:r w:rsidR="00477295" w:rsidRPr="00B50AA7">
        <w:rPr>
          <w:rFonts w:asciiTheme="majorHAnsi" w:eastAsia="Cambria" w:hAnsiTheme="majorHAnsi" w:cs="Cambria"/>
          <w:sz w:val="24"/>
          <w:szCs w:val="24"/>
        </w:rPr>
        <w:t>co</w:t>
      </w:r>
      <w:r w:rsidR="00477295" w:rsidRPr="00B50AA7">
        <w:rPr>
          <w:rFonts w:asciiTheme="majorHAnsi" w:eastAsia="Cambria" w:hAnsiTheme="majorHAnsi" w:cs="Cambria"/>
          <w:spacing w:val="-1"/>
          <w:sz w:val="24"/>
          <w:szCs w:val="24"/>
        </w:rPr>
        <w:t>m</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z w:val="24"/>
          <w:szCs w:val="24"/>
        </w:rPr>
        <w:t>laint</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to</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help</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pacing w:val="-1"/>
          <w:sz w:val="24"/>
          <w:szCs w:val="24"/>
        </w:rPr>
        <w:t>d</w:t>
      </w:r>
      <w:r w:rsidR="00477295" w:rsidRPr="00B50AA7">
        <w:rPr>
          <w:rFonts w:asciiTheme="majorHAnsi" w:eastAsia="Cambria" w:hAnsiTheme="majorHAnsi" w:cs="Cambria"/>
          <w:sz w:val="24"/>
          <w:szCs w:val="24"/>
        </w:rPr>
        <w:t>e</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z w:val="24"/>
          <w:szCs w:val="24"/>
        </w:rPr>
        <w:t>er</w:t>
      </w:r>
      <w:r w:rsidR="00477295" w:rsidRPr="00B50AA7">
        <w:rPr>
          <w:rFonts w:asciiTheme="majorHAnsi" w:eastAsia="Cambria" w:hAnsiTheme="majorHAnsi" w:cs="Cambria"/>
          <w:spacing w:val="-1"/>
          <w:sz w:val="24"/>
          <w:szCs w:val="24"/>
        </w:rPr>
        <w:t>m</w:t>
      </w:r>
      <w:r w:rsidR="00477295" w:rsidRPr="00B50AA7">
        <w:rPr>
          <w:rFonts w:asciiTheme="majorHAnsi" w:eastAsia="Cambria" w:hAnsiTheme="majorHAnsi" w:cs="Cambria"/>
          <w:sz w:val="24"/>
          <w:szCs w:val="24"/>
        </w:rPr>
        <w:t>i</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e</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the</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c</w:t>
      </w:r>
      <w:r w:rsidR="00477295" w:rsidRPr="00B50AA7">
        <w:rPr>
          <w:rFonts w:asciiTheme="majorHAnsi" w:eastAsia="Cambria" w:hAnsiTheme="majorHAnsi" w:cs="Cambria"/>
          <w:spacing w:val="2"/>
          <w:sz w:val="24"/>
          <w:szCs w:val="24"/>
        </w:rPr>
        <w:t>o</w:t>
      </w:r>
      <w:r w:rsidR="00477295" w:rsidRPr="00B50AA7">
        <w:rPr>
          <w:rFonts w:asciiTheme="majorHAnsi" w:eastAsia="Cambria" w:hAnsiTheme="majorHAnsi" w:cs="Cambria"/>
          <w:sz w:val="24"/>
          <w:szCs w:val="24"/>
        </w:rPr>
        <w:t>u</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se</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 xml:space="preserve">of action </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z w:val="24"/>
          <w:szCs w:val="24"/>
        </w:rPr>
        <w:t>o be</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t</w:t>
      </w:r>
      <w:r w:rsidR="00477295" w:rsidRPr="00B50AA7">
        <w:rPr>
          <w:rFonts w:asciiTheme="majorHAnsi" w:eastAsia="Cambria" w:hAnsiTheme="majorHAnsi" w:cs="Cambria"/>
          <w:spacing w:val="1"/>
          <w:sz w:val="24"/>
          <w:szCs w:val="24"/>
        </w:rPr>
        <w:t>a</w:t>
      </w:r>
      <w:r w:rsidR="00477295" w:rsidRPr="00B50AA7">
        <w:rPr>
          <w:rFonts w:asciiTheme="majorHAnsi" w:eastAsia="Cambria" w:hAnsiTheme="majorHAnsi" w:cs="Cambria"/>
          <w:spacing w:val="-1"/>
          <w:sz w:val="24"/>
          <w:szCs w:val="24"/>
        </w:rPr>
        <w:t>k</w:t>
      </w:r>
      <w:r w:rsidR="00477295" w:rsidRPr="00B50AA7">
        <w:rPr>
          <w:rFonts w:asciiTheme="majorHAnsi" w:eastAsia="Cambria" w:hAnsiTheme="majorHAnsi" w:cs="Cambria"/>
          <w:sz w:val="24"/>
          <w:szCs w:val="24"/>
        </w:rPr>
        <w:t>en</w:t>
      </w:r>
    </w:p>
    <w:p w14:paraId="77E81A91" w14:textId="77777777" w:rsidR="004D02C0" w:rsidRPr="00B50AA7" w:rsidRDefault="004D02C0" w:rsidP="00D8432B">
      <w:pPr>
        <w:jc w:val="both"/>
        <w:rPr>
          <w:rFonts w:asciiTheme="majorHAnsi" w:hAnsiTheme="majorHAnsi"/>
        </w:rPr>
      </w:pPr>
    </w:p>
    <w:p w14:paraId="00DA1353" w14:textId="762D0418" w:rsidR="004D02C0" w:rsidRPr="00B50AA7" w:rsidRDefault="004205A0" w:rsidP="00D8432B">
      <w:pPr>
        <w:ind w:left="2880" w:right="1395" w:hanging="360"/>
        <w:jc w:val="both"/>
        <w:rPr>
          <w:rFonts w:asciiTheme="majorHAnsi" w:hAnsiTheme="majorHAnsi"/>
          <w:sz w:val="10"/>
          <w:szCs w:val="10"/>
        </w:rPr>
      </w:pPr>
      <w:r w:rsidRPr="00B50AA7">
        <w:rPr>
          <w:rFonts w:asciiTheme="majorHAnsi" w:eastAsia="Cambria" w:hAnsiTheme="majorHAnsi" w:cs="Cambria"/>
          <w:spacing w:val="-1"/>
          <w:sz w:val="24"/>
          <w:szCs w:val="24"/>
        </w:rPr>
        <w:t>F</w:t>
      </w:r>
      <w:r w:rsidR="00477295" w:rsidRPr="00B50AA7">
        <w:rPr>
          <w:rFonts w:asciiTheme="majorHAnsi" w:eastAsia="Cambria" w:hAnsiTheme="majorHAnsi" w:cs="Cambria"/>
          <w:sz w:val="24"/>
          <w:szCs w:val="24"/>
        </w:rPr>
        <w:t xml:space="preserve">. </w:t>
      </w:r>
      <w:r w:rsidR="00477295" w:rsidRPr="00B50AA7">
        <w:rPr>
          <w:rFonts w:asciiTheme="majorHAnsi" w:eastAsia="Cambria" w:hAnsiTheme="majorHAnsi" w:cs="Cambria"/>
          <w:spacing w:val="23"/>
          <w:sz w:val="24"/>
          <w:szCs w:val="24"/>
        </w:rPr>
        <w:t xml:space="preserve"> </w:t>
      </w:r>
      <w:r w:rsidR="00477295" w:rsidRPr="00B50AA7">
        <w:rPr>
          <w:rFonts w:asciiTheme="majorHAnsi" w:eastAsia="Cambria" w:hAnsiTheme="majorHAnsi" w:cs="Cambria"/>
          <w:b/>
          <w:spacing w:val="-1"/>
          <w:sz w:val="24"/>
          <w:szCs w:val="24"/>
        </w:rPr>
        <w:t>Di</w:t>
      </w:r>
      <w:r w:rsidR="00477295" w:rsidRPr="00B50AA7">
        <w:rPr>
          <w:rFonts w:asciiTheme="majorHAnsi" w:eastAsia="Cambria" w:hAnsiTheme="majorHAnsi" w:cs="Cambria"/>
          <w:b/>
          <w:sz w:val="24"/>
          <w:szCs w:val="24"/>
        </w:rPr>
        <w:t>s</w:t>
      </w:r>
      <w:r w:rsidR="00477295" w:rsidRPr="00B50AA7">
        <w:rPr>
          <w:rFonts w:asciiTheme="majorHAnsi" w:eastAsia="Cambria" w:hAnsiTheme="majorHAnsi" w:cs="Cambria"/>
          <w:b/>
          <w:spacing w:val="1"/>
          <w:sz w:val="24"/>
          <w:szCs w:val="24"/>
        </w:rPr>
        <w:t>p</w:t>
      </w:r>
      <w:r w:rsidR="00477295" w:rsidRPr="00B50AA7">
        <w:rPr>
          <w:rFonts w:asciiTheme="majorHAnsi" w:eastAsia="Cambria" w:hAnsiTheme="majorHAnsi" w:cs="Cambria"/>
          <w:b/>
          <w:sz w:val="24"/>
          <w:szCs w:val="24"/>
        </w:rPr>
        <w:t>u</w:t>
      </w:r>
      <w:r w:rsidR="00477295" w:rsidRPr="00B50AA7">
        <w:rPr>
          <w:rFonts w:asciiTheme="majorHAnsi" w:eastAsia="Cambria" w:hAnsiTheme="majorHAnsi" w:cs="Cambria"/>
          <w:b/>
          <w:spacing w:val="1"/>
          <w:sz w:val="24"/>
          <w:szCs w:val="24"/>
        </w:rPr>
        <w:t>t</w:t>
      </w:r>
      <w:r w:rsidR="00477295" w:rsidRPr="00B50AA7">
        <w:rPr>
          <w:rFonts w:asciiTheme="majorHAnsi" w:eastAsia="Cambria" w:hAnsiTheme="majorHAnsi" w:cs="Cambria"/>
          <w:b/>
          <w:sz w:val="24"/>
          <w:szCs w:val="24"/>
        </w:rPr>
        <w:t>e</w:t>
      </w:r>
      <w:r w:rsidR="00477295" w:rsidRPr="00B50AA7">
        <w:rPr>
          <w:rFonts w:asciiTheme="majorHAnsi" w:eastAsia="Cambria" w:hAnsiTheme="majorHAnsi" w:cs="Cambria"/>
          <w:b/>
          <w:spacing w:val="3"/>
          <w:sz w:val="24"/>
          <w:szCs w:val="24"/>
        </w:rPr>
        <w:t xml:space="preserve"> </w:t>
      </w:r>
      <w:r w:rsidR="00477295" w:rsidRPr="00B50AA7">
        <w:rPr>
          <w:rFonts w:asciiTheme="majorHAnsi" w:eastAsia="Cambria" w:hAnsiTheme="majorHAnsi" w:cs="Cambria"/>
          <w:sz w:val="24"/>
          <w:szCs w:val="24"/>
        </w:rPr>
        <w:t>mea</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s</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a c</w:t>
      </w:r>
      <w:r w:rsidR="00477295" w:rsidRPr="00B50AA7">
        <w:rPr>
          <w:rFonts w:asciiTheme="majorHAnsi" w:eastAsia="Cambria" w:hAnsiTheme="majorHAnsi" w:cs="Cambria"/>
          <w:spacing w:val="-1"/>
          <w:sz w:val="24"/>
          <w:szCs w:val="24"/>
        </w:rPr>
        <w:t>u</w:t>
      </w:r>
      <w:r w:rsidR="00477295" w:rsidRPr="00B50AA7">
        <w:rPr>
          <w:rFonts w:asciiTheme="majorHAnsi" w:eastAsia="Cambria" w:hAnsiTheme="majorHAnsi" w:cs="Cambria"/>
          <w:sz w:val="24"/>
          <w:szCs w:val="24"/>
        </w:rPr>
        <w:t>stome</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’s</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f</w:t>
      </w:r>
      <w:r w:rsidR="00477295" w:rsidRPr="00B50AA7">
        <w:rPr>
          <w:rFonts w:asciiTheme="majorHAnsi" w:eastAsia="Cambria" w:hAnsiTheme="majorHAnsi" w:cs="Cambria"/>
          <w:spacing w:val="-1"/>
          <w:sz w:val="24"/>
          <w:szCs w:val="24"/>
        </w:rPr>
        <w:t>or</w:t>
      </w:r>
      <w:r w:rsidR="00477295" w:rsidRPr="00B50AA7">
        <w:rPr>
          <w:rFonts w:asciiTheme="majorHAnsi" w:eastAsia="Cambria" w:hAnsiTheme="majorHAnsi" w:cs="Cambria"/>
          <w:sz w:val="24"/>
          <w:szCs w:val="24"/>
        </w:rPr>
        <w:t>mal</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pacing w:val="-1"/>
          <w:sz w:val="24"/>
          <w:szCs w:val="24"/>
        </w:rPr>
        <w:t>d</w:t>
      </w:r>
      <w:r w:rsidR="00477295" w:rsidRPr="00B50AA7">
        <w:rPr>
          <w:rFonts w:asciiTheme="majorHAnsi" w:eastAsia="Cambria" w:hAnsiTheme="majorHAnsi" w:cs="Cambria"/>
          <w:sz w:val="24"/>
          <w:szCs w:val="24"/>
        </w:rPr>
        <w:t>is</w:t>
      </w:r>
      <w:r w:rsidR="00477295" w:rsidRPr="00B50AA7">
        <w:rPr>
          <w:rFonts w:asciiTheme="majorHAnsi" w:eastAsia="Cambria" w:hAnsiTheme="majorHAnsi" w:cs="Cambria"/>
          <w:spacing w:val="1"/>
          <w:sz w:val="24"/>
          <w:szCs w:val="24"/>
        </w:rPr>
        <w:t>ag</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e</w:t>
      </w:r>
      <w:r w:rsidR="00477295" w:rsidRPr="00B50AA7">
        <w:rPr>
          <w:rFonts w:asciiTheme="majorHAnsi" w:eastAsia="Cambria" w:hAnsiTheme="majorHAnsi" w:cs="Cambria"/>
          <w:spacing w:val="1"/>
          <w:sz w:val="24"/>
          <w:szCs w:val="24"/>
        </w:rPr>
        <w:t>e</w:t>
      </w:r>
      <w:r w:rsidR="00477295" w:rsidRPr="00B50AA7">
        <w:rPr>
          <w:rFonts w:asciiTheme="majorHAnsi" w:eastAsia="Cambria" w:hAnsiTheme="majorHAnsi" w:cs="Cambria"/>
          <w:sz w:val="24"/>
          <w:szCs w:val="24"/>
        </w:rPr>
        <w:t>ment</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pacing w:val="-1"/>
          <w:sz w:val="24"/>
          <w:szCs w:val="24"/>
        </w:rPr>
        <w:t>w</w:t>
      </w:r>
      <w:r w:rsidR="00477295" w:rsidRPr="00B50AA7">
        <w:rPr>
          <w:rFonts w:asciiTheme="majorHAnsi" w:eastAsia="Cambria" w:hAnsiTheme="majorHAnsi" w:cs="Cambria"/>
          <w:sz w:val="24"/>
          <w:szCs w:val="24"/>
        </w:rPr>
        <w:t>i</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z w:val="24"/>
          <w:szCs w:val="24"/>
        </w:rPr>
        <w:t>h</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the ser</w:t>
      </w:r>
      <w:r w:rsidR="00477295" w:rsidRPr="00B50AA7">
        <w:rPr>
          <w:rFonts w:asciiTheme="majorHAnsi" w:eastAsia="Cambria" w:hAnsiTheme="majorHAnsi" w:cs="Cambria"/>
          <w:spacing w:val="-1"/>
          <w:sz w:val="24"/>
          <w:szCs w:val="24"/>
        </w:rPr>
        <w:t>v</w:t>
      </w:r>
      <w:r w:rsidR="00477295" w:rsidRPr="00B50AA7">
        <w:rPr>
          <w:rFonts w:asciiTheme="majorHAnsi" w:eastAsia="Cambria" w:hAnsiTheme="majorHAnsi" w:cs="Cambria"/>
          <w:sz w:val="24"/>
          <w:szCs w:val="24"/>
        </w:rPr>
        <w:t>ices</w:t>
      </w:r>
      <w:r w:rsidR="00477295" w:rsidRPr="00B50AA7">
        <w:rPr>
          <w:rFonts w:asciiTheme="majorHAnsi" w:eastAsia="Cambria" w:hAnsiTheme="majorHAnsi" w:cs="Cambria"/>
          <w:spacing w:val="4"/>
          <w:sz w:val="24"/>
          <w:szCs w:val="24"/>
        </w:rPr>
        <w:t xml:space="preserve"> </w:t>
      </w:r>
      <w:r w:rsidR="00477295" w:rsidRPr="00B50AA7">
        <w:rPr>
          <w:rFonts w:asciiTheme="majorHAnsi" w:eastAsia="Cambria" w:hAnsiTheme="majorHAnsi" w:cs="Cambria"/>
          <w:sz w:val="24"/>
          <w:szCs w:val="24"/>
        </w:rPr>
        <w:t>of</w:t>
      </w:r>
      <w:r w:rsidR="00477295" w:rsidRPr="00B50AA7">
        <w:rPr>
          <w:rFonts w:asciiTheme="majorHAnsi" w:eastAsia="Cambria" w:hAnsiTheme="majorHAnsi" w:cs="Cambria"/>
          <w:spacing w:val="3"/>
          <w:sz w:val="24"/>
          <w:szCs w:val="24"/>
        </w:rPr>
        <w:t xml:space="preserve"> </w:t>
      </w:r>
      <w:r w:rsidR="003C2C22" w:rsidRPr="00B50AA7">
        <w:rPr>
          <w:rFonts w:asciiTheme="majorHAnsi" w:eastAsia="Cambria" w:hAnsiTheme="majorHAnsi" w:cs="Cambria"/>
          <w:sz w:val="24"/>
          <w:szCs w:val="24"/>
        </w:rPr>
        <w:t>SMSA</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pacing w:val="-1"/>
          <w:sz w:val="24"/>
          <w:szCs w:val="24"/>
        </w:rPr>
        <w:t>w</w:t>
      </w:r>
      <w:r w:rsidR="00477295" w:rsidRPr="00B50AA7">
        <w:rPr>
          <w:rFonts w:asciiTheme="majorHAnsi" w:eastAsia="Cambria" w:hAnsiTheme="majorHAnsi" w:cs="Cambria"/>
          <w:sz w:val="24"/>
          <w:szCs w:val="24"/>
        </w:rPr>
        <w:t>hi</w:t>
      </w:r>
      <w:r w:rsidR="00477295" w:rsidRPr="00B50AA7">
        <w:rPr>
          <w:rFonts w:asciiTheme="majorHAnsi" w:eastAsia="Cambria" w:hAnsiTheme="majorHAnsi" w:cs="Cambria"/>
          <w:spacing w:val="2"/>
          <w:sz w:val="24"/>
          <w:szCs w:val="24"/>
        </w:rPr>
        <w:t>c</w:t>
      </w:r>
      <w:r w:rsidR="00477295" w:rsidRPr="00B50AA7">
        <w:rPr>
          <w:rFonts w:asciiTheme="majorHAnsi" w:eastAsia="Cambria" w:hAnsiTheme="majorHAnsi" w:cs="Cambria"/>
          <w:sz w:val="24"/>
          <w:szCs w:val="24"/>
        </w:rPr>
        <w:t>h</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z w:val="24"/>
          <w:szCs w:val="24"/>
        </w:rPr>
        <w:t>lea</w:t>
      </w:r>
      <w:r w:rsidR="00477295" w:rsidRPr="00B50AA7">
        <w:rPr>
          <w:rFonts w:asciiTheme="majorHAnsi" w:eastAsia="Cambria" w:hAnsiTheme="majorHAnsi" w:cs="Cambria"/>
          <w:spacing w:val="-1"/>
          <w:sz w:val="24"/>
          <w:szCs w:val="24"/>
        </w:rPr>
        <w:t>d</w:t>
      </w:r>
      <w:r w:rsidR="00477295" w:rsidRPr="00B50AA7">
        <w:rPr>
          <w:rFonts w:asciiTheme="majorHAnsi" w:eastAsia="Cambria" w:hAnsiTheme="majorHAnsi" w:cs="Cambria"/>
          <w:sz w:val="24"/>
          <w:szCs w:val="24"/>
        </w:rPr>
        <w:t>s</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z w:val="24"/>
          <w:szCs w:val="24"/>
        </w:rPr>
        <w:t>to</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z w:val="24"/>
          <w:szCs w:val="24"/>
        </w:rPr>
        <w:t>so</w:t>
      </w:r>
      <w:r w:rsidR="00477295" w:rsidRPr="00B50AA7">
        <w:rPr>
          <w:rFonts w:asciiTheme="majorHAnsi" w:eastAsia="Cambria" w:hAnsiTheme="majorHAnsi" w:cs="Cambria"/>
          <w:spacing w:val="-1"/>
          <w:sz w:val="24"/>
          <w:szCs w:val="24"/>
        </w:rPr>
        <w:t>m</w:t>
      </w:r>
      <w:r w:rsidR="00477295" w:rsidRPr="00B50AA7">
        <w:rPr>
          <w:rFonts w:asciiTheme="majorHAnsi" w:eastAsia="Cambria" w:hAnsiTheme="majorHAnsi" w:cs="Cambria"/>
          <w:sz w:val="24"/>
          <w:szCs w:val="24"/>
        </w:rPr>
        <w:t>e</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z w:val="24"/>
          <w:szCs w:val="24"/>
        </w:rPr>
        <w:t>type</w:t>
      </w:r>
      <w:r w:rsidR="00477295" w:rsidRPr="00B50AA7">
        <w:rPr>
          <w:rFonts w:asciiTheme="majorHAnsi" w:eastAsia="Cambria" w:hAnsiTheme="majorHAnsi" w:cs="Cambria"/>
          <w:spacing w:val="4"/>
          <w:sz w:val="24"/>
          <w:szCs w:val="24"/>
        </w:rPr>
        <w:t xml:space="preserve"> </w:t>
      </w:r>
      <w:r w:rsidR="00477295" w:rsidRPr="00B50AA7">
        <w:rPr>
          <w:rFonts w:asciiTheme="majorHAnsi" w:eastAsia="Cambria" w:hAnsiTheme="majorHAnsi" w:cs="Cambria"/>
          <w:sz w:val="24"/>
          <w:szCs w:val="24"/>
        </w:rPr>
        <w:t>of i</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t</w:t>
      </w:r>
      <w:r w:rsidR="00477295" w:rsidRPr="00B50AA7">
        <w:rPr>
          <w:rFonts w:asciiTheme="majorHAnsi" w:eastAsia="Cambria" w:hAnsiTheme="majorHAnsi" w:cs="Cambria"/>
          <w:spacing w:val="1"/>
          <w:sz w:val="24"/>
          <w:szCs w:val="24"/>
        </w:rPr>
        <w:t>e</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n</w:t>
      </w:r>
      <w:r w:rsidR="00477295" w:rsidRPr="00B50AA7">
        <w:rPr>
          <w:rFonts w:asciiTheme="majorHAnsi" w:eastAsia="Cambria" w:hAnsiTheme="majorHAnsi" w:cs="Cambria"/>
          <w:spacing w:val="1"/>
          <w:sz w:val="24"/>
          <w:szCs w:val="24"/>
        </w:rPr>
        <w:t>a</w:t>
      </w:r>
      <w:r w:rsidR="00477295" w:rsidRPr="00B50AA7">
        <w:rPr>
          <w:rFonts w:asciiTheme="majorHAnsi" w:eastAsia="Cambria" w:hAnsiTheme="majorHAnsi" w:cs="Cambria"/>
          <w:sz w:val="24"/>
          <w:szCs w:val="24"/>
        </w:rPr>
        <w:t>l</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z w:val="24"/>
          <w:szCs w:val="24"/>
        </w:rPr>
        <w:t>or</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external</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eview</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z w:val="24"/>
          <w:szCs w:val="24"/>
        </w:rPr>
        <w:t xml:space="preserve">or </w:t>
      </w:r>
      <w:r w:rsidR="00477295" w:rsidRPr="00B50AA7">
        <w:rPr>
          <w:rFonts w:asciiTheme="majorHAnsi" w:eastAsia="Cambria" w:hAnsiTheme="majorHAnsi" w:cs="Cambria"/>
          <w:spacing w:val="-1"/>
          <w:sz w:val="24"/>
          <w:szCs w:val="24"/>
        </w:rPr>
        <w:t>d</w:t>
      </w:r>
      <w:r w:rsidR="00477295" w:rsidRPr="00B50AA7">
        <w:rPr>
          <w:rFonts w:asciiTheme="majorHAnsi" w:eastAsia="Cambria" w:hAnsiTheme="majorHAnsi" w:cs="Cambria"/>
          <w:sz w:val="24"/>
          <w:szCs w:val="24"/>
        </w:rPr>
        <w:t>e</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z w:val="24"/>
          <w:szCs w:val="24"/>
        </w:rPr>
        <w:t>er</w:t>
      </w:r>
      <w:r w:rsidR="00477295" w:rsidRPr="00B50AA7">
        <w:rPr>
          <w:rFonts w:asciiTheme="majorHAnsi" w:eastAsia="Cambria" w:hAnsiTheme="majorHAnsi" w:cs="Cambria"/>
          <w:spacing w:val="-1"/>
          <w:sz w:val="24"/>
          <w:szCs w:val="24"/>
        </w:rPr>
        <w:t>m</w:t>
      </w:r>
      <w:r w:rsidR="00477295" w:rsidRPr="00B50AA7">
        <w:rPr>
          <w:rFonts w:asciiTheme="majorHAnsi" w:eastAsia="Cambria" w:hAnsiTheme="majorHAnsi" w:cs="Cambria"/>
          <w:sz w:val="24"/>
          <w:szCs w:val="24"/>
        </w:rPr>
        <w:t>i</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pacing w:val="2"/>
          <w:sz w:val="24"/>
          <w:szCs w:val="24"/>
        </w:rPr>
        <w:t>i</w:t>
      </w:r>
      <w:r w:rsidR="00477295" w:rsidRPr="00B50AA7">
        <w:rPr>
          <w:rFonts w:asciiTheme="majorHAnsi" w:eastAsia="Cambria" w:hAnsiTheme="majorHAnsi" w:cs="Cambria"/>
          <w:sz w:val="24"/>
          <w:szCs w:val="24"/>
        </w:rPr>
        <w:t>on</w:t>
      </w:r>
    </w:p>
    <w:p w14:paraId="49240F59" w14:textId="77777777" w:rsidR="004D02C0" w:rsidRPr="00B50AA7" w:rsidRDefault="004D02C0" w:rsidP="00D8432B">
      <w:pPr>
        <w:jc w:val="both"/>
        <w:rPr>
          <w:rFonts w:asciiTheme="majorHAnsi" w:hAnsiTheme="majorHAnsi"/>
        </w:rPr>
      </w:pPr>
    </w:p>
    <w:p w14:paraId="1D520CA9" w14:textId="19EBF1A6" w:rsidR="00BF1F11" w:rsidRPr="00B50AA7" w:rsidRDefault="00477295" w:rsidP="00D8432B">
      <w:pPr>
        <w:pStyle w:val="ListParagraph"/>
        <w:numPr>
          <w:ilvl w:val="0"/>
          <w:numId w:val="27"/>
        </w:numPr>
        <w:jc w:val="both"/>
        <w:rPr>
          <w:rFonts w:asciiTheme="majorHAnsi" w:eastAsia="Cambria" w:hAnsiTheme="majorHAnsi" w:cs="Cambria"/>
          <w:sz w:val="24"/>
          <w:szCs w:val="24"/>
        </w:rPr>
      </w:pPr>
      <w:r w:rsidRPr="00B50AA7">
        <w:rPr>
          <w:rFonts w:asciiTheme="majorHAnsi" w:eastAsia="Cambria" w:hAnsiTheme="majorHAnsi" w:cs="Cambria"/>
          <w:b/>
          <w:spacing w:val="-1"/>
          <w:sz w:val="24"/>
          <w:szCs w:val="24"/>
        </w:rPr>
        <w:t>C</w:t>
      </w:r>
      <w:r w:rsidRPr="00B50AA7">
        <w:rPr>
          <w:rFonts w:asciiTheme="majorHAnsi" w:eastAsia="Cambria" w:hAnsiTheme="majorHAnsi" w:cs="Cambria"/>
          <w:b/>
          <w:sz w:val="24"/>
          <w:szCs w:val="24"/>
        </w:rPr>
        <w:t>omme</w:t>
      </w:r>
      <w:r w:rsidRPr="00B50AA7">
        <w:rPr>
          <w:rFonts w:asciiTheme="majorHAnsi" w:eastAsia="Cambria" w:hAnsiTheme="majorHAnsi" w:cs="Cambria"/>
          <w:b/>
          <w:spacing w:val="-1"/>
          <w:sz w:val="24"/>
          <w:szCs w:val="24"/>
        </w:rPr>
        <w:t>n</w:t>
      </w:r>
      <w:r w:rsidRPr="00B50AA7">
        <w:rPr>
          <w:rFonts w:asciiTheme="majorHAnsi" w:eastAsia="Cambria" w:hAnsiTheme="majorHAnsi" w:cs="Cambria"/>
          <w:b/>
          <w:spacing w:val="1"/>
          <w:sz w:val="24"/>
          <w:szCs w:val="24"/>
        </w:rPr>
        <w:t>t</w:t>
      </w:r>
      <w:r w:rsidR="00BF1F11" w:rsidRPr="00B50AA7">
        <w:rPr>
          <w:rFonts w:asciiTheme="majorHAnsi" w:eastAsia="Cambria" w:hAnsiTheme="majorHAnsi" w:cs="Cambria"/>
          <w:b/>
          <w:sz w:val="24"/>
          <w:szCs w:val="24"/>
        </w:rPr>
        <w:t>s/Suggestion</w:t>
      </w:r>
      <w:r w:rsidRPr="00B50AA7">
        <w:rPr>
          <w:rFonts w:asciiTheme="majorHAnsi" w:eastAsia="Cambria" w:hAnsiTheme="majorHAnsi" w:cs="Cambria"/>
          <w:b/>
          <w:spacing w:val="23"/>
          <w:sz w:val="24"/>
          <w:szCs w:val="24"/>
        </w:rPr>
        <w:t xml:space="preserve"> </w:t>
      </w:r>
      <w:r w:rsidRPr="00B50AA7">
        <w:rPr>
          <w:rFonts w:asciiTheme="majorHAnsi" w:eastAsia="Cambria" w:hAnsiTheme="majorHAnsi" w:cs="Cambria"/>
          <w:sz w:val="24"/>
          <w:szCs w:val="24"/>
        </w:rPr>
        <w:t>mean</w:t>
      </w:r>
      <w:r w:rsidRPr="00B50AA7">
        <w:rPr>
          <w:rFonts w:asciiTheme="majorHAnsi" w:eastAsia="Cambria" w:hAnsiTheme="majorHAnsi" w:cs="Cambria"/>
          <w:spacing w:val="22"/>
          <w:sz w:val="24"/>
          <w:szCs w:val="24"/>
        </w:rPr>
        <w:t xml:space="preserve"> </w:t>
      </w:r>
      <w:r w:rsidRPr="00B50AA7">
        <w:rPr>
          <w:rFonts w:asciiTheme="majorHAnsi" w:eastAsia="Cambria" w:hAnsiTheme="majorHAnsi" w:cs="Cambria"/>
          <w:sz w:val="24"/>
          <w:szCs w:val="24"/>
        </w:rPr>
        <w:t>a</w:t>
      </w:r>
      <w:r w:rsidRPr="00B50AA7">
        <w:rPr>
          <w:rFonts w:asciiTheme="majorHAnsi" w:eastAsia="Cambria" w:hAnsiTheme="majorHAnsi" w:cs="Cambria"/>
          <w:spacing w:val="1"/>
          <w:sz w:val="24"/>
          <w:szCs w:val="24"/>
        </w:rPr>
        <w:t>n</w:t>
      </w:r>
      <w:r w:rsidRPr="00B50AA7">
        <w:rPr>
          <w:rFonts w:asciiTheme="majorHAnsi" w:eastAsia="Cambria" w:hAnsiTheme="majorHAnsi" w:cs="Cambria"/>
          <w:sz w:val="24"/>
          <w:szCs w:val="24"/>
        </w:rPr>
        <w:t>y</w:t>
      </w:r>
      <w:r w:rsidRPr="00B50AA7">
        <w:rPr>
          <w:rFonts w:asciiTheme="majorHAnsi" w:eastAsia="Cambria" w:hAnsiTheme="majorHAnsi" w:cs="Cambria"/>
          <w:spacing w:val="20"/>
          <w:sz w:val="24"/>
          <w:szCs w:val="24"/>
        </w:rPr>
        <w:t xml:space="preserve"> </w:t>
      </w:r>
      <w:r w:rsidRPr="00B50AA7">
        <w:rPr>
          <w:rFonts w:asciiTheme="majorHAnsi" w:eastAsia="Cambria" w:hAnsiTheme="majorHAnsi" w:cs="Cambria"/>
          <w:spacing w:val="1"/>
          <w:sz w:val="24"/>
          <w:szCs w:val="24"/>
        </w:rPr>
        <w:t>p</w:t>
      </w:r>
      <w:r w:rsidRPr="00B50AA7">
        <w:rPr>
          <w:rFonts w:asciiTheme="majorHAnsi" w:eastAsia="Cambria" w:hAnsiTheme="majorHAnsi" w:cs="Cambria"/>
          <w:sz w:val="24"/>
          <w:szCs w:val="24"/>
        </w:rPr>
        <w:t>oint</w:t>
      </w:r>
      <w:r w:rsidRPr="00B50AA7">
        <w:rPr>
          <w:rFonts w:asciiTheme="majorHAnsi" w:eastAsia="Cambria" w:hAnsiTheme="majorHAnsi" w:cs="Cambria"/>
          <w:spacing w:val="22"/>
          <w:sz w:val="24"/>
          <w:szCs w:val="24"/>
        </w:rPr>
        <w:t xml:space="preserve"> </w:t>
      </w:r>
      <w:r w:rsidRPr="00B50AA7">
        <w:rPr>
          <w:rFonts w:asciiTheme="majorHAnsi" w:eastAsia="Cambria" w:hAnsiTheme="majorHAnsi" w:cs="Cambria"/>
          <w:sz w:val="24"/>
          <w:szCs w:val="24"/>
        </w:rPr>
        <w:t>of</w:t>
      </w:r>
      <w:r w:rsidRPr="00B50AA7">
        <w:rPr>
          <w:rFonts w:asciiTheme="majorHAnsi" w:eastAsia="Cambria" w:hAnsiTheme="majorHAnsi" w:cs="Cambria"/>
          <w:spacing w:val="21"/>
          <w:sz w:val="24"/>
          <w:szCs w:val="24"/>
        </w:rPr>
        <w:t xml:space="preserve"> </w:t>
      </w:r>
      <w:r w:rsidRPr="00B50AA7">
        <w:rPr>
          <w:rFonts w:asciiTheme="majorHAnsi" w:eastAsia="Cambria" w:hAnsiTheme="majorHAnsi" w:cs="Cambria"/>
          <w:spacing w:val="-1"/>
          <w:sz w:val="24"/>
          <w:szCs w:val="24"/>
        </w:rPr>
        <w:t>v</w:t>
      </w:r>
      <w:r w:rsidRPr="00B50AA7">
        <w:rPr>
          <w:rFonts w:asciiTheme="majorHAnsi" w:eastAsia="Cambria" w:hAnsiTheme="majorHAnsi" w:cs="Cambria"/>
          <w:sz w:val="24"/>
          <w:szCs w:val="24"/>
        </w:rPr>
        <w:t>i</w:t>
      </w:r>
      <w:r w:rsidRPr="00B50AA7">
        <w:rPr>
          <w:rFonts w:asciiTheme="majorHAnsi" w:eastAsia="Cambria" w:hAnsiTheme="majorHAnsi" w:cs="Cambria"/>
          <w:spacing w:val="1"/>
          <w:sz w:val="24"/>
          <w:szCs w:val="24"/>
        </w:rPr>
        <w:t>e</w:t>
      </w:r>
      <w:r w:rsidRPr="00B50AA7">
        <w:rPr>
          <w:rFonts w:asciiTheme="majorHAnsi" w:eastAsia="Cambria" w:hAnsiTheme="majorHAnsi" w:cs="Cambria"/>
          <w:sz w:val="24"/>
          <w:szCs w:val="24"/>
        </w:rPr>
        <w:t>w</w:t>
      </w:r>
      <w:r w:rsidRPr="00B50AA7">
        <w:rPr>
          <w:rFonts w:asciiTheme="majorHAnsi" w:eastAsia="Cambria" w:hAnsiTheme="majorHAnsi" w:cs="Cambria"/>
          <w:spacing w:val="20"/>
          <w:sz w:val="24"/>
          <w:szCs w:val="24"/>
        </w:rPr>
        <w:t xml:space="preserve"> </w:t>
      </w:r>
      <w:r w:rsidRPr="00B50AA7">
        <w:rPr>
          <w:rFonts w:asciiTheme="majorHAnsi" w:eastAsia="Cambria" w:hAnsiTheme="majorHAnsi" w:cs="Cambria"/>
          <w:sz w:val="24"/>
          <w:szCs w:val="24"/>
        </w:rPr>
        <w:t>exp</w:t>
      </w:r>
      <w:r w:rsidRPr="00B50AA7">
        <w:rPr>
          <w:rFonts w:asciiTheme="majorHAnsi" w:eastAsia="Cambria" w:hAnsiTheme="majorHAnsi" w:cs="Cambria"/>
          <w:spacing w:val="-1"/>
          <w:sz w:val="24"/>
          <w:szCs w:val="24"/>
        </w:rPr>
        <w:t>r</w:t>
      </w:r>
      <w:r w:rsidRPr="00B50AA7">
        <w:rPr>
          <w:rFonts w:asciiTheme="majorHAnsi" w:eastAsia="Cambria" w:hAnsiTheme="majorHAnsi" w:cs="Cambria"/>
          <w:sz w:val="24"/>
          <w:szCs w:val="24"/>
        </w:rPr>
        <w:t>ess</w:t>
      </w:r>
      <w:r w:rsidRPr="00B50AA7">
        <w:rPr>
          <w:rFonts w:asciiTheme="majorHAnsi" w:eastAsia="Cambria" w:hAnsiTheme="majorHAnsi" w:cs="Cambria"/>
          <w:spacing w:val="-1"/>
          <w:sz w:val="24"/>
          <w:szCs w:val="24"/>
        </w:rPr>
        <w:t>e</w:t>
      </w:r>
      <w:r w:rsidRPr="00B50AA7">
        <w:rPr>
          <w:rFonts w:asciiTheme="majorHAnsi" w:eastAsia="Cambria" w:hAnsiTheme="majorHAnsi" w:cs="Cambria"/>
          <w:sz w:val="24"/>
          <w:szCs w:val="24"/>
        </w:rPr>
        <w:t>d</w:t>
      </w:r>
      <w:r w:rsidRPr="00B50AA7">
        <w:rPr>
          <w:rFonts w:asciiTheme="majorHAnsi" w:eastAsia="Cambria" w:hAnsiTheme="majorHAnsi" w:cs="Cambria"/>
          <w:spacing w:val="24"/>
          <w:sz w:val="24"/>
          <w:szCs w:val="24"/>
        </w:rPr>
        <w:t xml:space="preserve"> </w:t>
      </w:r>
      <w:r w:rsidRPr="00B50AA7">
        <w:rPr>
          <w:rFonts w:asciiTheme="majorHAnsi" w:eastAsia="Cambria" w:hAnsiTheme="majorHAnsi" w:cs="Cambria"/>
          <w:sz w:val="24"/>
          <w:szCs w:val="24"/>
        </w:rPr>
        <w:t>f</w:t>
      </w:r>
      <w:r w:rsidRPr="00B50AA7">
        <w:rPr>
          <w:rFonts w:asciiTheme="majorHAnsi" w:eastAsia="Cambria" w:hAnsiTheme="majorHAnsi" w:cs="Cambria"/>
          <w:spacing w:val="-1"/>
          <w:sz w:val="24"/>
          <w:szCs w:val="24"/>
        </w:rPr>
        <w:t>or</w:t>
      </w:r>
      <w:r w:rsidRPr="00B50AA7">
        <w:rPr>
          <w:rFonts w:asciiTheme="majorHAnsi" w:eastAsia="Cambria" w:hAnsiTheme="majorHAnsi" w:cs="Cambria"/>
          <w:sz w:val="24"/>
          <w:szCs w:val="24"/>
        </w:rPr>
        <w:t>mal</w:t>
      </w:r>
      <w:r w:rsidRPr="00B50AA7">
        <w:rPr>
          <w:rFonts w:asciiTheme="majorHAnsi" w:eastAsia="Cambria" w:hAnsiTheme="majorHAnsi" w:cs="Cambria"/>
          <w:spacing w:val="1"/>
          <w:sz w:val="24"/>
          <w:szCs w:val="24"/>
        </w:rPr>
        <w:t>l</w:t>
      </w:r>
      <w:r w:rsidRPr="00B50AA7">
        <w:rPr>
          <w:rFonts w:asciiTheme="majorHAnsi" w:eastAsia="Cambria" w:hAnsiTheme="majorHAnsi" w:cs="Cambria"/>
          <w:sz w:val="24"/>
          <w:szCs w:val="24"/>
        </w:rPr>
        <w:t>y</w:t>
      </w:r>
      <w:r w:rsidRPr="00B50AA7">
        <w:rPr>
          <w:rFonts w:asciiTheme="majorHAnsi" w:eastAsia="Cambria" w:hAnsiTheme="majorHAnsi" w:cs="Cambria"/>
          <w:spacing w:val="20"/>
          <w:sz w:val="24"/>
          <w:szCs w:val="24"/>
        </w:rPr>
        <w:t xml:space="preserve"> </w:t>
      </w:r>
      <w:r w:rsidRPr="00B50AA7">
        <w:rPr>
          <w:rFonts w:asciiTheme="majorHAnsi" w:eastAsia="Cambria" w:hAnsiTheme="majorHAnsi" w:cs="Cambria"/>
          <w:sz w:val="24"/>
          <w:szCs w:val="24"/>
        </w:rPr>
        <w:t>to</w:t>
      </w:r>
      <w:r w:rsidRPr="00B50AA7">
        <w:rPr>
          <w:rFonts w:asciiTheme="majorHAnsi" w:eastAsia="Cambria" w:hAnsiTheme="majorHAnsi" w:cs="Cambria"/>
          <w:spacing w:val="22"/>
          <w:sz w:val="24"/>
          <w:szCs w:val="24"/>
        </w:rPr>
        <w:t xml:space="preserve"> </w:t>
      </w:r>
      <w:r w:rsidR="00BF1F11" w:rsidRPr="00B50AA7">
        <w:rPr>
          <w:rFonts w:asciiTheme="majorHAnsi" w:eastAsia="Cambria" w:hAnsiTheme="majorHAnsi" w:cs="Cambria"/>
          <w:sz w:val="24"/>
          <w:szCs w:val="24"/>
        </w:rPr>
        <w:t>SMSA</w:t>
      </w:r>
    </w:p>
    <w:p w14:paraId="2ADBE328" w14:textId="3802F279" w:rsidR="004D02C0" w:rsidRPr="00B50AA7" w:rsidRDefault="00BF1F11" w:rsidP="00D8432B">
      <w:pPr>
        <w:jc w:val="both"/>
        <w:rPr>
          <w:rFonts w:asciiTheme="majorHAnsi" w:hAnsiTheme="majorHAnsi"/>
          <w:sz w:val="12"/>
          <w:szCs w:val="12"/>
        </w:rPr>
      </w:pPr>
      <w:r w:rsidRPr="00B50AA7">
        <w:rPr>
          <w:rFonts w:asciiTheme="majorHAnsi" w:eastAsia="Cambria" w:hAnsiTheme="majorHAnsi" w:cs="Cambria"/>
          <w:spacing w:val="3"/>
          <w:sz w:val="24"/>
          <w:szCs w:val="24"/>
        </w:rPr>
        <w:t xml:space="preserve">                                                    </w:t>
      </w:r>
      <w:proofErr w:type="gramStart"/>
      <w:r w:rsidR="00477295" w:rsidRPr="00B50AA7">
        <w:rPr>
          <w:rFonts w:asciiTheme="majorHAnsi" w:eastAsia="Cambria" w:hAnsiTheme="majorHAnsi" w:cs="Cambria"/>
          <w:spacing w:val="3"/>
          <w:sz w:val="24"/>
          <w:szCs w:val="24"/>
        </w:rPr>
        <w:t>a</w:t>
      </w:r>
      <w:r w:rsidR="00477295" w:rsidRPr="00B50AA7">
        <w:rPr>
          <w:rFonts w:asciiTheme="majorHAnsi" w:eastAsia="Cambria" w:hAnsiTheme="majorHAnsi" w:cs="Cambria"/>
          <w:sz w:val="24"/>
          <w:szCs w:val="24"/>
        </w:rPr>
        <w:t>bo</w:t>
      </w:r>
      <w:r w:rsidR="00477295" w:rsidRPr="00B50AA7">
        <w:rPr>
          <w:rFonts w:asciiTheme="majorHAnsi" w:eastAsia="Cambria" w:hAnsiTheme="majorHAnsi" w:cs="Cambria"/>
          <w:spacing w:val="-1"/>
          <w:sz w:val="24"/>
          <w:szCs w:val="24"/>
        </w:rPr>
        <w:t>u</w:t>
      </w:r>
      <w:r w:rsidR="00477295" w:rsidRPr="00B50AA7">
        <w:rPr>
          <w:rFonts w:asciiTheme="majorHAnsi" w:eastAsia="Cambria" w:hAnsiTheme="majorHAnsi" w:cs="Cambria"/>
          <w:sz w:val="24"/>
          <w:szCs w:val="24"/>
        </w:rPr>
        <w:t>t</w:t>
      </w:r>
      <w:proofErr w:type="gramEnd"/>
      <w:r w:rsidR="00477295" w:rsidRPr="00B50AA7">
        <w:rPr>
          <w:rFonts w:asciiTheme="majorHAnsi" w:eastAsia="Cambria" w:hAnsiTheme="majorHAnsi" w:cs="Cambria"/>
          <w:spacing w:val="22"/>
          <w:sz w:val="24"/>
          <w:szCs w:val="24"/>
        </w:rPr>
        <w:t xml:space="preserve"> </w:t>
      </w:r>
      <w:r w:rsidR="00477295" w:rsidRPr="00B50AA7">
        <w:rPr>
          <w:rFonts w:asciiTheme="majorHAnsi" w:eastAsia="Cambria" w:hAnsiTheme="majorHAnsi" w:cs="Cambria"/>
          <w:sz w:val="24"/>
          <w:szCs w:val="24"/>
        </w:rPr>
        <w:t>the</w:t>
      </w:r>
      <w:r w:rsidRPr="00B50AA7">
        <w:rPr>
          <w:rFonts w:asciiTheme="majorHAnsi" w:eastAsia="Cambria" w:hAnsiTheme="majorHAnsi" w:cs="Cambria"/>
          <w:sz w:val="24"/>
          <w:szCs w:val="24"/>
        </w:rPr>
        <w:t xml:space="preserve"> </w:t>
      </w:r>
      <w:r w:rsidR="00477295" w:rsidRPr="00B50AA7">
        <w:rPr>
          <w:rFonts w:asciiTheme="majorHAnsi" w:eastAsia="Cambria" w:hAnsiTheme="majorHAnsi" w:cs="Cambria"/>
          <w:sz w:val="24"/>
          <w:szCs w:val="24"/>
        </w:rPr>
        <w:t>quality of</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the comp</w:t>
      </w:r>
      <w:r w:rsidR="00477295" w:rsidRPr="00B50AA7">
        <w:rPr>
          <w:rFonts w:asciiTheme="majorHAnsi" w:eastAsia="Cambria" w:hAnsiTheme="majorHAnsi" w:cs="Cambria"/>
          <w:spacing w:val="1"/>
          <w:sz w:val="24"/>
          <w:szCs w:val="24"/>
        </w:rPr>
        <w:t>a</w:t>
      </w:r>
      <w:r w:rsidR="00477295" w:rsidRPr="00B50AA7">
        <w:rPr>
          <w:rFonts w:asciiTheme="majorHAnsi" w:eastAsia="Cambria" w:hAnsiTheme="majorHAnsi" w:cs="Cambria"/>
          <w:sz w:val="24"/>
          <w:szCs w:val="24"/>
        </w:rPr>
        <w:t>ny</w:t>
      </w:r>
      <w:r w:rsidR="00477295" w:rsidRPr="00B50AA7">
        <w:rPr>
          <w:rFonts w:asciiTheme="majorHAnsi" w:eastAsia="Cambria" w:hAnsiTheme="majorHAnsi" w:cs="Cambria"/>
          <w:spacing w:val="-1"/>
          <w:sz w:val="24"/>
          <w:szCs w:val="24"/>
        </w:rPr>
        <w:t>’</w:t>
      </w:r>
      <w:r w:rsidR="00477295" w:rsidRPr="00B50AA7">
        <w:rPr>
          <w:rFonts w:asciiTheme="majorHAnsi" w:eastAsia="Cambria" w:hAnsiTheme="majorHAnsi" w:cs="Cambria"/>
          <w:sz w:val="24"/>
          <w:szCs w:val="24"/>
        </w:rPr>
        <w:t>s ser</w:t>
      </w:r>
      <w:r w:rsidR="00477295" w:rsidRPr="00B50AA7">
        <w:rPr>
          <w:rFonts w:asciiTheme="majorHAnsi" w:eastAsia="Cambria" w:hAnsiTheme="majorHAnsi" w:cs="Cambria"/>
          <w:spacing w:val="-1"/>
          <w:sz w:val="24"/>
          <w:szCs w:val="24"/>
        </w:rPr>
        <w:t>v</w:t>
      </w:r>
      <w:r w:rsidR="00477295" w:rsidRPr="00B50AA7">
        <w:rPr>
          <w:rFonts w:asciiTheme="majorHAnsi" w:eastAsia="Cambria" w:hAnsiTheme="majorHAnsi" w:cs="Cambria"/>
          <w:sz w:val="24"/>
          <w:szCs w:val="24"/>
        </w:rPr>
        <w:t>ic</w:t>
      </w:r>
      <w:r w:rsidR="00477295" w:rsidRPr="00B50AA7">
        <w:rPr>
          <w:rFonts w:asciiTheme="majorHAnsi" w:eastAsia="Cambria" w:hAnsiTheme="majorHAnsi" w:cs="Cambria"/>
          <w:spacing w:val="2"/>
          <w:sz w:val="24"/>
          <w:szCs w:val="24"/>
        </w:rPr>
        <w:t>e</w:t>
      </w:r>
      <w:r w:rsidR="00477295" w:rsidRPr="00B50AA7">
        <w:rPr>
          <w:rFonts w:asciiTheme="majorHAnsi" w:eastAsia="Cambria" w:hAnsiTheme="majorHAnsi" w:cs="Cambria"/>
          <w:sz w:val="24"/>
          <w:szCs w:val="24"/>
        </w:rPr>
        <w:t>.</w:t>
      </w:r>
    </w:p>
    <w:p w14:paraId="50A64687" w14:textId="77777777" w:rsidR="004D02C0" w:rsidRPr="00B50AA7" w:rsidRDefault="004D02C0" w:rsidP="00D8432B">
      <w:pPr>
        <w:jc w:val="both"/>
        <w:rPr>
          <w:rFonts w:asciiTheme="majorHAnsi" w:hAnsiTheme="majorHAnsi"/>
        </w:rPr>
      </w:pPr>
    </w:p>
    <w:p w14:paraId="2F6E325E" w14:textId="641CE771" w:rsidR="004D02C0" w:rsidRPr="00B50AA7" w:rsidRDefault="004205A0" w:rsidP="00D8432B">
      <w:pPr>
        <w:tabs>
          <w:tab w:val="left" w:pos="2880"/>
        </w:tabs>
        <w:ind w:left="2880" w:right="1398" w:hanging="360"/>
        <w:jc w:val="both"/>
        <w:rPr>
          <w:rFonts w:asciiTheme="majorHAnsi" w:hAnsiTheme="majorHAnsi"/>
          <w:sz w:val="10"/>
          <w:szCs w:val="10"/>
        </w:rPr>
      </w:pPr>
      <w:r w:rsidRPr="00B50AA7">
        <w:rPr>
          <w:rFonts w:asciiTheme="majorHAnsi" w:eastAsia="Cambria" w:hAnsiTheme="majorHAnsi" w:cs="Cambria"/>
          <w:sz w:val="24"/>
          <w:szCs w:val="24"/>
        </w:rPr>
        <w:t>I</w:t>
      </w:r>
      <w:r w:rsidR="00477295" w:rsidRPr="00B50AA7">
        <w:rPr>
          <w:rFonts w:asciiTheme="majorHAnsi" w:eastAsia="Cambria" w:hAnsiTheme="majorHAnsi" w:cs="Cambria"/>
          <w:sz w:val="24"/>
          <w:szCs w:val="24"/>
        </w:rPr>
        <w:t>.</w:t>
      </w:r>
      <w:r w:rsidR="00477295" w:rsidRPr="00B50AA7">
        <w:rPr>
          <w:rFonts w:asciiTheme="majorHAnsi" w:eastAsia="Cambria" w:hAnsiTheme="majorHAnsi" w:cs="Cambria"/>
          <w:sz w:val="24"/>
          <w:szCs w:val="24"/>
        </w:rPr>
        <w:tab/>
      </w:r>
      <w:r w:rsidR="00477295" w:rsidRPr="00B50AA7">
        <w:rPr>
          <w:rFonts w:asciiTheme="majorHAnsi" w:eastAsia="Cambria" w:hAnsiTheme="majorHAnsi" w:cs="Cambria"/>
          <w:b/>
          <w:spacing w:val="-1"/>
          <w:sz w:val="24"/>
          <w:szCs w:val="24"/>
        </w:rPr>
        <w:t>C</w:t>
      </w:r>
      <w:r w:rsidR="00477295" w:rsidRPr="00B50AA7">
        <w:rPr>
          <w:rFonts w:asciiTheme="majorHAnsi" w:eastAsia="Cambria" w:hAnsiTheme="majorHAnsi" w:cs="Cambria"/>
          <w:b/>
          <w:sz w:val="24"/>
          <w:szCs w:val="24"/>
        </w:rPr>
        <w:t>om</w:t>
      </w:r>
      <w:r w:rsidR="00477295" w:rsidRPr="00B50AA7">
        <w:rPr>
          <w:rFonts w:asciiTheme="majorHAnsi" w:eastAsia="Cambria" w:hAnsiTheme="majorHAnsi" w:cs="Cambria"/>
          <w:b/>
          <w:spacing w:val="1"/>
          <w:sz w:val="24"/>
          <w:szCs w:val="24"/>
        </w:rPr>
        <w:t>p</w:t>
      </w:r>
      <w:r w:rsidR="00477295" w:rsidRPr="00B50AA7">
        <w:rPr>
          <w:rFonts w:asciiTheme="majorHAnsi" w:eastAsia="Cambria" w:hAnsiTheme="majorHAnsi" w:cs="Cambria"/>
          <w:b/>
          <w:sz w:val="24"/>
          <w:szCs w:val="24"/>
        </w:rPr>
        <w:t>lim</w:t>
      </w:r>
      <w:r w:rsidR="00477295" w:rsidRPr="00B50AA7">
        <w:rPr>
          <w:rFonts w:asciiTheme="majorHAnsi" w:eastAsia="Cambria" w:hAnsiTheme="majorHAnsi" w:cs="Cambria"/>
          <w:b/>
          <w:spacing w:val="-1"/>
          <w:sz w:val="24"/>
          <w:szCs w:val="24"/>
        </w:rPr>
        <w:t>en</w:t>
      </w:r>
      <w:r w:rsidR="00477295" w:rsidRPr="00B50AA7">
        <w:rPr>
          <w:rFonts w:asciiTheme="majorHAnsi" w:eastAsia="Cambria" w:hAnsiTheme="majorHAnsi" w:cs="Cambria"/>
          <w:b/>
          <w:spacing w:val="1"/>
          <w:sz w:val="24"/>
          <w:szCs w:val="24"/>
        </w:rPr>
        <w:t>t</w:t>
      </w:r>
      <w:r w:rsidR="00477295" w:rsidRPr="00B50AA7">
        <w:rPr>
          <w:rFonts w:asciiTheme="majorHAnsi" w:eastAsia="Cambria" w:hAnsiTheme="majorHAnsi" w:cs="Cambria"/>
          <w:b/>
          <w:sz w:val="24"/>
          <w:szCs w:val="24"/>
        </w:rPr>
        <w:t>s</w:t>
      </w:r>
      <w:r w:rsidR="00477295" w:rsidRPr="00B50AA7">
        <w:rPr>
          <w:rFonts w:asciiTheme="majorHAnsi" w:eastAsia="Cambria" w:hAnsiTheme="majorHAnsi" w:cs="Cambria"/>
          <w:b/>
          <w:spacing w:val="-1"/>
          <w:sz w:val="24"/>
          <w:szCs w:val="24"/>
        </w:rPr>
        <w:t xml:space="preserve"> </w:t>
      </w:r>
      <w:proofErr w:type="gramStart"/>
      <w:r w:rsidR="00477295" w:rsidRPr="00B50AA7">
        <w:rPr>
          <w:rFonts w:asciiTheme="majorHAnsi" w:eastAsia="Cambria" w:hAnsiTheme="majorHAnsi" w:cs="Cambria"/>
          <w:sz w:val="24"/>
          <w:szCs w:val="24"/>
        </w:rPr>
        <w:t>mea</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s</w:t>
      </w:r>
      <w:proofErr w:type="gramEnd"/>
      <w:r w:rsidR="00477295" w:rsidRPr="00B50AA7">
        <w:rPr>
          <w:rFonts w:asciiTheme="majorHAnsi" w:eastAsia="Cambria" w:hAnsiTheme="majorHAnsi" w:cs="Cambria"/>
          <w:spacing w:val="-2"/>
          <w:sz w:val="24"/>
          <w:szCs w:val="24"/>
        </w:rPr>
        <w:t xml:space="preserve"> a</w:t>
      </w:r>
      <w:r w:rsidR="00477295" w:rsidRPr="00B50AA7">
        <w:rPr>
          <w:rFonts w:asciiTheme="majorHAnsi" w:eastAsia="Cambria" w:hAnsiTheme="majorHAnsi" w:cs="Cambria"/>
          <w:sz w:val="24"/>
          <w:szCs w:val="24"/>
        </w:rPr>
        <w:t>ny</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1"/>
          <w:sz w:val="24"/>
          <w:szCs w:val="24"/>
        </w:rPr>
        <w:t>pp</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eci</w:t>
      </w:r>
      <w:r w:rsidR="00477295" w:rsidRPr="00B50AA7">
        <w:rPr>
          <w:rFonts w:asciiTheme="majorHAnsi" w:eastAsia="Cambria" w:hAnsiTheme="majorHAnsi" w:cs="Cambria"/>
          <w:spacing w:val="1"/>
          <w:sz w:val="24"/>
          <w:szCs w:val="24"/>
        </w:rPr>
        <w:t>a</w:t>
      </w:r>
      <w:r w:rsidR="00477295" w:rsidRPr="00B50AA7">
        <w:rPr>
          <w:rFonts w:asciiTheme="majorHAnsi" w:eastAsia="Cambria" w:hAnsiTheme="majorHAnsi" w:cs="Cambria"/>
          <w:spacing w:val="-2"/>
          <w:sz w:val="24"/>
          <w:szCs w:val="24"/>
        </w:rPr>
        <w:t>t</w:t>
      </w:r>
      <w:r w:rsidR="00477295" w:rsidRPr="00B50AA7">
        <w:rPr>
          <w:rFonts w:asciiTheme="majorHAnsi" w:eastAsia="Cambria" w:hAnsiTheme="majorHAnsi" w:cs="Cambria"/>
          <w:sz w:val="24"/>
          <w:szCs w:val="24"/>
        </w:rPr>
        <w:t>ive</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st</w:t>
      </w:r>
      <w:r w:rsidR="00477295" w:rsidRPr="00B50AA7">
        <w:rPr>
          <w:rFonts w:asciiTheme="majorHAnsi" w:eastAsia="Cambria" w:hAnsiTheme="majorHAnsi" w:cs="Cambria"/>
          <w:spacing w:val="-2"/>
          <w:sz w:val="24"/>
          <w:szCs w:val="24"/>
        </w:rPr>
        <w:t>a</w:t>
      </w:r>
      <w:r w:rsidR="00477295" w:rsidRPr="00B50AA7">
        <w:rPr>
          <w:rFonts w:asciiTheme="majorHAnsi" w:eastAsia="Cambria" w:hAnsiTheme="majorHAnsi" w:cs="Cambria"/>
          <w:sz w:val="24"/>
          <w:szCs w:val="24"/>
        </w:rPr>
        <w:t>t</w:t>
      </w:r>
      <w:r w:rsidR="00477295" w:rsidRPr="00B50AA7">
        <w:rPr>
          <w:rFonts w:asciiTheme="majorHAnsi" w:eastAsia="Cambria" w:hAnsiTheme="majorHAnsi" w:cs="Cambria"/>
          <w:spacing w:val="1"/>
          <w:sz w:val="24"/>
          <w:szCs w:val="24"/>
        </w:rPr>
        <w:t>e</w:t>
      </w:r>
      <w:r w:rsidR="00477295" w:rsidRPr="00B50AA7">
        <w:rPr>
          <w:rFonts w:asciiTheme="majorHAnsi" w:eastAsia="Cambria" w:hAnsiTheme="majorHAnsi" w:cs="Cambria"/>
          <w:sz w:val="24"/>
          <w:szCs w:val="24"/>
        </w:rPr>
        <w:t>m</w:t>
      </w:r>
      <w:r w:rsidR="00477295" w:rsidRPr="00B50AA7">
        <w:rPr>
          <w:rFonts w:asciiTheme="majorHAnsi" w:eastAsia="Cambria" w:hAnsiTheme="majorHAnsi" w:cs="Cambria"/>
          <w:spacing w:val="-2"/>
          <w:sz w:val="24"/>
          <w:szCs w:val="24"/>
        </w:rPr>
        <w:t>e</w:t>
      </w:r>
      <w:r w:rsidR="00477295" w:rsidRPr="00B50AA7">
        <w:rPr>
          <w:rFonts w:asciiTheme="majorHAnsi" w:eastAsia="Cambria" w:hAnsiTheme="majorHAnsi" w:cs="Cambria"/>
          <w:sz w:val="24"/>
          <w:szCs w:val="24"/>
        </w:rPr>
        <w:t>nt</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1"/>
          <w:sz w:val="24"/>
          <w:szCs w:val="24"/>
        </w:rPr>
        <w:t>b</w:t>
      </w:r>
      <w:r w:rsidR="00477295" w:rsidRPr="00B50AA7">
        <w:rPr>
          <w:rFonts w:asciiTheme="majorHAnsi" w:eastAsia="Cambria" w:hAnsiTheme="majorHAnsi" w:cs="Cambria"/>
          <w:sz w:val="24"/>
          <w:szCs w:val="24"/>
        </w:rPr>
        <w:t>o</w:t>
      </w:r>
      <w:r w:rsidR="00477295" w:rsidRPr="00B50AA7">
        <w:rPr>
          <w:rFonts w:asciiTheme="majorHAnsi" w:eastAsia="Cambria" w:hAnsiTheme="majorHAnsi" w:cs="Cambria"/>
          <w:spacing w:val="-1"/>
          <w:sz w:val="24"/>
          <w:szCs w:val="24"/>
        </w:rPr>
        <w:t>u</w:t>
      </w:r>
      <w:r w:rsidR="00477295" w:rsidRPr="00B50AA7">
        <w:rPr>
          <w:rFonts w:asciiTheme="majorHAnsi" w:eastAsia="Cambria" w:hAnsiTheme="majorHAnsi" w:cs="Cambria"/>
          <w:sz w:val="24"/>
          <w:szCs w:val="24"/>
        </w:rPr>
        <w:t>t</w:t>
      </w:r>
      <w:r w:rsidR="00477295" w:rsidRPr="00B50AA7">
        <w:rPr>
          <w:rFonts w:asciiTheme="majorHAnsi" w:eastAsia="Cambria" w:hAnsiTheme="majorHAnsi" w:cs="Cambria"/>
          <w:spacing w:val="-4"/>
          <w:sz w:val="24"/>
          <w:szCs w:val="24"/>
        </w:rPr>
        <w:t xml:space="preserve"> </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ser</w:t>
      </w:r>
      <w:r w:rsidR="00477295" w:rsidRPr="00B50AA7">
        <w:rPr>
          <w:rFonts w:asciiTheme="majorHAnsi" w:eastAsia="Cambria" w:hAnsiTheme="majorHAnsi" w:cs="Cambria"/>
          <w:spacing w:val="-1"/>
          <w:sz w:val="24"/>
          <w:szCs w:val="24"/>
        </w:rPr>
        <w:t>v</w:t>
      </w:r>
      <w:r w:rsidR="00477295" w:rsidRPr="00B50AA7">
        <w:rPr>
          <w:rFonts w:asciiTheme="majorHAnsi" w:eastAsia="Cambria" w:hAnsiTheme="majorHAnsi" w:cs="Cambria"/>
          <w:sz w:val="24"/>
          <w:szCs w:val="24"/>
        </w:rPr>
        <w:t>ice</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or</w:t>
      </w:r>
      <w:r w:rsidR="00477295" w:rsidRPr="00B50AA7">
        <w:rPr>
          <w:rFonts w:asciiTheme="majorHAnsi" w:eastAsia="Cambria" w:hAnsiTheme="majorHAnsi" w:cs="Cambria"/>
          <w:spacing w:val="-6"/>
          <w:sz w:val="24"/>
          <w:szCs w:val="24"/>
        </w:rPr>
        <w:t xml:space="preserve"> </w:t>
      </w:r>
      <w:r w:rsidR="00477295" w:rsidRPr="00B50AA7">
        <w:rPr>
          <w:rFonts w:asciiTheme="majorHAnsi" w:eastAsia="Cambria" w:hAnsiTheme="majorHAnsi" w:cs="Cambria"/>
          <w:sz w:val="24"/>
          <w:szCs w:val="24"/>
        </w:rPr>
        <w:t>e</w:t>
      </w:r>
      <w:r w:rsidR="00477295" w:rsidRPr="00B50AA7">
        <w:rPr>
          <w:rFonts w:asciiTheme="majorHAnsi" w:eastAsia="Cambria" w:hAnsiTheme="majorHAnsi" w:cs="Cambria"/>
          <w:spacing w:val="-2"/>
          <w:sz w:val="24"/>
          <w:szCs w:val="24"/>
        </w:rPr>
        <w:t>m</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z w:val="24"/>
          <w:szCs w:val="24"/>
        </w:rPr>
        <w:t>lo</w:t>
      </w:r>
      <w:r w:rsidR="00477295" w:rsidRPr="00B50AA7">
        <w:rPr>
          <w:rFonts w:asciiTheme="majorHAnsi" w:eastAsia="Cambria" w:hAnsiTheme="majorHAnsi" w:cs="Cambria"/>
          <w:spacing w:val="-1"/>
          <w:sz w:val="24"/>
          <w:szCs w:val="24"/>
        </w:rPr>
        <w:t>y</w:t>
      </w:r>
      <w:r w:rsidR="00477295" w:rsidRPr="00B50AA7">
        <w:rPr>
          <w:rFonts w:asciiTheme="majorHAnsi" w:eastAsia="Cambria" w:hAnsiTheme="majorHAnsi" w:cs="Cambria"/>
          <w:sz w:val="24"/>
          <w:szCs w:val="24"/>
        </w:rPr>
        <w:t>ee f</w:t>
      </w:r>
      <w:r w:rsidR="00477295" w:rsidRPr="00B50AA7">
        <w:rPr>
          <w:rFonts w:asciiTheme="majorHAnsi" w:eastAsia="Cambria" w:hAnsiTheme="majorHAnsi" w:cs="Cambria"/>
          <w:spacing w:val="-2"/>
          <w:sz w:val="24"/>
          <w:szCs w:val="24"/>
        </w:rPr>
        <w:t>r</w:t>
      </w:r>
      <w:r w:rsidR="00477295" w:rsidRPr="00B50AA7">
        <w:rPr>
          <w:rFonts w:asciiTheme="majorHAnsi" w:eastAsia="Cambria" w:hAnsiTheme="majorHAnsi" w:cs="Cambria"/>
          <w:sz w:val="24"/>
          <w:szCs w:val="24"/>
        </w:rPr>
        <w:t>om c</w:t>
      </w:r>
      <w:r w:rsidR="00477295" w:rsidRPr="00B50AA7">
        <w:rPr>
          <w:rFonts w:asciiTheme="majorHAnsi" w:eastAsia="Cambria" w:hAnsiTheme="majorHAnsi" w:cs="Cambria"/>
          <w:spacing w:val="-1"/>
          <w:sz w:val="24"/>
          <w:szCs w:val="24"/>
        </w:rPr>
        <w:t>u</w:t>
      </w:r>
      <w:r w:rsidR="00477295" w:rsidRPr="00B50AA7">
        <w:rPr>
          <w:rFonts w:asciiTheme="majorHAnsi" w:eastAsia="Cambria" w:hAnsiTheme="majorHAnsi" w:cs="Cambria"/>
          <w:sz w:val="24"/>
          <w:szCs w:val="24"/>
        </w:rPr>
        <w:t>stome</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o</w:t>
      </w:r>
      <w:r w:rsidR="00477295" w:rsidRPr="00B50AA7">
        <w:rPr>
          <w:rFonts w:asciiTheme="majorHAnsi" w:eastAsia="Cambria" w:hAnsiTheme="majorHAnsi" w:cs="Cambria"/>
          <w:spacing w:val="-1"/>
          <w:sz w:val="24"/>
          <w:szCs w:val="24"/>
        </w:rPr>
        <w:t>rg</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pacing w:val="3"/>
          <w:sz w:val="24"/>
          <w:szCs w:val="24"/>
        </w:rPr>
        <w:t>i</w:t>
      </w:r>
      <w:r w:rsidR="00477295" w:rsidRPr="00B50AA7">
        <w:rPr>
          <w:rFonts w:asciiTheme="majorHAnsi" w:eastAsia="Cambria" w:hAnsiTheme="majorHAnsi" w:cs="Cambria"/>
          <w:spacing w:val="-1"/>
          <w:sz w:val="24"/>
          <w:szCs w:val="24"/>
        </w:rPr>
        <w:t>z</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z w:val="24"/>
          <w:szCs w:val="24"/>
        </w:rPr>
        <w:t>ion</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or i</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pacing w:val="-1"/>
          <w:sz w:val="24"/>
          <w:szCs w:val="24"/>
        </w:rPr>
        <w:t>d</w:t>
      </w:r>
      <w:r w:rsidR="00477295" w:rsidRPr="00B50AA7">
        <w:rPr>
          <w:rFonts w:asciiTheme="majorHAnsi" w:eastAsia="Cambria" w:hAnsiTheme="majorHAnsi" w:cs="Cambria"/>
          <w:sz w:val="24"/>
          <w:szCs w:val="24"/>
        </w:rPr>
        <w:t>ivi</w:t>
      </w:r>
      <w:r w:rsidR="00477295" w:rsidRPr="00B50AA7">
        <w:rPr>
          <w:rFonts w:asciiTheme="majorHAnsi" w:eastAsia="Cambria" w:hAnsiTheme="majorHAnsi" w:cs="Cambria"/>
          <w:spacing w:val="-1"/>
          <w:sz w:val="24"/>
          <w:szCs w:val="24"/>
        </w:rPr>
        <w:t>d</w:t>
      </w:r>
      <w:r w:rsidR="00477295" w:rsidRPr="00B50AA7">
        <w:rPr>
          <w:rFonts w:asciiTheme="majorHAnsi" w:eastAsia="Cambria" w:hAnsiTheme="majorHAnsi" w:cs="Cambria"/>
          <w:sz w:val="24"/>
          <w:szCs w:val="24"/>
        </w:rPr>
        <w:t>ual</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pacing w:val="-1"/>
          <w:sz w:val="24"/>
          <w:szCs w:val="24"/>
        </w:rPr>
        <w:t>w</w:t>
      </w:r>
      <w:r w:rsidR="00477295" w:rsidRPr="00B50AA7">
        <w:rPr>
          <w:rFonts w:asciiTheme="majorHAnsi" w:eastAsia="Cambria" w:hAnsiTheme="majorHAnsi" w:cs="Cambria"/>
          <w:sz w:val="24"/>
          <w:szCs w:val="24"/>
        </w:rPr>
        <w:t>ho st</w:t>
      </w:r>
      <w:r w:rsidR="00477295" w:rsidRPr="00B50AA7">
        <w:rPr>
          <w:rFonts w:asciiTheme="majorHAnsi" w:eastAsia="Cambria" w:hAnsiTheme="majorHAnsi" w:cs="Cambria"/>
          <w:spacing w:val="1"/>
          <w:sz w:val="24"/>
          <w:szCs w:val="24"/>
        </w:rPr>
        <w:t>i</w:t>
      </w:r>
      <w:r w:rsidR="00477295" w:rsidRPr="00B50AA7">
        <w:rPr>
          <w:rFonts w:asciiTheme="majorHAnsi" w:eastAsia="Cambria" w:hAnsiTheme="majorHAnsi" w:cs="Cambria"/>
          <w:sz w:val="24"/>
          <w:szCs w:val="24"/>
        </w:rPr>
        <w:t>ll is</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’t</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o</w:t>
      </w:r>
      <w:r w:rsidR="00477295" w:rsidRPr="00B50AA7">
        <w:rPr>
          <w:rFonts w:asciiTheme="majorHAnsi" w:eastAsia="Cambria" w:hAnsiTheme="majorHAnsi" w:cs="Cambria"/>
          <w:spacing w:val="-1"/>
          <w:sz w:val="24"/>
          <w:szCs w:val="24"/>
        </w:rPr>
        <w:t>u</w:t>
      </w:r>
      <w:r w:rsidR="00477295" w:rsidRPr="00B50AA7">
        <w:rPr>
          <w:rFonts w:asciiTheme="majorHAnsi" w:eastAsia="Cambria" w:hAnsiTheme="majorHAnsi" w:cs="Cambria"/>
          <w:sz w:val="24"/>
          <w:szCs w:val="24"/>
        </w:rPr>
        <w:t>r c</w:t>
      </w:r>
      <w:r w:rsidR="00477295" w:rsidRPr="00B50AA7">
        <w:rPr>
          <w:rFonts w:asciiTheme="majorHAnsi" w:eastAsia="Cambria" w:hAnsiTheme="majorHAnsi" w:cs="Cambria"/>
          <w:spacing w:val="-1"/>
          <w:sz w:val="24"/>
          <w:szCs w:val="24"/>
        </w:rPr>
        <w:t>u</w:t>
      </w:r>
      <w:r w:rsidR="00477295" w:rsidRPr="00B50AA7">
        <w:rPr>
          <w:rFonts w:asciiTheme="majorHAnsi" w:eastAsia="Cambria" w:hAnsiTheme="majorHAnsi" w:cs="Cambria"/>
          <w:sz w:val="24"/>
          <w:szCs w:val="24"/>
        </w:rPr>
        <w:t>stome</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 xml:space="preserve">. </w:t>
      </w:r>
    </w:p>
    <w:p w14:paraId="318F0888" w14:textId="77777777" w:rsidR="004D02C0" w:rsidRPr="00B50AA7" w:rsidRDefault="004D02C0" w:rsidP="00D8432B">
      <w:pPr>
        <w:jc w:val="both"/>
        <w:rPr>
          <w:rFonts w:asciiTheme="majorHAnsi" w:hAnsiTheme="majorHAnsi"/>
        </w:rPr>
      </w:pPr>
    </w:p>
    <w:p w14:paraId="17594C47" w14:textId="43E7D1F0" w:rsidR="004D02C0" w:rsidRPr="00B50AA7" w:rsidRDefault="004205A0" w:rsidP="00D8432B">
      <w:pPr>
        <w:ind w:left="2880" w:right="1399" w:hanging="360"/>
        <w:jc w:val="both"/>
        <w:rPr>
          <w:rFonts w:asciiTheme="majorHAnsi" w:hAnsiTheme="majorHAnsi"/>
          <w:sz w:val="10"/>
          <w:szCs w:val="10"/>
        </w:rPr>
      </w:pPr>
      <w:r w:rsidRPr="00B50AA7">
        <w:rPr>
          <w:rFonts w:asciiTheme="majorHAnsi" w:eastAsia="Cambria" w:hAnsiTheme="majorHAnsi" w:cs="Cambria"/>
          <w:sz w:val="24"/>
          <w:szCs w:val="24"/>
        </w:rPr>
        <w:t>J</w:t>
      </w:r>
      <w:r w:rsidR="00477295" w:rsidRPr="00B50AA7">
        <w:rPr>
          <w:rFonts w:asciiTheme="majorHAnsi" w:eastAsia="Cambria" w:hAnsiTheme="majorHAnsi" w:cs="Cambria"/>
          <w:sz w:val="24"/>
          <w:szCs w:val="24"/>
        </w:rPr>
        <w:t xml:space="preserve">.  </w:t>
      </w:r>
      <w:r w:rsidR="00477295" w:rsidRPr="00B50AA7">
        <w:rPr>
          <w:rFonts w:asciiTheme="majorHAnsi" w:eastAsia="Cambria" w:hAnsiTheme="majorHAnsi" w:cs="Cambria"/>
          <w:spacing w:val="24"/>
          <w:sz w:val="24"/>
          <w:szCs w:val="24"/>
        </w:rPr>
        <w:t xml:space="preserve"> </w:t>
      </w:r>
      <w:r w:rsidR="00477295" w:rsidRPr="00B50AA7">
        <w:rPr>
          <w:rFonts w:asciiTheme="majorHAnsi" w:eastAsia="Cambria" w:hAnsiTheme="majorHAnsi" w:cs="Cambria"/>
          <w:b/>
          <w:sz w:val="24"/>
          <w:szCs w:val="24"/>
        </w:rPr>
        <w:t>To</w:t>
      </w:r>
      <w:r w:rsidR="00477295" w:rsidRPr="00B50AA7">
        <w:rPr>
          <w:rFonts w:asciiTheme="majorHAnsi" w:eastAsia="Cambria" w:hAnsiTheme="majorHAnsi" w:cs="Cambria"/>
          <w:b/>
          <w:spacing w:val="1"/>
          <w:sz w:val="24"/>
          <w:szCs w:val="24"/>
        </w:rPr>
        <w:t>u</w:t>
      </w:r>
      <w:r w:rsidR="00477295" w:rsidRPr="00B50AA7">
        <w:rPr>
          <w:rFonts w:asciiTheme="majorHAnsi" w:eastAsia="Cambria" w:hAnsiTheme="majorHAnsi" w:cs="Cambria"/>
          <w:b/>
          <w:sz w:val="24"/>
          <w:szCs w:val="24"/>
        </w:rPr>
        <w:t>ch</w:t>
      </w:r>
      <w:r w:rsidR="00477295" w:rsidRPr="00B50AA7">
        <w:rPr>
          <w:rFonts w:asciiTheme="majorHAnsi" w:eastAsia="Cambria" w:hAnsiTheme="majorHAnsi" w:cs="Cambria"/>
          <w:b/>
          <w:spacing w:val="1"/>
          <w:sz w:val="24"/>
          <w:szCs w:val="24"/>
        </w:rPr>
        <w:t xml:space="preserve"> </w:t>
      </w:r>
      <w:r w:rsidR="00477295" w:rsidRPr="00B50AA7">
        <w:rPr>
          <w:rFonts w:asciiTheme="majorHAnsi" w:eastAsia="Cambria" w:hAnsiTheme="majorHAnsi" w:cs="Cambria"/>
          <w:b/>
          <w:sz w:val="24"/>
          <w:szCs w:val="24"/>
        </w:rPr>
        <w:t>po</w:t>
      </w:r>
      <w:r w:rsidR="00477295" w:rsidRPr="00B50AA7">
        <w:rPr>
          <w:rFonts w:asciiTheme="majorHAnsi" w:eastAsia="Cambria" w:hAnsiTheme="majorHAnsi" w:cs="Cambria"/>
          <w:b/>
          <w:spacing w:val="-1"/>
          <w:sz w:val="24"/>
          <w:szCs w:val="24"/>
        </w:rPr>
        <w:t>in</w:t>
      </w:r>
      <w:r w:rsidR="00477295" w:rsidRPr="00B50AA7">
        <w:rPr>
          <w:rFonts w:asciiTheme="majorHAnsi" w:eastAsia="Cambria" w:hAnsiTheme="majorHAnsi" w:cs="Cambria"/>
          <w:b/>
          <w:spacing w:val="1"/>
          <w:sz w:val="24"/>
          <w:szCs w:val="24"/>
        </w:rPr>
        <w:t>t</w:t>
      </w:r>
      <w:r w:rsidR="00477295" w:rsidRPr="00B50AA7">
        <w:rPr>
          <w:rFonts w:asciiTheme="majorHAnsi" w:eastAsia="Cambria" w:hAnsiTheme="majorHAnsi" w:cs="Cambria"/>
          <w:b/>
          <w:sz w:val="24"/>
          <w:szCs w:val="24"/>
        </w:rPr>
        <w:t>s</w:t>
      </w:r>
      <w:r w:rsidR="00477295" w:rsidRPr="00B50AA7">
        <w:rPr>
          <w:rFonts w:asciiTheme="majorHAnsi" w:eastAsia="Cambria" w:hAnsiTheme="majorHAnsi" w:cs="Cambria"/>
          <w:b/>
          <w:spacing w:val="3"/>
          <w:sz w:val="24"/>
          <w:szCs w:val="24"/>
        </w:rPr>
        <w:t xml:space="preserve"> </w:t>
      </w:r>
      <w:r w:rsidR="00477295" w:rsidRPr="00B50AA7">
        <w:rPr>
          <w:rFonts w:asciiTheme="majorHAnsi" w:eastAsia="Cambria" w:hAnsiTheme="majorHAnsi" w:cs="Cambria"/>
          <w:sz w:val="24"/>
          <w:szCs w:val="24"/>
        </w:rPr>
        <w:t>mea</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s</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t</w:t>
      </w:r>
      <w:r w:rsidR="00477295" w:rsidRPr="00B50AA7">
        <w:rPr>
          <w:rFonts w:asciiTheme="majorHAnsi" w:eastAsia="Cambria" w:hAnsiTheme="majorHAnsi" w:cs="Cambria"/>
          <w:spacing w:val="-2"/>
          <w:sz w:val="24"/>
          <w:szCs w:val="24"/>
        </w:rPr>
        <w:t>h</w:t>
      </w:r>
      <w:r w:rsidR="00477295" w:rsidRPr="00B50AA7">
        <w:rPr>
          <w:rFonts w:asciiTheme="majorHAnsi" w:eastAsia="Cambria" w:hAnsiTheme="majorHAnsi" w:cs="Cambria"/>
          <w:sz w:val="24"/>
          <w:szCs w:val="24"/>
        </w:rPr>
        <w:t>e</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i</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t</w:t>
      </w:r>
      <w:r w:rsidR="00477295" w:rsidRPr="00B50AA7">
        <w:rPr>
          <w:rFonts w:asciiTheme="majorHAnsi" w:eastAsia="Cambria" w:hAnsiTheme="majorHAnsi" w:cs="Cambria"/>
          <w:spacing w:val="1"/>
          <w:sz w:val="24"/>
          <w:szCs w:val="24"/>
        </w:rPr>
        <w:t>e</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face</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 xml:space="preserve">of </w:t>
      </w:r>
      <w:r w:rsidR="00BF1F11" w:rsidRPr="00B50AA7">
        <w:rPr>
          <w:rFonts w:asciiTheme="majorHAnsi" w:eastAsia="Cambria" w:hAnsiTheme="majorHAnsi" w:cs="Cambria"/>
          <w:sz w:val="24"/>
          <w:szCs w:val="24"/>
        </w:rPr>
        <w:t>SMSA</w:t>
      </w:r>
      <w:r w:rsidR="00477295" w:rsidRPr="00B50AA7">
        <w:rPr>
          <w:rFonts w:asciiTheme="majorHAnsi" w:eastAsia="Cambria" w:hAnsiTheme="majorHAnsi" w:cs="Cambria"/>
          <w:spacing w:val="-1"/>
          <w:sz w:val="24"/>
          <w:szCs w:val="24"/>
        </w:rPr>
        <w:t>’</w:t>
      </w:r>
      <w:r w:rsidR="00477295" w:rsidRPr="00B50AA7">
        <w:rPr>
          <w:rFonts w:asciiTheme="majorHAnsi" w:eastAsia="Cambria" w:hAnsiTheme="majorHAnsi" w:cs="Cambria"/>
          <w:sz w:val="24"/>
          <w:szCs w:val="24"/>
        </w:rPr>
        <w:t>s</w:t>
      </w:r>
      <w:r w:rsidR="00BF1F11" w:rsidRPr="00B50AA7">
        <w:rPr>
          <w:rFonts w:asciiTheme="majorHAnsi" w:eastAsia="Cambria" w:hAnsiTheme="majorHAnsi" w:cs="Cambria"/>
          <w:sz w:val="24"/>
          <w:szCs w:val="24"/>
        </w:rPr>
        <w:t xml:space="preserve"> </w:t>
      </w:r>
      <w:r w:rsidR="00477295" w:rsidRPr="00B50AA7">
        <w:rPr>
          <w:rFonts w:asciiTheme="majorHAnsi" w:eastAsia="Cambria" w:hAnsiTheme="majorHAnsi" w:cs="Cambria"/>
          <w:sz w:val="24"/>
          <w:szCs w:val="24"/>
        </w:rPr>
        <w:t>ser</w:t>
      </w:r>
      <w:r w:rsidR="00477295" w:rsidRPr="00B50AA7">
        <w:rPr>
          <w:rFonts w:asciiTheme="majorHAnsi" w:eastAsia="Cambria" w:hAnsiTheme="majorHAnsi" w:cs="Cambria"/>
          <w:spacing w:val="-1"/>
          <w:sz w:val="24"/>
          <w:szCs w:val="24"/>
        </w:rPr>
        <w:t>v</w:t>
      </w:r>
      <w:r w:rsidR="00477295" w:rsidRPr="00B50AA7">
        <w:rPr>
          <w:rFonts w:asciiTheme="majorHAnsi" w:eastAsia="Cambria" w:hAnsiTheme="majorHAnsi" w:cs="Cambria"/>
          <w:sz w:val="24"/>
          <w:szCs w:val="24"/>
        </w:rPr>
        <w:t>ice</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or</w:t>
      </w:r>
      <w:r w:rsidR="00477295" w:rsidRPr="00B50AA7">
        <w:rPr>
          <w:rFonts w:asciiTheme="majorHAnsi" w:eastAsia="Cambria" w:hAnsiTheme="majorHAnsi" w:cs="Cambria"/>
          <w:spacing w:val="6"/>
          <w:sz w:val="24"/>
          <w:szCs w:val="24"/>
        </w:rPr>
        <w:t xml:space="preserve"> </w:t>
      </w:r>
      <w:r w:rsidR="00E06197" w:rsidRPr="00B50AA7">
        <w:rPr>
          <w:rFonts w:asciiTheme="majorHAnsi" w:eastAsia="Cambria" w:hAnsiTheme="majorHAnsi" w:cs="Cambria"/>
          <w:spacing w:val="6"/>
          <w:sz w:val="24"/>
          <w:szCs w:val="24"/>
        </w:rPr>
        <w:t xml:space="preserve">SMSA </w:t>
      </w:r>
      <w:r w:rsidR="00477295" w:rsidRPr="00B50AA7">
        <w:rPr>
          <w:rFonts w:asciiTheme="majorHAnsi" w:eastAsia="Cambria" w:hAnsiTheme="majorHAnsi" w:cs="Cambria"/>
          <w:sz w:val="24"/>
          <w:szCs w:val="24"/>
        </w:rPr>
        <w:t>b</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pacing w:val="3"/>
          <w:sz w:val="24"/>
          <w:szCs w:val="24"/>
        </w:rPr>
        <w:t>a</w:t>
      </w:r>
      <w:r w:rsidR="00477295" w:rsidRPr="00B50AA7">
        <w:rPr>
          <w:rFonts w:asciiTheme="majorHAnsi" w:eastAsia="Cambria" w:hAnsiTheme="majorHAnsi" w:cs="Cambria"/>
          <w:sz w:val="24"/>
          <w:szCs w:val="24"/>
        </w:rPr>
        <w:t xml:space="preserve">nd </w:t>
      </w:r>
      <w:r w:rsidR="00477295" w:rsidRPr="00B50AA7">
        <w:rPr>
          <w:rFonts w:asciiTheme="majorHAnsi" w:eastAsia="Cambria" w:hAnsiTheme="majorHAnsi" w:cs="Cambria"/>
          <w:spacing w:val="-1"/>
          <w:sz w:val="24"/>
          <w:szCs w:val="24"/>
        </w:rPr>
        <w:t>w</w:t>
      </w:r>
      <w:r w:rsidR="00477295" w:rsidRPr="00B50AA7">
        <w:rPr>
          <w:rFonts w:asciiTheme="majorHAnsi" w:eastAsia="Cambria" w:hAnsiTheme="majorHAnsi" w:cs="Cambria"/>
          <w:sz w:val="24"/>
          <w:szCs w:val="24"/>
        </w:rPr>
        <w:t>i</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z w:val="24"/>
          <w:szCs w:val="24"/>
        </w:rPr>
        <w:t>h c</w:t>
      </w:r>
      <w:r w:rsidR="00477295" w:rsidRPr="00B50AA7">
        <w:rPr>
          <w:rFonts w:asciiTheme="majorHAnsi" w:eastAsia="Cambria" w:hAnsiTheme="majorHAnsi" w:cs="Cambria"/>
          <w:spacing w:val="-1"/>
          <w:sz w:val="24"/>
          <w:szCs w:val="24"/>
        </w:rPr>
        <w:t>u</w:t>
      </w:r>
      <w:r w:rsidR="00477295" w:rsidRPr="00B50AA7">
        <w:rPr>
          <w:rFonts w:asciiTheme="majorHAnsi" w:eastAsia="Cambria" w:hAnsiTheme="majorHAnsi" w:cs="Cambria"/>
          <w:sz w:val="24"/>
          <w:szCs w:val="24"/>
        </w:rPr>
        <w:t>stome</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s/use</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s,</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no</w:t>
      </w:r>
      <w:r w:rsidR="00477295" w:rsidRPr="00B50AA7">
        <w:rPr>
          <w:rFonts w:asciiTheme="majorHAnsi" w:eastAsia="Cambria" w:hAnsiTheme="majorHAnsi" w:cs="Cambria"/>
          <w:spacing w:val="2"/>
          <w:sz w:val="24"/>
          <w:szCs w:val="24"/>
        </w:rPr>
        <w:t>n</w:t>
      </w:r>
      <w:r w:rsidR="00477295" w:rsidRPr="00B50AA7">
        <w:rPr>
          <w:rFonts w:asciiTheme="majorHAnsi" w:eastAsia="Cambria" w:hAnsiTheme="majorHAnsi" w:cs="Cambria"/>
          <w:sz w:val="24"/>
          <w:szCs w:val="24"/>
        </w:rPr>
        <w:t>-</w:t>
      </w:r>
      <w:r w:rsidR="00477295" w:rsidRPr="00B50AA7">
        <w:rPr>
          <w:rFonts w:asciiTheme="majorHAnsi" w:eastAsia="Cambria" w:hAnsiTheme="majorHAnsi" w:cs="Cambria"/>
          <w:spacing w:val="2"/>
          <w:sz w:val="24"/>
          <w:szCs w:val="24"/>
        </w:rPr>
        <w:t>c</w:t>
      </w:r>
      <w:r w:rsidR="00477295" w:rsidRPr="00B50AA7">
        <w:rPr>
          <w:rFonts w:asciiTheme="majorHAnsi" w:eastAsia="Cambria" w:hAnsiTheme="majorHAnsi" w:cs="Cambria"/>
          <w:sz w:val="24"/>
          <w:szCs w:val="24"/>
        </w:rPr>
        <w:t>usto</w:t>
      </w:r>
      <w:r w:rsidR="00477295" w:rsidRPr="00B50AA7">
        <w:rPr>
          <w:rFonts w:asciiTheme="majorHAnsi" w:eastAsia="Cambria" w:hAnsiTheme="majorHAnsi" w:cs="Cambria"/>
          <w:spacing w:val="-1"/>
          <w:sz w:val="24"/>
          <w:szCs w:val="24"/>
        </w:rPr>
        <w:t>m</w:t>
      </w:r>
      <w:r w:rsidR="00477295" w:rsidRPr="00B50AA7">
        <w:rPr>
          <w:rFonts w:asciiTheme="majorHAnsi" w:eastAsia="Cambria" w:hAnsiTheme="majorHAnsi" w:cs="Cambria"/>
          <w:sz w:val="24"/>
          <w:szCs w:val="24"/>
        </w:rPr>
        <w:t>ers,</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em</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z w:val="24"/>
          <w:szCs w:val="24"/>
        </w:rPr>
        <w:t>lo</w:t>
      </w:r>
      <w:r w:rsidR="00477295" w:rsidRPr="00B50AA7">
        <w:rPr>
          <w:rFonts w:asciiTheme="majorHAnsi" w:eastAsia="Cambria" w:hAnsiTheme="majorHAnsi" w:cs="Cambria"/>
          <w:spacing w:val="-1"/>
          <w:sz w:val="24"/>
          <w:szCs w:val="24"/>
        </w:rPr>
        <w:t>y</w:t>
      </w:r>
      <w:r w:rsidR="00477295" w:rsidRPr="00B50AA7">
        <w:rPr>
          <w:rFonts w:asciiTheme="majorHAnsi" w:eastAsia="Cambria" w:hAnsiTheme="majorHAnsi" w:cs="Cambria"/>
          <w:sz w:val="24"/>
          <w:szCs w:val="24"/>
        </w:rPr>
        <w:t>e</w:t>
      </w:r>
      <w:r w:rsidR="00477295" w:rsidRPr="00B50AA7">
        <w:rPr>
          <w:rFonts w:asciiTheme="majorHAnsi" w:eastAsia="Cambria" w:hAnsiTheme="majorHAnsi" w:cs="Cambria"/>
          <w:spacing w:val="1"/>
          <w:sz w:val="24"/>
          <w:szCs w:val="24"/>
        </w:rPr>
        <w:t>e</w:t>
      </w:r>
      <w:r w:rsidR="00477295" w:rsidRPr="00B50AA7">
        <w:rPr>
          <w:rFonts w:asciiTheme="majorHAnsi" w:eastAsia="Cambria" w:hAnsiTheme="majorHAnsi" w:cs="Cambria"/>
          <w:sz w:val="24"/>
          <w:szCs w:val="24"/>
        </w:rPr>
        <w:t>s</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d other</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st</w:t>
      </w:r>
      <w:r w:rsidR="00477295" w:rsidRPr="00B50AA7">
        <w:rPr>
          <w:rFonts w:asciiTheme="majorHAnsi" w:eastAsia="Cambria" w:hAnsiTheme="majorHAnsi" w:cs="Cambria"/>
          <w:spacing w:val="1"/>
          <w:sz w:val="24"/>
          <w:szCs w:val="24"/>
        </w:rPr>
        <w:t>a</w:t>
      </w:r>
      <w:r w:rsidR="00477295" w:rsidRPr="00B50AA7">
        <w:rPr>
          <w:rFonts w:asciiTheme="majorHAnsi" w:eastAsia="Cambria" w:hAnsiTheme="majorHAnsi" w:cs="Cambria"/>
          <w:spacing w:val="-1"/>
          <w:sz w:val="24"/>
          <w:szCs w:val="24"/>
        </w:rPr>
        <w:t>k</w:t>
      </w:r>
      <w:r w:rsidR="00477295" w:rsidRPr="00B50AA7">
        <w:rPr>
          <w:rFonts w:asciiTheme="majorHAnsi" w:eastAsia="Cambria" w:hAnsiTheme="majorHAnsi" w:cs="Cambria"/>
          <w:sz w:val="24"/>
          <w:szCs w:val="24"/>
        </w:rPr>
        <w:t>eho</w:t>
      </w:r>
      <w:r w:rsidR="00477295" w:rsidRPr="00B50AA7">
        <w:rPr>
          <w:rFonts w:asciiTheme="majorHAnsi" w:eastAsia="Cambria" w:hAnsiTheme="majorHAnsi" w:cs="Cambria"/>
          <w:spacing w:val="2"/>
          <w:sz w:val="24"/>
          <w:szCs w:val="24"/>
        </w:rPr>
        <w:t>l</w:t>
      </w:r>
      <w:r w:rsidR="00477295" w:rsidRPr="00B50AA7">
        <w:rPr>
          <w:rFonts w:asciiTheme="majorHAnsi" w:eastAsia="Cambria" w:hAnsiTheme="majorHAnsi" w:cs="Cambria"/>
          <w:spacing w:val="-1"/>
          <w:sz w:val="24"/>
          <w:szCs w:val="24"/>
        </w:rPr>
        <w:t>d</w:t>
      </w:r>
      <w:r w:rsidR="00477295" w:rsidRPr="00B50AA7">
        <w:rPr>
          <w:rFonts w:asciiTheme="majorHAnsi" w:eastAsia="Cambria" w:hAnsiTheme="majorHAnsi" w:cs="Cambria"/>
          <w:sz w:val="24"/>
          <w:szCs w:val="24"/>
        </w:rPr>
        <w:t>ers,</w:t>
      </w:r>
      <w:r w:rsidR="00477295" w:rsidRPr="00B50AA7">
        <w:rPr>
          <w:rFonts w:asciiTheme="majorHAnsi" w:eastAsia="Cambria" w:hAnsiTheme="majorHAnsi" w:cs="Cambria"/>
          <w:spacing w:val="4"/>
          <w:sz w:val="24"/>
          <w:szCs w:val="24"/>
        </w:rPr>
        <w:t xml:space="preserve"> </w:t>
      </w:r>
      <w:r w:rsidR="00477295" w:rsidRPr="00B50AA7">
        <w:rPr>
          <w:rFonts w:asciiTheme="majorHAnsi" w:eastAsia="Cambria" w:hAnsiTheme="majorHAnsi" w:cs="Cambria"/>
          <w:sz w:val="24"/>
          <w:szCs w:val="24"/>
        </w:rPr>
        <w:t>befo</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 xml:space="preserve">e, </w:t>
      </w:r>
      <w:r w:rsidR="00477295" w:rsidRPr="00B50AA7">
        <w:rPr>
          <w:rFonts w:asciiTheme="majorHAnsi" w:eastAsia="Cambria" w:hAnsiTheme="majorHAnsi" w:cs="Cambria"/>
          <w:spacing w:val="-1"/>
          <w:sz w:val="24"/>
          <w:szCs w:val="24"/>
        </w:rPr>
        <w:t>d</w:t>
      </w:r>
      <w:r w:rsidR="00477295" w:rsidRPr="00B50AA7">
        <w:rPr>
          <w:rFonts w:asciiTheme="majorHAnsi" w:eastAsia="Cambria" w:hAnsiTheme="majorHAnsi" w:cs="Cambria"/>
          <w:sz w:val="24"/>
          <w:szCs w:val="24"/>
        </w:rPr>
        <w:t>u</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i</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g</w:t>
      </w:r>
      <w:r w:rsidR="00E06197"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d</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after</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 xml:space="preserve">a </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pacing w:val="2"/>
          <w:sz w:val="24"/>
          <w:szCs w:val="24"/>
        </w:rPr>
        <w:t>s</w:t>
      </w:r>
      <w:r w:rsidR="00477295" w:rsidRPr="00B50AA7">
        <w:rPr>
          <w:rFonts w:asciiTheme="majorHAnsi" w:eastAsia="Cambria" w:hAnsiTheme="majorHAnsi" w:cs="Cambria"/>
          <w:sz w:val="24"/>
          <w:szCs w:val="24"/>
        </w:rPr>
        <w:t>actio</w:t>
      </w:r>
      <w:r w:rsidR="00477295" w:rsidRPr="00B50AA7">
        <w:rPr>
          <w:rFonts w:asciiTheme="majorHAnsi" w:eastAsia="Cambria" w:hAnsiTheme="majorHAnsi" w:cs="Cambria"/>
          <w:spacing w:val="3"/>
          <w:sz w:val="24"/>
          <w:szCs w:val="24"/>
        </w:rPr>
        <w:t>n</w:t>
      </w:r>
      <w:r w:rsidR="00477295" w:rsidRPr="00B50AA7">
        <w:rPr>
          <w:rFonts w:asciiTheme="majorHAnsi" w:eastAsia="Cambria" w:hAnsiTheme="majorHAnsi" w:cs="Cambria"/>
          <w:sz w:val="24"/>
          <w:szCs w:val="24"/>
        </w:rPr>
        <w:t>.</w:t>
      </w:r>
    </w:p>
    <w:p w14:paraId="57CFEB07" w14:textId="6F282B3B" w:rsidR="004D02C0" w:rsidRPr="00B50AA7" w:rsidRDefault="004D02C0" w:rsidP="00D8432B">
      <w:pPr>
        <w:jc w:val="both"/>
        <w:rPr>
          <w:rFonts w:asciiTheme="majorHAnsi" w:hAnsiTheme="majorHAnsi"/>
        </w:rPr>
      </w:pPr>
    </w:p>
    <w:p w14:paraId="565F6DA4" w14:textId="4DB3805D" w:rsidR="004D02C0" w:rsidRPr="00B50AA7" w:rsidRDefault="00263483" w:rsidP="00D8432B">
      <w:pPr>
        <w:ind w:left="2880" w:right="1395" w:hanging="360"/>
        <w:jc w:val="both"/>
        <w:rPr>
          <w:rFonts w:asciiTheme="majorHAnsi" w:eastAsia="Cambria" w:hAnsiTheme="majorHAnsi" w:cs="Cambria"/>
          <w:sz w:val="24"/>
          <w:szCs w:val="24"/>
        </w:rPr>
      </w:pPr>
      <w:r w:rsidRPr="00B50AA7">
        <w:rPr>
          <w:rFonts w:asciiTheme="majorHAnsi" w:eastAsia="Cambria" w:hAnsiTheme="majorHAnsi" w:cstheme="minorBidi"/>
          <w:sz w:val="24"/>
          <w:szCs w:val="24"/>
          <w:lang w:val="en-GB"/>
        </w:rPr>
        <w:t>l</w:t>
      </w:r>
      <w:r w:rsidR="00477295" w:rsidRPr="00B50AA7">
        <w:rPr>
          <w:rFonts w:asciiTheme="majorHAnsi" w:eastAsia="Cambria" w:hAnsiTheme="majorHAnsi" w:cs="Cambria"/>
          <w:sz w:val="24"/>
          <w:szCs w:val="24"/>
        </w:rPr>
        <w:t xml:space="preserve">. </w:t>
      </w:r>
      <w:r w:rsidR="00477295" w:rsidRPr="00B50AA7">
        <w:rPr>
          <w:rFonts w:asciiTheme="majorHAnsi" w:eastAsia="Cambria" w:hAnsiTheme="majorHAnsi" w:cs="Cambria"/>
          <w:b/>
          <w:spacing w:val="-1"/>
          <w:sz w:val="24"/>
          <w:szCs w:val="24"/>
        </w:rPr>
        <w:t>C</w:t>
      </w:r>
      <w:r w:rsidR="00477295" w:rsidRPr="00B50AA7">
        <w:rPr>
          <w:rFonts w:asciiTheme="majorHAnsi" w:eastAsia="Cambria" w:hAnsiTheme="majorHAnsi" w:cs="Cambria"/>
          <w:b/>
          <w:sz w:val="24"/>
          <w:szCs w:val="24"/>
        </w:rPr>
        <w:t>om</w:t>
      </w:r>
      <w:r w:rsidR="00477295" w:rsidRPr="00B50AA7">
        <w:rPr>
          <w:rFonts w:asciiTheme="majorHAnsi" w:eastAsia="Cambria" w:hAnsiTheme="majorHAnsi" w:cs="Cambria"/>
          <w:b/>
          <w:spacing w:val="1"/>
          <w:sz w:val="24"/>
          <w:szCs w:val="24"/>
        </w:rPr>
        <w:t>p</w:t>
      </w:r>
      <w:r w:rsidR="00477295" w:rsidRPr="00B50AA7">
        <w:rPr>
          <w:rFonts w:asciiTheme="majorHAnsi" w:eastAsia="Cambria" w:hAnsiTheme="majorHAnsi" w:cs="Cambria"/>
          <w:b/>
          <w:sz w:val="24"/>
          <w:szCs w:val="24"/>
        </w:rPr>
        <w:t>l</w:t>
      </w:r>
      <w:r w:rsidR="00477295" w:rsidRPr="00B50AA7">
        <w:rPr>
          <w:rFonts w:asciiTheme="majorHAnsi" w:eastAsia="Cambria" w:hAnsiTheme="majorHAnsi" w:cs="Cambria"/>
          <w:b/>
          <w:spacing w:val="1"/>
          <w:sz w:val="24"/>
          <w:szCs w:val="24"/>
        </w:rPr>
        <w:t>a</w:t>
      </w:r>
      <w:r w:rsidR="00477295" w:rsidRPr="00B50AA7">
        <w:rPr>
          <w:rFonts w:asciiTheme="majorHAnsi" w:eastAsia="Cambria" w:hAnsiTheme="majorHAnsi" w:cs="Cambria"/>
          <w:b/>
          <w:spacing w:val="-1"/>
          <w:sz w:val="24"/>
          <w:szCs w:val="24"/>
        </w:rPr>
        <w:t>in</w:t>
      </w:r>
      <w:r w:rsidR="00477295" w:rsidRPr="00B50AA7">
        <w:rPr>
          <w:rFonts w:asciiTheme="majorHAnsi" w:eastAsia="Cambria" w:hAnsiTheme="majorHAnsi" w:cs="Cambria"/>
          <w:b/>
          <w:sz w:val="24"/>
          <w:szCs w:val="24"/>
        </w:rPr>
        <w:t>t</w:t>
      </w:r>
      <w:r w:rsidR="00477295" w:rsidRPr="00B50AA7">
        <w:rPr>
          <w:rFonts w:asciiTheme="majorHAnsi" w:eastAsia="Cambria" w:hAnsiTheme="majorHAnsi" w:cs="Cambria"/>
          <w:b/>
          <w:spacing w:val="7"/>
          <w:sz w:val="24"/>
          <w:szCs w:val="24"/>
        </w:rPr>
        <w:t xml:space="preserve"> </w:t>
      </w:r>
      <w:r w:rsidR="00477295" w:rsidRPr="00B50AA7">
        <w:rPr>
          <w:rFonts w:asciiTheme="majorHAnsi" w:eastAsia="Cambria" w:hAnsiTheme="majorHAnsi" w:cs="Cambria"/>
          <w:b/>
          <w:spacing w:val="-1"/>
          <w:sz w:val="24"/>
          <w:szCs w:val="24"/>
        </w:rPr>
        <w:t>M</w:t>
      </w:r>
      <w:r w:rsidR="00477295" w:rsidRPr="00B50AA7">
        <w:rPr>
          <w:rFonts w:asciiTheme="majorHAnsi" w:eastAsia="Cambria" w:hAnsiTheme="majorHAnsi" w:cs="Cambria"/>
          <w:b/>
          <w:spacing w:val="1"/>
          <w:sz w:val="24"/>
          <w:szCs w:val="24"/>
        </w:rPr>
        <w:t>a</w:t>
      </w:r>
      <w:r w:rsidR="00477295" w:rsidRPr="00B50AA7">
        <w:rPr>
          <w:rFonts w:asciiTheme="majorHAnsi" w:eastAsia="Cambria" w:hAnsiTheme="majorHAnsi" w:cs="Cambria"/>
          <w:b/>
          <w:spacing w:val="-1"/>
          <w:sz w:val="24"/>
          <w:szCs w:val="24"/>
        </w:rPr>
        <w:t>n</w:t>
      </w:r>
      <w:r w:rsidR="00477295" w:rsidRPr="00B50AA7">
        <w:rPr>
          <w:rFonts w:asciiTheme="majorHAnsi" w:eastAsia="Cambria" w:hAnsiTheme="majorHAnsi" w:cs="Cambria"/>
          <w:b/>
          <w:spacing w:val="1"/>
          <w:sz w:val="24"/>
          <w:szCs w:val="24"/>
        </w:rPr>
        <w:t>a</w:t>
      </w:r>
      <w:r w:rsidR="00477295" w:rsidRPr="00B50AA7">
        <w:rPr>
          <w:rFonts w:asciiTheme="majorHAnsi" w:eastAsia="Cambria" w:hAnsiTheme="majorHAnsi" w:cs="Cambria"/>
          <w:b/>
          <w:sz w:val="24"/>
          <w:szCs w:val="24"/>
        </w:rPr>
        <w:t>gem</w:t>
      </w:r>
      <w:r w:rsidR="00477295" w:rsidRPr="00B50AA7">
        <w:rPr>
          <w:rFonts w:asciiTheme="majorHAnsi" w:eastAsia="Cambria" w:hAnsiTheme="majorHAnsi" w:cs="Cambria"/>
          <w:b/>
          <w:spacing w:val="-3"/>
          <w:sz w:val="24"/>
          <w:szCs w:val="24"/>
        </w:rPr>
        <w:t>e</w:t>
      </w:r>
      <w:r w:rsidR="00477295" w:rsidRPr="00B50AA7">
        <w:rPr>
          <w:rFonts w:asciiTheme="majorHAnsi" w:eastAsia="Cambria" w:hAnsiTheme="majorHAnsi" w:cs="Cambria"/>
          <w:b/>
          <w:spacing w:val="-1"/>
          <w:sz w:val="24"/>
          <w:szCs w:val="24"/>
        </w:rPr>
        <w:t>n</w:t>
      </w:r>
      <w:r w:rsidR="00477295" w:rsidRPr="00B50AA7">
        <w:rPr>
          <w:rFonts w:asciiTheme="majorHAnsi" w:eastAsia="Cambria" w:hAnsiTheme="majorHAnsi" w:cs="Cambria"/>
          <w:b/>
          <w:sz w:val="24"/>
          <w:szCs w:val="24"/>
        </w:rPr>
        <w:t>t</w:t>
      </w:r>
      <w:r w:rsidR="00477295" w:rsidRPr="00B50AA7">
        <w:rPr>
          <w:rFonts w:asciiTheme="majorHAnsi" w:eastAsia="Cambria" w:hAnsiTheme="majorHAnsi" w:cs="Cambria"/>
          <w:b/>
          <w:spacing w:val="7"/>
          <w:sz w:val="24"/>
          <w:szCs w:val="24"/>
        </w:rPr>
        <w:t xml:space="preserve"> </w:t>
      </w:r>
      <w:r w:rsidR="00477295" w:rsidRPr="00B50AA7">
        <w:rPr>
          <w:rFonts w:asciiTheme="majorHAnsi" w:eastAsia="Cambria" w:hAnsiTheme="majorHAnsi" w:cs="Cambria"/>
          <w:b/>
          <w:spacing w:val="-1"/>
          <w:sz w:val="24"/>
          <w:szCs w:val="24"/>
        </w:rPr>
        <w:t>S</w:t>
      </w:r>
      <w:r w:rsidR="00477295" w:rsidRPr="00B50AA7">
        <w:rPr>
          <w:rFonts w:asciiTheme="majorHAnsi" w:eastAsia="Cambria" w:hAnsiTheme="majorHAnsi" w:cs="Cambria"/>
          <w:b/>
          <w:sz w:val="24"/>
          <w:szCs w:val="24"/>
        </w:rPr>
        <w:t>ys</w:t>
      </w:r>
      <w:r w:rsidR="00477295" w:rsidRPr="00B50AA7">
        <w:rPr>
          <w:rFonts w:asciiTheme="majorHAnsi" w:eastAsia="Cambria" w:hAnsiTheme="majorHAnsi" w:cs="Cambria"/>
          <w:b/>
          <w:spacing w:val="1"/>
          <w:sz w:val="24"/>
          <w:szCs w:val="24"/>
        </w:rPr>
        <w:t>t</w:t>
      </w:r>
      <w:r w:rsidR="00477295" w:rsidRPr="00B50AA7">
        <w:rPr>
          <w:rFonts w:asciiTheme="majorHAnsi" w:eastAsia="Cambria" w:hAnsiTheme="majorHAnsi" w:cs="Cambria"/>
          <w:b/>
          <w:sz w:val="24"/>
          <w:szCs w:val="24"/>
        </w:rPr>
        <w:t>em</w:t>
      </w:r>
      <w:r w:rsidR="005D283B" w:rsidRPr="00B50AA7">
        <w:rPr>
          <w:rFonts w:asciiTheme="majorHAnsi" w:eastAsia="Cambria" w:hAnsiTheme="majorHAnsi" w:cs="Cambria"/>
          <w:b/>
          <w:spacing w:val="9"/>
          <w:sz w:val="24"/>
          <w:szCs w:val="24"/>
        </w:rPr>
        <w:t xml:space="preserve"> (Core system) </w:t>
      </w:r>
      <w:r w:rsidR="00477295" w:rsidRPr="00B50AA7">
        <w:rPr>
          <w:rFonts w:asciiTheme="majorHAnsi" w:eastAsia="Cambria" w:hAnsiTheme="majorHAnsi" w:cs="Cambria"/>
          <w:sz w:val="24"/>
          <w:szCs w:val="24"/>
        </w:rPr>
        <w:t>is</w:t>
      </w:r>
      <w:r w:rsidR="00477295" w:rsidRPr="00B50AA7">
        <w:rPr>
          <w:rFonts w:asciiTheme="majorHAnsi" w:eastAsia="Cambria" w:hAnsiTheme="majorHAnsi" w:cs="Cambria"/>
          <w:spacing w:val="4"/>
          <w:sz w:val="24"/>
          <w:szCs w:val="24"/>
        </w:rPr>
        <w:t xml:space="preserve"> </w:t>
      </w:r>
      <w:r w:rsidR="00477295" w:rsidRPr="00B50AA7">
        <w:rPr>
          <w:rFonts w:asciiTheme="majorHAnsi" w:eastAsia="Cambria" w:hAnsiTheme="majorHAnsi" w:cs="Cambria"/>
          <w:sz w:val="24"/>
          <w:szCs w:val="24"/>
        </w:rPr>
        <w:t>the</w:t>
      </w:r>
      <w:r w:rsidR="00477295" w:rsidRPr="00B50AA7">
        <w:rPr>
          <w:rFonts w:asciiTheme="majorHAnsi" w:eastAsia="Cambria" w:hAnsiTheme="majorHAnsi" w:cs="Cambria"/>
          <w:spacing w:val="4"/>
          <w:sz w:val="24"/>
          <w:szCs w:val="24"/>
        </w:rPr>
        <w:t xml:space="preserve"> </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ocess</w:t>
      </w:r>
      <w:r w:rsidR="00477295" w:rsidRPr="00B50AA7">
        <w:rPr>
          <w:rFonts w:asciiTheme="majorHAnsi" w:eastAsia="Cambria" w:hAnsiTheme="majorHAnsi" w:cs="Cambria"/>
          <w:spacing w:val="6"/>
          <w:sz w:val="24"/>
          <w:szCs w:val="24"/>
        </w:rPr>
        <w:t xml:space="preserve"> </w:t>
      </w:r>
      <w:r w:rsidR="00477295" w:rsidRPr="00B50AA7">
        <w:rPr>
          <w:rFonts w:asciiTheme="majorHAnsi" w:eastAsia="Cambria" w:hAnsiTheme="majorHAnsi" w:cs="Cambria"/>
          <w:sz w:val="24"/>
          <w:szCs w:val="24"/>
        </w:rPr>
        <w:t>of</w:t>
      </w:r>
      <w:r w:rsidR="00477295" w:rsidRPr="00B50AA7">
        <w:rPr>
          <w:rFonts w:asciiTheme="majorHAnsi" w:eastAsia="Cambria" w:hAnsiTheme="majorHAnsi" w:cs="Cambria"/>
          <w:spacing w:val="5"/>
          <w:sz w:val="24"/>
          <w:szCs w:val="24"/>
        </w:rPr>
        <w:t xml:space="preserve"> </w:t>
      </w:r>
      <w:r w:rsidR="00477295" w:rsidRPr="00B50AA7">
        <w:rPr>
          <w:rFonts w:asciiTheme="majorHAnsi" w:eastAsia="Cambria" w:hAnsiTheme="majorHAnsi" w:cs="Cambria"/>
          <w:sz w:val="24"/>
          <w:szCs w:val="24"/>
        </w:rPr>
        <w:t>h</w:t>
      </w:r>
      <w:r w:rsidR="00477295" w:rsidRPr="00B50AA7">
        <w:rPr>
          <w:rFonts w:asciiTheme="majorHAnsi" w:eastAsia="Cambria" w:hAnsiTheme="majorHAnsi" w:cs="Cambria"/>
          <w:spacing w:val="-1"/>
          <w:sz w:val="24"/>
          <w:szCs w:val="24"/>
        </w:rPr>
        <w:t>o</w:t>
      </w:r>
      <w:r w:rsidR="00477295" w:rsidRPr="00B50AA7">
        <w:rPr>
          <w:rFonts w:asciiTheme="majorHAnsi" w:eastAsia="Cambria" w:hAnsiTheme="majorHAnsi" w:cs="Cambria"/>
          <w:sz w:val="24"/>
          <w:szCs w:val="24"/>
        </w:rPr>
        <w:t>w</w:t>
      </w:r>
      <w:r w:rsidR="00477295" w:rsidRPr="00B50AA7">
        <w:rPr>
          <w:rFonts w:asciiTheme="majorHAnsi" w:eastAsia="Cambria" w:hAnsiTheme="majorHAnsi" w:cs="Cambria"/>
          <w:spacing w:val="7"/>
          <w:sz w:val="24"/>
          <w:szCs w:val="24"/>
        </w:rPr>
        <w:t xml:space="preserve"> </w:t>
      </w:r>
      <w:r w:rsidR="00F61B9B" w:rsidRPr="00B50AA7">
        <w:rPr>
          <w:rFonts w:asciiTheme="majorHAnsi" w:eastAsia="Cambria" w:hAnsiTheme="majorHAnsi" w:cs="Cambria"/>
          <w:sz w:val="24"/>
          <w:szCs w:val="24"/>
        </w:rPr>
        <w:t>SMSA</w:t>
      </w:r>
      <w:r w:rsidR="00477295" w:rsidRPr="00B50AA7">
        <w:rPr>
          <w:rFonts w:asciiTheme="majorHAnsi" w:eastAsia="Cambria" w:hAnsiTheme="majorHAnsi" w:cs="Cambria"/>
          <w:spacing w:val="6"/>
          <w:sz w:val="24"/>
          <w:szCs w:val="24"/>
        </w:rPr>
        <w:t xml:space="preserve"> </w:t>
      </w:r>
      <w:r w:rsidR="00477295" w:rsidRPr="00B50AA7">
        <w:rPr>
          <w:rFonts w:asciiTheme="majorHAnsi" w:eastAsia="Cambria" w:hAnsiTheme="majorHAnsi" w:cs="Cambria"/>
          <w:sz w:val="24"/>
          <w:szCs w:val="24"/>
        </w:rPr>
        <w:t>han</w:t>
      </w:r>
      <w:r w:rsidR="00477295" w:rsidRPr="00B50AA7">
        <w:rPr>
          <w:rFonts w:asciiTheme="majorHAnsi" w:eastAsia="Cambria" w:hAnsiTheme="majorHAnsi" w:cs="Cambria"/>
          <w:spacing w:val="-1"/>
          <w:sz w:val="24"/>
          <w:szCs w:val="24"/>
        </w:rPr>
        <w:t>d</w:t>
      </w:r>
      <w:r w:rsidR="00477295" w:rsidRPr="00B50AA7">
        <w:rPr>
          <w:rFonts w:asciiTheme="majorHAnsi" w:eastAsia="Cambria" w:hAnsiTheme="majorHAnsi" w:cs="Cambria"/>
          <w:sz w:val="24"/>
          <w:szCs w:val="24"/>
        </w:rPr>
        <w:t>les, man</w:t>
      </w:r>
      <w:r w:rsidR="00477295" w:rsidRPr="00B50AA7">
        <w:rPr>
          <w:rFonts w:asciiTheme="majorHAnsi" w:eastAsia="Cambria" w:hAnsiTheme="majorHAnsi" w:cs="Cambria"/>
          <w:spacing w:val="1"/>
          <w:sz w:val="24"/>
          <w:szCs w:val="24"/>
        </w:rPr>
        <w:t>a</w:t>
      </w:r>
      <w:r w:rsidR="00477295" w:rsidRPr="00B50AA7">
        <w:rPr>
          <w:rFonts w:asciiTheme="majorHAnsi" w:eastAsia="Cambria" w:hAnsiTheme="majorHAnsi" w:cs="Cambria"/>
          <w:spacing w:val="-1"/>
          <w:sz w:val="24"/>
          <w:szCs w:val="24"/>
        </w:rPr>
        <w:t>g</w:t>
      </w:r>
      <w:r w:rsidR="00477295" w:rsidRPr="00B50AA7">
        <w:rPr>
          <w:rFonts w:asciiTheme="majorHAnsi" w:eastAsia="Cambria" w:hAnsiTheme="majorHAnsi" w:cs="Cambria"/>
          <w:spacing w:val="1"/>
          <w:sz w:val="24"/>
          <w:szCs w:val="24"/>
        </w:rPr>
        <w:t>e</w:t>
      </w:r>
      <w:r w:rsidR="00477295" w:rsidRPr="00B50AA7">
        <w:rPr>
          <w:rFonts w:asciiTheme="majorHAnsi" w:eastAsia="Cambria" w:hAnsiTheme="majorHAnsi" w:cs="Cambria"/>
          <w:sz w:val="24"/>
          <w:szCs w:val="24"/>
        </w:rPr>
        <w:t>s,</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es</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z w:val="24"/>
          <w:szCs w:val="24"/>
        </w:rPr>
        <w:t>onds</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to</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 xml:space="preserve">d </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e</w:t>
      </w:r>
      <w:r w:rsidR="00477295" w:rsidRPr="00B50AA7">
        <w:rPr>
          <w:rFonts w:asciiTheme="majorHAnsi" w:eastAsia="Cambria" w:hAnsiTheme="majorHAnsi" w:cs="Cambria"/>
          <w:spacing w:val="2"/>
          <w:sz w:val="24"/>
          <w:szCs w:val="24"/>
        </w:rPr>
        <w:t>p</w:t>
      </w:r>
      <w:r w:rsidR="00477295" w:rsidRPr="00B50AA7">
        <w:rPr>
          <w:rFonts w:asciiTheme="majorHAnsi" w:eastAsia="Cambria" w:hAnsiTheme="majorHAnsi" w:cs="Cambria"/>
          <w:sz w:val="24"/>
          <w:szCs w:val="24"/>
        </w:rPr>
        <w:t>o</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t</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c</w:t>
      </w:r>
      <w:r w:rsidR="00477295" w:rsidRPr="00B50AA7">
        <w:rPr>
          <w:rFonts w:asciiTheme="majorHAnsi" w:eastAsia="Cambria" w:hAnsiTheme="majorHAnsi" w:cs="Cambria"/>
          <w:spacing w:val="-1"/>
          <w:sz w:val="24"/>
          <w:szCs w:val="24"/>
        </w:rPr>
        <w:t>u</w:t>
      </w:r>
      <w:r w:rsidR="00477295" w:rsidRPr="00B50AA7">
        <w:rPr>
          <w:rFonts w:asciiTheme="majorHAnsi" w:eastAsia="Cambria" w:hAnsiTheme="majorHAnsi" w:cs="Cambria"/>
          <w:sz w:val="24"/>
          <w:szCs w:val="24"/>
        </w:rPr>
        <w:t>stom</w:t>
      </w:r>
      <w:r w:rsidR="00477295" w:rsidRPr="00B50AA7">
        <w:rPr>
          <w:rFonts w:asciiTheme="majorHAnsi" w:eastAsia="Cambria" w:hAnsiTheme="majorHAnsi" w:cs="Cambria"/>
          <w:spacing w:val="2"/>
          <w:sz w:val="24"/>
          <w:szCs w:val="24"/>
        </w:rPr>
        <w:t>e</w:t>
      </w:r>
      <w:r w:rsidR="00477295" w:rsidRPr="00B50AA7">
        <w:rPr>
          <w:rFonts w:asciiTheme="majorHAnsi" w:eastAsia="Cambria" w:hAnsiTheme="majorHAnsi" w:cs="Cambria"/>
          <w:sz w:val="24"/>
          <w:szCs w:val="24"/>
        </w:rPr>
        <w:t xml:space="preserve">r </w:t>
      </w:r>
      <w:r w:rsidR="00477295" w:rsidRPr="00B50AA7">
        <w:rPr>
          <w:rFonts w:asciiTheme="majorHAnsi" w:eastAsia="Cambria" w:hAnsiTheme="majorHAnsi" w:cs="Cambria"/>
          <w:spacing w:val="2"/>
          <w:sz w:val="24"/>
          <w:szCs w:val="24"/>
        </w:rPr>
        <w:t>c</w:t>
      </w:r>
      <w:r w:rsidR="00477295" w:rsidRPr="00B50AA7">
        <w:rPr>
          <w:rFonts w:asciiTheme="majorHAnsi" w:eastAsia="Cambria" w:hAnsiTheme="majorHAnsi" w:cs="Cambria"/>
          <w:sz w:val="24"/>
          <w:szCs w:val="24"/>
        </w:rPr>
        <w:t>o</w:t>
      </w:r>
      <w:r w:rsidR="00477295" w:rsidRPr="00B50AA7">
        <w:rPr>
          <w:rFonts w:asciiTheme="majorHAnsi" w:eastAsia="Cambria" w:hAnsiTheme="majorHAnsi" w:cs="Cambria"/>
          <w:spacing w:val="-1"/>
          <w:sz w:val="24"/>
          <w:szCs w:val="24"/>
        </w:rPr>
        <w:t>m</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z w:val="24"/>
          <w:szCs w:val="24"/>
        </w:rPr>
        <w:t>lain</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z w:val="24"/>
          <w:szCs w:val="24"/>
        </w:rPr>
        <w:t>s.</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pacing w:val="1"/>
          <w:sz w:val="24"/>
          <w:szCs w:val="24"/>
        </w:rPr>
        <w:t>S</w:t>
      </w:r>
      <w:r w:rsidR="00477295" w:rsidRPr="00B50AA7">
        <w:rPr>
          <w:rFonts w:asciiTheme="majorHAnsi" w:eastAsia="Cambria" w:hAnsiTheme="majorHAnsi" w:cs="Cambria"/>
          <w:spacing w:val="-1"/>
          <w:sz w:val="24"/>
          <w:szCs w:val="24"/>
        </w:rPr>
        <w:t>y</w:t>
      </w:r>
      <w:r w:rsidR="00477295" w:rsidRPr="00B50AA7">
        <w:rPr>
          <w:rFonts w:asciiTheme="majorHAnsi" w:eastAsia="Cambria" w:hAnsiTheme="majorHAnsi" w:cs="Cambria"/>
          <w:sz w:val="24"/>
          <w:szCs w:val="24"/>
        </w:rPr>
        <w:t>st</w:t>
      </w:r>
      <w:r w:rsidR="00477295" w:rsidRPr="00B50AA7">
        <w:rPr>
          <w:rFonts w:asciiTheme="majorHAnsi" w:eastAsia="Cambria" w:hAnsiTheme="majorHAnsi" w:cs="Cambria"/>
          <w:spacing w:val="1"/>
          <w:sz w:val="24"/>
          <w:szCs w:val="24"/>
        </w:rPr>
        <w:t>e</w:t>
      </w:r>
      <w:r w:rsidR="00477295" w:rsidRPr="00B50AA7">
        <w:rPr>
          <w:rFonts w:asciiTheme="majorHAnsi" w:eastAsia="Cambria" w:hAnsiTheme="majorHAnsi" w:cs="Cambria"/>
          <w:sz w:val="24"/>
          <w:szCs w:val="24"/>
        </w:rPr>
        <w:t>m is</w:t>
      </w:r>
      <w:r w:rsidR="00477295" w:rsidRPr="00B50AA7">
        <w:rPr>
          <w:rFonts w:asciiTheme="majorHAnsi" w:eastAsia="Cambria" w:hAnsiTheme="majorHAnsi" w:cs="Cambria"/>
          <w:spacing w:val="5"/>
          <w:sz w:val="24"/>
          <w:szCs w:val="24"/>
        </w:rPr>
        <w:t xml:space="preserve"> </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z w:val="24"/>
          <w:szCs w:val="24"/>
        </w:rPr>
        <w:t>ut</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i</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 xml:space="preserve">to </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z w:val="24"/>
          <w:szCs w:val="24"/>
        </w:rPr>
        <w:t>lace</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to</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track a</w:t>
      </w:r>
      <w:r w:rsidR="00477295" w:rsidRPr="00B50AA7">
        <w:rPr>
          <w:rFonts w:asciiTheme="majorHAnsi" w:eastAsia="Cambria" w:hAnsiTheme="majorHAnsi" w:cs="Cambria"/>
          <w:spacing w:val="3"/>
          <w:sz w:val="24"/>
          <w:szCs w:val="24"/>
        </w:rPr>
        <w:t>n</w:t>
      </w:r>
      <w:r w:rsidR="00477295" w:rsidRPr="00B50AA7">
        <w:rPr>
          <w:rFonts w:asciiTheme="majorHAnsi" w:eastAsia="Cambria" w:hAnsiTheme="majorHAnsi" w:cs="Cambria"/>
          <w:sz w:val="24"/>
          <w:szCs w:val="24"/>
        </w:rPr>
        <w:t>d t</w:t>
      </w:r>
      <w:r w:rsidR="00477295" w:rsidRPr="00B50AA7">
        <w:rPr>
          <w:rFonts w:asciiTheme="majorHAnsi" w:eastAsia="Cambria" w:hAnsiTheme="majorHAnsi" w:cs="Cambria"/>
          <w:spacing w:val="2"/>
          <w:sz w:val="24"/>
          <w:szCs w:val="24"/>
        </w:rPr>
        <w:t>r</w:t>
      </w:r>
      <w:r w:rsidR="00477295" w:rsidRPr="00B50AA7">
        <w:rPr>
          <w:rFonts w:asciiTheme="majorHAnsi" w:eastAsia="Cambria" w:hAnsiTheme="majorHAnsi" w:cs="Cambria"/>
          <w:sz w:val="24"/>
          <w:szCs w:val="24"/>
        </w:rPr>
        <w:t>e</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d the</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pacing w:val="-1"/>
          <w:sz w:val="24"/>
          <w:szCs w:val="24"/>
        </w:rPr>
        <w:t>d</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that</w:t>
      </w:r>
      <w:r w:rsidR="00477295" w:rsidRPr="00B50AA7">
        <w:rPr>
          <w:rFonts w:asciiTheme="majorHAnsi" w:eastAsia="Cambria" w:hAnsiTheme="majorHAnsi" w:cs="Cambria"/>
          <w:spacing w:val="4"/>
          <w:sz w:val="24"/>
          <w:szCs w:val="24"/>
        </w:rPr>
        <w:t xml:space="preserve"> </w:t>
      </w:r>
      <w:r w:rsidR="00477295" w:rsidRPr="00B50AA7">
        <w:rPr>
          <w:rFonts w:asciiTheme="majorHAnsi" w:eastAsia="Cambria" w:hAnsiTheme="majorHAnsi" w:cs="Cambria"/>
          <w:sz w:val="24"/>
          <w:szCs w:val="24"/>
        </w:rPr>
        <w:t>is</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ca</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z w:val="24"/>
          <w:szCs w:val="24"/>
        </w:rPr>
        <w:t>tu</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ed</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by</w:t>
      </w:r>
      <w:r w:rsidR="00477295" w:rsidRPr="00B50AA7">
        <w:rPr>
          <w:rFonts w:asciiTheme="majorHAnsi" w:eastAsia="Cambria" w:hAnsiTheme="majorHAnsi" w:cs="Cambria"/>
          <w:spacing w:val="8"/>
          <w:sz w:val="24"/>
          <w:szCs w:val="24"/>
        </w:rPr>
        <w:t xml:space="preserve"> </w:t>
      </w:r>
      <w:r w:rsidR="00477295" w:rsidRPr="00B50AA7">
        <w:rPr>
          <w:rFonts w:asciiTheme="majorHAnsi" w:eastAsia="Cambria" w:hAnsiTheme="majorHAnsi" w:cs="Cambria"/>
          <w:sz w:val="24"/>
          <w:szCs w:val="24"/>
        </w:rPr>
        <w:t>the</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c</w:t>
      </w:r>
      <w:r w:rsidR="00477295" w:rsidRPr="00B50AA7">
        <w:rPr>
          <w:rFonts w:asciiTheme="majorHAnsi" w:eastAsia="Cambria" w:hAnsiTheme="majorHAnsi" w:cs="Cambria"/>
          <w:spacing w:val="2"/>
          <w:sz w:val="24"/>
          <w:szCs w:val="24"/>
        </w:rPr>
        <w:t>o</w:t>
      </w:r>
      <w:r w:rsidR="00477295" w:rsidRPr="00B50AA7">
        <w:rPr>
          <w:rFonts w:asciiTheme="majorHAnsi" w:eastAsia="Cambria" w:hAnsiTheme="majorHAnsi" w:cs="Cambria"/>
          <w:sz w:val="24"/>
          <w:szCs w:val="24"/>
        </w:rPr>
        <w:t>mpla</w:t>
      </w:r>
      <w:r w:rsidR="00477295" w:rsidRPr="00B50AA7">
        <w:rPr>
          <w:rFonts w:asciiTheme="majorHAnsi" w:eastAsia="Cambria" w:hAnsiTheme="majorHAnsi" w:cs="Cambria"/>
          <w:spacing w:val="1"/>
          <w:sz w:val="24"/>
          <w:szCs w:val="24"/>
        </w:rPr>
        <w:t>i</w:t>
      </w:r>
      <w:r w:rsidR="00477295" w:rsidRPr="00B50AA7">
        <w:rPr>
          <w:rFonts w:asciiTheme="majorHAnsi" w:eastAsia="Cambria" w:hAnsiTheme="majorHAnsi" w:cs="Cambria"/>
          <w:sz w:val="24"/>
          <w:szCs w:val="24"/>
        </w:rPr>
        <w:t>nt man</w:t>
      </w:r>
      <w:r w:rsidR="00477295" w:rsidRPr="00B50AA7">
        <w:rPr>
          <w:rFonts w:asciiTheme="majorHAnsi" w:eastAsia="Cambria" w:hAnsiTheme="majorHAnsi" w:cs="Cambria"/>
          <w:spacing w:val="1"/>
          <w:sz w:val="24"/>
          <w:szCs w:val="24"/>
        </w:rPr>
        <w:t>a</w:t>
      </w:r>
      <w:r w:rsidR="00477295" w:rsidRPr="00B50AA7">
        <w:rPr>
          <w:rFonts w:asciiTheme="majorHAnsi" w:eastAsia="Cambria" w:hAnsiTheme="majorHAnsi" w:cs="Cambria"/>
          <w:spacing w:val="-1"/>
          <w:sz w:val="24"/>
          <w:szCs w:val="24"/>
        </w:rPr>
        <w:t>g</w:t>
      </w:r>
      <w:r w:rsidR="00477295" w:rsidRPr="00B50AA7">
        <w:rPr>
          <w:rFonts w:asciiTheme="majorHAnsi" w:eastAsia="Cambria" w:hAnsiTheme="majorHAnsi" w:cs="Cambria"/>
          <w:sz w:val="24"/>
          <w:szCs w:val="24"/>
        </w:rPr>
        <w:t>eme</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 xml:space="preserve">t </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ocesse</w:t>
      </w:r>
      <w:r w:rsidR="00477295" w:rsidRPr="00B50AA7">
        <w:rPr>
          <w:rFonts w:asciiTheme="majorHAnsi" w:eastAsia="Cambria" w:hAnsiTheme="majorHAnsi" w:cs="Cambria"/>
          <w:spacing w:val="2"/>
          <w:sz w:val="24"/>
          <w:szCs w:val="24"/>
        </w:rPr>
        <w:t>s</w:t>
      </w:r>
      <w:r w:rsidR="00477295" w:rsidRPr="00B50AA7">
        <w:rPr>
          <w:rFonts w:asciiTheme="majorHAnsi" w:eastAsia="Cambria" w:hAnsiTheme="majorHAnsi" w:cs="Cambria"/>
          <w:sz w:val="24"/>
          <w:szCs w:val="24"/>
        </w:rPr>
        <w:t>.</w:t>
      </w:r>
    </w:p>
    <w:p w14:paraId="7A5042CD" w14:textId="77777777" w:rsidR="00943099" w:rsidRPr="00B50AA7" w:rsidRDefault="00943099" w:rsidP="00D8432B">
      <w:pPr>
        <w:ind w:left="2880" w:right="1395" w:hanging="360"/>
        <w:jc w:val="both"/>
        <w:rPr>
          <w:rFonts w:asciiTheme="majorHAnsi" w:hAnsiTheme="majorHAnsi"/>
        </w:rPr>
      </w:pPr>
    </w:p>
    <w:p w14:paraId="217C182D" w14:textId="76060937" w:rsidR="004D02C0" w:rsidRPr="00B50AA7" w:rsidRDefault="00263483" w:rsidP="00D8432B">
      <w:pPr>
        <w:ind w:left="2880" w:right="1401" w:hanging="360"/>
        <w:jc w:val="both"/>
        <w:rPr>
          <w:rFonts w:asciiTheme="majorHAnsi" w:hAnsiTheme="majorHAnsi"/>
          <w:sz w:val="10"/>
          <w:szCs w:val="10"/>
        </w:rPr>
      </w:pPr>
      <w:r w:rsidRPr="00B50AA7">
        <w:rPr>
          <w:rFonts w:asciiTheme="majorHAnsi" w:eastAsia="Cambria" w:hAnsiTheme="majorHAnsi" w:cs="Cambria"/>
          <w:sz w:val="24"/>
          <w:szCs w:val="24"/>
        </w:rPr>
        <w:t>m</w:t>
      </w:r>
      <w:r w:rsidR="00477295" w:rsidRPr="00B50AA7">
        <w:rPr>
          <w:rFonts w:asciiTheme="majorHAnsi" w:eastAsia="Cambria" w:hAnsiTheme="majorHAnsi" w:cs="Cambria"/>
          <w:sz w:val="24"/>
          <w:szCs w:val="24"/>
        </w:rPr>
        <w:t xml:space="preserve">.  </w:t>
      </w:r>
      <w:r w:rsidR="00477295" w:rsidRPr="00B50AA7">
        <w:rPr>
          <w:rFonts w:asciiTheme="majorHAnsi" w:eastAsia="Cambria" w:hAnsiTheme="majorHAnsi" w:cs="Cambria"/>
          <w:spacing w:val="5"/>
          <w:sz w:val="24"/>
          <w:szCs w:val="24"/>
        </w:rPr>
        <w:t xml:space="preserve"> </w:t>
      </w:r>
      <w:r w:rsidR="00477295" w:rsidRPr="00B50AA7">
        <w:rPr>
          <w:rFonts w:asciiTheme="majorHAnsi" w:eastAsia="Cambria" w:hAnsiTheme="majorHAnsi" w:cs="Cambria"/>
          <w:b/>
          <w:spacing w:val="-1"/>
          <w:sz w:val="24"/>
          <w:szCs w:val="24"/>
        </w:rPr>
        <w:t>C</w:t>
      </w:r>
      <w:r w:rsidR="00477295" w:rsidRPr="00B50AA7">
        <w:rPr>
          <w:rFonts w:asciiTheme="majorHAnsi" w:eastAsia="Cambria" w:hAnsiTheme="majorHAnsi" w:cs="Cambria"/>
          <w:b/>
          <w:sz w:val="24"/>
          <w:szCs w:val="24"/>
        </w:rPr>
        <w:t>om</w:t>
      </w:r>
      <w:r w:rsidR="00477295" w:rsidRPr="00B50AA7">
        <w:rPr>
          <w:rFonts w:asciiTheme="majorHAnsi" w:eastAsia="Cambria" w:hAnsiTheme="majorHAnsi" w:cs="Cambria"/>
          <w:b/>
          <w:spacing w:val="1"/>
          <w:sz w:val="24"/>
          <w:szCs w:val="24"/>
        </w:rPr>
        <w:t>p</w:t>
      </w:r>
      <w:r w:rsidR="00477295" w:rsidRPr="00B50AA7">
        <w:rPr>
          <w:rFonts w:asciiTheme="majorHAnsi" w:eastAsia="Cambria" w:hAnsiTheme="majorHAnsi" w:cs="Cambria"/>
          <w:b/>
          <w:sz w:val="24"/>
          <w:szCs w:val="24"/>
        </w:rPr>
        <w:t>l</w:t>
      </w:r>
      <w:r w:rsidR="00477295" w:rsidRPr="00B50AA7">
        <w:rPr>
          <w:rFonts w:asciiTheme="majorHAnsi" w:eastAsia="Cambria" w:hAnsiTheme="majorHAnsi" w:cs="Cambria"/>
          <w:b/>
          <w:spacing w:val="1"/>
          <w:sz w:val="24"/>
          <w:szCs w:val="24"/>
        </w:rPr>
        <w:t>a</w:t>
      </w:r>
      <w:r w:rsidR="00477295" w:rsidRPr="00B50AA7">
        <w:rPr>
          <w:rFonts w:asciiTheme="majorHAnsi" w:eastAsia="Cambria" w:hAnsiTheme="majorHAnsi" w:cs="Cambria"/>
          <w:b/>
          <w:spacing w:val="-1"/>
          <w:sz w:val="24"/>
          <w:szCs w:val="24"/>
        </w:rPr>
        <w:t>in</w:t>
      </w:r>
      <w:r w:rsidR="00477295" w:rsidRPr="00B50AA7">
        <w:rPr>
          <w:rFonts w:asciiTheme="majorHAnsi" w:eastAsia="Cambria" w:hAnsiTheme="majorHAnsi" w:cs="Cambria"/>
          <w:b/>
          <w:sz w:val="24"/>
          <w:szCs w:val="24"/>
        </w:rPr>
        <w:t>t</w:t>
      </w:r>
      <w:r w:rsidR="00477295" w:rsidRPr="00B50AA7">
        <w:rPr>
          <w:rFonts w:asciiTheme="majorHAnsi" w:eastAsia="Cambria" w:hAnsiTheme="majorHAnsi" w:cs="Cambria"/>
          <w:b/>
          <w:spacing w:val="2"/>
          <w:sz w:val="24"/>
          <w:szCs w:val="24"/>
        </w:rPr>
        <w:t xml:space="preserve"> </w:t>
      </w:r>
      <w:r w:rsidR="00477295" w:rsidRPr="00B50AA7">
        <w:rPr>
          <w:rFonts w:asciiTheme="majorHAnsi" w:eastAsia="Cambria" w:hAnsiTheme="majorHAnsi" w:cs="Cambria"/>
          <w:b/>
          <w:spacing w:val="1"/>
          <w:sz w:val="24"/>
          <w:szCs w:val="24"/>
        </w:rPr>
        <w:t>O</w:t>
      </w:r>
      <w:r w:rsidR="00477295" w:rsidRPr="00B50AA7">
        <w:rPr>
          <w:rFonts w:asciiTheme="majorHAnsi" w:eastAsia="Cambria" w:hAnsiTheme="majorHAnsi" w:cs="Cambria"/>
          <w:b/>
          <w:sz w:val="24"/>
          <w:szCs w:val="24"/>
        </w:rPr>
        <w:t>wne</w:t>
      </w:r>
      <w:r w:rsidR="00477295" w:rsidRPr="00B50AA7">
        <w:rPr>
          <w:rFonts w:asciiTheme="majorHAnsi" w:eastAsia="Cambria" w:hAnsiTheme="majorHAnsi" w:cs="Cambria"/>
          <w:b/>
          <w:spacing w:val="-1"/>
          <w:sz w:val="24"/>
          <w:szCs w:val="24"/>
        </w:rPr>
        <w:t>r</w:t>
      </w:r>
      <w:r w:rsidR="00477295" w:rsidRPr="00B50AA7">
        <w:rPr>
          <w:rFonts w:asciiTheme="majorHAnsi" w:eastAsia="Cambria" w:hAnsiTheme="majorHAnsi" w:cs="Cambria"/>
          <w:b/>
          <w:sz w:val="24"/>
          <w:szCs w:val="24"/>
        </w:rPr>
        <w:t>s</w:t>
      </w:r>
      <w:r w:rsidR="00477295" w:rsidRPr="00B50AA7">
        <w:rPr>
          <w:rFonts w:asciiTheme="majorHAnsi" w:eastAsia="Cambria" w:hAnsiTheme="majorHAnsi" w:cs="Cambria"/>
          <w:b/>
          <w:spacing w:val="3"/>
          <w:sz w:val="24"/>
          <w:szCs w:val="24"/>
        </w:rPr>
        <w:t xml:space="preserve"> </w:t>
      </w:r>
      <w:r w:rsidR="00477295" w:rsidRPr="00B50AA7">
        <w:rPr>
          <w:rFonts w:asciiTheme="majorHAnsi" w:eastAsia="Cambria" w:hAnsiTheme="majorHAnsi" w:cs="Cambria"/>
          <w:sz w:val="24"/>
          <w:szCs w:val="24"/>
        </w:rPr>
        <w:t>mean</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an</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i</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pacing w:val="-1"/>
          <w:sz w:val="24"/>
          <w:szCs w:val="24"/>
        </w:rPr>
        <w:t>d</w:t>
      </w:r>
      <w:r w:rsidR="00477295" w:rsidRPr="00B50AA7">
        <w:rPr>
          <w:rFonts w:asciiTheme="majorHAnsi" w:eastAsia="Cambria" w:hAnsiTheme="majorHAnsi" w:cs="Cambria"/>
          <w:sz w:val="24"/>
          <w:szCs w:val="24"/>
        </w:rPr>
        <w:t>ivi</w:t>
      </w:r>
      <w:r w:rsidR="00477295" w:rsidRPr="00B50AA7">
        <w:rPr>
          <w:rFonts w:asciiTheme="majorHAnsi" w:eastAsia="Cambria" w:hAnsiTheme="majorHAnsi" w:cs="Cambria"/>
          <w:spacing w:val="-1"/>
          <w:sz w:val="24"/>
          <w:szCs w:val="24"/>
        </w:rPr>
        <w:t>d</w:t>
      </w:r>
      <w:r w:rsidR="00477295" w:rsidRPr="00B50AA7">
        <w:rPr>
          <w:rFonts w:asciiTheme="majorHAnsi" w:eastAsia="Cambria" w:hAnsiTheme="majorHAnsi" w:cs="Cambria"/>
          <w:sz w:val="24"/>
          <w:szCs w:val="24"/>
        </w:rPr>
        <w:t>ual</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pacing w:val="-1"/>
          <w:sz w:val="24"/>
          <w:szCs w:val="24"/>
        </w:rPr>
        <w:t>w</w:t>
      </w:r>
      <w:r w:rsidR="00477295" w:rsidRPr="00B50AA7">
        <w:rPr>
          <w:rFonts w:asciiTheme="majorHAnsi" w:eastAsia="Cambria" w:hAnsiTheme="majorHAnsi" w:cs="Cambria"/>
          <w:sz w:val="24"/>
          <w:szCs w:val="24"/>
        </w:rPr>
        <w:t>ho</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is</w:t>
      </w:r>
      <w:r w:rsidR="00477295" w:rsidRPr="00B50AA7">
        <w:rPr>
          <w:rFonts w:asciiTheme="majorHAnsi" w:eastAsia="Cambria" w:hAnsiTheme="majorHAnsi" w:cs="Cambria"/>
          <w:spacing w:val="4"/>
          <w:sz w:val="24"/>
          <w:szCs w:val="24"/>
        </w:rPr>
        <w:t xml:space="preserve"> </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es</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z w:val="24"/>
          <w:szCs w:val="24"/>
        </w:rPr>
        <w:t>onsi</w:t>
      </w:r>
      <w:r w:rsidR="00477295" w:rsidRPr="00B50AA7">
        <w:rPr>
          <w:rFonts w:asciiTheme="majorHAnsi" w:eastAsia="Cambria" w:hAnsiTheme="majorHAnsi" w:cs="Cambria"/>
          <w:spacing w:val="1"/>
          <w:sz w:val="24"/>
          <w:szCs w:val="24"/>
        </w:rPr>
        <w:t>b</w:t>
      </w:r>
      <w:r w:rsidR="00477295" w:rsidRPr="00B50AA7">
        <w:rPr>
          <w:rFonts w:asciiTheme="majorHAnsi" w:eastAsia="Cambria" w:hAnsiTheme="majorHAnsi" w:cs="Cambria"/>
          <w:sz w:val="24"/>
          <w:szCs w:val="24"/>
        </w:rPr>
        <w:t>le</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f</w:t>
      </w:r>
      <w:r w:rsidR="00477295" w:rsidRPr="00B50AA7">
        <w:rPr>
          <w:rFonts w:asciiTheme="majorHAnsi" w:eastAsia="Cambria" w:hAnsiTheme="majorHAnsi" w:cs="Cambria"/>
          <w:spacing w:val="-1"/>
          <w:sz w:val="24"/>
          <w:szCs w:val="24"/>
        </w:rPr>
        <w:t>o</w:t>
      </w:r>
      <w:r w:rsidR="00477295" w:rsidRPr="00B50AA7">
        <w:rPr>
          <w:rFonts w:asciiTheme="majorHAnsi" w:eastAsia="Cambria" w:hAnsiTheme="majorHAnsi" w:cs="Cambria"/>
          <w:sz w:val="24"/>
          <w:szCs w:val="24"/>
        </w:rPr>
        <w:t xml:space="preserve">r </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esol</w:t>
      </w:r>
      <w:r w:rsidR="00477295" w:rsidRPr="00B50AA7">
        <w:rPr>
          <w:rFonts w:asciiTheme="majorHAnsi" w:eastAsia="Cambria" w:hAnsiTheme="majorHAnsi" w:cs="Cambria"/>
          <w:spacing w:val="-1"/>
          <w:sz w:val="24"/>
          <w:szCs w:val="24"/>
        </w:rPr>
        <w:t>v</w:t>
      </w:r>
      <w:r w:rsidR="00477295" w:rsidRPr="00B50AA7">
        <w:rPr>
          <w:rFonts w:asciiTheme="majorHAnsi" w:eastAsia="Cambria" w:hAnsiTheme="majorHAnsi" w:cs="Cambria"/>
          <w:spacing w:val="3"/>
          <w:sz w:val="24"/>
          <w:szCs w:val="24"/>
        </w:rPr>
        <w:t>i</w:t>
      </w:r>
      <w:r w:rsidR="00477295" w:rsidRPr="00B50AA7">
        <w:rPr>
          <w:rFonts w:asciiTheme="majorHAnsi" w:eastAsia="Cambria" w:hAnsiTheme="majorHAnsi" w:cs="Cambria"/>
          <w:sz w:val="24"/>
          <w:szCs w:val="24"/>
        </w:rPr>
        <w:t>ng</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the co</w:t>
      </w:r>
      <w:r w:rsidR="00477295" w:rsidRPr="00B50AA7">
        <w:rPr>
          <w:rFonts w:asciiTheme="majorHAnsi" w:eastAsia="Cambria" w:hAnsiTheme="majorHAnsi" w:cs="Cambria"/>
          <w:spacing w:val="-1"/>
          <w:sz w:val="24"/>
          <w:szCs w:val="24"/>
        </w:rPr>
        <w:t>m</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z w:val="24"/>
          <w:szCs w:val="24"/>
        </w:rPr>
        <w:t>lain</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z w:val="24"/>
          <w:szCs w:val="24"/>
        </w:rPr>
        <w:t>.</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z w:val="24"/>
          <w:szCs w:val="24"/>
        </w:rPr>
        <w:t>T</w:t>
      </w:r>
      <w:r w:rsidR="00477295" w:rsidRPr="00B50AA7">
        <w:rPr>
          <w:rFonts w:asciiTheme="majorHAnsi" w:eastAsia="Cambria" w:hAnsiTheme="majorHAnsi" w:cs="Cambria"/>
          <w:spacing w:val="-1"/>
          <w:sz w:val="24"/>
          <w:szCs w:val="24"/>
        </w:rPr>
        <w:t>h</w:t>
      </w:r>
      <w:r w:rsidR="00477295" w:rsidRPr="00B50AA7">
        <w:rPr>
          <w:rFonts w:asciiTheme="majorHAnsi" w:eastAsia="Cambria" w:hAnsiTheme="majorHAnsi" w:cs="Cambria"/>
          <w:sz w:val="24"/>
          <w:szCs w:val="24"/>
        </w:rPr>
        <w:t>e co</w:t>
      </w:r>
      <w:r w:rsidR="00477295" w:rsidRPr="00B50AA7">
        <w:rPr>
          <w:rFonts w:asciiTheme="majorHAnsi" w:eastAsia="Cambria" w:hAnsiTheme="majorHAnsi" w:cs="Cambria"/>
          <w:spacing w:val="-1"/>
          <w:sz w:val="24"/>
          <w:szCs w:val="24"/>
        </w:rPr>
        <w:t>m</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z w:val="24"/>
          <w:szCs w:val="24"/>
        </w:rPr>
        <w:t>laint</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z w:val="24"/>
          <w:szCs w:val="24"/>
        </w:rPr>
        <w:t>o</w:t>
      </w:r>
      <w:r w:rsidR="00477295" w:rsidRPr="00B50AA7">
        <w:rPr>
          <w:rFonts w:asciiTheme="majorHAnsi" w:eastAsia="Cambria" w:hAnsiTheme="majorHAnsi" w:cs="Cambria"/>
          <w:spacing w:val="-1"/>
          <w:sz w:val="24"/>
          <w:szCs w:val="24"/>
        </w:rPr>
        <w:t>w</w:t>
      </w:r>
      <w:r w:rsidR="00477295" w:rsidRPr="00B50AA7">
        <w:rPr>
          <w:rFonts w:asciiTheme="majorHAnsi" w:eastAsia="Cambria" w:hAnsiTheme="majorHAnsi" w:cs="Cambria"/>
          <w:sz w:val="24"/>
          <w:szCs w:val="24"/>
        </w:rPr>
        <w:t>n</w:t>
      </w:r>
      <w:r w:rsidR="00477295" w:rsidRPr="00B50AA7">
        <w:rPr>
          <w:rFonts w:asciiTheme="majorHAnsi" w:eastAsia="Cambria" w:hAnsiTheme="majorHAnsi" w:cs="Cambria"/>
          <w:spacing w:val="1"/>
          <w:sz w:val="24"/>
          <w:szCs w:val="24"/>
        </w:rPr>
        <w:t>e</w:t>
      </w:r>
      <w:r w:rsidR="00477295" w:rsidRPr="00B50AA7">
        <w:rPr>
          <w:rFonts w:asciiTheme="majorHAnsi" w:eastAsia="Cambria" w:hAnsiTheme="majorHAnsi" w:cs="Cambria"/>
          <w:sz w:val="24"/>
          <w:szCs w:val="24"/>
        </w:rPr>
        <w:t>r</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may</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or</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pacing w:val="-3"/>
          <w:sz w:val="24"/>
          <w:szCs w:val="24"/>
        </w:rPr>
        <w:t>m</w:t>
      </w:r>
      <w:r w:rsidR="00477295" w:rsidRPr="00B50AA7">
        <w:rPr>
          <w:rFonts w:asciiTheme="majorHAnsi" w:eastAsia="Cambria" w:hAnsiTheme="majorHAnsi" w:cs="Cambria"/>
          <w:sz w:val="24"/>
          <w:szCs w:val="24"/>
        </w:rPr>
        <w:t>ay</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not</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z w:val="24"/>
          <w:szCs w:val="24"/>
        </w:rPr>
        <w:t>be the</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z w:val="24"/>
          <w:szCs w:val="24"/>
        </w:rPr>
        <w:t>so</w:t>
      </w:r>
      <w:r w:rsidR="00477295" w:rsidRPr="00B50AA7">
        <w:rPr>
          <w:rFonts w:asciiTheme="majorHAnsi" w:eastAsia="Cambria" w:hAnsiTheme="majorHAnsi" w:cs="Cambria"/>
          <w:spacing w:val="-1"/>
          <w:sz w:val="24"/>
          <w:szCs w:val="24"/>
        </w:rPr>
        <w:t>ur</w:t>
      </w:r>
      <w:r w:rsidR="00477295" w:rsidRPr="00B50AA7">
        <w:rPr>
          <w:rFonts w:asciiTheme="majorHAnsi" w:eastAsia="Cambria" w:hAnsiTheme="majorHAnsi" w:cs="Cambria"/>
          <w:sz w:val="24"/>
          <w:szCs w:val="24"/>
        </w:rPr>
        <w:t>ce of</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the co</w:t>
      </w:r>
      <w:r w:rsidR="00477295" w:rsidRPr="00B50AA7">
        <w:rPr>
          <w:rFonts w:asciiTheme="majorHAnsi" w:eastAsia="Cambria" w:hAnsiTheme="majorHAnsi" w:cs="Cambria"/>
          <w:spacing w:val="-1"/>
          <w:sz w:val="24"/>
          <w:szCs w:val="24"/>
        </w:rPr>
        <w:t>m</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z w:val="24"/>
          <w:szCs w:val="24"/>
        </w:rPr>
        <w:t>lain</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z w:val="24"/>
          <w:szCs w:val="24"/>
        </w:rPr>
        <w:t>.</w:t>
      </w:r>
    </w:p>
    <w:p w14:paraId="30B848FF" w14:textId="66D21009" w:rsidR="004D02C0" w:rsidRPr="00B50AA7" w:rsidRDefault="004D02C0" w:rsidP="00D8432B">
      <w:pPr>
        <w:jc w:val="both"/>
        <w:rPr>
          <w:rFonts w:asciiTheme="majorHAnsi" w:hAnsiTheme="majorHAnsi"/>
        </w:rPr>
      </w:pPr>
    </w:p>
    <w:p w14:paraId="28D51F87" w14:textId="1365DF40" w:rsidR="004D02C0" w:rsidRPr="00B50AA7" w:rsidRDefault="00943099" w:rsidP="00D8432B">
      <w:pPr>
        <w:ind w:left="2880" w:right="1396" w:hanging="360"/>
        <w:jc w:val="both"/>
        <w:rPr>
          <w:rFonts w:asciiTheme="majorHAnsi" w:eastAsia="Cambria" w:hAnsiTheme="majorHAnsi" w:cs="Cambria"/>
          <w:sz w:val="24"/>
          <w:szCs w:val="24"/>
        </w:rPr>
      </w:pPr>
      <w:r w:rsidRPr="00B50AA7">
        <w:rPr>
          <w:rFonts w:asciiTheme="majorHAnsi" w:hAnsiTheme="majorHAnsi"/>
          <w:noProof/>
        </w:rPr>
        <mc:AlternateContent>
          <mc:Choice Requires="wps">
            <w:drawing>
              <wp:anchor distT="0" distB="0" distL="114300" distR="114300" simplePos="0" relativeHeight="251635712" behindDoc="1" locked="0" layoutInCell="1" allowOverlap="1" wp14:anchorId="33D4D399" wp14:editId="51BCE7E2">
                <wp:simplePos x="0" y="0"/>
                <wp:positionH relativeFrom="page">
                  <wp:posOffset>7391400</wp:posOffset>
                </wp:positionH>
                <wp:positionV relativeFrom="paragraph">
                  <wp:posOffset>280670</wp:posOffset>
                </wp:positionV>
                <wp:extent cx="285750" cy="438150"/>
                <wp:effectExtent l="0" t="0" r="0" b="0"/>
                <wp:wrapNone/>
                <wp:docPr id="85"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DB226" w14:textId="695B4565" w:rsidR="00B50AA7" w:rsidRDefault="00B50AA7">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sidR="000338DE">
                              <w:rPr>
                                <w:rFonts w:ascii="Calibri Light" w:eastAsia="Calibri Light" w:hAnsi="Calibri Light" w:cs="Calibri Light"/>
                                <w:position w:val="2"/>
                                <w:sz w:val="44"/>
                                <w:szCs w:val="44"/>
                              </w:rPr>
                              <w:t>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2" o:spid="_x0000_s1032" type="#_x0000_t202" style="position:absolute;left:0;text-align:left;margin-left:582pt;margin-top:22.1pt;width:22.5pt;height:34.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" filled="f" stroked="f">
                <v:textbox style="layout-flow:vertical;mso-layout-flow-alt:bottom-to-top" inset="0,0,0,0">
                  <w:txbxContent>
                    <w:p w14:paraId="248DB226" w14:textId="695B4565" w:rsidR="00B50AA7" w:rsidRDefault="00B50AA7">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sidR="000338DE">
                        <w:rPr>
                          <w:rFonts w:ascii="Calibri Light" w:eastAsia="Calibri Light" w:hAnsi="Calibri Light" w:cs="Calibri Light"/>
                          <w:position w:val="2"/>
                          <w:sz w:val="44"/>
                          <w:szCs w:val="44"/>
                        </w:rPr>
                        <w:t>2</w:t>
                      </w:r>
                    </w:p>
                  </w:txbxContent>
                </v:textbox>
                <w10:wrap anchorx="page"/>
              </v:shape>
            </w:pict>
          </mc:Fallback>
        </mc:AlternateContent>
      </w:r>
      <w:proofErr w:type="gramStart"/>
      <w:r w:rsidR="00263483" w:rsidRPr="00B50AA7">
        <w:rPr>
          <w:rFonts w:asciiTheme="majorHAnsi" w:eastAsia="Cambria" w:hAnsiTheme="majorHAnsi" w:cs="Cambria"/>
          <w:sz w:val="24"/>
          <w:szCs w:val="24"/>
        </w:rPr>
        <w:t>n</w:t>
      </w:r>
      <w:r w:rsidR="00477295" w:rsidRPr="00B50AA7">
        <w:rPr>
          <w:rFonts w:asciiTheme="majorHAnsi" w:eastAsia="Cambria" w:hAnsiTheme="majorHAnsi" w:cs="Cambria"/>
          <w:sz w:val="24"/>
          <w:szCs w:val="24"/>
        </w:rPr>
        <w:t xml:space="preserve">.  </w:t>
      </w:r>
      <w:r w:rsidR="00477295" w:rsidRPr="00B50AA7">
        <w:rPr>
          <w:rFonts w:asciiTheme="majorHAnsi" w:eastAsia="Cambria" w:hAnsiTheme="majorHAnsi" w:cs="Cambria"/>
          <w:spacing w:val="13"/>
          <w:sz w:val="24"/>
          <w:szCs w:val="24"/>
        </w:rPr>
        <w:t xml:space="preserve"> </w:t>
      </w:r>
      <w:r w:rsidR="00477295" w:rsidRPr="00B50AA7">
        <w:rPr>
          <w:rFonts w:asciiTheme="majorHAnsi" w:eastAsia="Cambria" w:hAnsiTheme="majorHAnsi" w:cs="Cambria"/>
          <w:b/>
          <w:spacing w:val="-1"/>
          <w:sz w:val="24"/>
          <w:szCs w:val="24"/>
        </w:rPr>
        <w:t>S</w:t>
      </w:r>
      <w:r w:rsidR="00477295" w:rsidRPr="00B50AA7">
        <w:rPr>
          <w:rFonts w:asciiTheme="majorHAnsi" w:eastAsia="Cambria" w:hAnsiTheme="majorHAnsi" w:cs="Cambria"/>
          <w:b/>
          <w:sz w:val="24"/>
          <w:szCs w:val="24"/>
        </w:rPr>
        <w:t>er</w:t>
      </w:r>
      <w:r w:rsidR="00477295" w:rsidRPr="00B50AA7">
        <w:rPr>
          <w:rFonts w:asciiTheme="majorHAnsi" w:eastAsia="Cambria" w:hAnsiTheme="majorHAnsi" w:cs="Cambria"/>
          <w:b/>
          <w:spacing w:val="-1"/>
          <w:sz w:val="24"/>
          <w:szCs w:val="24"/>
        </w:rPr>
        <w:t>vi</w:t>
      </w:r>
      <w:r w:rsidR="00477295" w:rsidRPr="00B50AA7">
        <w:rPr>
          <w:rFonts w:asciiTheme="majorHAnsi" w:eastAsia="Cambria" w:hAnsiTheme="majorHAnsi" w:cs="Cambria"/>
          <w:b/>
          <w:sz w:val="24"/>
          <w:szCs w:val="24"/>
        </w:rPr>
        <w:t>ce</w:t>
      </w:r>
      <w:proofErr w:type="gramEnd"/>
      <w:r w:rsidR="00477295" w:rsidRPr="00B50AA7">
        <w:rPr>
          <w:rFonts w:asciiTheme="majorHAnsi" w:eastAsia="Cambria" w:hAnsiTheme="majorHAnsi" w:cs="Cambria"/>
          <w:b/>
          <w:spacing w:val="2"/>
          <w:sz w:val="24"/>
          <w:szCs w:val="24"/>
        </w:rPr>
        <w:t xml:space="preserve"> </w:t>
      </w:r>
      <w:r w:rsidR="00477295" w:rsidRPr="00B50AA7">
        <w:rPr>
          <w:rFonts w:asciiTheme="majorHAnsi" w:eastAsia="Cambria" w:hAnsiTheme="majorHAnsi" w:cs="Cambria"/>
          <w:b/>
          <w:sz w:val="24"/>
          <w:szCs w:val="24"/>
        </w:rPr>
        <w:t>Le</w:t>
      </w:r>
      <w:r w:rsidR="00477295" w:rsidRPr="00B50AA7">
        <w:rPr>
          <w:rFonts w:asciiTheme="majorHAnsi" w:eastAsia="Cambria" w:hAnsiTheme="majorHAnsi" w:cs="Cambria"/>
          <w:b/>
          <w:spacing w:val="-1"/>
          <w:sz w:val="24"/>
          <w:szCs w:val="24"/>
        </w:rPr>
        <w:t>v</w:t>
      </w:r>
      <w:r w:rsidR="00477295" w:rsidRPr="00B50AA7">
        <w:rPr>
          <w:rFonts w:asciiTheme="majorHAnsi" w:eastAsia="Cambria" w:hAnsiTheme="majorHAnsi" w:cs="Cambria"/>
          <w:b/>
          <w:sz w:val="24"/>
          <w:szCs w:val="24"/>
        </w:rPr>
        <w:t>el</w:t>
      </w:r>
      <w:r w:rsidR="00477295" w:rsidRPr="00B50AA7">
        <w:rPr>
          <w:rFonts w:asciiTheme="majorHAnsi" w:eastAsia="Cambria" w:hAnsiTheme="majorHAnsi" w:cs="Cambria"/>
          <w:b/>
          <w:spacing w:val="2"/>
          <w:sz w:val="24"/>
          <w:szCs w:val="24"/>
        </w:rPr>
        <w:t xml:space="preserve"> </w:t>
      </w:r>
      <w:r w:rsidR="00477295" w:rsidRPr="00B50AA7">
        <w:rPr>
          <w:rFonts w:asciiTheme="majorHAnsi" w:eastAsia="Cambria" w:hAnsiTheme="majorHAnsi" w:cs="Cambria"/>
          <w:b/>
          <w:sz w:val="24"/>
          <w:szCs w:val="24"/>
        </w:rPr>
        <w:t>Agr</w:t>
      </w:r>
      <w:r w:rsidR="00477295" w:rsidRPr="00B50AA7">
        <w:rPr>
          <w:rFonts w:asciiTheme="majorHAnsi" w:eastAsia="Cambria" w:hAnsiTheme="majorHAnsi" w:cs="Cambria"/>
          <w:b/>
          <w:spacing w:val="-1"/>
          <w:sz w:val="24"/>
          <w:szCs w:val="24"/>
        </w:rPr>
        <w:t>e</w:t>
      </w:r>
      <w:r w:rsidR="00477295" w:rsidRPr="00B50AA7">
        <w:rPr>
          <w:rFonts w:asciiTheme="majorHAnsi" w:eastAsia="Cambria" w:hAnsiTheme="majorHAnsi" w:cs="Cambria"/>
          <w:b/>
          <w:sz w:val="24"/>
          <w:szCs w:val="24"/>
        </w:rPr>
        <w:t>e</w:t>
      </w:r>
      <w:r w:rsidR="00477295" w:rsidRPr="00B50AA7">
        <w:rPr>
          <w:rFonts w:asciiTheme="majorHAnsi" w:eastAsia="Cambria" w:hAnsiTheme="majorHAnsi" w:cs="Cambria"/>
          <w:b/>
          <w:spacing w:val="2"/>
          <w:sz w:val="24"/>
          <w:szCs w:val="24"/>
        </w:rPr>
        <w:t>m</w:t>
      </w:r>
      <w:r w:rsidR="00477295" w:rsidRPr="00B50AA7">
        <w:rPr>
          <w:rFonts w:asciiTheme="majorHAnsi" w:eastAsia="Cambria" w:hAnsiTheme="majorHAnsi" w:cs="Cambria"/>
          <w:b/>
          <w:sz w:val="24"/>
          <w:szCs w:val="24"/>
        </w:rPr>
        <w:t>e</w:t>
      </w:r>
      <w:r w:rsidR="00477295" w:rsidRPr="00B50AA7">
        <w:rPr>
          <w:rFonts w:asciiTheme="majorHAnsi" w:eastAsia="Cambria" w:hAnsiTheme="majorHAnsi" w:cs="Cambria"/>
          <w:b/>
          <w:spacing w:val="-1"/>
          <w:sz w:val="24"/>
          <w:szCs w:val="24"/>
        </w:rPr>
        <w:t>n</w:t>
      </w:r>
      <w:r w:rsidR="00477295" w:rsidRPr="00B50AA7">
        <w:rPr>
          <w:rFonts w:asciiTheme="majorHAnsi" w:eastAsia="Cambria" w:hAnsiTheme="majorHAnsi" w:cs="Cambria"/>
          <w:b/>
          <w:sz w:val="24"/>
          <w:szCs w:val="24"/>
        </w:rPr>
        <w:t>t</w:t>
      </w:r>
      <w:r w:rsidR="00477295" w:rsidRPr="00B50AA7">
        <w:rPr>
          <w:rFonts w:asciiTheme="majorHAnsi" w:eastAsia="Cambria" w:hAnsiTheme="majorHAnsi" w:cs="Cambria"/>
          <w:b/>
          <w:spacing w:val="3"/>
          <w:sz w:val="24"/>
          <w:szCs w:val="24"/>
        </w:rPr>
        <w:t xml:space="preserve"> </w:t>
      </w:r>
      <w:r w:rsidR="00477295" w:rsidRPr="00B50AA7">
        <w:rPr>
          <w:rFonts w:asciiTheme="majorHAnsi" w:eastAsia="Cambria" w:hAnsiTheme="majorHAnsi" w:cs="Cambria"/>
          <w:b/>
          <w:sz w:val="24"/>
          <w:szCs w:val="24"/>
        </w:rPr>
        <w:t>(SL</w:t>
      </w:r>
      <w:r w:rsidR="00477295" w:rsidRPr="00B50AA7">
        <w:rPr>
          <w:rFonts w:asciiTheme="majorHAnsi" w:eastAsia="Cambria" w:hAnsiTheme="majorHAnsi" w:cs="Cambria"/>
          <w:b/>
          <w:spacing w:val="-1"/>
          <w:sz w:val="24"/>
          <w:szCs w:val="24"/>
        </w:rPr>
        <w:t>A</w:t>
      </w:r>
      <w:r w:rsidR="00477295" w:rsidRPr="00B50AA7">
        <w:rPr>
          <w:rFonts w:asciiTheme="majorHAnsi" w:eastAsia="Cambria" w:hAnsiTheme="majorHAnsi" w:cs="Cambria"/>
          <w:b/>
          <w:sz w:val="24"/>
          <w:szCs w:val="24"/>
        </w:rPr>
        <w:t>)</w:t>
      </w:r>
      <w:r w:rsidR="00477295" w:rsidRPr="00B50AA7">
        <w:rPr>
          <w:rFonts w:asciiTheme="majorHAnsi" w:eastAsia="Cambria" w:hAnsiTheme="majorHAnsi" w:cs="Cambria"/>
          <w:b/>
          <w:spacing w:val="5"/>
          <w:sz w:val="24"/>
          <w:szCs w:val="24"/>
        </w:rPr>
        <w:t xml:space="preserve"> </w:t>
      </w:r>
      <w:r w:rsidR="00477295" w:rsidRPr="00B50AA7">
        <w:rPr>
          <w:rFonts w:asciiTheme="majorHAnsi" w:eastAsia="Cambria" w:hAnsiTheme="majorHAnsi" w:cs="Cambria"/>
          <w:sz w:val="24"/>
          <w:szCs w:val="24"/>
        </w:rPr>
        <w:t>is</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z w:val="24"/>
          <w:szCs w:val="24"/>
        </w:rPr>
        <w:t>an i</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t</w:t>
      </w:r>
      <w:r w:rsidR="00477295" w:rsidRPr="00B50AA7">
        <w:rPr>
          <w:rFonts w:asciiTheme="majorHAnsi" w:eastAsia="Cambria" w:hAnsiTheme="majorHAnsi" w:cs="Cambria"/>
          <w:spacing w:val="1"/>
          <w:sz w:val="24"/>
          <w:szCs w:val="24"/>
        </w:rPr>
        <w:t>e</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n</w:t>
      </w:r>
      <w:r w:rsidR="00477295" w:rsidRPr="00B50AA7">
        <w:rPr>
          <w:rFonts w:asciiTheme="majorHAnsi" w:eastAsia="Cambria" w:hAnsiTheme="majorHAnsi" w:cs="Cambria"/>
          <w:spacing w:val="-2"/>
          <w:sz w:val="24"/>
          <w:szCs w:val="24"/>
        </w:rPr>
        <w:t>a</w:t>
      </w:r>
      <w:r w:rsidR="00477295" w:rsidRPr="00B50AA7">
        <w:rPr>
          <w:rFonts w:asciiTheme="majorHAnsi" w:eastAsia="Cambria" w:hAnsiTheme="majorHAnsi" w:cs="Cambria"/>
          <w:sz w:val="24"/>
          <w:szCs w:val="24"/>
        </w:rPr>
        <w:t>l</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ag</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e</w:t>
      </w:r>
      <w:r w:rsidR="00477295" w:rsidRPr="00B50AA7">
        <w:rPr>
          <w:rFonts w:asciiTheme="majorHAnsi" w:eastAsia="Cambria" w:hAnsiTheme="majorHAnsi" w:cs="Cambria"/>
          <w:spacing w:val="1"/>
          <w:sz w:val="24"/>
          <w:szCs w:val="24"/>
        </w:rPr>
        <w:t>e</w:t>
      </w:r>
      <w:r w:rsidR="00477295" w:rsidRPr="00B50AA7">
        <w:rPr>
          <w:rFonts w:asciiTheme="majorHAnsi" w:eastAsia="Cambria" w:hAnsiTheme="majorHAnsi" w:cs="Cambria"/>
          <w:sz w:val="24"/>
          <w:szCs w:val="24"/>
        </w:rPr>
        <w:t>ment</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z w:val="24"/>
          <w:szCs w:val="24"/>
        </w:rPr>
        <w:t>be</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pacing w:val="-1"/>
          <w:sz w:val="24"/>
          <w:szCs w:val="24"/>
        </w:rPr>
        <w:t>w</w:t>
      </w:r>
      <w:r w:rsidR="00477295" w:rsidRPr="00B50AA7">
        <w:rPr>
          <w:rFonts w:asciiTheme="majorHAnsi" w:eastAsia="Cambria" w:hAnsiTheme="majorHAnsi" w:cs="Cambria"/>
          <w:sz w:val="24"/>
          <w:szCs w:val="24"/>
        </w:rPr>
        <w:t>e</w:t>
      </w:r>
      <w:r w:rsidR="00477295" w:rsidRPr="00B50AA7">
        <w:rPr>
          <w:rFonts w:asciiTheme="majorHAnsi" w:eastAsia="Cambria" w:hAnsiTheme="majorHAnsi" w:cs="Cambria"/>
          <w:spacing w:val="1"/>
          <w:sz w:val="24"/>
          <w:szCs w:val="24"/>
        </w:rPr>
        <w:t>e</w:t>
      </w:r>
      <w:r w:rsidR="00F61B9B" w:rsidRPr="00B50AA7">
        <w:rPr>
          <w:rFonts w:asciiTheme="majorHAnsi" w:eastAsia="Cambria" w:hAnsiTheme="majorHAnsi" w:cs="Cambria"/>
          <w:sz w:val="24"/>
          <w:szCs w:val="24"/>
        </w:rPr>
        <w:t>n SMSA</w:t>
      </w:r>
      <w:r w:rsidR="00477295" w:rsidRPr="00B50AA7">
        <w:rPr>
          <w:rFonts w:asciiTheme="majorHAnsi" w:eastAsia="Cambria" w:hAnsiTheme="majorHAnsi" w:cs="Cambria"/>
          <w:sz w:val="24"/>
          <w:szCs w:val="24"/>
        </w:rPr>
        <w:t>’s man</w:t>
      </w:r>
      <w:r w:rsidR="00477295" w:rsidRPr="00B50AA7">
        <w:rPr>
          <w:rFonts w:asciiTheme="majorHAnsi" w:eastAsia="Cambria" w:hAnsiTheme="majorHAnsi" w:cs="Cambria"/>
          <w:spacing w:val="1"/>
          <w:sz w:val="24"/>
          <w:szCs w:val="24"/>
        </w:rPr>
        <w:t>a</w:t>
      </w:r>
      <w:r w:rsidR="00477295" w:rsidRPr="00B50AA7">
        <w:rPr>
          <w:rFonts w:asciiTheme="majorHAnsi" w:eastAsia="Cambria" w:hAnsiTheme="majorHAnsi" w:cs="Cambria"/>
          <w:spacing w:val="-1"/>
          <w:sz w:val="24"/>
          <w:szCs w:val="24"/>
        </w:rPr>
        <w:t>g</w:t>
      </w:r>
      <w:r w:rsidR="00477295" w:rsidRPr="00B50AA7">
        <w:rPr>
          <w:rFonts w:asciiTheme="majorHAnsi" w:eastAsia="Cambria" w:hAnsiTheme="majorHAnsi" w:cs="Cambria"/>
          <w:sz w:val="24"/>
          <w:szCs w:val="24"/>
        </w:rPr>
        <w:t>eme</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t</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z w:val="24"/>
          <w:szCs w:val="24"/>
        </w:rPr>
        <w:t>a</w:t>
      </w:r>
      <w:r w:rsidR="00477295" w:rsidRPr="00B50AA7">
        <w:rPr>
          <w:rFonts w:asciiTheme="majorHAnsi" w:eastAsia="Cambria" w:hAnsiTheme="majorHAnsi" w:cs="Cambria"/>
          <w:spacing w:val="1"/>
          <w:sz w:val="24"/>
          <w:szCs w:val="24"/>
        </w:rPr>
        <w:t>n</w:t>
      </w:r>
      <w:r w:rsidR="00477295" w:rsidRPr="00B50AA7">
        <w:rPr>
          <w:rFonts w:asciiTheme="majorHAnsi" w:eastAsia="Cambria" w:hAnsiTheme="majorHAnsi" w:cs="Cambria"/>
          <w:sz w:val="24"/>
          <w:szCs w:val="24"/>
        </w:rPr>
        <w:t>d</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i</w:t>
      </w:r>
      <w:r w:rsidR="00477295" w:rsidRPr="00B50AA7">
        <w:rPr>
          <w:rFonts w:asciiTheme="majorHAnsi" w:eastAsia="Cambria" w:hAnsiTheme="majorHAnsi" w:cs="Cambria"/>
          <w:spacing w:val="1"/>
          <w:sz w:val="24"/>
          <w:szCs w:val="24"/>
        </w:rPr>
        <w:t>t</w:t>
      </w:r>
      <w:r w:rsidR="00477295" w:rsidRPr="00B50AA7">
        <w:rPr>
          <w:rFonts w:asciiTheme="majorHAnsi" w:eastAsia="Cambria" w:hAnsiTheme="majorHAnsi" w:cs="Cambria"/>
          <w:sz w:val="24"/>
          <w:szCs w:val="24"/>
        </w:rPr>
        <w:t>s</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pacing w:val="-2"/>
          <w:sz w:val="24"/>
          <w:szCs w:val="24"/>
        </w:rPr>
        <w:t>e</w:t>
      </w:r>
      <w:r w:rsidR="00477295" w:rsidRPr="00B50AA7">
        <w:rPr>
          <w:rFonts w:asciiTheme="majorHAnsi" w:eastAsia="Cambria" w:hAnsiTheme="majorHAnsi" w:cs="Cambria"/>
          <w:sz w:val="24"/>
          <w:szCs w:val="24"/>
        </w:rPr>
        <w:t>mplo</w:t>
      </w:r>
      <w:r w:rsidR="00477295" w:rsidRPr="00B50AA7">
        <w:rPr>
          <w:rFonts w:asciiTheme="majorHAnsi" w:eastAsia="Cambria" w:hAnsiTheme="majorHAnsi" w:cs="Cambria"/>
          <w:spacing w:val="-1"/>
          <w:sz w:val="24"/>
          <w:szCs w:val="24"/>
        </w:rPr>
        <w:t>y</w:t>
      </w:r>
      <w:r w:rsidR="00477295" w:rsidRPr="00B50AA7">
        <w:rPr>
          <w:rFonts w:asciiTheme="majorHAnsi" w:eastAsia="Cambria" w:hAnsiTheme="majorHAnsi" w:cs="Cambria"/>
          <w:sz w:val="24"/>
          <w:szCs w:val="24"/>
        </w:rPr>
        <w:t>e</w:t>
      </w:r>
      <w:r w:rsidR="00477295" w:rsidRPr="00B50AA7">
        <w:rPr>
          <w:rFonts w:asciiTheme="majorHAnsi" w:eastAsia="Cambria" w:hAnsiTheme="majorHAnsi" w:cs="Cambria"/>
          <w:spacing w:val="3"/>
          <w:sz w:val="24"/>
          <w:szCs w:val="24"/>
        </w:rPr>
        <w:t>e</w:t>
      </w:r>
      <w:r w:rsidR="00477295" w:rsidRPr="00B50AA7">
        <w:rPr>
          <w:rFonts w:asciiTheme="majorHAnsi" w:eastAsia="Cambria" w:hAnsiTheme="majorHAnsi" w:cs="Cambria"/>
          <w:sz w:val="24"/>
          <w:szCs w:val="24"/>
        </w:rPr>
        <w:t>s</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z w:val="24"/>
          <w:szCs w:val="24"/>
        </w:rPr>
        <w:t>that</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pacing w:val="-1"/>
          <w:sz w:val="24"/>
          <w:szCs w:val="24"/>
        </w:rPr>
        <w:t>d</w:t>
      </w:r>
      <w:r w:rsidR="00477295" w:rsidRPr="00B50AA7">
        <w:rPr>
          <w:rFonts w:asciiTheme="majorHAnsi" w:eastAsia="Cambria" w:hAnsiTheme="majorHAnsi" w:cs="Cambria"/>
          <w:sz w:val="24"/>
          <w:szCs w:val="24"/>
        </w:rPr>
        <w:t>efin</w:t>
      </w:r>
      <w:r w:rsidR="00477295" w:rsidRPr="00B50AA7">
        <w:rPr>
          <w:rFonts w:asciiTheme="majorHAnsi" w:eastAsia="Cambria" w:hAnsiTheme="majorHAnsi" w:cs="Cambria"/>
          <w:spacing w:val="1"/>
          <w:sz w:val="24"/>
          <w:szCs w:val="24"/>
        </w:rPr>
        <w:t>e</w:t>
      </w:r>
      <w:r w:rsidR="00477295" w:rsidRPr="00B50AA7">
        <w:rPr>
          <w:rFonts w:asciiTheme="majorHAnsi" w:eastAsia="Cambria" w:hAnsiTheme="majorHAnsi" w:cs="Cambria"/>
          <w:sz w:val="24"/>
          <w:szCs w:val="24"/>
        </w:rPr>
        <w:t>s the</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z w:val="24"/>
          <w:szCs w:val="24"/>
        </w:rPr>
        <w:t>le</w:t>
      </w:r>
      <w:r w:rsidR="00477295" w:rsidRPr="00B50AA7">
        <w:rPr>
          <w:rFonts w:asciiTheme="majorHAnsi" w:eastAsia="Cambria" w:hAnsiTheme="majorHAnsi" w:cs="Cambria"/>
          <w:spacing w:val="1"/>
          <w:sz w:val="24"/>
          <w:szCs w:val="24"/>
        </w:rPr>
        <w:t>v</w:t>
      </w:r>
      <w:r w:rsidR="00477295" w:rsidRPr="00B50AA7">
        <w:rPr>
          <w:rFonts w:asciiTheme="majorHAnsi" w:eastAsia="Cambria" w:hAnsiTheme="majorHAnsi" w:cs="Cambria"/>
          <w:sz w:val="24"/>
          <w:szCs w:val="24"/>
        </w:rPr>
        <w:t>el</w:t>
      </w:r>
      <w:r w:rsidR="00477295" w:rsidRPr="00B50AA7">
        <w:rPr>
          <w:rFonts w:asciiTheme="majorHAnsi" w:eastAsia="Cambria" w:hAnsiTheme="majorHAnsi" w:cs="Cambria"/>
          <w:spacing w:val="3"/>
          <w:sz w:val="24"/>
          <w:szCs w:val="24"/>
        </w:rPr>
        <w:t xml:space="preserve"> </w:t>
      </w:r>
      <w:r w:rsidR="00477295" w:rsidRPr="00B50AA7">
        <w:rPr>
          <w:rFonts w:asciiTheme="majorHAnsi" w:eastAsia="Cambria" w:hAnsiTheme="majorHAnsi" w:cs="Cambria"/>
          <w:sz w:val="24"/>
          <w:szCs w:val="24"/>
        </w:rPr>
        <w:t>of</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c</w:t>
      </w:r>
      <w:r w:rsidR="00477295" w:rsidRPr="00B50AA7">
        <w:rPr>
          <w:rFonts w:asciiTheme="majorHAnsi" w:eastAsia="Cambria" w:hAnsiTheme="majorHAnsi" w:cs="Cambria"/>
          <w:spacing w:val="-1"/>
          <w:sz w:val="24"/>
          <w:szCs w:val="24"/>
        </w:rPr>
        <w:t>u</w:t>
      </w:r>
      <w:r w:rsidR="00477295" w:rsidRPr="00B50AA7">
        <w:rPr>
          <w:rFonts w:asciiTheme="majorHAnsi" w:eastAsia="Cambria" w:hAnsiTheme="majorHAnsi" w:cs="Cambria"/>
          <w:sz w:val="24"/>
          <w:szCs w:val="24"/>
        </w:rPr>
        <w:t>stomer</w:t>
      </w:r>
      <w:r w:rsidR="00477295" w:rsidRPr="00B50AA7">
        <w:rPr>
          <w:rFonts w:asciiTheme="majorHAnsi" w:eastAsia="Cambria" w:hAnsiTheme="majorHAnsi" w:cs="Cambria"/>
          <w:spacing w:val="2"/>
          <w:sz w:val="24"/>
          <w:szCs w:val="24"/>
        </w:rPr>
        <w:t xml:space="preserve"> </w:t>
      </w:r>
      <w:r w:rsidR="00477295" w:rsidRPr="00B50AA7">
        <w:rPr>
          <w:rFonts w:asciiTheme="majorHAnsi" w:eastAsia="Cambria" w:hAnsiTheme="majorHAnsi" w:cs="Cambria"/>
          <w:sz w:val="24"/>
          <w:szCs w:val="24"/>
        </w:rPr>
        <w:t>ser</w:t>
      </w:r>
      <w:r w:rsidR="00477295" w:rsidRPr="00B50AA7">
        <w:rPr>
          <w:rFonts w:asciiTheme="majorHAnsi" w:eastAsia="Cambria" w:hAnsiTheme="majorHAnsi" w:cs="Cambria"/>
          <w:spacing w:val="-1"/>
          <w:sz w:val="24"/>
          <w:szCs w:val="24"/>
        </w:rPr>
        <w:t>v</w:t>
      </w:r>
      <w:r w:rsidR="00477295" w:rsidRPr="00B50AA7">
        <w:rPr>
          <w:rFonts w:asciiTheme="majorHAnsi" w:eastAsia="Cambria" w:hAnsiTheme="majorHAnsi" w:cs="Cambria"/>
          <w:sz w:val="24"/>
          <w:szCs w:val="24"/>
        </w:rPr>
        <w:t xml:space="preserve">ice </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e</w:t>
      </w:r>
      <w:r w:rsidR="00477295" w:rsidRPr="00B50AA7">
        <w:rPr>
          <w:rFonts w:asciiTheme="majorHAnsi" w:eastAsia="Cambria" w:hAnsiTheme="majorHAnsi" w:cs="Cambria"/>
          <w:spacing w:val="1"/>
          <w:sz w:val="24"/>
          <w:szCs w:val="24"/>
        </w:rPr>
        <w:t>q</w:t>
      </w:r>
      <w:r w:rsidR="00477295" w:rsidRPr="00B50AA7">
        <w:rPr>
          <w:rFonts w:asciiTheme="majorHAnsi" w:eastAsia="Cambria" w:hAnsiTheme="majorHAnsi" w:cs="Cambria"/>
          <w:sz w:val="24"/>
          <w:szCs w:val="24"/>
        </w:rPr>
        <w:t>ui</w:t>
      </w:r>
      <w:r w:rsidR="00477295" w:rsidRPr="00B50AA7">
        <w:rPr>
          <w:rFonts w:asciiTheme="majorHAnsi" w:eastAsia="Cambria" w:hAnsiTheme="majorHAnsi" w:cs="Cambria"/>
          <w:spacing w:val="-1"/>
          <w:sz w:val="24"/>
          <w:szCs w:val="24"/>
        </w:rPr>
        <w:t>r</w:t>
      </w:r>
      <w:r w:rsidR="00477295" w:rsidRPr="00B50AA7">
        <w:rPr>
          <w:rFonts w:asciiTheme="majorHAnsi" w:eastAsia="Cambria" w:hAnsiTheme="majorHAnsi" w:cs="Cambria"/>
          <w:sz w:val="24"/>
          <w:szCs w:val="24"/>
        </w:rPr>
        <w:t>ed</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by</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e</w:t>
      </w:r>
      <w:r w:rsidR="00477295" w:rsidRPr="00B50AA7">
        <w:rPr>
          <w:rFonts w:asciiTheme="majorHAnsi" w:eastAsia="Cambria" w:hAnsiTheme="majorHAnsi" w:cs="Cambria"/>
          <w:spacing w:val="1"/>
          <w:sz w:val="24"/>
          <w:szCs w:val="24"/>
        </w:rPr>
        <w:t>a</w:t>
      </w:r>
      <w:r w:rsidR="00477295" w:rsidRPr="00B50AA7">
        <w:rPr>
          <w:rFonts w:asciiTheme="majorHAnsi" w:eastAsia="Cambria" w:hAnsiTheme="majorHAnsi" w:cs="Cambria"/>
          <w:sz w:val="24"/>
          <w:szCs w:val="24"/>
        </w:rPr>
        <w:t>ch</w:t>
      </w:r>
      <w:r w:rsidR="00477295" w:rsidRPr="00B50AA7">
        <w:rPr>
          <w:rFonts w:asciiTheme="majorHAnsi" w:eastAsia="Cambria" w:hAnsiTheme="majorHAnsi" w:cs="Cambria"/>
          <w:spacing w:val="-1"/>
          <w:sz w:val="24"/>
          <w:szCs w:val="24"/>
        </w:rPr>
        <w:t xml:space="preserve"> </w:t>
      </w:r>
      <w:r w:rsidR="00477295" w:rsidRPr="00B50AA7">
        <w:rPr>
          <w:rFonts w:asciiTheme="majorHAnsi" w:eastAsia="Cambria" w:hAnsiTheme="majorHAnsi" w:cs="Cambria"/>
          <w:sz w:val="24"/>
          <w:szCs w:val="24"/>
        </w:rPr>
        <w:t>of</w:t>
      </w:r>
      <w:r w:rsidR="00477295" w:rsidRPr="00B50AA7">
        <w:rPr>
          <w:rFonts w:asciiTheme="majorHAnsi" w:eastAsia="Cambria" w:hAnsiTheme="majorHAnsi" w:cs="Cambria"/>
          <w:spacing w:val="-1"/>
          <w:sz w:val="24"/>
          <w:szCs w:val="24"/>
        </w:rPr>
        <w:t xml:space="preserve"> </w:t>
      </w:r>
      <w:r w:rsidR="00F61B9B" w:rsidRPr="00B50AA7">
        <w:rPr>
          <w:rFonts w:asciiTheme="majorHAnsi" w:eastAsia="Cambria" w:hAnsiTheme="majorHAnsi" w:cs="Cambria"/>
          <w:sz w:val="24"/>
          <w:szCs w:val="24"/>
        </w:rPr>
        <w:t>SMSA</w:t>
      </w:r>
      <w:r w:rsidR="00477295" w:rsidRPr="00B50AA7">
        <w:rPr>
          <w:rFonts w:asciiTheme="majorHAnsi" w:eastAsia="Cambria" w:hAnsiTheme="majorHAnsi" w:cs="Cambria"/>
          <w:spacing w:val="-1"/>
          <w:sz w:val="24"/>
          <w:szCs w:val="24"/>
        </w:rPr>
        <w:t>’</w:t>
      </w:r>
      <w:r w:rsidR="00477295" w:rsidRPr="00B50AA7">
        <w:rPr>
          <w:rFonts w:asciiTheme="majorHAnsi" w:eastAsia="Cambria" w:hAnsiTheme="majorHAnsi" w:cs="Cambria"/>
          <w:sz w:val="24"/>
          <w:szCs w:val="24"/>
        </w:rPr>
        <w:t>s em</w:t>
      </w:r>
      <w:r w:rsidR="00477295" w:rsidRPr="00B50AA7">
        <w:rPr>
          <w:rFonts w:asciiTheme="majorHAnsi" w:eastAsia="Cambria" w:hAnsiTheme="majorHAnsi" w:cs="Cambria"/>
          <w:spacing w:val="1"/>
          <w:sz w:val="24"/>
          <w:szCs w:val="24"/>
        </w:rPr>
        <w:t>p</w:t>
      </w:r>
      <w:r w:rsidR="00477295" w:rsidRPr="00B50AA7">
        <w:rPr>
          <w:rFonts w:asciiTheme="majorHAnsi" w:eastAsia="Cambria" w:hAnsiTheme="majorHAnsi" w:cs="Cambria"/>
          <w:sz w:val="24"/>
          <w:szCs w:val="24"/>
        </w:rPr>
        <w:t>lo</w:t>
      </w:r>
      <w:r w:rsidR="00477295" w:rsidRPr="00B50AA7">
        <w:rPr>
          <w:rFonts w:asciiTheme="majorHAnsi" w:eastAsia="Cambria" w:hAnsiTheme="majorHAnsi" w:cs="Cambria"/>
          <w:spacing w:val="-1"/>
          <w:sz w:val="24"/>
          <w:szCs w:val="24"/>
        </w:rPr>
        <w:t>y</w:t>
      </w:r>
      <w:r w:rsidR="00477295" w:rsidRPr="00B50AA7">
        <w:rPr>
          <w:rFonts w:asciiTheme="majorHAnsi" w:eastAsia="Cambria" w:hAnsiTheme="majorHAnsi" w:cs="Cambria"/>
          <w:sz w:val="24"/>
          <w:szCs w:val="24"/>
        </w:rPr>
        <w:t>e</w:t>
      </w:r>
      <w:r w:rsidR="00477295" w:rsidRPr="00B50AA7">
        <w:rPr>
          <w:rFonts w:asciiTheme="majorHAnsi" w:eastAsia="Cambria" w:hAnsiTheme="majorHAnsi" w:cs="Cambria"/>
          <w:spacing w:val="1"/>
          <w:sz w:val="24"/>
          <w:szCs w:val="24"/>
        </w:rPr>
        <w:t>e</w:t>
      </w:r>
      <w:r w:rsidR="00477295" w:rsidRPr="00B50AA7">
        <w:rPr>
          <w:rFonts w:asciiTheme="majorHAnsi" w:eastAsia="Cambria" w:hAnsiTheme="majorHAnsi" w:cs="Cambria"/>
          <w:sz w:val="24"/>
          <w:szCs w:val="24"/>
        </w:rPr>
        <w:t>s.</w:t>
      </w:r>
    </w:p>
    <w:p w14:paraId="13273D10" w14:textId="019D878D" w:rsidR="005C0252" w:rsidRPr="00B50AA7" w:rsidRDefault="005C0252" w:rsidP="00B50AA7">
      <w:pPr>
        <w:spacing w:line="276" w:lineRule="auto"/>
        <w:ind w:left="2880" w:right="1396" w:hanging="360"/>
        <w:jc w:val="both"/>
        <w:rPr>
          <w:rFonts w:asciiTheme="majorHAnsi" w:eastAsia="Cambria" w:hAnsiTheme="majorHAnsi" w:cs="Cambria"/>
          <w:sz w:val="24"/>
          <w:szCs w:val="24"/>
        </w:rPr>
      </w:pPr>
    </w:p>
    <w:p w14:paraId="30C05277" w14:textId="0FB1A26F" w:rsidR="004D02C0" w:rsidRPr="00B50AA7" w:rsidRDefault="007E2811" w:rsidP="00B50AA7">
      <w:pPr>
        <w:spacing w:line="276" w:lineRule="auto"/>
        <w:ind w:left="2880" w:right="1396" w:hanging="360"/>
        <w:jc w:val="both"/>
        <w:rPr>
          <w:rFonts w:asciiTheme="majorHAnsi" w:eastAsia="Cambria" w:hAnsiTheme="majorHAnsi" w:cs="Cambria"/>
          <w:sz w:val="24"/>
          <w:szCs w:val="24"/>
        </w:rPr>
      </w:pPr>
      <w:proofErr w:type="gramStart"/>
      <w:r w:rsidRPr="00B50AA7">
        <w:rPr>
          <w:rFonts w:asciiTheme="majorHAnsi" w:eastAsia="Cambria" w:hAnsiTheme="majorHAnsi" w:cs="Cambria"/>
          <w:sz w:val="24"/>
          <w:szCs w:val="24"/>
        </w:rPr>
        <w:t>o</w:t>
      </w:r>
      <w:proofErr w:type="gramEnd"/>
      <w:r w:rsidRPr="00B50AA7">
        <w:rPr>
          <w:rFonts w:asciiTheme="majorHAnsi" w:eastAsia="Cambria" w:hAnsiTheme="majorHAnsi" w:cs="Cambria"/>
          <w:sz w:val="24"/>
          <w:szCs w:val="24"/>
        </w:rPr>
        <w:t xml:space="preserve">. </w:t>
      </w:r>
      <w:r w:rsidRPr="00B50AA7">
        <w:rPr>
          <w:rFonts w:asciiTheme="majorHAnsi" w:eastAsia="Cambria" w:hAnsiTheme="majorHAnsi" w:cs="Cambria"/>
          <w:b/>
          <w:bCs/>
          <w:sz w:val="24"/>
          <w:szCs w:val="24"/>
        </w:rPr>
        <w:t>Regulatory</w:t>
      </w:r>
      <w:r w:rsidR="009E67F3" w:rsidRPr="00B50AA7">
        <w:rPr>
          <w:rFonts w:asciiTheme="majorHAnsi" w:eastAsia="Cambria" w:hAnsiTheme="majorHAnsi" w:cs="Cambria"/>
          <w:b/>
          <w:bCs/>
          <w:sz w:val="24"/>
          <w:szCs w:val="24"/>
        </w:rPr>
        <w:t xml:space="preserve"> &amp; External </w:t>
      </w:r>
      <w:r w:rsidR="0005308D" w:rsidRPr="00B50AA7">
        <w:rPr>
          <w:rFonts w:asciiTheme="majorHAnsi" w:eastAsia="Cambria" w:hAnsiTheme="majorHAnsi" w:cs="Cambria"/>
          <w:b/>
          <w:bCs/>
          <w:sz w:val="24"/>
          <w:szCs w:val="24"/>
        </w:rPr>
        <w:t>Government</w:t>
      </w:r>
      <w:r w:rsidR="006028DD" w:rsidRPr="00B50AA7">
        <w:rPr>
          <w:rFonts w:asciiTheme="majorHAnsi" w:eastAsia="Cambria" w:hAnsiTheme="majorHAnsi" w:cs="Cambria"/>
          <w:b/>
          <w:bCs/>
          <w:sz w:val="24"/>
          <w:szCs w:val="24"/>
        </w:rPr>
        <w:t xml:space="preserve"> </w:t>
      </w:r>
      <w:r w:rsidR="007E5CD4" w:rsidRPr="00B50AA7">
        <w:rPr>
          <w:rFonts w:asciiTheme="majorHAnsi" w:eastAsia="Cambria" w:hAnsiTheme="majorHAnsi" w:cs="Cambria"/>
          <w:b/>
          <w:bCs/>
          <w:sz w:val="24"/>
          <w:szCs w:val="24"/>
        </w:rPr>
        <w:t>Parties</w:t>
      </w:r>
      <w:r w:rsidR="007E5CD4" w:rsidRPr="00B50AA7">
        <w:rPr>
          <w:rFonts w:asciiTheme="majorHAnsi" w:eastAsia="Cambria" w:hAnsiTheme="majorHAnsi" w:cs="Cambria"/>
          <w:sz w:val="24"/>
          <w:szCs w:val="24"/>
        </w:rPr>
        <w:t>:</w:t>
      </w:r>
      <w:r w:rsidR="009E67F3" w:rsidRPr="00B50AA7">
        <w:rPr>
          <w:rFonts w:asciiTheme="majorHAnsi" w:eastAsia="Cambria" w:hAnsiTheme="majorHAnsi" w:cs="Cambria"/>
          <w:sz w:val="24"/>
          <w:szCs w:val="24"/>
        </w:rPr>
        <w:t xml:space="preserve">    is currently </w:t>
      </w:r>
      <w:r w:rsidR="00D96AD5" w:rsidRPr="00B50AA7">
        <w:rPr>
          <w:rFonts w:asciiTheme="majorHAnsi" w:eastAsia="Cambria" w:hAnsiTheme="majorHAnsi" w:cs="Cambria"/>
          <w:sz w:val="24"/>
          <w:szCs w:val="24"/>
        </w:rPr>
        <w:t>under the umbrella of</w:t>
      </w:r>
      <w:r w:rsidR="00CE40E2" w:rsidRPr="00B50AA7">
        <w:rPr>
          <w:rFonts w:asciiTheme="majorHAnsi" w:eastAsia="Cambria" w:hAnsiTheme="majorHAnsi" w:cs="Cambria"/>
          <w:sz w:val="24"/>
          <w:szCs w:val="24"/>
        </w:rPr>
        <w:t xml:space="preserve"> </w:t>
      </w:r>
      <w:r w:rsidR="006D7C9C" w:rsidRPr="00B50AA7">
        <w:rPr>
          <w:rFonts w:asciiTheme="majorHAnsi" w:eastAsia="Cambria" w:hAnsiTheme="majorHAnsi" w:cs="Cambria"/>
          <w:sz w:val="24"/>
          <w:szCs w:val="24"/>
        </w:rPr>
        <w:t xml:space="preserve">Economic Department in UAE </w:t>
      </w:r>
      <w:r w:rsidR="0005308D" w:rsidRPr="00B50AA7">
        <w:rPr>
          <w:rFonts w:asciiTheme="majorHAnsi" w:eastAsia="Cambria" w:hAnsiTheme="majorHAnsi" w:cs="Cambria"/>
          <w:sz w:val="24"/>
          <w:szCs w:val="24"/>
        </w:rPr>
        <w:t>in case o</w:t>
      </w:r>
      <w:r w:rsidR="00032CC9" w:rsidRPr="00B50AA7">
        <w:rPr>
          <w:rFonts w:asciiTheme="majorHAnsi" w:eastAsia="Cambria" w:hAnsiTheme="majorHAnsi" w:cs="Cambria"/>
          <w:sz w:val="24"/>
          <w:szCs w:val="24"/>
        </w:rPr>
        <w:t>f any government or legal cases escalated by SMSA customers.</w:t>
      </w:r>
    </w:p>
    <w:p w14:paraId="52901234" w14:textId="0B02696C" w:rsidR="00CE40E2" w:rsidRPr="00B50AA7" w:rsidRDefault="00CE40E2" w:rsidP="00B50AA7">
      <w:pPr>
        <w:spacing w:line="276" w:lineRule="auto"/>
        <w:ind w:left="2880" w:right="1396" w:hanging="360"/>
        <w:jc w:val="both"/>
        <w:rPr>
          <w:rFonts w:asciiTheme="majorHAnsi" w:hAnsiTheme="majorHAnsi"/>
          <w:sz w:val="26"/>
          <w:szCs w:val="26"/>
        </w:rPr>
      </w:pPr>
    </w:p>
    <w:p w14:paraId="5D285A6C" w14:textId="08225B33" w:rsidR="004D02C0" w:rsidRPr="00795FB5" w:rsidRDefault="00477295">
      <w:pPr>
        <w:spacing w:line="380" w:lineRule="exact"/>
        <w:ind w:left="1800"/>
        <w:rPr>
          <w:rFonts w:asciiTheme="majorHAnsi" w:eastAsia="Calibri Light" w:hAnsiTheme="majorHAnsi" w:cs="Calibri Light"/>
          <w:sz w:val="36"/>
          <w:szCs w:val="32"/>
        </w:rPr>
      </w:pPr>
      <w:r w:rsidRPr="00795FB5">
        <w:rPr>
          <w:rFonts w:asciiTheme="majorHAnsi" w:eastAsia="Calibri Light" w:hAnsiTheme="majorHAnsi" w:cs="Calibri Light"/>
          <w:color w:val="2D74B5"/>
          <w:spacing w:val="-1"/>
          <w:position w:val="1"/>
          <w:sz w:val="36"/>
          <w:szCs w:val="32"/>
        </w:rPr>
        <w:lastRenderedPageBreak/>
        <w:t>5</w:t>
      </w:r>
      <w:r w:rsidRPr="00795FB5">
        <w:rPr>
          <w:rFonts w:asciiTheme="majorHAnsi" w:eastAsia="Calibri Light" w:hAnsiTheme="majorHAnsi" w:cs="Calibri Light"/>
          <w:color w:val="2D74B5"/>
          <w:position w:val="1"/>
          <w:sz w:val="36"/>
          <w:szCs w:val="32"/>
        </w:rPr>
        <w:t>.</w:t>
      </w:r>
      <w:r w:rsidRPr="00795FB5">
        <w:rPr>
          <w:rFonts w:asciiTheme="majorHAnsi" w:eastAsia="Calibri Light" w:hAnsiTheme="majorHAnsi" w:cs="Calibri Light"/>
          <w:color w:val="2D74B5"/>
          <w:spacing w:val="46"/>
          <w:position w:val="1"/>
          <w:sz w:val="36"/>
          <w:szCs w:val="32"/>
        </w:rPr>
        <w:t xml:space="preserve"> </w:t>
      </w:r>
      <w:r w:rsidRPr="00795FB5">
        <w:rPr>
          <w:rFonts w:asciiTheme="majorHAnsi" w:eastAsia="Calibri Light" w:hAnsiTheme="majorHAnsi" w:cs="Calibri Light"/>
          <w:color w:val="2D74B5"/>
          <w:position w:val="1"/>
          <w:sz w:val="36"/>
          <w:szCs w:val="32"/>
        </w:rPr>
        <w:t>C</w:t>
      </w:r>
      <w:r w:rsidRPr="00795FB5">
        <w:rPr>
          <w:rFonts w:asciiTheme="majorHAnsi" w:eastAsia="Calibri Light" w:hAnsiTheme="majorHAnsi" w:cs="Calibri Light"/>
          <w:color w:val="2D74B5"/>
          <w:spacing w:val="-1"/>
          <w:position w:val="1"/>
          <w:sz w:val="36"/>
          <w:szCs w:val="32"/>
        </w:rPr>
        <w:t>o</w:t>
      </w:r>
      <w:r w:rsidRPr="00795FB5">
        <w:rPr>
          <w:rFonts w:asciiTheme="majorHAnsi" w:eastAsia="Calibri Light" w:hAnsiTheme="majorHAnsi" w:cs="Calibri Light"/>
          <w:color w:val="2D74B5"/>
          <w:spacing w:val="2"/>
          <w:position w:val="1"/>
          <w:sz w:val="36"/>
          <w:szCs w:val="32"/>
        </w:rPr>
        <w:t>m</w:t>
      </w:r>
      <w:r w:rsidRPr="00795FB5">
        <w:rPr>
          <w:rFonts w:asciiTheme="majorHAnsi" w:eastAsia="Calibri Light" w:hAnsiTheme="majorHAnsi" w:cs="Calibri Light"/>
          <w:color w:val="2D74B5"/>
          <w:position w:val="1"/>
          <w:sz w:val="36"/>
          <w:szCs w:val="32"/>
        </w:rPr>
        <w:t>p</w:t>
      </w:r>
      <w:r w:rsidRPr="00795FB5">
        <w:rPr>
          <w:rFonts w:asciiTheme="majorHAnsi" w:eastAsia="Calibri Light" w:hAnsiTheme="majorHAnsi" w:cs="Calibri Light"/>
          <w:color w:val="2D74B5"/>
          <w:spacing w:val="-1"/>
          <w:position w:val="1"/>
          <w:sz w:val="36"/>
          <w:szCs w:val="32"/>
        </w:rPr>
        <w:t>l</w:t>
      </w:r>
      <w:r w:rsidRPr="00795FB5">
        <w:rPr>
          <w:rFonts w:asciiTheme="majorHAnsi" w:eastAsia="Calibri Light" w:hAnsiTheme="majorHAnsi" w:cs="Calibri Light"/>
          <w:color w:val="2D74B5"/>
          <w:position w:val="1"/>
          <w:sz w:val="36"/>
          <w:szCs w:val="32"/>
        </w:rPr>
        <w:t>a</w:t>
      </w:r>
      <w:r w:rsidRPr="00795FB5">
        <w:rPr>
          <w:rFonts w:asciiTheme="majorHAnsi" w:eastAsia="Calibri Light" w:hAnsiTheme="majorHAnsi" w:cs="Calibri Light"/>
          <w:color w:val="2D74B5"/>
          <w:spacing w:val="2"/>
          <w:position w:val="1"/>
          <w:sz w:val="36"/>
          <w:szCs w:val="32"/>
        </w:rPr>
        <w:t>i</w:t>
      </w:r>
      <w:r w:rsidRPr="00795FB5">
        <w:rPr>
          <w:rFonts w:asciiTheme="majorHAnsi" w:eastAsia="Calibri Light" w:hAnsiTheme="majorHAnsi" w:cs="Calibri Light"/>
          <w:color w:val="2D74B5"/>
          <w:position w:val="1"/>
          <w:sz w:val="36"/>
          <w:szCs w:val="32"/>
        </w:rPr>
        <w:t>nts</w:t>
      </w:r>
      <w:r w:rsidRPr="00795FB5">
        <w:rPr>
          <w:rFonts w:asciiTheme="majorHAnsi" w:eastAsia="Calibri Light" w:hAnsiTheme="majorHAnsi" w:cs="Calibri Light"/>
          <w:color w:val="2D74B5"/>
          <w:spacing w:val="-15"/>
          <w:position w:val="1"/>
          <w:sz w:val="36"/>
          <w:szCs w:val="32"/>
        </w:rPr>
        <w:t xml:space="preserve"> </w:t>
      </w:r>
      <w:r w:rsidRPr="00795FB5">
        <w:rPr>
          <w:rFonts w:asciiTheme="majorHAnsi" w:eastAsia="Calibri Light" w:hAnsiTheme="majorHAnsi" w:cs="Calibri Light"/>
          <w:color w:val="2D74B5"/>
          <w:position w:val="1"/>
          <w:sz w:val="36"/>
          <w:szCs w:val="32"/>
        </w:rPr>
        <w:t>&amp; their</w:t>
      </w:r>
      <w:r w:rsidRPr="00795FB5">
        <w:rPr>
          <w:rFonts w:asciiTheme="majorHAnsi" w:eastAsia="Calibri Light" w:hAnsiTheme="majorHAnsi" w:cs="Calibri Light"/>
          <w:color w:val="2D74B5"/>
          <w:spacing w:val="-4"/>
          <w:position w:val="1"/>
          <w:sz w:val="36"/>
          <w:szCs w:val="32"/>
        </w:rPr>
        <w:t xml:space="preserve"> </w:t>
      </w:r>
      <w:r w:rsidRPr="00795FB5">
        <w:rPr>
          <w:rFonts w:asciiTheme="majorHAnsi" w:eastAsia="Calibri Light" w:hAnsiTheme="majorHAnsi" w:cs="Calibri Light"/>
          <w:color w:val="2D74B5"/>
          <w:position w:val="1"/>
          <w:sz w:val="36"/>
          <w:szCs w:val="32"/>
        </w:rPr>
        <w:t>nature</w:t>
      </w:r>
    </w:p>
    <w:p w14:paraId="7021CE1A" w14:textId="22724E77" w:rsidR="004D02C0" w:rsidRDefault="004D02C0">
      <w:pPr>
        <w:spacing w:line="200" w:lineRule="exact"/>
      </w:pPr>
    </w:p>
    <w:p w14:paraId="5BECB8B9" w14:textId="6E8DB275" w:rsidR="004D02C0" w:rsidRDefault="004D02C0">
      <w:pPr>
        <w:spacing w:before="17" w:line="280" w:lineRule="exact"/>
        <w:rPr>
          <w:sz w:val="28"/>
          <w:szCs w:val="28"/>
        </w:rPr>
      </w:pPr>
    </w:p>
    <w:p w14:paraId="23778606" w14:textId="6520D10B" w:rsidR="004D02C0" w:rsidRPr="00795FB5" w:rsidRDefault="00477295">
      <w:pPr>
        <w:ind w:left="1800"/>
        <w:rPr>
          <w:rFonts w:asciiTheme="majorHAnsi" w:eastAsia="Cambria" w:hAnsiTheme="majorHAnsi" w:cs="Cambria"/>
          <w:sz w:val="28"/>
          <w:szCs w:val="24"/>
        </w:rPr>
      </w:pPr>
      <w:r w:rsidRPr="00795FB5">
        <w:rPr>
          <w:rFonts w:asciiTheme="majorHAnsi" w:eastAsia="Cambria" w:hAnsiTheme="majorHAnsi" w:cs="Cambria"/>
          <w:color w:val="2D74B5"/>
          <w:spacing w:val="-1"/>
          <w:sz w:val="28"/>
          <w:szCs w:val="24"/>
        </w:rPr>
        <w:t>5</w:t>
      </w:r>
      <w:r w:rsidRPr="00795FB5">
        <w:rPr>
          <w:rFonts w:asciiTheme="majorHAnsi" w:eastAsia="Cambria" w:hAnsiTheme="majorHAnsi" w:cs="Cambria"/>
          <w:color w:val="2D74B5"/>
          <w:spacing w:val="1"/>
          <w:sz w:val="28"/>
          <w:szCs w:val="24"/>
        </w:rPr>
        <w:t>.</w:t>
      </w:r>
      <w:r w:rsidRPr="00795FB5">
        <w:rPr>
          <w:rFonts w:asciiTheme="majorHAnsi" w:eastAsia="Cambria" w:hAnsiTheme="majorHAnsi" w:cs="Cambria"/>
          <w:color w:val="2D74B5"/>
          <w:sz w:val="28"/>
          <w:szCs w:val="24"/>
        </w:rPr>
        <w:t>1</w:t>
      </w:r>
      <w:r w:rsidRPr="00795FB5">
        <w:rPr>
          <w:rFonts w:asciiTheme="majorHAnsi" w:eastAsia="Cambria" w:hAnsiTheme="majorHAnsi" w:cs="Cambria"/>
          <w:color w:val="2D74B5"/>
          <w:spacing w:val="6"/>
          <w:sz w:val="28"/>
          <w:szCs w:val="24"/>
        </w:rPr>
        <w:t xml:space="preserve"> </w:t>
      </w:r>
      <w:r w:rsidRPr="00795FB5">
        <w:rPr>
          <w:rFonts w:asciiTheme="majorHAnsi" w:eastAsia="Cambria" w:hAnsiTheme="majorHAnsi" w:cs="Cambria"/>
          <w:color w:val="2D74B5"/>
          <w:sz w:val="28"/>
          <w:szCs w:val="24"/>
        </w:rPr>
        <w:t>W</w:t>
      </w:r>
      <w:r w:rsidRPr="00795FB5">
        <w:rPr>
          <w:rFonts w:asciiTheme="majorHAnsi" w:eastAsia="Cambria" w:hAnsiTheme="majorHAnsi" w:cs="Cambria"/>
          <w:color w:val="2D74B5"/>
          <w:spacing w:val="-1"/>
          <w:sz w:val="28"/>
          <w:szCs w:val="24"/>
        </w:rPr>
        <w:t>h</w:t>
      </w:r>
      <w:r w:rsidRPr="00795FB5">
        <w:rPr>
          <w:rFonts w:asciiTheme="majorHAnsi" w:eastAsia="Cambria" w:hAnsiTheme="majorHAnsi" w:cs="Cambria"/>
          <w:color w:val="2D74B5"/>
          <w:sz w:val="28"/>
          <w:szCs w:val="24"/>
        </w:rPr>
        <w:t>at</w:t>
      </w:r>
      <w:r w:rsidRPr="00795FB5">
        <w:rPr>
          <w:rFonts w:asciiTheme="majorHAnsi" w:eastAsia="Cambria" w:hAnsiTheme="majorHAnsi" w:cs="Cambria"/>
          <w:color w:val="2D74B5"/>
          <w:spacing w:val="1"/>
          <w:sz w:val="28"/>
          <w:szCs w:val="24"/>
        </w:rPr>
        <w:t xml:space="preserve"> </w:t>
      </w:r>
      <w:r w:rsidRPr="00795FB5">
        <w:rPr>
          <w:rFonts w:asciiTheme="majorHAnsi" w:eastAsia="Cambria" w:hAnsiTheme="majorHAnsi" w:cs="Cambria"/>
          <w:color w:val="2D74B5"/>
          <w:sz w:val="28"/>
          <w:szCs w:val="24"/>
        </w:rPr>
        <w:t>is Co</w:t>
      </w:r>
      <w:r w:rsidRPr="00795FB5">
        <w:rPr>
          <w:rFonts w:asciiTheme="majorHAnsi" w:eastAsia="Cambria" w:hAnsiTheme="majorHAnsi" w:cs="Cambria"/>
          <w:color w:val="2D74B5"/>
          <w:spacing w:val="-1"/>
          <w:sz w:val="28"/>
          <w:szCs w:val="24"/>
        </w:rPr>
        <w:t>m</w:t>
      </w:r>
      <w:r w:rsidRPr="00795FB5">
        <w:rPr>
          <w:rFonts w:asciiTheme="majorHAnsi" w:eastAsia="Cambria" w:hAnsiTheme="majorHAnsi" w:cs="Cambria"/>
          <w:color w:val="2D74B5"/>
          <w:spacing w:val="1"/>
          <w:sz w:val="28"/>
          <w:szCs w:val="24"/>
        </w:rPr>
        <w:t>p</w:t>
      </w:r>
      <w:r w:rsidRPr="00795FB5">
        <w:rPr>
          <w:rFonts w:asciiTheme="majorHAnsi" w:eastAsia="Cambria" w:hAnsiTheme="majorHAnsi" w:cs="Cambria"/>
          <w:color w:val="2D74B5"/>
          <w:sz w:val="28"/>
          <w:szCs w:val="24"/>
        </w:rPr>
        <w:t>lain</w:t>
      </w:r>
      <w:r w:rsidRPr="00795FB5">
        <w:rPr>
          <w:rFonts w:asciiTheme="majorHAnsi" w:eastAsia="Cambria" w:hAnsiTheme="majorHAnsi" w:cs="Cambria"/>
          <w:color w:val="2D74B5"/>
          <w:spacing w:val="1"/>
          <w:sz w:val="28"/>
          <w:szCs w:val="24"/>
        </w:rPr>
        <w:t>t</w:t>
      </w:r>
      <w:r w:rsidRPr="00795FB5">
        <w:rPr>
          <w:rFonts w:asciiTheme="majorHAnsi" w:eastAsia="Cambria" w:hAnsiTheme="majorHAnsi" w:cs="Cambria"/>
          <w:color w:val="2D74B5"/>
          <w:sz w:val="28"/>
          <w:szCs w:val="24"/>
        </w:rPr>
        <w:t>?</w:t>
      </w:r>
    </w:p>
    <w:p w14:paraId="3B5D4E79" w14:textId="4969CD76" w:rsidR="004D02C0" w:rsidRDefault="004D02C0">
      <w:pPr>
        <w:spacing w:line="200" w:lineRule="exact"/>
      </w:pPr>
    </w:p>
    <w:p w14:paraId="05985DF0" w14:textId="6DD44A0D" w:rsidR="004D02C0" w:rsidRPr="00795FB5" w:rsidRDefault="004D02C0" w:rsidP="00795FB5">
      <w:pPr>
        <w:spacing w:line="276" w:lineRule="auto"/>
        <w:jc w:val="both"/>
        <w:rPr>
          <w:rFonts w:asciiTheme="majorHAnsi" w:hAnsiTheme="majorHAnsi"/>
          <w:sz w:val="28"/>
          <w:szCs w:val="28"/>
        </w:rPr>
      </w:pPr>
    </w:p>
    <w:p w14:paraId="41587BD5" w14:textId="489A7C0E" w:rsidR="004D02C0" w:rsidRPr="00795FB5" w:rsidRDefault="00477295" w:rsidP="00795FB5">
      <w:pPr>
        <w:spacing w:line="276" w:lineRule="auto"/>
        <w:ind w:left="1440" w:right="1400"/>
        <w:jc w:val="both"/>
        <w:rPr>
          <w:rFonts w:asciiTheme="majorHAnsi" w:eastAsia="Cambria" w:hAnsiTheme="majorHAnsi" w:cs="Cambria"/>
          <w:sz w:val="24"/>
          <w:szCs w:val="24"/>
        </w:rPr>
      </w:pPr>
      <w:r w:rsidRPr="00795FB5">
        <w:rPr>
          <w:rFonts w:asciiTheme="majorHAnsi" w:eastAsia="Cambria" w:hAnsiTheme="majorHAnsi" w:cs="Cambria"/>
          <w:spacing w:val="-1"/>
          <w:sz w:val="24"/>
          <w:szCs w:val="24"/>
        </w:rPr>
        <w:t>A</w:t>
      </w:r>
      <w:r w:rsidRPr="00795FB5">
        <w:rPr>
          <w:rFonts w:asciiTheme="majorHAnsi" w:eastAsia="Cambria" w:hAnsiTheme="majorHAnsi" w:cs="Cambria"/>
          <w:sz w:val="24"/>
          <w:szCs w:val="24"/>
        </w:rPr>
        <w:t>ny exp</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ess</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on</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 xml:space="preserve">of </w:t>
      </w:r>
      <w:r w:rsidRPr="00795FB5">
        <w:rPr>
          <w:rFonts w:asciiTheme="majorHAnsi" w:eastAsia="Cambria" w:hAnsiTheme="majorHAnsi" w:cs="Cambria"/>
          <w:spacing w:val="-1"/>
          <w:sz w:val="24"/>
          <w:szCs w:val="24"/>
        </w:rPr>
        <w:t>d</w:t>
      </w:r>
      <w:r w:rsidRPr="00795FB5">
        <w:rPr>
          <w:rFonts w:asciiTheme="majorHAnsi" w:eastAsia="Cambria" w:hAnsiTheme="majorHAnsi" w:cs="Cambria"/>
          <w:sz w:val="24"/>
          <w:szCs w:val="24"/>
        </w:rPr>
        <w:t>iss</w:t>
      </w:r>
      <w:r w:rsidRPr="00795FB5">
        <w:rPr>
          <w:rFonts w:asciiTheme="majorHAnsi" w:eastAsia="Cambria" w:hAnsiTheme="majorHAnsi" w:cs="Cambria"/>
          <w:spacing w:val="1"/>
          <w:sz w:val="24"/>
          <w:szCs w:val="24"/>
        </w:rPr>
        <w:t>a</w:t>
      </w:r>
      <w:r w:rsidRPr="00795FB5">
        <w:rPr>
          <w:rFonts w:asciiTheme="majorHAnsi" w:eastAsia="Cambria" w:hAnsiTheme="majorHAnsi" w:cs="Cambria"/>
          <w:sz w:val="24"/>
          <w:szCs w:val="24"/>
        </w:rPr>
        <w:t>t</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s</w:t>
      </w:r>
      <w:r w:rsidRPr="00795FB5">
        <w:rPr>
          <w:rFonts w:asciiTheme="majorHAnsi" w:eastAsia="Cambria" w:hAnsiTheme="majorHAnsi" w:cs="Cambria"/>
          <w:spacing w:val="-1"/>
          <w:sz w:val="24"/>
          <w:szCs w:val="24"/>
        </w:rPr>
        <w:t>f</w:t>
      </w:r>
      <w:r w:rsidRPr="00795FB5">
        <w:rPr>
          <w:rFonts w:asciiTheme="majorHAnsi" w:eastAsia="Cambria" w:hAnsiTheme="majorHAnsi" w:cs="Cambria"/>
          <w:sz w:val="24"/>
          <w:szCs w:val="24"/>
        </w:rPr>
        <w:t>action</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by a</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c</w:t>
      </w:r>
      <w:r w:rsidRPr="00795FB5">
        <w:rPr>
          <w:rFonts w:asciiTheme="majorHAnsi" w:eastAsia="Cambria" w:hAnsiTheme="majorHAnsi" w:cs="Cambria"/>
          <w:spacing w:val="-1"/>
          <w:sz w:val="24"/>
          <w:szCs w:val="24"/>
        </w:rPr>
        <w:t>u</w:t>
      </w:r>
      <w:r w:rsidRPr="00795FB5">
        <w:rPr>
          <w:rFonts w:asciiTheme="majorHAnsi" w:eastAsia="Cambria" w:hAnsiTheme="majorHAnsi" w:cs="Cambria"/>
          <w:sz w:val="24"/>
          <w:szCs w:val="24"/>
        </w:rPr>
        <w:t>st</w:t>
      </w:r>
      <w:r w:rsidRPr="00795FB5">
        <w:rPr>
          <w:rFonts w:asciiTheme="majorHAnsi" w:eastAsia="Cambria" w:hAnsiTheme="majorHAnsi" w:cs="Cambria"/>
          <w:spacing w:val="-2"/>
          <w:sz w:val="24"/>
          <w:szCs w:val="24"/>
        </w:rPr>
        <w:t>o</w:t>
      </w:r>
      <w:r w:rsidRPr="00795FB5">
        <w:rPr>
          <w:rFonts w:asciiTheme="majorHAnsi" w:eastAsia="Cambria" w:hAnsiTheme="majorHAnsi" w:cs="Cambria"/>
          <w:sz w:val="24"/>
          <w:szCs w:val="24"/>
        </w:rPr>
        <w:t>me</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w:t>
      </w:r>
      <w:r w:rsidRPr="00795FB5">
        <w:rPr>
          <w:rFonts w:asciiTheme="majorHAnsi" w:eastAsia="Cambria" w:hAnsiTheme="majorHAnsi" w:cs="Cambria"/>
          <w:spacing w:val="2"/>
          <w:sz w:val="24"/>
          <w:szCs w:val="24"/>
        </w:rPr>
        <w:t xml:space="preserve"> </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oten</w:t>
      </w:r>
      <w:r w:rsidRPr="00795FB5">
        <w:rPr>
          <w:rFonts w:asciiTheme="majorHAnsi" w:eastAsia="Cambria" w:hAnsiTheme="majorHAnsi" w:cs="Cambria"/>
          <w:spacing w:val="-2"/>
          <w:sz w:val="24"/>
          <w:szCs w:val="24"/>
        </w:rPr>
        <w:t>t</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a</w:t>
      </w:r>
      <w:r w:rsidRPr="00795FB5">
        <w:rPr>
          <w:rFonts w:asciiTheme="majorHAnsi" w:eastAsia="Cambria" w:hAnsiTheme="majorHAnsi" w:cs="Cambria"/>
          <w:sz w:val="24"/>
          <w:szCs w:val="24"/>
        </w:rPr>
        <w:t>l c</w:t>
      </w:r>
      <w:r w:rsidRPr="00795FB5">
        <w:rPr>
          <w:rFonts w:asciiTheme="majorHAnsi" w:eastAsia="Cambria" w:hAnsiTheme="majorHAnsi" w:cs="Cambria"/>
          <w:spacing w:val="-1"/>
          <w:sz w:val="24"/>
          <w:szCs w:val="24"/>
        </w:rPr>
        <w:t>u</w:t>
      </w:r>
      <w:r w:rsidRPr="00795FB5">
        <w:rPr>
          <w:rFonts w:asciiTheme="majorHAnsi" w:eastAsia="Cambria" w:hAnsiTheme="majorHAnsi" w:cs="Cambria"/>
          <w:sz w:val="24"/>
          <w:szCs w:val="24"/>
        </w:rPr>
        <w:t>stomer or other busin</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 xml:space="preserve">ss </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artn</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r or a</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 xml:space="preserve">y </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eg</w:t>
      </w:r>
      <w:r w:rsidRPr="00795FB5">
        <w:rPr>
          <w:rFonts w:asciiTheme="majorHAnsi" w:eastAsia="Cambria" w:hAnsiTheme="majorHAnsi" w:cs="Cambria"/>
          <w:spacing w:val="-1"/>
          <w:sz w:val="24"/>
          <w:szCs w:val="24"/>
        </w:rPr>
        <w:t>u</w:t>
      </w:r>
      <w:r w:rsidRPr="00795FB5">
        <w:rPr>
          <w:rFonts w:asciiTheme="majorHAnsi" w:eastAsia="Cambria" w:hAnsiTheme="majorHAnsi" w:cs="Cambria"/>
          <w:sz w:val="24"/>
          <w:szCs w:val="24"/>
        </w:rPr>
        <w:t>lato</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y bo</w:t>
      </w:r>
      <w:r w:rsidRPr="00795FB5">
        <w:rPr>
          <w:rFonts w:asciiTheme="majorHAnsi" w:eastAsia="Cambria" w:hAnsiTheme="majorHAnsi" w:cs="Cambria"/>
          <w:spacing w:val="-1"/>
          <w:sz w:val="24"/>
          <w:szCs w:val="24"/>
        </w:rPr>
        <w:t>d</w:t>
      </w:r>
      <w:r w:rsidRPr="00795FB5">
        <w:rPr>
          <w:rFonts w:asciiTheme="majorHAnsi" w:eastAsia="Cambria" w:hAnsiTheme="majorHAnsi" w:cs="Cambria"/>
          <w:sz w:val="24"/>
          <w:szCs w:val="24"/>
        </w:rPr>
        <w:t xml:space="preserve">y </w:t>
      </w:r>
      <w:r w:rsidR="006E4FAF" w:rsidRPr="00795FB5">
        <w:rPr>
          <w:rFonts w:asciiTheme="majorHAnsi" w:eastAsia="Cambria" w:hAnsiTheme="majorHAnsi" w:cs="Cambria"/>
          <w:sz w:val="24"/>
          <w:szCs w:val="24"/>
        </w:rPr>
        <w:t>Economic Departments m</w:t>
      </w:r>
      <w:r w:rsidRPr="00795FB5">
        <w:rPr>
          <w:rFonts w:asciiTheme="majorHAnsi" w:eastAsia="Cambria" w:hAnsiTheme="majorHAnsi" w:cs="Cambria"/>
          <w:spacing w:val="2"/>
          <w:sz w:val="24"/>
          <w:szCs w:val="24"/>
        </w:rPr>
        <w:t>a</w:t>
      </w:r>
      <w:r w:rsidRPr="00795FB5">
        <w:rPr>
          <w:rFonts w:asciiTheme="majorHAnsi" w:eastAsia="Cambria" w:hAnsiTheme="majorHAnsi" w:cs="Cambria"/>
          <w:spacing w:val="-1"/>
          <w:sz w:val="24"/>
          <w:szCs w:val="24"/>
        </w:rPr>
        <w:t>d</w:t>
      </w:r>
      <w:r w:rsidRPr="00795FB5">
        <w:rPr>
          <w:rFonts w:asciiTheme="majorHAnsi" w:eastAsia="Cambria" w:hAnsiTheme="majorHAnsi" w:cs="Cambria"/>
          <w:sz w:val="24"/>
          <w:szCs w:val="24"/>
        </w:rPr>
        <w:t>e</w:t>
      </w:r>
      <w:r w:rsidRPr="00795FB5">
        <w:rPr>
          <w:rFonts w:asciiTheme="majorHAnsi" w:eastAsia="Cambria" w:hAnsiTheme="majorHAnsi" w:cs="Cambria"/>
          <w:spacing w:val="2"/>
          <w:sz w:val="24"/>
          <w:szCs w:val="24"/>
        </w:rPr>
        <w:t xml:space="preserve"> </w:t>
      </w:r>
      <w:r w:rsidRPr="00795FB5">
        <w:rPr>
          <w:rFonts w:asciiTheme="majorHAnsi" w:eastAsia="Cambria" w:hAnsiTheme="majorHAnsi" w:cs="Cambria"/>
          <w:sz w:val="24"/>
          <w:szCs w:val="24"/>
        </w:rPr>
        <w:t>to</w:t>
      </w:r>
      <w:r w:rsidRPr="00795FB5">
        <w:rPr>
          <w:rFonts w:asciiTheme="majorHAnsi" w:eastAsia="Cambria" w:hAnsiTheme="majorHAnsi" w:cs="Cambria"/>
          <w:spacing w:val="5"/>
          <w:sz w:val="24"/>
          <w:szCs w:val="24"/>
        </w:rPr>
        <w:t xml:space="preserve"> </w:t>
      </w:r>
      <w:r w:rsidR="000C2850" w:rsidRPr="00795FB5">
        <w:rPr>
          <w:rFonts w:asciiTheme="majorHAnsi" w:eastAsia="Cambria" w:hAnsiTheme="majorHAnsi" w:cs="Cambria"/>
          <w:sz w:val="24"/>
          <w:szCs w:val="24"/>
        </w:rPr>
        <w:t>SMSA</w:t>
      </w:r>
      <w:r w:rsidRPr="00795FB5">
        <w:rPr>
          <w:rFonts w:asciiTheme="majorHAnsi" w:eastAsia="Cambria" w:hAnsiTheme="majorHAnsi" w:cs="Cambria"/>
          <w:sz w:val="24"/>
          <w:szCs w:val="24"/>
        </w:rPr>
        <w:t xml:space="preserve"> </w:t>
      </w:r>
      <w:r w:rsidRPr="00795FB5">
        <w:rPr>
          <w:rFonts w:asciiTheme="majorHAnsi" w:eastAsia="Cambria" w:hAnsiTheme="majorHAnsi" w:cs="Cambria"/>
          <w:spacing w:val="-1"/>
          <w:sz w:val="24"/>
          <w:szCs w:val="24"/>
        </w:rPr>
        <w:t>d</w:t>
      </w:r>
      <w:r w:rsidRPr="00795FB5">
        <w:rPr>
          <w:rFonts w:asciiTheme="majorHAnsi" w:eastAsia="Cambria" w:hAnsiTheme="majorHAnsi" w:cs="Cambria"/>
          <w:sz w:val="24"/>
          <w:szCs w:val="24"/>
        </w:rPr>
        <w:t>irectly or i</w:t>
      </w:r>
      <w:r w:rsidRPr="00795FB5">
        <w:rPr>
          <w:rFonts w:asciiTheme="majorHAnsi" w:eastAsia="Cambria" w:hAnsiTheme="majorHAnsi" w:cs="Cambria"/>
          <w:spacing w:val="1"/>
          <w:sz w:val="24"/>
          <w:szCs w:val="24"/>
        </w:rPr>
        <w:t>n</w:t>
      </w:r>
      <w:r w:rsidRPr="00795FB5">
        <w:rPr>
          <w:rFonts w:asciiTheme="majorHAnsi" w:eastAsia="Cambria" w:hAnsiTheme="majorHAnsi" w:cs="Cambria"/>
          <w:spacing w:val="-1"/>
          <w:sz w:val="24"/>
          <w:szCs w:val="24"/>
        </w:rPr>
        <w:t>d</w:t>
      </w:r>
      <w:r w:rsidRPr="00795FB5">
        <w:rPr>
          <w:rFonts w:asciiTheme="majorHAnsi" w:eastAsia="Cambria" w:hAnsiTheme="majorHAnsi" w:cs="Cambria"/>
          <w:sz w:val="24"/>
          <w:szCs w:val="24"/>
        </w:rPr>
        <w:t xml:space="preserve">irectly </w:t>
      </w:r>
      <w:r w:rsidRPr="00795FB5">
        <w:rPr>
          <w:rFonts w:asciiTheme="majorHAnsi" w:eastAsia="Cambria" w:hAnsiTheme="majorHAnsi" w:cs="Cambria"/>
          <w:spacing w:val="1"/>
          <w:sz w:val="24"/>
          <w:szCs w:val="24"/>
        </w:rPr>
        <w:t>w</w:t>
      </w:r>
      <w:r w:rsidRPr="00795FB5">
        <w:rPr>
          <w:rFonts w:asciiTheme="majorHAnsi" w:eastAsia="Cambria" w:hAnsiTheme="majorHAnsi" w:cs="Cambria"/>
          <w:sz w:val="24"/>
          <w:szCs w:val="24"/>
        </w:rPr>
        <w:t>hich</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is</w:t>
      </w:r>
      <w:r w:rsidRPr="00795FB5">
        <w:rPr>
          <w:rFonts w:asciiTheme="majorHAnsi" w:eastAsia="Cambria" w:hAnsiTheme="majorHAnsi" w:cs="Cambria"/>
          <w:spacing w:val="2"/>
          <w:sz w:val="24"/>
          <w:szCs w:val="24"/>
        </w:rPr>
        <w:t xml:space="preserve"> </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elat</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d to</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se</w:t>
      </w:r>
      <w:r w:rsidRPr="00795FB5">
        <w:rPr>
          <w:rFonts w:asciiTheme="majorHAnsi" w:eastAsia="Cambria" w:hAnsiTheme="majorHAnsi" w:cs="Cambria"/>
          <w:spacing w:val="2"/>
          <w:sz w:val="24"/>
          <w:szCs w:val="24"/>
        </w:rPr>
        <w:t>r</w:t>
      </w:r>
      <w:r w:rsidRPr="00795FB5">
        <w:rPr>
          <w:rFonts w:asciiTheme="majorHAnsi" w:eastAsia="Cambria" w:hAnsiTheme="majorHAnsi" w:cs="Cambria"/>
          <w:spacing w:val="-1"/>
          <w:sz w:val="24"/>
          <w:szCs w:val="24"/>
        </w:rPr>
        <w:t>v</w:t>
      </w:r>
      <w:r w:rsidRPr="00795FB5">
        <w:rPr>
          <w:rFonts w:asciiTheme="majorHAnsi" w:eastAsia="Cambria" w:hAnsiTheme="majorHAnsi" w:cs="Cambria"/>
          <w:sz w:val="24"/>
          <w:szCs w:val="24"/>
        </w:rPr>
        <w:t>ices</w:t>
      </w:r>
      <w:r w:rsidRPr="00795FB5">
        <w:rPr>
          <w:rFonts w:asciiTheme="majorHAnsi" w:eastAsia="Cambria" w:hAnsiTheme="majorHAnsi" w:cs="Cambria"/>
          <w:spacing w:val="2"/>
          <w:sz w:val="24"/>
          <w:szCs w:val="24"/>
        </w:rPr>
        <w:t xml:space="preserve"> </w:t>
      </w:r>
      <w:r w:rsidRPr="00795FB5">
        <w:rPr>
          <w:rFonts w:asciiTheme="majorHAnsi" w:eastAsia="Cambria" w:hAnsiTheme="majorHAnsi" w:cs="Cambria"/>
          <w:spacing w:val="1"/>
          <w:sz w:val="24"/>
          <w:szCs w:val="24"/>
        </w:rPr>
        <w:t>p</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o</w:t>
      </w:r>
      <w:r w:rsidRPr="00795FB5">
        <w:rPr>
          <w:rFonts w:asciiTheme="majorHAnsi" w:eastAsia="Cambria" w:hAnsiTheme="majorHAnsi" w:cs="Cambria"/>
          <w:spacing w:val="-1"/>
          <w:sz w:val="24"/>
          <w:szCs w:val="24"/>
        </w:rPr>
        <w:t>v</w:t>
      </w:r>
      <w:r w:rsidRPr="00795FB5">
        <w:rPr>
          <w:rFonts w:asciiTheme="majorHAnsi" w:eastAsia="Cambria" w:hAnsiTheme="majorHAnsi" w:cs="Cambria"/>
          <w:sz w:val="24"/>
          <w:szCs w:val="24"/>
        </w:rPr>
        <w:t xml:space="preserve">ided by </w:t>
      </w:r>
      <w:r w:rsidR="00431899" w:rsidRPr="00795FB5">
        <w:rPr>
          <w:rFonts w:asciiTheme="majorHAnsi" w:eastAsia="Cambria" w:hAnsiTheme="majorHAnsi" w:cs="Cambria"/>
          <w:sz w:val="24"/>
          <w:szCs w:val="24"/>
        </w:rPr>
        <w:t>SMSA</w:t>
      </w:r>
      <w:r w:rsidRPr="00795FB5">
        <w:rPr>
          <w:rFonts w:asciiTheme="majorHAnsi" w:eastAsia="Cambria" w:hAnsiTheme="majorHAnsi" w:cs="Cambria"/>
          <w:sz w:val="24"/>
          <w:szCs w:val="24"/>
        </w:rPr>
        <w:t xml:space="preserve"> or </w:t>
      </w:r>
      <w:r w:rsidRPr="00795FB5">
        <w:rPr>
          <w:rFonts w:asciiTheme="majorHAnsi" w:eastAsia="Cambria" w:hAnsiTheme="majorHAnsi" w:cs="Cambria"/>
          <w:spacing w:val="1"/>
          <w:sz w:val="24"/>
          <w:szCs w:val="24"/>
        </w:rPr>
        <w:t>w</w:t>
      </w:r>
      <w:r w:rsidRPr="00795FB5">
        <w:rPr>
          <w:rFonts w:asciiTheme="majorHAnsi" w:eastAsia="Cambria" w:hAnsiTheme="majorHAnsi" w:cs="Cambria"/>
          <w:sz w:val="24"/>
          <w:szCs w:val="24"/>
        </w:rPr>
        <w:t>hich is</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elat</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d to</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an</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pacing w:val="-2"/>
          <w:sz w:val="24"/>
          <w:szCs w:val="24"/>
        </w:rPr>
        <w:t>e</w:t>
      </w:r>
      <w:r w:rsidRPr="00795FB5">
        <w:rPr>
          <w:rFonts w:asciiTheme="majorHAnsi" w:eastAsia="Cambria" w:hAnsiTheme="majorHAnsi" w:cs="Cambria"/>
          <w:sz w:val="24"/>
          <w:szCs w:val="24"/>
        </w:rPr>
        <w:t>mplo</w:t>
      </w:r>
      <w:r w:rsidRPr="00795FB5">
        <w:rPr>
          <w:rFonts w:asciiTheme="majorHAnsi" w:eastAsia="Cambria" w:hAnsiTheme="majorHAnsi" w:cs="Cambria"/>
          <w:spacing w:val="-1"/>
          <w:sz w:val="24"/>
          <w:szCs w:val="24"/>
        </w:rPr>
        <w:t>y</w:t>
      </w:r>
      <w:r w:rsidRPr="00795FB5">
        <w:rPr>
          <w:rFonts w:asciiTheme="majorHAnsi" w:eastAsia="Cambria" w:hAnsiTheme="majorHAnsi" w:cs="Cambria"/>
          <w:sz w:val="24"/>
          <w:szCs w:val="24"/>
        </w:rPr>
        <w:t>ee</w:t>
      </w:r>
      <w:r w:rsidRPr="00795FB5">
        <w:rPr>
          <w:rFonts w:asciiTheme="majorHAnsi" w:eastAsia="Cambria" w:hAnsiTheme="majorHAnsi" w:cs="Cambria"/>
          <w:spacing w:val="2"/>
          <w:sz w:val="24"/>
          <w:szCs w:val="24"/>
        </w:rPr>
        <w:t xml:space="preserve"> </w:t>
      </w:r>
      <w:r w:rsidRPr="00795FB5">
        <w:rPr>
          <w:rFonts w:asciiTheme="majorHAnsi" w:eastAsia="Cambria" w:hAnsiTheme="majorHAnsi" w:cs="Cambria"/>
          <w:sz w:val="24"/>
          <w:szCs w:val="24"/>
        </w:rPr>
        <w:t xml:space="preserve">of </w:t>
      </w:r>
      <w:r w:rsidR="00431899" w:rsidRPr="00795FB5">
        <w:rPr>
          <w:rFonts w:asciiTheme="majorHAnsi" w:eastAsia="Cambria" w:hAnsiTheme="majorHAnsi" w:cs="Cambria"/>
          <w:sz w:val="24"/>
          <w:szCs w:val="24"/>
        </w:rPr>
        <w:t>SMSA</w:t>
      </w:r>
      <w:r w:rsidRPr="00795FB5">
        <w:rPr>
          <w:rFonts w:asciiTheme="majorHAnsi" w:eastAsia="Cambria" w:hAnsiTheme="majorHAnsi" w:cs="Cambria"/>
          <w:sz w:val="24"/>
          <w:szCs w:val="24"/>
        </w:rPr>
        <w:t xml:space="preserve"> </w:t>
      </w:r>
      <w:r w:rsidRPr="00795FB5">
        <w:rPr>
          <w:rFonts w:asciiTheme="majorHAnsi" w:eastAsia="Cambria" w:hAnsiTheme="majorHAnsi" w:cs="Cambria"/>
          <w:spacing w:val="2"/>
          <w:sz w:val="24"/>
          <w:szCs w:val="24"/>
        </w:rPr>
        <w:t>o</w:t>
      </w:r>
      <w:r w:rsidRPr="00795FB5">
        <w:rPr>
          <w:rFonts w:asciiTheme="majorHAnsi" w:eastAsia="Cambria" w:hAnsiTheme="majorHAnsi" w:cs="Cambria"/>
          <w:sz w:val="24"/>
          <w:szCs w:val="24"/>
        </w:rPr>
        <w:t xml:space="preserve">r </w:t>
      </w:r>
      <w:r w:rsidRPr="00795FB5">
        <w:rPr>
          <w:rFonts w:asciiTheme="majorHAnsi" w:eastAsia="Cambria" w:hAnsiTheme="majorHAnsi" w:cs="Cambria"/>
          <w:spacing w:val="1"/>
          <w:sz w:val="24"/>
          <w:szCs w:val="24"/>
        </w:rPr>
        <w:t>p</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o</w:t>
      </w:r>
      <w:r w:rsidRPr="00795FB5">
        <w:rPr>
          <w:rFonts w:asciiTheme="majorHAnsi" w:eastAsia="Cambria" w:hAnsiTheme="majorHAnsi" w:cs="Cambria"/>
          <w:spacing w:val="-1"/>
          <w:sz w:val="24"/>
          <w:szCs w:val="24"/>
        </w:rPr>
        <w:t>v</w:t>
      </w:r>
      <w:r w:rsidRPr="00795FB5">
        <w:rPr>
          <w:rFonts w:asciiTheme="majorHAnsi" w:eastAsia="Cambria" w:hAnsiTheme="majorHAnsi" w:cs="Cambria"/>
          <w:sz w:val="24"/>
          <w:szCs w:val="24"/>
        </w:rPr>
        <w:t>ided</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by</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a</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other b</w:t>
      </w:r>
      <w:r w:rsidRPr="00795FB5">
        <w:rPr>
          <w:rFonts w:asciiTheme="majorHAnsi" w:eastAsia="Cambria" w:hAnsiTheme="majorHAnsi" w:cs="Cambria"/>
          <w:spacing w:val="2"/>
          <w:sz w:val="24"/>
          <w:szCs w:val="24"/>
        </w:rPr>
        <w:t>u</w:t>
      </w:r>
      <w:r w:rsidRPr="00795FB5">
        <w:rPr>
          <w:rFonts w:asciiTheme="majorHAnsi" w:eastAsia="Cambria" w:hAnsiTheme="majorHAnsi" w:cs="Cambria"/>
          <w:sz w:val="24"/>
          <w:szCs w:val="24"/>
        </w:rPr>
        <w:t>si</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 xml:space="preserve">ess </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artn</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r</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of</w:t>
      </w:r>
      <w:r w:rsidRPr="00795FB5">
        <w:rPr>
          <w:rFonts w:asciiTheme="majorHAnsi" w:eastAsia="Cambria" w:hAnsiTheme="majorHAnsi" w:cs="Cambria"/>
          <w:spacing w:val="-1"/>
          <w:sz w:val="24"/>
          <w:szCs w:val="24"/>
        </w:rPr>
        <w:t xml:space="preserve"> </w:t>
      </w:r>
      <w:r w:rsidR="00431899" w:rsidRPr="00795FB5">
        <w:rPr>
          <w:rFonts w:asciiTheme="majorHAnsi" w:eastAsia="Cambria" w:hAnsiTheme="majorHAnsi" w:cs="Cambria"/>
          <w:sz w:val="24"/>
          <w:szCs w:val="24"/>
        </w:rPr>
        <w:t>SMSA</w:t>
      </w:r>
      <w:r w:rsidRPr="00795FB5">
        <w:rPr>
          <w:rFonts w:asciiTheme="majorHAnsi" w:eastAsia="Cambria" w:hAnsiTheme="majorHAnsi" w:cs="Cambria"/>
          <w:sz w:val="24"/>
          <w:szCs w:val="24"/>
        </w:rPr>
        <w:t>.</w:t>
      </w:r>
    </w:p>
    <w:p w14:paraId="7A936454" w14:textId="68BF5BFD" w:rsidR="004D02C0" w:rsidRPr="00795FB5" w:rsidRDefault="004D02C0" w:rsidP="00795FB5">
      <w:pPr>
        <w:spacing w:line="276" w:lineRule="auto"/>
        <w:jc w:val="both"/>
        <w:rPr>
          <w:rFonts w:asciiTheme="majorHAnsi" w:hAnsiTheme="majorHAnsi"/>
          <w:sz w:val="15"/>
          <w:szCs w:val="15"/>
        </w:rPr>
      </w:pPr>
    </w:p>
    <w:p w14:paraId="037CF570" w14:textId="6D9E7C07" w:rsidR="004D02C0" w:rsidRPr="00795FB5" w:rsidRDefault="00477295" w:rsidP="00795FB5">
      <w:pPr>
        <w:spacing w:line="276" w:lineRule="auto"/>
        <w:ind w:left="1440" w:right="6462"/>
        <w:jc w:val="both"/>
        <w:rPr>
          <w:rFonts w:asciiTheme="majorHAnsi" w:eastAsia="Cambria" w:hAnsiTheme="majorHAnsi" w:cs="Cambria"/>
          <w:sz w:val="24"/>
          <w:szCs w:val="24"/>
        </w:rPr>
      </w:pPr>
      <w:r w:rsidRPr="00795FB5">
        <w:rPr>
          <w:rFonts w:asciiTheme="majorHAnsi" w:eastAsia="Cambria" w:hAnsiTheme="majorHAnsi" w:cs="Cambria"/>
          <w:spacing w:val="1"/>
          <w:sz w:val="24"/>
          <w:szCs w:val="24"/>
        </w:rPr>
        <w:t>S</w:t>
      </w:r>
      <w:r w:rsidRPr="00795FB5">
        <w:rPr>
          <w:rFonts w:asciiTheme="majorHAnsi" w:eastAsia="Cambria" w:hAnsiTheme="majorHAnsi" w:cs="Cambria"/>
          <w:sz w:val="24"/>
          <w:szCs w:val="24"/>
        </w:rPr>
        <w:t>o</w:t>
      </w:r>
      <w:r w:rsidRPr="00795FB5">
        <w:rPr>
          <w:rFonts w:asciiTheme="majorHAnsi" w:eastAsia="Cambria" w:hAnsiTheme="majorHAnsi" w:cs="Cambria"/>
          <w:spacing w:val="-1"/>
          <w:sz w:val="24"/>
          <w:szCs w:val="24"/>
        </w:rPr>
        <w:t>m</w:t>
      </w:r>
      <w:r w:rsidRPr="00795FB5">
        <w:rPr>
          <w:rFonts w:asciiTheme="majorHAnsi" w:eastAsia="Cambria" w:hAnsiTheme="majorHAnsi" w:cs="Cambria"/>
          <w:sz w:val="24"/>
          <w:szCs w:val="24"/>
        </w:rPr>
        <w:t xml:space="preserve">e </w:t>
      </w:r>
      <w:r w:rsidRPr="00795FB5">
        <w:rPr>
          <w:rFonts w:asciiTheme="majorHAnsi" w:eastAsia="Cambria" w:hAnsiTheme="majorHAnsi" w:cs="Cambria"/>
          <w:spacing w:val="1"/>
          <w:sz w:val="24"/>
          <w:szCs w:val="24"/>
        </w:rPr>
        <w:t>e</w:t>
      </w:r>
      <w:r w:rsidRPr="00795FB5">
        <w:rPr>
          <w:rFonts w:asciiTheme="majorHAnsi" w:eastAsia="Cambria" w:hAnsiTheme="majorHAnsi" w:cs="Cambria"/>
          <w:spacing w:val="-1"/>
          <w:sz w:val="24"/>
          <w:szCs w:val="24"/>
        </w:rPr>
        <w:t>x</w:t>
      </w:r>
      <w:r w:rsidRPr="00795FB5">
        <w:rPr>
          <w:rFonts w:asciiTheme="majorHAnsi" w:eastAsia="Cambria" w:hAnsiTheme="majorHAnsi" w:cs="Cambria"/>
          <w:sz w:val="24"/>
          <w:szCs w:val="24"/>
        </w:rPr>
        <w:t>am</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les of</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pacing w:val="1"/>
          <w:sz w:val="24"/>
          <w:szCs w:val="24"/>
        </w:rPr>
        <w:t>j</w:t>
      </w:r>
      <w:r w:rsidRPr="00795FB5">
        <w:rPr>
          <w:rFonts w:asciiTheme="majorHAnsi" w:eastAsia="Cambria" w:hAnsiTheme="majorHAnsi" w:cs="Cambria"/>
          <w:sz w:val="24"/>
          <w:szCs w:val="24"/>
        </w:rPr>
        <w:t>ustifi</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d</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co</w:t>
      </w:r>
      <w:r w:rsidRPr="00795FB5">
        <w:rPr>
          <w:rFonts w:asciiTheme="majorHAnsi" w:eastAsia="Cambria" w:hAnsiTheme="majorHAnsi" w:cs="Cambria"/>
          <w:spacing w:val="-1"/>
          <w:sz w:val="24"/>
          <w:szCs w:val="24"/>
        </w:rPr>
        <w:t>m</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lain</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s are</w:t>
      </w:r>
    </w:p>
    <w:p w14:paraId="6BE0742B" w14:textId="53E1A866" w:rsidR="004D02C0" w:rsidRPr="00795FB5" w:rsidRDefault="004D02C0" w:rsidP="00795FB5">
      <w:pPr>
        <w:spacing w:line="276" w:lineRule="auto"/>
        <w:jc w:val="both"/>
        <w:rPr>
          <w:rFonts w:asciiTheme="majorHAnsi" w:hAnsiTheme="majorHAnsi"/>
          <w:sz w:val="18"/>
          <w:szCs w:val="18"/>
        </w:rPr>
      </w:pPr>
    </w:p>
    <w:p w14:paraId="1CD59574" w14:textId="5EAA2EB8" w:rsidR="00202138" w:rsidRPr="00795FB5" w:rsidRDefault="00477295" w:rsidP="00795FB5">
      <w:pPr>
        <w:pStyle w:val="ListParagraph"/>
        <w:numPr>
          <w:ilvl w:val="3"/>
          <w:numId w:val="28"/>
        </w:numPr>
        <w:tabs>
          <w:tab w:val="left" w:pos="2160"/>
        </w:tabs>
        <w:spacing w:line="276" w:lineRule="auto"/>
        <w:ind w:left="2160" w:right="1402"/>
        <w:jc w:val="both"/>
        <w:rPr>
          <w:rFonts w:asciiTheme="majorHAnsi" w:eastAsia="Cambria" w:hAnsiTheme="majorHAnsi" w:cs="Cambria"/>
          <w:sz w:val="24"/>
          <w:szCs w:val="24"/>
        </w:rPr>
      </w:pPr>
      <w:r w:rsidRPr="00795FB5">
        <w:rPr>
          <w:rFonts w:asciiTheme="majorHAnsi" w:eastAsia="Cambria" w:hAnsiTheme="majorHAnsi" w:cs="Cambria"/>
          <w:sz w:val="24"/>
          <w:szCs w:val="24"/>
        </w:rPr>
        <w:t>T</w:t>
      </w:r>
      <w:r w:rsidRPr="00795FB5">
        <w:rPr>
          <w:rFonts w:asciiTheme="majorHAnsi" w:eastAsia="Cambria" w:hAnsiTheme="majorHAnsi" w:cs="Cambria"/>
          <w:spacing w:val="-1"/>
          <w:sz w:val="24"/>
          <w:szCs w:val="24"/>
        </w:rPr>
        <w:t>h</w:t>
      </w:r>
      <w:r w:rsidRPr="00795FB5">
        <w:rPr>
          <w:rFonts w:asciiTheme="majorHAnsi" w:eastAsia="Cambria" w:hAnsiTheme="majorHAnsi" w:cs="Cambria"/>
          <w:sz w:val="24"/>
          <w:szCs w:val="24"/>
        </w:rPr>
        <w:t>e complai</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a</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t has a</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e</w:t>
      </w:r>
      <w:r w:rsidRPr="00795FB5">
        <w:rPr>
          <w:rFonts w:asciiTheme="majorHAnsi" w:eastAsia="Cambria" w:hAnsiTheme="majorHAnsi" w:cs="Cambria"/>
          <w:spacing w:val="1"/>
          <w:sz w:val="24"/>
          <w:szCs w:val="24"/>
        </w:rPr>
        <w:t>a</w:t>
      </w:r>
      <w:r w:rsidRPr="00795FB5">
        <w:rPr>
          <w:rFonts w:asciiTheme="majorHAnsi" w:eastAsia="Cambria" w:hAnsiTheme="majorHAnsi" w:cs="Cambria"/>
          <w:sz w:val="24"/>
          <w:szCs w:val="24"/>
        </w:rPr>
        <w:t>son</w:t>
      </w:r>
      <w:r w:rsidRPr="00795FB5">
        <w:rPr>
          <w:rFonts w:asciiTheme="majorHAnsi" w:eastAsia="Cambria" w:hAnsiTheme="majorHAnsi" w:cs="Cambria"/>
          <w:spacing w:val="2"/>
          <w:sz w:val="24"/>
          <w:szCs w:val="24"/>
        </w:rPr>
        <w:t xml:space="preserve"> </w:t>
      </w:r>
      <w:r w:rsidRPr="00795FB5">
        <w:rPr>
          <w:rFonts w:asciiTheme="majorHAnsi" w:eastAsia="Cambria" w:hAnsiTheme="majorHAnsi" w:cs="Cambria"/>
          <w:sz w:val="24"/>
          <w:szCs w:val="24"/>
        </w:rPr>
        <w:t xml:space="preserve">to </w:t>
      </w:r>
      <w:r w:rsidRPr="00795FB5">
        <w:rPr>
          <w:rFonts w:asciiTheme="majorHAnsi" w:eastAsia="Cambria" w:hAnsiTheme="majorHAnsi" w:cs="Cambria"/>
          <w:spacing w:val="1"/>
          <w:sz w:val="24"/>
          <w:szCs w:val="24"/>
        </w:rPr>
        <w:t>b</w:t>
      </w:r>
      <w:r w:rsidRPr="00795FB5">
        <w:rPr>
          <w:rFonts w:asciiTheme="majorHAnsi" w:eastAsia="Cambria" w:hAnsiTheme="majorHAnsi" w:cs="Cambria"/>
          <w:sz w:val="24"/>
          <w:szCs w:val="24"/>
        </w:rPr>
        <w:t xml:space="preserve">e </w:t>
      </w:r>
      <w:r w:rsidRPr="00795FB5">
        <w:rPr>
          <w:rFonts w:asciiTheme="majorHAnsi" w:eastAsia="Cambria" w:hAnsiTheme="majorHAnsi" w:cs="Cambria"/>
          <w:spacing w:val="-1"/>
          <w:sz w:val="24"/>
          <w:szCs w:val="24"/>
        </w:rPr>
        <w:t>d</w:t>
      </w:r>
      <w:r w:rsidRPr="00795FB5">
        <w:rPr>
          <w:rFonts w:asciiTheme="majorHAnsi" w:eastAsia="Cambria" w:hAnsiTheme="majorHAnsi" w:cs="Cambria"/>
          <w:sz w:val="24"/>
          <w:szCs w:val="24"/>
        </w:rPr>
        <w:t>iss</w:t>
      </w:r>
      <w:r w:rsidRPr="00795FB5">
        <w:rPr>
          <w:rFonts w:asciiTheme="majorHAnsi" w:eastAsia="Cambria" w:hAnsiTheme="majorHAnsi" w:cs="Cambria"/>
          <w:spacing w:val="1"/>
          <w:sz w:val="24"/>
          <w:szCs w:val="24"/>
        </w:rPr>
        <w:t>a</w:t>
      </w:r>
      <w:r w:rsidRPr="00795FB5">
        <w:rPr>
          <w:rFonts w:asciiTheme="majorHAnsi" w:eastAsia="Cambria" w:hAnsiTheme="majorHAnsi" w:cs="Cambria"/>
          <w:sz w:val="24"/>
          <w:szCs w:val="24"/>
        </w:rPr>
        <w:t>t</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s</w:t>
      </w:r>
      <w:r w:rsidRPr="00795FB5">
        <w:rPr>
          <w:rFonts w:asciiTheme="majorHAnsi" w:eastAsia="Cambria" w:hAnsiTheme="majorHAnsi" w:cs="Cambria"/>
          <w:spacing w:val="-1"/>
          <w:sz w:val="24"/>
          <w:szCs w:val="24"/>
        </w:rPr>
        <w:t>f</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d</w:t>
      </w:r>
      <w:r w:rsidRPr="00795FB5">
        <w:rPr>
          <w:rFonts w:asciiTheme="majorHAnsi" w:eastAsia="Cambria" w:hAnsiTheme="majorHAnsi" w:cs="Cambria"/>
          <w:spacing w:val="-1"/>
          <w:sz w:val="24"/>
          <w:szCs w:val="24"/>
        </w:rPr>
        <w:t xml:space="preserve"> w</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 xml:space="preserve">h </w:t>
      </w:r>
      <w:r w:rsidRPr="00795FB5">
        <w:rPr>
          <w:rFonts w:asciiTheme="majorHAnsi" w:eastAsia="Cambria" w:hAnsiTheme="majorHAnsi" w:cs="Cambria"/>
          <w:spacing w:val="1"/>
          <w:sz w:val="24"/>
          <w:szCs w:val="24"/>
        </w:rPr>
        <w:t>h</w:t>
      </w:r>
      <w:r w:rsidRPr="00795FB5">
        <w:rPr>
          <w:rFonts w:asciiTheme="majorHAnsi" w:eastAsia="Cambria" w:hAnsiTheme="majorHAnsi" w:cs="Cambria"/>
          <w:sz w:val="24"/>
          <w:szCs w:val="24"/>
        </w:rPr>
        <w:t>ow</w:t>
      </w:r>
      <w:r w:rsidRPr="00795FB5">
        <w:rPr>
          <w:rFonts w:asciiTheme="majorHAnsi" w:eastAsia="Cambria" w:hAnsiTheme="majorHAnsi" w:cs="Cambria"/>
          <w:spacing w:val="-1"/>
          <w:sz w:val="24"/>
          <w:szCs w:val="24"/>
        </w:rPr>
        <w:t xml:space="preserve"> </w:t>
      </w:r>
      <w:r w:rsidR="00202138" w:rsidRPr="00795FB5">
        <w:rPr>
          <w:rFonts w:asciiTheme="majorHAnsi" w:eastAsia="Cambria" w:hAnsiTheme="majorHAnsi" w:cs="Cambria"/>
          <w:sz w:val="24"/>
          <w:szCs w:val="24"/>
        </w:rPr>
        <w:t xml:space="preserve">the shipment </w:t>
      </w:r>
      <w:r w:rsidRPr="00795FB5">
        <w:rPr>
          <w:rFonts w:asciiTheme="majorHAnsi" w:eastAsia="Cambria" w:hAnsiTheme="majorHAnsi" w:cs="Cambria"/>
          <w:spacing w:val="1"/>
          <w:sz w:val="24"/>
          <w:szCs w:val="24"/>
        </w:rPr>
        <w:t>w</w:t>
      </w:r>
      <w:r w:rsidRPr="00795FB5">
        <w:rPr>
          <w:rFonts w:asciiTheme="majorHAnsi" w:eastAsia="Cambria" w:hAnsiTheme="majorHAnsi" w:cs="Cambria"/>
          <w:sz w:val="24"/>
          <w:szCs w:val="24"/>
        </w:rPr>
        <w:t>as ha</w:t>
      </w:r>
      <w:r w:rsidRPr="00795FB5">
        <w:rPr>
          <w:rFonts w:asciiTheme="majorHAnsi" w:eastAsia="Cambria" w:hAnsiTheme="majorHAnsi" w:cs="Cambria"/>
          <w:spacing w:val="1"/>
          <w:sz w:val="24"/>
          <w:szCs w:val="24"/>
        </w:rPr>
        <w:t>n</w:t>
      </w:r>
      <w:r w:rsidRPr="00795FB5">
        <w:rPr>
          <w:rFonts w:asciiTheme="majorHAnsi" w:eastAsia="Cambria" w:hAnsiTheme="majorHAnsi" w:cs="Cambria"/>
          <w:spacing w:val="-1"/>
          <w:sz w:val="24"/>
          <w:szCs w:val="24"/>
        </w:rPr>
        <w:t>d</w:t>
      </w:r>
      <w:r w:rsidRPr="00795FB5">
        <w:rPr>
          <w:rFonts w:asciiTheme="majorHAnsi" w:eastAsia="Cambria" w:hAnsiTheme="majorHAnsi" w:cs="Cambria"/>
          <w:sz w:val="24"/>
          <w:szCs w:val="24"/>
        </w:rPr>
        <w:t>le</w:t>
      </w:r>
      <w:r w:rsidRPr="00795FB5">
        <w:rPr>
          <w:rFonts w:asciiTheme="majorHAnsi" w:eastAsia="Cambria" w:hAnsiTheme="majorHAnsi" w:cs="Cambria"/>
          <w:spacing w:val="-1"/>
          <w:sz w:val="24"/>
          <w:szCs w:val="24"/>
        </w:rPr>
        <w:t>d</w:t>
      </w:r>
      <w:r w:rsidR="00202138" w:rsidRPr="00795FB5">
        <w:rPr>
          <w:rFonts w:asciiTheme="majorHAnsi" w:eastAsia="Cambria" w:hAnsiTheme="majorHAnsi" w:cs="Cambria"/>
          <w:sz w:val="24"/>
          <w:szCs w:val="24"/>
        </w:rPr>
        <w:t xml:space="preserve"> and got damaged/lost</w:t>
      </w:r>
    </w:p>
    <w:p w14:paraId="48D3321F" w14:textId="1E5B86FB" w:rsidR="004D02C0" w:rsidRPr="00795FB5" w:rsidRDefault="00477295" w:rsidP="00795FB5">
      <w:pPr>
        <w:pStyle w:val="ListParagraph"/>
        <w:numPr>
          <w:ilvl w:val="3"/>
          <w:numId w:val="28"/>
        </w:numPr>
        <w:spacing w:line="276" w:lineRule="auto"/>
        <w:ind w:left="2160"/>
        <w:jc w:val="both"/>
        <w:rPr>
          <w:rFonts w:asciiTheme="majorHAnsi" w:eastAsia="Cambria" w:hAnsiTheme="majorHAnsi" w:cs="Cambria"/>
          <w:sz w:val="24"/>
          <w:szCs w:val="24"/>
        </w:rPr>
      </w:pPr>
      <w:r w:rsidRPr="00795FB5">
        <w:rPr>
          <w:rFonts w:asciiTheme="majorHAnsi" w:eastAsia="Cambria" w:hAnsiTheme="majorHAnsi" w:cs="Cambria"/>
          <w:sz w:val="24"/>
          <w:szCs w:val="24"/>
        </w:rPr>
        <w:t>T</w:t>
      </w:r>
      <w:r w:rsidRPr="00795FB5">
        <w:rPr>
          <w:rFonts w:asciiTheme="majorHAnsi" w:eastAsia="Cambria" w:hAnsiTheme="majorHAnsi" w:cs="Cambria"/>
          <w:spacing w:val="-1"/>
          <w:sz w:val="24"/>
          <w:szCs w:val="24"/>
        </w:rPr>
        <w:t>h</w:t>
      </w:r>
      <w:r w:rsidRPr="00795FB5">
        <w:rPr>
          <w:rFonts w:asciiTheme="majorHAnsi" w:eastAsia="Cambria" w:hAnsiTheme="majorHAnsi" w:cs="Cambria"/>
          <w:sz w:val="24"/>
          <w:szCs w:val="24"/>
        </w:rPr>
        <w:t>e cla</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 xml:space="preserve">m </w:t>
      </w:r>
      <w:r w:rsidRPr="00795FB5">
        <w:rPr>
          <w:rFonts w:asciiTheme="majorHAnsi" w:eastAsia="Cambria" w:hAnsiTheme="majorHAnsi" w:cs="Cambria"/>
          <w:spacing w:val="-2"/>
          <w:sz w:val="24"/>
          <w:szCs w:val="24"/>
        </w:rPr>
        <w:t>w</w:t>
      </w:r>
      <w:r w:rsidRPr="00795FB5">
        <w:rPr>
          <w:rFonts w:asciiTheme="majorHAnsi" w:eastAsia="Cambria" w:hAnsiTheme="majorHAnsi" w:cs="Cambria"/>
          <w:sz w:val="24"/>
          <w:szCs w:val="24"/>
        </w:rPr>
        <w:t xml:space="preserve">as </w:t>
      </w:r>
      <w:r w:rsidRPr="00795FB5">
        <w:rPr>
          <w:rFonts w:asciiTheme="majorHAnsi" w:eastAsia="Cambria" w:hAnsiTheme="majorHAnsi" w:cs="Cambria"/>
          <w:spacing w:val="-1"/>
          <w:sz w:val="24"/>
          <w:szCs w:val="24"/>
        </w:rPr>
        <w:t>d</w:t>
      </w:r>
      <w:r w:rsidRPr="00795FB5">
        <w:rPr>
          <w:rFonts w:asciiTheme="majorHAnsi" w:eastAsia="Cambria" w:hAnsiTheme="majorHAnsi" w:cs="Cambria"/>
          <w:sz w:val="24"/>
          <w:szCs w:val="24"/>
        </w:rPr>
        <w:t>e</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d</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pacing w:val="1"/>
          <w:sz w:val="24"/>
          <w:szCs w:val="24"/>
        </w:rPr>
        <w:t>w</w:t>
      </w:r>
      <w:r w:rsidRPr="00795FB5">
        <w:rPr>
          <w:rFonts w:asciiTheme="majorHAnsi" w:eastAsia="Cambria" w:hAnsiTheme="majorHAnsi" w:cs="Cambria"/>
          <w:sz w:val="24"/>
          <w:szCs w:val="24"/>
        </w:rPr>
        <w:t xml:space="preserve">hen </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t sho</w:t>
      </w:r>
      <w:r w:rsidRPr="00795FB5">
        <w:rPr>
          <w:rFonts w:asciiTheme="majorHAnsi" w:eastAsia="Cambria" w:hAnsiTheme="majorHAnsi" w:cs="Cambria"/>
          <w:spacing w:val="-1"/>
          <w:sz w:val="24"/>
          <w:szCs w:val="24"/>
        </w:rPr>
        <w:t>u</w:t>
      </w:r>
      <w:r w:rsidRPr="00795FB5">
        <w:rPr>
          <w:rFonts w:asciiTheme="majorHAnsi" w:eastAsia="Cambria" w:hAnsiTheme="majorHAnsi" w:cs="Cambria"/>
          <w:sz w:val="24"/>
          <w:szCs w:val="24"/>
        </w:rPr>
        <w:t>ld</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ha</w:t>
      </w:r>
      <w:r w:rsidRPr="00795FB5">
        <w:rPr>
          <w:rFonts w:asciiTheme="majorHAnsi" w:eastAsia="Cambria" w:hAnsiTheme="majorHAnsi" w:cs="Cambria"/>
          <w:spacing w:val="-1"/>
          <w:sz w:val="24"/>
          <w:szCs w:val="24"/>
        </w:rPr>
        <w:t>v</w:t>
      </w:r>
      <w:r w:rsidRPr="00795FB5">
        <w:rPr>
          <w:rFonts w:asciiTheme="majorHAnsi" w:eastAsia="Cambria" w:hAnsiTheme="majorHAnsi" w:cs="Cambria"/>
          <w:sz w:val="24"/>
          <w:szCs w:val="24"/>
        </w:rPr>
        <w:t xml:space="preserve">e </w:t>
      </w:r>
      <w:r w:rsidRPr="00795FB5">
        <w:rPr>
          <w:rFonts w:asciiTheme="majorHAnsi" w:eastAsia="Cambria" w:hAnsiTheme="majorHAnsi" w:cs="Cambria"/>
          <w:spacing w:val="1"/>
          <w:sz w:val="24"/>
          <w:szCs w:val="24"/>
        </w:rPr>
        <w:t>b</w:t>
      </w:r>
      <w:r w:rsidRPr="00795FB5">
        <w:rPr>
          <w:rFonts w:asciiTheme="majorHAnsi" w:eastAsia="Cambria" w:hAnsiTheme="majorHAnsi" w:cs="Cambria"/>
          <w:sz w:val="24"/>
          <w:szCs w:val="24"/>
        </w:rPr>
        <w:t>e</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 xml:space="preserve">n </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a</w:t>
      </w:r>
      <w:r w:rsidRPr="00795FB5">
        <w:rPr>
          <w:rFonts w:asciiTheme="majorHAnsi" w:eastAsia="Cambria" w:hAnsiTheme="majorHAnsi" w:cs="Cambria"/>
          <w:spacing w:val="1"/>
          <w:sz w:val="24"/>
          <w:szCs w:val="24"/>
        </w:rPr>
        <w:t>i</w:t>
      </w:r>
      <w:r w:rsidRPr="00795FB5">
        <w:rPr>
          <w:rFonts w:asciiTheme="majorHAnsi" w:eastAsia="Cambria" w:hAnsiTheme="majorHAnsi" w:cs="Cambria"/>
          <w:spacing w:val="-1"/>
          <w:sz w:val="24"/>
          <w:szCs w:val="24"/>
        </w:rPr>
        <w:t>d</w:t>
      </w:r>
      <w:r w:rsidRPr="00795FB5">
        <w:rPr>
          <w:rFonts w:asciiTheme="majorHAnsi" w:eastAsia="Cambria" w:hAnsiTheme="majorHAnsi" w:cs="Cambria"/>
          <w:sz w:val="24"/>
          <w:szCs w:val="24"/>
        </w:rPr>
        <w:t>;</w:t>
      </w:r>
    </w:p>
    <w:p w14:paraId="6936A4D4" w14:textId="0C8F5324" w:rsidR="004D02C0" w:rsidRPr="00795FB5" w:rsidRDefault="00202138" w:rsidP="00795FB5">
      <w:pPr>
        <w:pStyle w:val="ListParagraph"/>
        <w:numPr>
          <w:ilvl w:val="3"/>
          <w:numId w:val="28"/>
        </w:numPr>
        <w:spacing w:line="276" w:lineRule="auto"/>
        <w:ind w:left="2160"/>
        <w:jc w:val="both"/>
        <w:rPr>
          <w:rFonts w:asciiTheme="majorHAnsi" w:eastAsia="Cambria" w:hAnsiTheme="majorHAnsi" w:cs="Cambria"/>
          <w:sz w:val="24"/>
          <w:szCs w:val="24"/>
        </w:rPr>
      </w:pPr>
      <w:r w:rsidRPr="00795FB5">
        <w:rPr>
          <w:rFonts w:asciiTheme="majorHAnsi" w:eastAsia="Cambria" w:hAnsiTheme="majorHAnsi" w:cs="Cambria"/>
          <w:sz w:val="24"/>
          <w:szCs w:val="24"/>
        </w:rPr>
        <w:t>T</w:t>
      </w:r>
      <w:r w:rsidRPr="00795FB5">
        <w:rPr>
          <w:rFonts w:asciiTheme="majorHAnsi" w:eastAsia="Cambria" w:hAnsiTheme="majorHAnsi" w:cs="Cambria"/>
          <w:spacing w:val="-1"/>
          <w:sz w:val="24"/>
          <w:szCs w:val="24"/>
        </w:rPr>
        <w:t>h</w:t>
      </w:r>
      <w:r w:rsidRPr="00795FB5">
        <w:rPr>
          <w:rFonts w:asciiTheme="majorHAnsi" w:eastAsia="Cambria" w:hAnsiTheme="majorHAnsi" w:cs="Cambria"/>
          <w:sz w:val="24"/>
          <w:szCs w:val="24"/>
        </w:rPr>
        <w:t xml:space="preserve">e </w:t>
      </w:r>
      <w:r w:rsidRPr="00795FB5">
        <w:rPr>
          <w:rFonts w:asciiTheme="majorHAnsi" w:eastAsia="Cambria" w:hAnsiTheme="majorHAnsi" w:cs="Cambria"/>
          <w:spacing w:val="5"/>
          <w:sz w:val="24"/>
          <w:szCs w:val="24"/>
        </w:rPr>
        <w:t>complainant</w:t>
      </w:r>
      <w:r w:rsidRPr="00795FB5">
        <w:rPr>
          <w:rFonts w:asciiTheme="majorHAnsi" w:eastAsia="Cambria" w:hAnsiTheme="majorHAnsi" w:cs="Cambria"/>
          <w:sz w:val="24"/>
          <w:szCs w:val="24"/>
        </w:rPr>
        <w:t xml:space="preserve"> </w:t>
      </w:r>
      <w:r w:rsidRPr="00795FB5">
        <w:rPr>
          <w:rFonts w:asciiTheme="majorHAnsi" w:eastAsia="Cambria" w:hAnsiTheme="majorHAnsi" w:cs="Cambria"/>
          <w:spacing w:val="5"/>
          <w:sz w:val="24"/>
          <w:szCs w:val="24"/>
        </w:rPr>
        <w:t>was</w:t>
      </w:r>
      <w:r w:rsidRPr="00795FB5">
        <w:rPr>
          <w:rFonts w:asciiTheme="majorHAnsi" w:eastAsia="Cambria" w:hAnsiTheme="majorHAnsi" w:cs="Cambria"/>
          <w:sz w:val="24"/>
          <w:szCs w:val="24"/>
        </w:rPr>
        <w:t xml:space="preserve"> </w:t>
      </w:r>
      <w:r w:rsidRPr="00795FB5">
        <w:rPr>
          <w:rFonts w:asciiTheme="majorHAnsi" w:eastAsia="Cambria" w:hAnsiTheme="majorHAnsi" w:cs="Cambria"/>
          <w:spacing w:val="5"/>
          <w:sz w:val="24"/>
          <w:szCs w:val="24"/>
        </w:rPr>
        <w:t>given</w:t>
      </w:r>
      <w:r w:rsidRPr="00795FB5">
        <w:rPr>
          <w:rFonts w:asciiTheme="majorHAnsi" w:eastAsia="Cambria" w:hAnsiTheme="majorHAnsi" w:cs="Cambria"/>
          <w:sz w:val="24"/>
          <w:szCs w:val="24"/>
        </w:rPr>
        <w:t xml:space="preserve"> </w:t>
      </w:r>
      <w:r w:rsidRPr="00795FB5">
        <w:rPr>
          <w:rFonts w:asciiTheme="majorHAnsi" w:eastAsia="Cambria" w:hAnsiTheme="majorHAnsi" w:cs="Cambria"/>
          <w:spacing w:val="5"/>
          <w:sz w:val="24"/>
          <w:szCs w:val="24"/>
        </w:rPr>
        <w:t>poor</w:t>
      </w:r>
      <w:r w:rsidRPr="00795FB5">
        <w:rPr>
          <w:rFonts w:asciiTheme="majorHAnsi" w:eastAsia="Cambria" w:hAnsiTheme="majorHAnsi" w:cs="Cambria"/>
          <w:sz w:val="24"/>
          <w:szCs w:val="24"/>
        </w:rPr>
        <w:t xml:space="preserve"> </w:t>
      </w:r>
      <w:r w:rsidRPr="00795FB5">
        <w:rPr>
          <w:rFonts w:asciiTheme="majorHAnsi" w:eastAsia="Cambria" w:hAnsiTheme="majorHAnsi" w:cs="Cambria"/>
          <w:spacing w:val="3"/>
          <w:sz w:val="24"/>
          <w:szCs w:val="24"/>
        </w:rPr>
        <w:t>customer</w:t>
      </w:r>
      <w:r w:rsidRPr="00795FB5">
        <w:rPr>
          <w:rFonts w:asciiTheme="majorHAnsi" w:eastAsia="Cambria" w:hAnsiTheme="majorHAnsi" w:cs="Cambria"/>
          <w:sz w:val="24"/>
          <w:szCs w:val="24"/>
        </w:rPr>
        <w:t xml:space="preserve"> </w:t>
      </w:r>
      <w:r w:rsidRPr="00795FB5">
        <w:rPr>
          <w:rFonts w:asciiTheme="majorHAnsi" w:eastAsia="Cambria" w:hAnsiTheme="majorHAnsi" w:cs="Cambria"/>
          <w:spacing w:val="6"/>
          <w:sz w:val="24"/>
          <w:szCs w:val="24"/>
        </w:rPr>
        <w:t>service</w:t>
      </w:r>
      <w:r w:rsidRPr="00795FB5">
        <w:rPr>
          <w:rFonts w:asciiTheme="majorHAnsi" w:eastAsia="Cambria" w:hAnsiTheme="majorHAnsi" w:cs="Cambria"/>
          <w:sz w:val="24"/>
          <w:szCs w:val="24"/>
        </w:rPr>
        <w:t xml:space="preserve">, </w:t>
      </w:r>
      <w:r w:rsidRPr="00795FB5">
        <w:rPr>
          <w:rFonts w:asciiTheme="majorHAnsi" w:eastAsia="Cambria" w:hAnsiTheme="majorHAnsi" w:cs="Cambria"/>
          <w:spacing w:val="6"/>
          <w:sz w:val="24"/>
          <w:szCs w:val="24"/>
        </w:rPr>
        <w:t>for</w:t>
      </w:r>
      <w:r w:rsidRPr="00795FB5">
        <w:rPr>
          <w:rFonts w:asciiTheme="majorHAnsi" w:eastAsia="Cambria" w:hAnsiTheme="majorHAnsi" w:cs="Cambria"/>
          <w:sz w:val="24"/>
          <w:szCs w:val="24"/>
        </w:rPr>
        <w:t xml:space="preserve"> </w:t>
      </w:r>
      <w:r w:rsidRPr="00795FB5">
        <w:rPr>
          <w:rFonts w:asciiTheme="majorHAnsi" w:eastAsia="Cambria" w:hAnsiTheme="majorHAnsi" w:cs="Cambria"/>
          <w:spacing w:val="4"/>
          <w:sz w:val="24"/>
          <w:szCs w:val="24"/>
        </w:rPr>
        <w:t>instance</w:t>
      </w:r>
      <w:r w:rsidRPr="00795FB5">
        <w:rPr>
          <w:rFonts w:asciiTheme="majorHAnsi" w:eastAsia="Cambria" w:hAnsiTheme="majorHAnsi" w:cs="Cambria"/>
          <w:sz w:val="24"/>
          <w:szCs w:val="24"/>
        </w:rPr>
        <w:t xml:space="preserve">, </w:t>
      </w:r>
      <w:r w:rsidRPr="00795FB5">
        <w:rPr>
          <w:rFonts w:asciiTheme="majorHAnsi" w:eastAsia="Cambria" w:hAnsiTheme="majorHAnsi" w:cs="Cambria"/>
          <w:spacing w:val="6"/>
          <w:sz w:val="24"/>
          <w:szCs w:val="24"/>
        </w:rPr>
        <w:t>the</w:t>
      </w:r>
      <w:r w:rsidRPr="00795FB5">
        <w:rPr>
          <w:rFonts w:asciiTheme="majorHAnsi" w:eastAsia="Cambria" w:hAnsiTheme="majorHAnsi" w:cs="Cambria"/>
          <w:sz w:val="24"/>
          <w:szCs w:val="24"/>
        </w:rPr>
        <w:t xml:space="preserve"> </w:t>
      </w:r>
      <w:r w:rsidRPr="00795FB5">
        <w:rPr>
          <w:rFonts w:asciiTheme="majorHAnsi" w:eastAsia="Cambria" w:hAnsiTheme="majorHAnsi" w:cs="Cambria"/>
          <w:spacing w:val="12"/>
          <w:sz w:val="24"/>
          <w:szCs w:val="24"/>
        </w:rPr>
        <w:t>customer’s</w:t>
      </w:r>
    </w:p>
    <w:p w14:paraId="705E437C" w14:textId="721D9F35" w:rsidR="004D02C0" w:rsidRPr="00795FB5" w:rsidRDefault="00345799" w:rsidP="00795FB5">
      <w:pPr>
        <w:pStyle w:val="ListParagraph"/>
        <w:numPr>
          <w:ilvl w:val="3"/>
          <w:numId w:val="28"/>
        </w:numPr>
        <w:spacing w:line="276" w:lineRule="auto"/>
        <w:ind w:left="2160" w:right="4500"/>
        <w:jc w:val="both"/>
        <w:rPr>
          <w:rFonts w:asciiTheme="majorHAnsi" w:eastAsia="Cambria" w:hAnsiTheme="majorHAnsi" w:cs="Cambria"/>
          <w:sz w:val="24"/>
          <w:szCs w:val="24"/>
        </w:rPr>
      </w:pPr>
      <w:r w:rsidRPr="00795FB5">
        <w:rPr>
          <w:rFonts w:asciiTheme="majorHAnsi" w:eastAsia="Cambria" w:hAnsiTheme="majorHAnsi" w:cs="Cambria"/>
          <w:spacing w:val="-1"/>
          <w:sz w:val="24"/>
          <w:szCs w:val="24"/>
        </w:rPr>
        <w:t>Repeated</w:t>
      </w:r>
      <w:r w:rsidR="00477295" w:rsidRPr="00795FB5">
        <w:rPr>
          <w:rFonts w:asciiTheme="majorHAnsi" w:eastAsia="Cambria" w:hAnsiTheme="majorHAnsi" w:cs="Cambria"/>
          <w:spacing w:val="-1"/>
          <w:sz w:val="24"/>
          <w:szCs w:val="24"/>
        </w:rPr>
        <w:t xml:space="preserve"> </w:t>
      </w:r>
      <w:r w:rsidR="00477295" w:rsidRPr="00795FB5">
        <w:rPr>
          <w:rFonts w:asciiTheme="majorHAnsi" w:eastAsia="Cambria" w:hAnsiTheme="majorHAnsi" w:cs="Cambria"/>
          <w:spacing w:val="1"/>
          <w:sz w:val="24"/>
          <w:szCs w:val="24"/>
        </w:rPr>
        <w:t>p</w:t>
      </w:r>
      <w:r w:rsidR="00477295" w:rsidRPr="00795FB5">
        <w:rPr>
          <w:rFonts w:asciiTheme="majorHAnsi" w:eastAsia="Cambria" w:hAnsiTheme="majorHAnsi" w:cs="Cambria"/>
          <w:sz w:val="24"/>
          <w:szCs w:val="24"/>
        </w:rPr>
        <w:t>h</w:t>
      </w:r>
      <w:r w:rsidR="00477295" w:rsidRPr="00795FB5">
        <w:rPr>
          <w:rFonts w:asciiTheme="majorHAnsi" w:eastAsia="Cambria" w:hAnsiTheme="majorHAnsi" w:cs="Cambria"/>
          <w:spacing w:val="-1"/>
          <w:sz w:val="24"/>
          <w:szCs w:val="24"/>
        </w:rPr>
        <w:t>o</w:t>
      </w:r>
      <w:r w:rsidR="00477295" w:rsidRPr="00795FB5">
        <w:rPr>
          <w:rFonts w:asciiTheme="majorHAnsi" w:eastAsia="Cambria" w:hAnsiTheme="majorHAnsi" w:cs="Cambria"/>
          <w:sz w:val="24"/>
          <w:szCs w:val="24"/>
        </w:rPr>
        <w:t>ne</w:t>
      </w:r>
      <w:r w:rsidR="00477295" w:rsidRPr="00795FB5">
        <w:rPr>
          <w:rFonts w:asciiTheme="majorHAnsi" w:eastAsia="Cambria" w:hAnsiTheme="majorHAnsi" w:cs="Cambria"/>
          <w:spacing w:val="1"/>
          <w:sz w:val="24"/>
          <w:szCs w:val="24"/>
        </w:rPr>
        <w:t xml:space="preserve"> </w:t>
      </w:r>
      <w:r w:rsidR="00477295" w:rsidRPr="00795FB5">
        <w:rPr>
          <w:rFonts w:asciiTheme="majorHAnsi" w:eastAsia="Cambria" w:hAnsiTheme="majorHAnsi" w:cs="Cambria"/>
          <w:sz w:val="24"/>
          <w:szCs w:val="24"/>
        </w:rPr>
        <w:t>calls to</w:t>
      </w:r>
      <w:r w:rsidR="00477295" w:rsidRPr="00795FB5">
        <w:rPr>
          <w:rFonts w:asciiTheme="majorHAnsi" w:eastAsia="Cambria" w:hAnsiTheme="majorHAnsi" w:cs="Cambria"/>
          <w:spacing w:val="-2"/>
          <w:sz w:val="24"/>
          <w:szCs w:val="24"/>
        </w:rPr>
        <w:t xml:space="preserve"> </w:t>
      </w:r>
      <w:r w:rsidR="00F446DE" w:rsidRPr="00795FB5">
        <w:rPr>
          <w:rFonts w:asciiTheme="majorHAnsi" w:eastAsia="Cambria" w:hAnsiTheme="majorHAnsi" w:cs="Cambria"/>
          <w:sz w:val="24"/>
          <w:szCs w:val="24"/>
        </w:rPr>
        <w:t>SMSA</w:t>
      </w:r>
      <w:r w:rsidR="00477295" w:rsidRPr="00795FB5">
        <w:rPr>
          <w:rFonts w:asciiTheme="majorHAnsi" w:eastAsia="Cambria" w:hAnsiTheme="majorHAnsi" w:cs="Cambria"/>
          <w:spacing w:val="-1"/>
          <w:sz w:val="24"/>
          <w:szCs w:val="24"/>
        </w:rPr>
        <w:t xml:space="preserve"> </w:t>
      </w:r>
      <w:r w:rsidR="00477295" w:rsidRPr="00795FB5">
        <w:rPr>
          <w:rFonts w:asciiTheme="majorHAnsi" w:eastAsia="Cambria" w:hAnsiTheme="majorHAnsi" w:cs="Cambria"/>
          <w:sz w:val="24"/>
          <w:szCs w:val="24"/>
        </w:rPr>
        <w:t>are not</w:t>
      </w:r>
      <w:r w:rsidR="00202138" w:rsidRPr="00795FB5">
        <w:rPr>
          <w:rFonts w:asciiTheme="majorHAnsi" w:eastAsia="Cambria" w:hAnsiTheme="majorHAnsi" w:cs="Cambria"/>
          <w:sz w:val="24"/>
          <w:szCs w:val="24"/>
        </w:rPr>
        <w:t xml:space="preserve"> returned</w:t>
      </w:r>
      <w:r w:rsidR="00477295" w:rsidRPr="00795FB5">
        <w:rPr>
          <w:rFonts w:asciiTheme="majorHAnsi" w:eastAsia="Cambria" w:hAnsiTheme="majorHAnsi" w:cs="Cambria"/>
          <w:sz w:val="24"/>
          <w:szCs w:val="24"/>
        </w:rPr>
        <w:t>,</w:t>
      </w:r>
    </w:p>
    <w:p w14:paraId="6B4FF085" w14:textId="11361FC2" w:rsidR="004D02C0" w:rsidRPr="00795FB5" w:rsidRDefault="00202138" w:rsidP="00795FB5">
      <w:pPr>
        <w:pStyle w:val="ListParagraph"/>
        <w:numPr>
          <w:ilvl w:val="3"/>
          <w:numId w:val="28"/>
        </w:numPr>
        <w:spacing w:line="276" w:lineRule="auto"/>
        <w:ind w:left="2160"/>
        <w:jc w:val="both"/>
        <w:rPr>
          <w:rFonts w:asciiTheme="majorHAnsi" w:eastAsia="Cambria" w:hAnsiTheme="majorHAnsi" w:cs="Cambria"/>
          <w:sz w:val="24"/>
          <w:szCs w:val="24"/>
        </w:rPr>
      </w:pPr>
      <w:r w:rsidRPr="00795FB5">
        <w:rPr>
          <w:rFonts w:asciiTheme="majorHAnsi" w:eastAsia="Cambria" w:hAnsiTheme="majorHAnsi" w:cs="Cambria"/>
          <w:sz w:val="24"/>
          <w:szCs w:val="24"/>
        </w:rPr>
        <w:t>SMSA</w:t>
      </w:r>
      <w:r w:rsidR="00477295" w:rsidRPr="00795FB5">
        <w:rPr>
          <w:rFonts w:asciiTheme="majorHAnsi" w:eastAsia="Cambria" w:hAnsiTheme="majorHAnsi" w:cs="Cambria"/>
          <w:spacing w:val="-1"/>
          <w:sz w:val="24"/>
          <w:szCs w:val="24"/>
        </w:rPr>
        <w:t xml:space="preserve"> d</w:t>
      </w:r>
      <w:r w:rsidR="00477295" w:rsidRPr="00795FB5">
        <w:rPr>
          <w:rFonts w:asciiTheme="majorHAnsi" w:eastAsia="Cambria" w:hAnsiTheme="majorHAnsi" w:cs="Cambria"/>
          <w:sz w:val="24"/>
          <w:szCs w:val="24"/>
        </w:rPr>
        <w:t>id not</w:t>
      </w:r>
      <w:r w:rsidR="00477295" w:rsidRPr="00795FB5">
        <w:rPr>
          <w:rFonts w:asciiTheme="majorHAnsi" w:eastAsia="Cambria" w:hAnsiTheme="majorHAnsi" w:cs="Cambria"/>
          <w:spacing w:val="2"/>
          <w:sz w:val="24"/>
          <w:szCs w:val="24"/>
        </w:rPr>
        <w:t xml:space="preserve"> </w:t>
      </w:r>
      <w:r w:rsidR="0037564E" w:rsidRPr="00795FB5">
        <w:rPr>
          <w:rFonts w:asciiTheme="majorHAnsi" w:eastAsia="Cambria" w:hAnsiTheme="majorHAnsi" w:cs="Cambria"/>
          <w:spacing w:val="-1"/>
          <w:sz w:val="24"/>
          <w:szCs w:val="24"/>
        </w:rPr>
        <w:t>deliver the shipment as</w:t>
      </w:r>
      <w:r w:rsidR="00477295" w:rsidRPr="00795FB5">
        <w:rPr>
          <w:rFonts w:asciiTheme="majorHAnsi" w:eastAsia="Cambria" w:hAnsiTheme="majorHAnsi" w:cs="Cambria"/>
          <w:spacing w:val="3"/>
          <w:sz w:val="24"/>
          <w:szCs w:val="24"/>
        </w:rPr>
        <w:t xml:space="preserve"> </w:t>
      </w:r>
      <w:r w:rsidR="00477295" w:rsidRPr="00795FB5">
        <w:rPr>
          <w:rFonts w:asciiTheme="majorHAnsi" w:eastAsia="Cambria" w:hAnsiTheme="majorHAnsi" w:cs="Cambria"/>
          <w:sz w:val="24"/>
          <w:szCs w:val="24"/>
        </w:rPr>
        <w:t xml:space="preserve">they </w:t>
      </w:r>
      <w:r w:rsidRPr="00795FB5">
        <w:rPr>
          <w:rFonts w:asciiTheme="majorHAnsi" w:eastAsia="Cambria" w:hAnsiTheme="majorHAnsi" w:cs="Cambria"/>
          <w:sz w:val="24"/>
          <w:szCs w:val="24"/>
        </w:rPr>
        <w:t>committed to</w:t>
      </w:r>
      <w:r w:rsidR="00477295" w:rsidRPr="00795FB5">
        <w:rPr>
          <w:rFonts w:asciiTheme="majorHAnsi" w:eastAsia="Cambria" w:hAnsiTheme="majorHAnsi" w:cs="Cambria"/>
          <w:spacing w:val="-2"/>
          <w:sz w:val="24"/>
          <w:szCs w:val="24"/>
        </w:rPr>
        <w:t xml:space="preserve"> </w:t>
      </w:r>
      <w:r w:rsidR="00477295" w:rsidRPr="00795FB5">
        <w:rPr>
          <w:rFonts w:asciiTheme="majorHAnsi" w:eastAsia="Cambria" w:hAnsiTheme="majorHAnsi" w:cs="Cambria"/>
          <w:sz w:val="24"/>
          <w:szCs w:val="24"/>
        </w:rPr>
        <w:t>the</w:t>
      </w:r>
      <w:r w:rsidR="00477295" w:rsidRPr="00795FB5">
        <w:rPr>
          <w:rFonts w:asciiTheme="majorHAnsi" w:eastAsia="Cambria" w:hAnsiTheme="majorHAnsi" w:cs="Cambria"/>
          <w:spacing w:val="2"/>
          <w:sz w:val="24"/>
          <w:szCs w:val="24"/>
        </w:rPr>
        <w:t xml:space="preserve"> </w:t>
      </w:r>
      <w:r w:rsidR="00477295" w:rsidRPr="00795FB5">
        <w:rPr>
          <w:rFonts w:asciiTheme="majorHAnsi" w:eastAsia="Cambria" w:hAnsiTheme="majorHAnsi" w:cs="Cambria"/>
          <w:sz w:val="24"/>
          <w:szCs w:val="24"/>
        </w:rPr>
        <w:t>c</w:t>
      </w:r>
      <w:r w:rsidR="00477295" w:rsidRPr="00795FB5">
        <w:rPr>
          <w:rFonts w:asciiTheme="majorHAnsi" w:eastAsia="Cambria" w:hAnsiTheme="majorHAnsi" w:cs="Cambria"/>
          <w:spacing w:val="-1"/>
          <w:sz w:val="24"/>
          <w:szCs w:val="24"/>
        </w:rPr>
        <w:t>u</w:t>
      </w:r>
      <w:r w:rsidR="00477295" w:rsidRPr="00795FB5">
        <w:rPr>
          <w:rFonts w:asciiTheme="majorHAnsi" w:eastAsia="Cambria" w:hAnsiTheme="majorHAnsi" w:cs="Cambria"/>
          <w:sz w:val="24"/>
          <w:szCs w:val="24"/>
        </w:rPr>
        <w:t xml:space="preserve">stomer </w:t>
      </w:r>
      <w:r w:rsidR="00477295" w:rsidRPr="00795FB5">
        <w:rPr>
          <w:rFonts w:asciiTheme="majorHAnsi" w:eastAsia="Cambria" w:hAnsiTheme="majorHAnsi" w:cs="Cambria"/>
          <w:spacing w:val="3"/>
          <w:sz w:val="24"/>
          <w:szCs w:val="24"/>
        </w:rPr>
        <w:t>t</w:t>
      </w:r>
      <w:r w:rsidR="00477295" w:rsidRPr="00795FB5">
        <w:rPr>
          <w:rFonts w:asciiTheme="majorHAnsi" w:eastAsia="Cambria" w:hAnsiTheme="majorHAnsi" w:cs="Cambria"/>
          <w:sz w:val="24"/>
          <w:szCs w:val="24"/>
        </w:rPr>
        <w:t>hey</w:t>
      </w:r>
      <w:r w:rsidR="00477295" w:rsidRPr="00795FB5">
        <w:rPr>
          <w:rFonts w:asciiTheme="majorHAnsi" w:eastAsia="Cambria" w:hAnsiTheme="majorHAnsi" w:cs="Cambria"/>
          <w:spacing w:val="-1"/>
          <w:sz w:val="24"/>
          <w:szCs w:val="24"/>
        </w:rPr>
        <w:t xml:space="preserve"> w</w:t>
      </w:r>
      <w:r w:rsidR="00477295" w:rsidRPr="00795FB5">
        <w:rPr>
          <w:rFonts w:asciiTheme="majorHAnsi" w:eastAsia="Cambria" w:hAnsiTheme="majorHAnsi" w:cs="Cambria"/>
          <w:sz w:val="24"/>
          <w:szCs w:val="24"/>
        </w:rPr>
        <w:t>o</w:t>
      </w:r>
      <w:r w:rsidR="00477295" w:rsidRPr="00795FB5">
        <w:rPr>
          <w:rFonts w:asciiTheme="majorHAnsi" w:eastAsia="Cambria" w:hAnsiTheme="majorHAnsi" w:cs="Cambria"/>
          <w:spacing w:val="-1"/>
          <w:sz w:val="24"/>
          <w:szCs w:val="24"/>
        </w:rPr>
        <w:t>u</w:t>
      </w:r>
      <w:r w:rsidR="00477295" w:rsidRPr="00795FB5">
        <w:rPr>
          <w:rFonts w:asciiTheme="majorHAnsi" w:eastAsia="Cambria" w:hAnsiTheme="majorHAnsi" w:cs="Cambria"/>
          <w:spacing w:val="2"/>
          <w:sz w:val="24"/>
          <w:szCs w:val="24"/>
        </w:rPr>
        <w:t>l</w:t>
      </w:r>
      <w:r w:rsidR="00477295" w:rsidRPr="00795FB5">
        <w:rPr>
          <w:rFonts w:asciiTheme="majorHAnsi" w:eastAsia="Cambria" w:hAnsiTheme="majorHAnsi" w:cs="Cambria"/>
          <w:sz w:val="24"/>
          <w:szCs w:val="24"/>
        </w:rPr>
        <w:t>d</w:t>
      </w:r>
      <w:r w:rsidR="00477295" w:rsidRPr="00795FB5">
        <w:rPr>
          <w:rFonts w:asciiTheme="majorHAnsi" w:eastAsia="Cambria" w:hAnsiTheme="majorHAnsi" w:cs="Cambria"/>
          <w:spacing w:val="-1"/>
          <w:sz w:val="24"/>
          <w:szCs w:val="24"/>
        </w:rPr>
        <w:t xml:space="preserve"> d</w:t>
      </w:r>
      <w:r w:rsidR="00477295" w:rsidRPr="00795FB5">
        <w:rPr>
          <w:rFonts w:asciiTheme="majorHAnsi" w:eastAsia="Cambria" w:hAnsiTheme="majorHAnsi" w:cs="Cambria"/>
          <w:spacing w:val="2"/>
          <w:sz w:val="24"/>
          <w:szCs w:val="24"/>
        </w:rPr>
        <w:t>o</w:t>
      </w:r>
      <w:r w:rsidR="00477295" w:rsidRPr="00795FB5">
        <w:rPr>
          <w:rFonts w:asciiTheme="majorHAnsi" w:eastAsia="Cambria" w:hAnsiTheme="majorHAnsi" w:cs="Cambria"/>
          <w:sz w:val="24"/>
          <w:szCs w:val="24"/>
        </w:rPr>
        <w:t>;</w:t>
      </w:r>
    </w:p>
    <w:p w14:paraId="74CAFD8C" w14:textId="436EC5BD" w:rsidR="004D02C0" w:rsidRPr="00795FB5" w:rsidRDefault="00202138" w:rsidP="00795FB5">
      <w:pPr>
        <w:pStyle w:val="ListParagraph"/>
        <w:numPr>
          <w:ilvl w:val="3"/>
          <w:numId w:val="28"/>
        </w:numPr>
        <w:spacing w:line="276" w:lineRule="auto"/>
        <w:ind w:left="2160"/>
        <w:jc w:val="both"/>
        <w:rPr>
          <w:rFonts w:asciiTheme="majorHAnsi" w:eastAsia="Cambria" w:hAnsiTheme="majorHAnsi" w:cs="Cambria"/>
          <w:sz w:val="24"/>
          <w:szCs w:val="24"/>
        </w:rPr>
      </w:pPr>
      <w:r w:rsidRPr="00795FB5">
        <w:rPr>
          <w:rFonts w:asciiTheme="majorHAnsi" w:eastAsia="Cambria" w:hAnsiTheme="majorHAnsi" w:cs="Cambria"/>
          <w:spacing w:val="-1"/>
          <w:sz w:val="24"/>
          <w:szCs w:val="24"/>
        </w:rPr>
        <w:t>SMSA</w:t>
      </w:r>
      <w:r w:rsidR="00477295" w:rsidRPr="00795FB5">
        <w:rPr>
          <w:rFonts w:asciiTheme="majorHAnsi" w:eastAsia="Cambria" w:hAnsiTheme="majorHAnsi" w:cs="Cambria"/>
          <w:spacing w:val="-1"/>
          <w:sz w:val="24"/>
          <w:szCs w:val="24"/>
        </w:rPr>
        <w:t xml:space="preserve"> </w:t>
      </w:r>
      <w:r w:rsidR="00477295" w:rsidRPr="00795FB5">
        <w:rPr>
          <w:rFonts w:asciiTheme="majorHAnsi" w:eastAsia="Cambria" w:hAnsiTheme="majorHAnsi" w:cs="Cambria"/>
          <w:sz w:val="24"/>
          <w:szCs w:val="24"/>
        </w:rPr>
        <w:t>em</w:t>
      </w:r>
      <w:r w:rsidR="00477295" w:rsidRPr="00795FB5">
        <w:rPr>
          <w:rFonts w:asciiTheme="majorHAnsi" w:eastAsia="Cambria" w:hAnsiTheme="majorHAnsi" w:cs="Cambria"/>
          <w:spacing w:val="1"/>
          <w:sz w:val="24"/>
          <w:szCs w:val="24"/>
        </w:rPr>
        <w:t>p</w:t>
      </w:r>
      <w:r w:rsidR="00477295" w:rsidRPr="00795FB5">
        <w:rPr>
          <w:rFonts w:asciiTheme="majorHAnsi" w:eastAsia="Cambria" w:hAnsiTheme="majorHAnsi" w:cs="Cambria"/>
          <w:sz w:val="24"/>
          <w:szCs w:val="24"/>
        </w:rPr>
        <w:t>lo</w:t>
      </w:r>
      <w:r w:rsidR="00477295" w:rsidRPr="00795FB5">
        <w:rPr>
          <w:rFonts w:asciiTheme="majorHAnsi" w:eastAsia="Cambria" w:hAnsiTheme="majorHAnsi" w:cs="Cambria"/>
          <w:spacing w:val="-1"/>
          <w:sz w:val="24"/>
          <w:szCs w:val="24"/>
        </w:rPr>
        <w:t>y</w:t>
      </w:r>
      <w:r w:rsidR="00477295" w:rsidRPr="00795FB5">
        <w:rPr>
          <w:rFonts w:asciiTheme="majorHAnsi" w:eastAsia="Cambria" w:hAnsiTheme="majorHAnsi" w:cs="Cambria"/>
          <w:sz w:val="24"/>
          <w:szCs w:val="24"/>
        </w:rPr>
        <w:t>ee</w:t>
      </w:r>
      <w:r w:rsidR="00477295" w:rsidRPr="00795FB5">
        <w:rPr>
          <w:rFonts w:asciiTheme="majorHAnsi" w:eastAsia="Cambria" w:hAnsiTheme="majorHAnsi" w:cs="Cambria"/>
          <w:spacing w:val="2"/>
          <w:sz w:val="24"/>
          <w:szCs w:val="24"/>
        </w:rPr>
        <w:t xml:space="preserve"> </w:t>
      </w:r>
      <w:r w:rsidR="00477295" w:rsidRPr="00795FB5">
        <w:rPr>
          <w:rFonts w:asciiTheme="majorHAnsi" w:eastAsia="Cambria" w:hAnsiTheme="majorHAnsi" w:cs="Cambria"/>
          <w:sz w:val="24"/>
          <w:szCs w:val="24"/>
        </w:rPr>
        <w:t>mis</w:t>
      </w:r>
      <w:r w:rsidR="00477295" w:rsidRPr="00795FB5">
        <w:rPr>
          <w:rFonts w:asciiTheme="majorHAnsi" w:eastAsia="Cambria" w:hAnsiTheme="majorHAnsi" w:cs="Cambria"/>
          <w:spacing w:val="-1"/>
          <w:sz w:val="24"/>
          <w:szCs w:val="24"/>
        </w:rPr>
        <w:t>g</w:t>
      </w:r>
      <w:r w:rsidR="00477295" w:rsidRPr="00795FB5">
        <w:rPr>
          <w:rFonts w:asciiTheme="majorHAnsi" w:eastAsia="Cambria" w:hAnsiTheme="majorHAnsi" w:cs="Cambria"/>
          <w:sz w:val="24"/>
          <w:szCs w:val="24"/>
        </w:rPr>
        <w:t>ui</w:t>
      </w:r>
      <w:r w:rsidR="00477295" w:rsidRPr="00795FB5">
        <w:rPr>
          <w:rFonts w:asciiTheme="majorHAnsi" w:eastAsia="Cambria" w:hAnsiTheme="majorHAnsi" w:cs="Cambria"/>
          <w:spacing w:val="-1"/>
          <w:sz w:val="24"/>
          <w:szCs w:val="24"/>
        </w:rPr>
        <w:t>d</w:t>
      </w:r>
      <w:r w:rsidR="00477295" w:rsidRPr="00795FB5">
        <w:rPr>
          <w:rFonts w:asciiTheme="majorHAnsi" w:eastAsia="Cambria" w:hAnsiTheme="majorHAnsi" w:cs="Cambria"/>
          <w:sz w:val="24"/>
          <w:szCs w:val="24"/>
        </w:rPr>
        <w:t>ed</w:t>
      </w:r>
      <w:r w:rsidR="00477295" w:rsidRPr="00795FB5">
        <w:rPr>
          <w:rFonts w:asciiTheme="majorHAnsi" w:eastAsia="Cambria" w:hAnsiTheme="majorHAnsi" w:cs="Cambria"/>
          <w:spacing w:val="-1"/>
          <w:sz w:val="24"/>
          <w:szCs w:val="24"/>
        </w:rPr>
        <w:t xml:space="preserve"> </w:t>
      </w:r>
      <w:r w:rsidR="00477295" w:rsidRPr="00795FB5">
        <w:rPr>
          <w:rFonts w:asciiTheme="majorHAnsi" w:eastAsia="Cambria" w:hAnsiTheme="majorHAnsi" w:cs="Cambria"/>
          <w:sz w:val="24"/>
          <w:szCs w:val="24"/>
        </w:rPr>
        <w:t>a</w:t>
      </w:r>
      <w:r w:rsidR="00477295" w:rsidRPr="00795FB5">
        <w:rPr>
          <w:rFonts w:asciiTheme="majorHAnsi" w:eastAsia="Cambria" w:hAnsiTheme="majorHAnsi" w:cs="Cambria"/>
          <w:spacing w:val="1"/>
          <w:sz w:val="24"/>
          <w:szCs w:val="24"/>
        </w:rPr>
        <w:t>b</w:t>
      </w:r>
      <w:r w:rsidR="00477295" w:rsidRPr="00795FB5">
        <w:rPr>
          <w:rFonts w:asciiTheme="majorHAnsi" w:eastAsia="Cambria" w:hAnsiTheme="majorHAnsi" w:cs="Cambria"/>
          <w:sz w:val="24"/>
          <w:szCs w:val="24"/>
        </w:rPr>
        <w:t>o</w:t>
      </w:r>
      <w:r w:rsidR="00477295" w:rsidRPr="00795FB5">
        <w:rPr>
          <w:rFonts w:asciiTheme="majorHAnsi" w:eastAsia="Cambria" w:hAnsiTheme="majorHAnsi" w:cs="Cambria"/>
          <w:spacing w:val="-1"/>
          <w:sz w:val="24"/>
          <w:szCs w:val="24"/>
        </w:rPr>
        <w:t>u</w:t>
      </w:r>
      <w:r w:rsidR="00477295" w:rsidRPr="00795FB5">
        <w:rPr>
          <w:rFonts w:asciiTheme="majorHAnsi" w:eastAsia="Cambria" w:hAnsiTheme="majorHAnsi" w:cs="Cambria"/>
          <w:sz w:val="24"/>
          <w:szCs w:val="24"/>
        </w:rPr>
        <w:t xml:space="preserve">t </w:t>
      </w:r>
      <w:r w:rsidR="00477295"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he service information</w:t>
      </w:r>
      <w:r w:rsidR="0037564E" w:rsidRPr="00795FB5">
        <w:rPr>
          <w:rFonts w:asciiTheme="majorHAnsi" w:eastAsia="Cambria" w:hAnsiTheme="majorHAnsi" w:cs="Cambria"/>
          <w:sz w:val="24"/>
          <w:szCs w:val="24"/>
        </w:rPr>
        <w:t xml:space="preserve"> or provided incorrect information.</w:t>
      </w:r>
    </w:p>
    <w:p w14:paraId="2A6DDEF8" w14:textId="5EF7F123" w:rsidR="004D02C0" w:rsidRDefault="004D02C0" w:rsidP="00795FB5">
      <w:pPr>
        <w:spacing w:line="200" w:lineRule="exact"/>
      </w:pPr>
    </w:p>
    <w:p w14:paraId="540F945A" w14:textId="3C0AD326" w:rsidR="004D02C0" w:rsidRPr="00795FB5" w:rsidRDefault="004D02C0" w:rsidP="00795FB5">
      <w:pPr>
        <w:ind w:left="1800"/>
        <w:rPr>
          <w:rFonts w:asciiTheme="majorHAnsi" w:eastAsia="Cambria" w:hAnsiTheme="majorHAnsi" w:cs="Cambria"/>
          <w:color w:val="2D74B5"/>
          <w:spacing w:val="1"/>
          <w:sz w:val="28"/>
          <w:szCs w:val="24"/>
        </w:rPr>
      </w:pPr>
    </w:p>
    <w:p w14:paraId="74BB2CBD" w14:textId="66E9C4F7" w:rsidR="004D02C0" w:rsidRPr="00795FB5" w:rsidRDefault="004D02C0" w:rsidP="00795FB5">
      <w:pPr>
        <w:ind w:left="1800"/>
        <w:rPr>
          <w:rFonts w:asciiTheme="majorHAnsi" w:eastAsia="Cambria" w:hAnsiTheme="majorHAnsi" w:cs="Cambria"/>
          <w:color w:val="2D74B5"/>
          <w:spacing w:val="1"/>
          <w:sz w:val="28"/>
          <w:szCs w:val="24"/>
        </w:rPr>
      </w:pPr>
    </w:p>
    <w:p w14:paraId="4BB04C04" w14:textId="4FB674B0" w:rsidR="004D02C0" w:rsidRPr="00795FB5" w:rsidRDefault="00477295" w:rsidP="00345799">
      <w:pPr>
        <w:ind w:left="1800"/>
        <w:rPr>
          <w:rFonts w:asciiTheme="majorHAnsi" w:eastAsia="Cambria" w:hAnsiTheme="majorHAnsi" w:cs="Cambria"/>
          <w:color w:val="2D74B5"/>
          <w:spacing w:val="1"/>
          <w:sz w:val="28"/>
          <w:szCs w:val="24"/>
        </w:rPr>
      </w:pPr>
      <w:r w:rsidRPr="00795FB5">
        <w:rPr>
          <w:rFonts w:asciiTheme="majorHAnsi" w:eastAsia="Cambria" w:hAnsiTheme="majorHAnsi" w:cs="Cambria"/>
          <w:color w:val="2D74B5"/>
          <w:spacing w:val="1"/>
          <w:sz w:val="28"/>
          <w:szCs w:val="24"/>
        </w:rPr>
        <w:t xml:space="preserve">5.2 What is </w:t>
      </w:r>
      <w:r w:rsidR="00345799" w:rsidRPr="00795FB5">
        <w:rPr>
          <w:rFonts w:asciiTheme="majorHAnsi" w:eastAsia="Cambria" w:hAnsiTheme="majorHAnsi" w:cs="Cambria"/>
          <w:color w:val="2D74B5"/>
          <w:spacing w:val="1"/>
          <w:sz w:val="28"/>
          <w:szCs w:val="24"/>
        </w:rPr>
        <w:t>might be</w:t>
      </w:r>
      <w:r w:rsidRPr="00795FB5">
        <w:rPr>
          <w:rFonts w:asciiTheme="majorHAnsi" w:eastAsia="Cambria" w:hAnsiTheme="majorHAnsi" w:cs="Cambria"/>
          <w:color w:val="2D74B5"/>
          <w:spacing w:val="1"/>
          <w:sz w:val="28"/>
          <w:szCs w:val="24"/>
        </w:rPr>
        <w:t xml:space="preserve"> a</w:t>
      </w:r>
      <w:r w:rsidR="00345799" w:rsidRPr="00795FB5">
        <w:rPr>
          <w:rFonts w:asciiTheme="majorHAnsi" w:eastAsia="Cambria" w:hAnsiTheme="majorHAnsi" w:cs="Cambria"/>
          <w:color w:val="2D74B5"/>
          <w:spacing w:val="1"/>
          <w:sz w:val="28"/>
          <w:szCs w:val="24"/>
        </w:rPr>
        <w:t>n invalid</w:t>
      </w:r>
      <w:r w:rsidRPr="00795FB5">
        <w:rPr>
          <w:rFonts w:asciiTheme="majorHAnsi" w:eastAsia="Cambria" w:hAnsiTheme="majorHAnsi" w:cs="Cambria"/>
          <w:color w:val="2D74B5"/>
          <w:spacing w:val="1"/>
          <w:sz w:val="28"/>
          <w:szCs w:val="24"/>
        </w:rPr>
        <w:t xml:space="preserve"> Complaint?</w:t>
      </w:r>
    </w:p>
    <w:p w14:paraId="45610AF2" w14:textId="5022BC11" w:rsidR="004D02C0" w:rsidRDefault="004D02C0">
      <w:pPr>
        <w:spacing w:line="200" w:lineRule="exact"/>
      </w:pPr>
    </w:p>
    <w:p w14:paraId="36EDC96B" w14:textId="00FBDC9F" w:rsidR="004D02C0" w:rsidRDefault="004D02C0">
      <w:pPr>
        <w:spacing w:before="4" w:line="280" w:lineRule="exact"/>
        <w:rPr>
          <w:sz w:val="28"/>
          <w:szCs w:val="28"/>
        </w:rPr>
      </w:pPr>
    </w:p>
    <w:p w14:paraId="5B54F01A" w14:textId="1663AAC3" w:rsidR="00D4556D" w:rsidRPr="00795FB5" w:rsidRDefault="00477295" w:rsidP="00795FB5">
      <w:pPr>
        <w:spacing w:line="276" w:lineRule="auto"/>
        <w:ind w:left="1440" w:right="1392"/>
        <w:jc w:val="both"/>
        <w:rPr>
          <w:rFonts w:asciiTheme="majorHAnsi" w:eastAsia="Cambria" w:hAnsiTheme="majorHAnsi" w:cs="Cambria"/>
          <w:sz w:val="24"/>
          <w:szCs w:val="24"/>
        </w:rPr>
      </w:pPr>
      <w:r w:rsidRPr="00795FB5">
        <w:rPr>
          <w:rFonts w:asciiTheme="majorHAnsi" w:eastAsia="Cambria" w:hAnsiTheme="majorHAnsi" w:cs="Cambria"/>
          <w:spacing w:val="-1"/>
          <w:sz w:val="24"/>
          <w:szCs w:val="24"/>
        </w:rPr>
        <w:t>A</w:t>
      </w:r>
      <w:r w:rsidRPr="00795FB5">
        <w:rPr>
          <w:rFonts w:asciiTheme="majorHAnsi" w:eastAsia="Cambria" w:hAnsiTheme="majorHAnsi" w:cs="Cambria"/>
          <w:sz w:val="24"/>
          <w:szCs w:val="24"/>
        </w:rPr>
        <w:t>ny</w:t>
      </w:r>
      <w:r w:rsidRPr="00795FB5">
        <w:rPr>
          <w:rFonts w:asciiTheme="majorHAnsi" w:eastAsia="Cambria" w:hAnsiTheme="majorHAnsi" w:cs="Cambria"/>
          <w:spacing w:val="-5"/>
          <w:sz w:val="24"/>
          <w:szCs w:val="24"/>
        </w:rPr>
        <w:t xml:space="preserve"> </w:t>
      </w:r>
      <w:r w:rsidRPr="00795FB5">
        <w:rPr>
          <w:rFonts w:asciiTheme="majorHAnsi" w:eastAsia="Cambria" w:hAnsiTheme="majorHAnsi" w:cs="Cambria"/>
          <w:sz w:val="24"/>
          <w:szCs w:val="24"/>
        </w:rPr>
        <w:t>exp</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ess</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on</w:t>
      </w:r>
      <w:r w:rsidRPr="00795FB5">
        <w:rPr>
          <w:rFonts w:asciiTheme="majorHAnsi" w:eastAsia="Cambria" w:hAnsiTheme="majorHAnsi" w:cs="Cambria"/>
          <w:spacing w:val="-5"/>
          <w:sz w:val="24"/>
          <w:szCs w:val="24"/>
        </w:rPr>
        <w:t xml:space="preserve"> </w:t>
      </w:r>
      <w:r w:rsidRPr="00795FB5">
        <w:rPr>
          <w:rFonts w:asciiTheme="majorHAnsi" w:eastAsia="Cambria" w:hAnsiTheme="majorHAnsi" w:cs="Cambria"/>
          <w:sz w:val="24"/>
          <w:szCs w:val="24"/>
        </w:rPr>
        <w:t>of</w:t>
      </w:r>
      <w:r w:rsidRPr="00795FB5">
        <w:rPr>
          <w:rFonts w:asciiTheme="majorHAnsi" w:eastAsia="Cambria" w:hAnsiTheme="majorHAnsi" w:cs="Cambria"/>
          <w:spacing w:val="-6"/>
          <w:sz w:val="24"/>
          <w:szCs w:val="24"/>
        </w:rPr>
        <w:t xml:space="preserve"> </w:t>
      </w:r>
      <w:r w:rsidRPr="00795FB5">
        <w:rPr>
          <w:rFonts w:asciiTheme="majorHAnsi" w:eastAsia="Cambria" w:hAnsiTheme="majorHAnsi" w:cs="Cambria"/>
          <w:spacing w:val="-1"/>
          <w:sz w:val="24"/>
          <w:szCs w:val="24"/>
        </w:rPr>
        <w:t>d</w:t>
      </w:r>
      <w:r w:rsidRPr="00795FB5">
        <w:rPr>
          <w:rFonts w:asciiTheme="majorHAnsi" w:eastAsia="Cambria" w:hAnsiTheme="majorHAnsi" w:cs="Cambria"/>
          <w:sz w:val="24"/>
          <w:szCs w:val="24"/>
        </w:rPr>
        <w:t>iss</w:t>
      </w:r>
      <w:r w:rsidRPr="00795FB5">
        <w:rPr>
          <w:rFonts w:asciiTheme="majorHAnsi" w:eastAsia="Cambria" w:hAnsiTheme="majorHAnsi" w:cs="Cambria"/>
          <w:spacing w:val="1"/>
          <w:sz w:val="24"/>
          <w:szCs w:val="24"/>
        </w:rPr>
        <w:t>a</w:t>
      </w:r>
      <w:r w:rsidRPr="00795FB5">
        <w:rPr>
          <w:rFonts w:asciiTheme="majorHAnsi" w:eastAsia="Cambria" w:hAnsiTheme="majorHAnsi" w:cs="Cambria"/>
          <w:sz w:val="24"/>
          <w:szCs w:val="24"/>
        </w:rPr>
        <w:t>t</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s</w:t>
      </w:r>
      <w:r w:rsidRPr="00795FB5">
        <w:rPr>
          <w:rFonts w:asciiTheme="majorHAnsi" w:eastAsia="Cambria" w:hAnsiTheme="majorHAnsi" w:cs="Cambria"/>
          <w:spacing w:val="-1"/>
          <w:sz w:val="24"/>
          <w:szCs w:val="24"/>
        </w:rPr>
        <w:t>f</w:t>
      </w:r>
      <w:r w:rsidRPr="00795FB5">
        <w:rPr>
          <w:rFonts w:asciiTheme="majorHAnsi" w:eastAsia="Cambria" w:hAnsiTheme="majorHAnsi" w:cs="Cambria"/>
          <w:sz w:val="24"/>
          <w:szCs w:val="24"/>
        </w:rPr>
        <w:t>action</w:t>
      </w:r>
      <w:r w:rsidRPr="00795FB5">
        <w:rPr>
          <w:rFonts w:asciiTheme="majorHAnsi" w:eastAsia="Cambria" w:hAnsiTheme="majorHAnsi" w:cs="Cambria"/>
          <w:spacing w:val="-4"/>
          <w:sz w:val="24"/>
          <w:szCs w:val="24"/>
        </w:rPr>
        <w:t xml:space="preserve"> </w:t>
      </w:r>
      <w:r w:rsidRPr="00795FB5">
        <w:rPr>
          <w:rFonts w:asciiTheme="majorHAnsi" w:eastAsia="Cambria" w:hAnsiTheme="majorHAnsi" w:cs="Cambria"/>
          <w:sz w:val="24"/>
          <w:szCs w:val="24"/>
        </w:rPr>
        <w:t>concern</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ng</w:t>
      </w:r>
      <w:r w:rsidRPr="00795FB5">
        <w:rPr>
          <w:rFonts w:asciiTheme="majorHAnsi" w:eastAsia="Cambria" w:hAnsiTheme="majorHAnsi" w:cs="Cambria"/>
          <w:spacing w:val="-5"/>
          <w:sz w:val="24"/>
          <w:szCs w:val="24"/>
        </w:rPr>
        <w:t xml:space="preserve"> </w:t>
      </w:r>
      <w:r w:rsidRPr="00795FB5">
        <w:rPr>
          <w:rFonts w:asciiTheme="majorHAnsi" w:eastAsia="Cambria" w:hAnsiTheme="majorHAnsi" w:cs="Cambria"/>
          <w:spacing w:val="-1"/>
          <w:sz w:val="24"/>
          <w:szCs w:val="24"/>
        </w:rPr>
        <w:t>d</w:t>
      </w:r>
      <w:r w:rsidRPr="00795FB5">
        <w:rPr>
          <w:rFonts w:asciiTheme="majorHAnsi" w:eastAsia="Cambria" w:hAnsiTheme="majorHAnsi" w:cs="Cambria"/>
          <w:spacing w:val="-2"/>
          <w:sz w:val="24"/>
          <w:szCs w:val="24"/>
        </w:rPr>
        <w:t>e</w:t>
      </w:r>
      <w:r w:rsidRPr="00795FB5">
        <w:rPr>
          <w:rFonts w:asciiTheme="majorHAnsi" w:eastAsia="Cambria" w:hAnsiTheme="majorHAnsi" w:cs="Cambria"/>
          <w:sz w:val="24"/>
          <w:szCs w:val="24"/>
        </w:rPr>
        <w:t>n</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al</w:t>
      </w:r>
      <w:r w:rsidRPr="00795FB5">
        <w:rPr>
          <w:rFonts w:asciiTheme="majorHAnsi" w:eastAsia="Cambria" w:hAnsiTheme="majorHAnsi" w:cs="Cambria"/>
          <w:spacing w:val="-5"/>
          <w:sz w:val="24"/>
          <w:szCs w:val="24"/>
        </w:rPr>
        <w:t xml:space="preserve"> </w:t>
      </w:r>
      <w:r w:rsidRPr="00795FB5">
        <w:rPr>
          <w:rFonts w:asciiTheme="majorHAnsi" w:eastAsia="Cambria" w:hAnsiTheme="majorHAnsi" w:cs="Cambria"/>
          <w:sz w:val="24"/>
          <w:szCs w:val="24"/>
        </w:rPr>
        <w:t>of</w:t>
      </w:r>
      <w:r w:rsidRPr="00795FB5">
        <w:rPr>
          <w:rFonts w:asciiTheme="majorHAnsi" w:eastAsia="Cambria" w:hAnsiTheme="majorHAnsi" w:cs="Cambria"/>
          <w:spacing w:val="-6"/>
          <w:sz w:val="24"/>
          <w:szCs w:val="24"/>
        </w:rPr>
        <w:t xml:space="preserve"> </w:t>
      </w:r>
      <w:r w:rsidR="00D4556D" w:rsidRPr="00795FB5">
        <w:rPr>
          <w:rFonts w:asciiTheme="majorHAnsi" w:eastAsia="Cambria" w:hAnsiTheme="majorHAnsi" w:cs="Cambria"/>
          <w:sz w:val="24"/>
          <w:szCs w:val="24"/>
        </w:rPr>
        <w:t xml:space="preserve">SMSA complaint policy such </w:t>
      </w:r>
      <w:r w:rsidR="00DC4AC9" w:rsidRPr="00795FB5">
        <w:rPr>
          <w:rFonts w:asciiTheme="majorHAnsi" w:eastAsia="Cambria" w:hAnsiTheme="majorHAnsi" w:cs="Cambria"/>
          <w:sz w:val="24"/>
          <w:szCs w:val="24"/>
        </w:rPr>
        <w:t>as:</w:t>
      </w:r>
    </w:p>
    <w:p w14:paraId="648BF44D" w14:textId="7A3AB0E4" w:rsidR="00DC4AC9" w:rsidRPr="00795FB5" w:rsidRDefault="00DC4AC9" w:rsidP="00795FB5">
      <w:pPr>
        <w:spacing w:line="276" w:lineRule="auto"/>
        <w:ind w:left="1440" w:right="1392"/>
        <w:jc w:val="both"/>
        <w:rPr>
          <w:rFonts w:asciiTheme="majorHAnsi" w:eastAsia="Cambria" w:hAnsiTheme="majorHAnsi" w:cs="Cambria"/>
          <w:sz w:val="24"/>
          <w:szCs w:val="24"/>
        </w:rPr>
      </w:pPr>
    </w:p>
    <w:p w14:paraId="68282C86" w14:textId="36D90DE9" w:rsidR="00DC4AC9" w:rsidRPr="00795FB5" w:rsidRDefault="00DC4AC9" w:rsidP="00795FB5">
      <w:pPr>
        <w:pStyle w:val="ListParagraph"/>
        <w:numPr>
          <w:ilvl w:val="0"/>
          <w:numId w:val="29"/>
        </w:numPr>
        <w:spacing w:line="276" w:lineRule="auto"/>
        <w:ind w:right="1392"/>
        <w:jc w:val="both"/>
        <w:rPr>
          <w:rFonts w:asciiTheme="majorHAnsi" w:eastAsia="Cambria" w:hAnsiTheme="majorHAnsi" w:cs="Cambria"/>
          <w:sz w:val="24"/>
          <w:szCs w:val="24"/>
        </w:rPr>
      </w:pPr>
      <w:r w:rsidRPr="00795FB5">
        <w:rPr>
          <w:rFonts w:asciiTheme="majorHAnsi" w:eastAsia="Cambria" w:hAnsiTheme="majorHAnsi" w:cs="Cambria"/>
          <w:sz w:val="24"/>
          <w:szCs w:val="24"/>
        </w:rPr>
        <w:t xml:space="preserve">Refusing </w:t>
      </w:r>
      <w:r w:rsidR="006D30C7" w:rsidRPr="00795FB5">
        <w:rPr>
          <w:rFonts w:asciiTheme="majorHAnsi" w:eastAsia="Cambria" w:hAnsiTheme="majorHAnsi" w:cs="Cambria"/>
          <w:sz w:val="24"/>
          <w:szCs w:val="24"/>
        </w:rPr>
        <w:t xml:space="preserve">the paid amount </w:t>
      </w:r>
      <w:r w:rsidR="006E2179" w:rsidRPr="00795FB5">
        <w:rPr>
          <w:rFonts w:asciiTheme="majorHAnsi" w:eastAsia="Cambria" w:hAnsiTheme="majorHAnsi" w:cs="Cambria"/>
          <w:sz w:val="24"/>
          <w:szCs w:val="24"/>
        </w:rPr>
        <w:t xml:space="preserve">(which complies with SMSA policy) </w:t>
      </w:r>
      <w:r w:rsidR="006D30C7" w:rsidRPr="00795FB5">
        <w:rPr>
          <w:rFonts w:asciiTheme="majorHAnsi" w:eastAsia="Cambria" w:hAnsiTheme="majorHAnsi" w:cs="Cambria"/>
          <w:sz w:val="24"/>
          <w:szCs w:val="24"/>
        </w:rPr>
        <w:t>against a claim of lost shipment where insurance option was not selected by the customer.</w:t>
      </w:r>
    </w:p>
    <w:p w14:paraId="684108DD" w14:textId="227F5C04" w:rsidR="00AC7060" w:rsidRPr="00795FB5" w:rsidRDefault="00AC7060" w:rsidP="00795FB5">
      <w:pPr>
        <w:pStyle w:val="ListParagraph"/>
        <w:numPr>
          <w:ilvl w:val="0"/>
          <w:numId w:val="29"/>
        </w:numPr>
        <w:spacing w:line="276" w:lineRule="auto"/>
        <w:ind w:right="1392"/>
        <w:jc w:val="both"/>
        <w:rPr>
          <w:rFonts w:asciiTheme="majorHAnsi" w:eastAsia="Cambria" w:hAnsiTheme="majorHAnsi" w:cs="Cambria"/>
          <w:sz w:val="24"/>
          <w:szCs w:val="24"/>
        </w:rPr>
      </w:pPr>
      <w:r w:rsidRPr="00795FB5">
        <w:rPr>
          <w:rFonts w:asciiTheme="majorHAnsi" w:eastAsia="Cambria" w:hAnsiTheme="majorHAnsi" w:cs="Cambria"/>
          <w:sz w:val="24"/>
          <w:szCs w:val="24"/>
        </w:rPr>
        <w:t xml:space="preserve">Customer requests </w:t>
      </w:r>
      <w:r w:rsidR="00B35B0C" w:rsidRPr="00795FB5">
        <w:rPr>
          <w:rFonts w:asciiTheme="majorHAnsi" w:eastAsia="Cambria" w:hAnsiTheme="majorHAnsi" w:cs="Cambria"/>
          <w:sz w:val="24"/>
          <w:szCs w:val="24"/>
        </w:rPr>
        <w:t>more than the value of his shipment (lost/damage cases)</w:t>
      </w:r>
    </w:p>
    <w:p w14:paraId="21FDED9D" w14:textId="62AED547" w:rsidR="00DC4AC9" w:rsidRPr="00795FB5" w:rsidRDefault="00DC4AC9" w:rsidP="00795FB5">
      <w:pPr>
        <w:pStyle w:val="ListParagraph"/>
        <w:numPr>
          <w:ilvl w:val="0"/>
          <w:numId w:val="29"/>
        </w:numPr>
        <w:spacing w:line="276" w:lineRule="auto"/>
        <w:ind w:right="1392"/>
        <w:jc w:val="both"/>
        <w:rPr>
          <w:rFonts w:asciiTheme="majorHAnsi" w:eastAsia="Cambria" w:hAnsiTheme="majorHAnsi" w:cs="Cambria"/>
          <w:sz w:val="24"/>
          <w:szCs w:val="24"/>
        </w:rPr>
      </w:pPr>
      <w:r w:rsidRPr="00795FB5">
        <w:rPr>
          <w:rFonts w:asciiTheme="majorHAnsi" w:eastAsia="Cambria" w:hAnsiTheme="majorHAnsi" w:cs="Cambria"/>
          <w:sz w:val="24"/>
          <w:szCs w:val="24"/>
        </w:rPr>
        <w:t>Customer asks SMSA to provide specific service which is not available.</w:t>
      </w:r>
    </w:p>
    <w:p w14:paraId="25916605" w14:textId="22B9D7DC" w:rsidR="00DC4AC9" w:rsidRPr="00795FB5" w:rsidRDefault="00DC4AC9" w:rsidP="00795FB5">
      <w:pPr>
        <w:pStyle w:val="ListParagraph"/>
        <w:numPr>
          <w:ilvl w:val="0"/>
          <w:numId w:val="29"/>
        </w:numPr>
        <w:spacing w:line="276" w:lineRule="auto"/>
        <w:ind w:right="1392"/>
        <w:jc w:val="both"/>
        <w:rPr>
          <w:rFonts w:asciiTheme="majorHAnsi" w:eastAsia="Cambria" w:hAnsiTheme="majorHAnsi" w:cs="Cambria"/>
          <w:sz w:val="24"/>
          <w:szCs w:val="24"/>
        </w:rPr>
      </w:pPr>
      <w:r w:rsidRPr="00795FB5">
        <w:rPr>
          <w:rFonts w:asciiTheme="majorHAnsi" w:eastAsia="Cambria" w:hAnsiTheme="majorHAnsi" w:cs="Cambria"/>
          <w:sz w:val="24"/>
          <w:szCs w:val="24"/>
        </w:rPr>
        <w:t>Any subject or request breaching SMSA terms and conditions which were agreed with the customer in a contract.</w:t>
      </w:r>
    </w:p>
    <w:p w14:paraId="56039A51" w14:textId="4E3982DA" w:rsidR="0037564E" w:rsidRPr="00795FB5" w:rsidRDefault="0037564E" w:rsidP="00795FB5">
      <w:pPr>
        <w:pStyle w:val="ListParagraph"/>
        <w:numPr>
          <w:ilvl w:val="0"/>
          <w:numId w:val="29"/>
        </w:numPr>
        <w:spacing w:line="276" w:lineRule="auto"/>
        <w:ind w:right="1392"/>
        <w:jc w:val="both"/>
        <w:rPr>
          <w:rFonts w:asciiTheme="majorHAnsi" w:eastAsia="Cambria" w:hAnsiTheme="majorHAnsi" w:cs="Cambria"/>
          <w:sz w:val="24"/>
          <w:szCs w:val="24"/>
        </w:rPr>
      </w:pPr>
      <w:r w:rsidRPr="00795FB5">
        <w:rPr>
          <w:rFonts w:asciiTheme="majorHAnsi" w:eastAsia="Cambria" w:hAnsiTheme="majorHAnsi" w:cs="Cambria"/>
          <w:sz w:val="24"/>
          <w:szCs w:val="24"/>
        </w:rPr>
        <w:t xml:space="preserve">The customer complaint against non-availability of a service (such as online </w:t>
      </w:r>
      <w:r w:rsidR="006D30C7" w:rsidRPr="00795FB5">
        <w:rPr>
          <w:rFonts w:asciiTheme="majorHAnsi" w:eastAsia="Cambria" w:hAnsiTheme="majorHAnsi" w:cs="Cambria"/>
          <w:sz w:val="24"/>
          <w:szCs w:val="24"/>
        </w:rPr>
        <w:t>payment)</w:t>
      </w:r>
      <w:r w:rsidRPr="00795FB5">
        <w:rPr>
          <w:rFonts w:asciiTheme="majorHAnsi" w:eastAsia="Cambria" w:hAnsiTheme="majorHAnsi" w:cs="Cambria"/>
          <w:sz w:val="24"/>
          <w:szCs w:val="24"/>
        </w:rPr>
        <w:t xml:space="preserve"> which mostly considered under improvement domain.</w:t>
      </w:r>
    </w:p>
    <w:p w14:paraId="42DC973E" w14:textId="48114763" w:rsidR="00DC3317" w:rsidRDefault="00943099" w:rsidP="00795FB5">
      <w:pPr>
        <w:pStyle w:val="ListParagraph"/>
        <w:spacing w:line="276" w:lineRule="auto"/>
        <w:ind w:left="2265" w:right="1392"/>
        <w:jc w:val="both"/>
        <w:rPr>
          <w:rFonts w:ascii="Cambria" w:eastAsia="Cambria" w:hAnsi="Cambria" w:cs="Cambria"/>
          <w:sz w:val="24"/>
          <w:szCs w:val="24"/>
        </w:rPr>
      </w:pPr>
      <w:r w:rsidRPr="00795FB5">
        <w:rPr>
          <w:rFonts w:asciiTheme="majorHAnsi" w:hAnsiTheme="majorHAnsi"/>
          <w:noProof/>
        </w:rPr>
        <mc:AlternateContent>
          <mc:Choice Requires="wps">
            <w:drawing>
              <wp:anchor distT="0" distB="0" distL="114300" distR="114300" simplePos="0" relativeHeight="251636736" behindDoc="1" locked="0" layoutInCell="1" allowOverlap="1" wp14:anchorId="06C66223" wp14:editId="66B805D7">
                <wp:simplePos x="0" y="0"/>
                <wp:positionH relativeFrom="page">
                  <wp:posOffset>7458075</wp:posOffset>
                </wp:positionH>
                <wp:positionV relativeFrom="page">
                  <wp:posOffset>8914765</wp:posOffset>
                </wp:positionV>
                <wp:extent cx="304165" cy="552450"/>
                <wp:effectExtent l="0" t="0" r="635" b="0"/>
                <wp:wrapNone/>
                <wp:docPr id="84" name="Text 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416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B048A" w14:textId="6B049962" w:rsidR="00B50AA7" w:rsidRDefault="00B50AA7">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sidR="000338DE">
                              <w:rPr>
                                <w:rFonts w:ascii="Calibri Light" w:eastAsia="Calibri Light" w:hAnsi="Calibri Light" w:cs="Calibri Light"/>
                                <w:position w:val="2"/>
                                <w:sz w:val="44"/>
                                <w:szCs w:val="44"/>
                              </w:rPr>
                              <w:t>3</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1" o:spid="_x0000_s1033" type="#_x0000_t202" style="position:absolute;left:0;text-align:left;margin-left:587.25pt;margin-top:701.95pt;width:23.95pt;height:43.5pt;flip:y;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" filled="f" stroked="f">
                <v:textbox style="layout-flow:vertical;mso-layout-flow-alt:bottom-to-top" inset="0,0,0,0">
                  <w:txbxContent>
                    <w:p w14:paraId="4D1B048A" w14:textId="6B049962" w:rsidR="00B50AA7" w:rsidRDefault="00B50AA7">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sidR="000338DE">
                        <w:rPr>
                          <w:rFonts w:ascii="Calibri Light" w:eastAsia="Calibri Light" w:hAnsi="Calibri Light" w:cs="Calibri Light"/>
                          <w:position w:val="2"/>
                          <w:sz w:val="44"/>
                          <w:szCs w:val="44"/>
                        </w:rPr>
                        <w:t>3</w:t>
                      </w:r>
                    </w:p>
                  </w:txbxContent>
                </v:textbox>
                <w10:wrap anchorx="page" anchory="page"/>
              </v:shape>
            </w:pict>
          </mc:Fallback>
        </mc:AlternateContent>
      </w:r>
      <w:r w:rsidR="00DC3317" w:rsidRPr="00795FB5">
        <w:rPr>
          <w:rFonts w:asciiTheme="majorHAnsi" w:eastAsia="Cambria" w:hAnsiTheme="majorHAnsi" w:cs="Cambria"/>
          <w:sz w:val="24"/>
          <w:szCs w:val="24"/>
          <w:u w:val="single"/>
        </w:rPr>
        <w:t>Note: All the complaints even not justified, will be recorded at the complaint management system</w:t>
      </w:r>
      <w:r w:rsidR="00DC3317" w:rsidRPr="00795FB5">
        <w:rPr>
          <w:rFonts w:asciiTheme="majorHAnsi" w:eastAsia="Cambria" w:hAnsiTheme="majorHAnsi" w:cs="Cambria"/>
          <w:sz w:val="24"/>
          <w:szCs w:val="24"/>
        </w:rPr>
        <w:t>.</w:t>
      </w:r>
      <w:r w:rsidR="00DC3317">
        <w:rPr>
          <w:rFonts w:ascii="Cambria" w:eastAsia="Cambria" w:hAnsi="Cambria" w:cs="Cambria"/>
          <w:sz w:val="24"/>
          <w:szCs w:val="24"/>
        </w:rPr>
        <w:t xml:space="preserve"> </w:t>
      </w:r>
    </w:p>
    <w:p w14:paraId="04F3BBE3" w14:textId="77777777" w:rsidR="00943099" w:rsidRPr="00B61DEF" w:rsidRDefault="00943099">
      <w:pPr>
        <w:ind w:left="1800"/>
        <w:rPr>
          <w:rFonts w:asciiTheme="majorHAnsi" w:eastAsia="Cambria" w:hAnsiTheme="majorHAnsi" w:cs="Cambria"/>
          <w:color w:val="2D74B5"/>
          <w:spacing w:val="1"/>
          <w:sz w:val="28"/>
          <w:szCs w:val="24"/>
        </w:rPr>
      </w:pPr>
    </w:p>
    <w:p w14:paraId="27CC7295" w14:textId="2C77A4A3" w:rsidR="004D02C0" w:rsidRPr="00B61DEF" w:rsidRDefault="00477295">
      <w:pPr>
        <w:ind w:left="1800"/>
        <w:rPr>
          <w:rFonts w:asciiTheme="majorHAnsi" w:eastAsia="Cambria" w:hAnsiTheme="majorHAnsi" w:cs="Cambria"/>
          <w:color w:val="2D74B5"/>
          <w:spacing w:val="1"/>
          <w:sz w:val="28"/>
          <w:szCs w:val="24"/>
        </w:rPr>
      </w:pPr>
      <w:r w:rsidRPr="00B61DEF">
        <w:rPr>
          <w:rFonts w:asciiTheme="majorHAnsi" w:eastAsia="Cambria" w:hAnsiTheme="majorHAnsi" w:cs="Cambria"/>
          <w:color w:val="2D74B5"/>
          <w:spacing w:val="1"/>
          <w:sz w:val="28"/>
          <w:szCs w:val="24"/>
        </w:rPr>
        <w:t>5.3 Complaint Classification – Categories and Sub-Categories</w:t>
      </w:r>
    </w:p>
    <w:p w14:paraId="695493D8" w14:textId="77777777" w:rsidR="004D02C0" w:rsidRDefault="004D02C0">
      <w:pPr>
        <w:spacing w:line="200" w:lineRule="exact"/>
      </w:pPr>
    </w:p>
    <w:p w14:paraId="6CB8BDE0" w14:textId="77777777" w:rsidR="004D02C0" w:rsidRDefault="004D02C0">
      <w:pPr>
        <w:spacing w:before="5" w:line="280" w:lineRule="exact"/>
        <w:rPr>
          <w:sz w:val="28"/>
          <w:szCs w:val="28"/>
        </w:rPr>
      </w:pPr>
    </w:p>
    <w:p w14:paraId="0659369C" w14:textId="4BB369E8" w:rsidR="004D02C0" w:rsidRPr="00795FB5" w:rsidRDefault="00477295" w:rsidP="00B2601C">
      <w:pPr>
        <w:spacing w:line="259" w:lineRule="auto"/>
        <w:ind w:left="1440" w:right="1710"/>
        <w:rPr>
          <w:rFonts w:asciiTheme="majorHAnsi" w:hAnsiTheme="majorHAnsi"/>
        </w:rPr>
      </w:pPr>
      <w:r w:rsidRPr="00795FB5">
        <w:rPr>
          <w:rFonts w:asciiTheme="majorHAnsi" w:eastAsia="Cambria" w:hAnsiTheme="majorHAnsi" w:cs="Cambria"/>
          <w:spacing w:val="1"/>
          <w:sz w:val="24"/>
          <w:szCs w:val="24"/>
        </w:rPr>
        <w:lastRenderedPageBreak/>
        <w:t>F</w:t>
      </w:r>
      <w:r w:rsidRPr="00795FB5">
        <w:rPr>
          <w:rFonts w:asciiTheme="majorHAnsi" w:eastAsia="Cambria" w:hAnsiTheme="majorHAnsi" w:cs="Cambria"/>
          <w:sz w:val="24"/>
          <w:szCs w:val="24"/>
        </w:rPr>
        <w:t>or</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the s</w:t>
      </w:r>
      <w:r w:rsidRPr="00795FB5">
        <w:rPr>
          <w:rFonts w:asciiTheme="majorHAnsi" w:eastAsia="Cambria" w:hAnsiTheme="majorHAnsi" w:cs="Cambria"/>
          <w:spacing w:val="1"/>
          <w:sz w:val="24"/>
          <w:szCs w:val="24"/>
        </w:rPr>
        <w:t>a</w:t>
      </w:r>
      <w:r w:rsidRPr="00795FB5">
        <w:rPr>
          <w:rFonts w:asciiTheme="majorHAnsi" w:eastAsia="Cambria" w:hAnsiTheme="majorHAnsi" w:cs="Cambria"/>
          <w:spacing w:val="-1"/>
          <w:sz w:val="24"/>
          <w:szCs w:val="24"/>
        </w:rPr>
        <w:t>k</w:t>
      </w:r>
      <w:r w:rsidRPr="00795FB5">
        <w:rPr>
          <w:rFonts w:asciiTheme="majorHAnsi" w:eastAsia="Cambria" w:hAnsiTheme="majorHAnsi" w:cs="Cambria"/>
          <w:sz w:val="24"/>
          <w:szCs w:val="24"/>
        </w:rPr>
        <w:t>e of eas</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pacing w:val="-1"/>
          <w:sz w:val="24"/>
          <w:szCs w:val="24"/>
        </w:rPr>
        <w:t>v</w:t>
      </w:r>
      <w:r w:rsidRPr="00795FB5">
        <w:rPr>
          <w:rFonts w:asciiTheme="majorHAnsi" w:eastAsia="Cambria" w:hAnsiTheme="majorHAnsi" w:cs="Cambria"/>
          <w:sz w:val="24"/>
          <w:szCs w:val="24"/>
        </w:rPr>
        <w:t>ario</w:t>
      </w:r>
      <w:r w:rsidRPr="00795FB5">
        <w:rPr>
          <w:rFonts w:asciiTheme="majorHAnsi" w:eastAsia="Cambria" w:hAnsiTheme="majorHAnsi" w:cs="Cambria"/>
          <w:spacing w:val="-1"/>
          <w:sz w:val="24"/>
          <w:szCs w:val="24"/>
        </w:rPr>
        <w:t>u</w:t>
      </w:r>
      <w:r w:rsidRPr="00795FB5">
        <w:rPr>
          <w:rFonts w:asciiTheme="majorHAnsi" w:eastAsia="Cambria" w:hAnsiTheme="majorHAnsi" w:cs="Cambria"/>
          <w:sz w:val="24"/>
          <w:szCs w:val="24"/>
        </w:rPr>
        <w:t xml:space="preserve">s </w:t>
      </w:r>
      <w:proofErr w:type="gramStart"/>
      <w:r w:rsidRPr="00795FB5">
        <w:rPr>
          <w:rFonts w:asciiTheme="majorHAnsi" w:eastAsia="Cambria" w:hAnsiTheme="majorHAnsi" w:cs="Cambria"/>
          <w:sz w:val="24"/>
          <w:szCs w:val="24"/>
        </w:rPr>
        <w:t>type</w:t>
      </w:r>
      <w:proofErr w:type="gramEnd"/>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of</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co</w:t>
      </w:r>
      <w:r w:rsidRPr="00795FB5">
        <w:rPr>
          <w:rFonts w:asciiTheme="majorHAnsi" w:eastAsia="Cambria" w:hAnsiTheme="majorHAnsi" w:cs="Cambria"/>
          <w:spacing w:val="-1"/>
          <w:sz w:val="24"/>
          <w:szCs w:val="24"/>
        </w:rPr>
        <w:t>m</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lain</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 xml:space="preserve">s </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ece</w:t>
      </w:r>
      <w:r w:rsidRPr="00795FB5">
        <w:rPr>
          <w:rFonts w:asciiTheme="majorHAnsi" w:eastAsia="Cambria" w:hAnsiTheme="majorHAnsi" w:cs="Cambria"/>
          <w:spacing w:val="1"/>
          <w:sz w:val="24"/>
          <w:szCs w:val="24"/>
        </w:rPr>
        <w:t>i</w:t>
      </w:r>
      <w:r w:rsidRPr="00795FB5">
        <w:rPr>
          <w:rFonts w:asciiTheme="majorHAnsi" w:eastAsia="Cambria" w:hAnsiTheme="majorHAnsi" w:cs="Cambria"/>
          <w:spacing w:val="-1"/>
          <w:sz w:val="24"/>
          <w:szCs w:val="24"/>
        </w:rPr>
        <w:t>v</w:t>
      </w:r>
      <w:r w:rsidRPr="00795FB5">
        <w:rPr>
          <w:rFonts w:asciiTheme="majorHAnsi" w:eastAsia="Cambria" w:hAnsiTheme="majorHAnsi" w:cs="Cambria"/>
          <w:sz w:val="24"/>
          <w:szCs w:val="24"/>
        </w:rPr>
        <w:t>ed</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by</w:t>
      </w:r>
      <w:r w:rsidRPr="00795FB5">
        <w:rPr>
          <w:rFonts w:asciiTheme="majorHAnsi" w:eastAsia="Cambria" w:hAnsiTheme="majorHAnsi" w:cs="Cambria"/>
          <w:spacing w:val="-1"/>
          <w:sz w:val="24"/>
          <w:szCs w:val="24"/>
        </w:rPr>
        <w:t xml:space="preserve"> </w:t>
      </w:r>
      <w:r w:rsidR="00DC4AC9" w:rsidRPr="00795FB5">
        <w:rPr>
          <w:rFonts w:asciiTheme="majorHAnsi" w:eastAsia="Cambria" w:hAnsiTheme="majorHAnsi" w:cs="Cambria"/>
          <w:sz w:val="24"/>
          <w:szCs w:val="24"/>
        </w:rPr>
        <w:t>SMSA</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are</w:t>
      </w:r>
      <w:r w:rsidRPr="00795FB5">
        <w:rPr>
          <w:rFonts w:asciiTheme="majorHAnsi" w:eastAsia="Cambria" w:hAnsiTheme="majorHAnsi" w:cs="Cambria"/>
          <w:spacing w:val="2"/>
          <w:sz w:val="24"/>
          <w:szCs w:val="24"/>
        </w:rPr>
        <w:t xml:space="preserve"> </w:t>
      </w:r>
      <w:r w:rsidRPr="00795FB5">
        <w:rPr>
          <w:rFonts w:asciiTheme="majorHAnsi" w:eastAsia="Cambria" w:hAnsiTheme="majorHAnsi" w:cs="Cambria"/>
          <w:sz w:val="24"/>
          <w:szCs w:val="24"/>
        </w:rPr>
        <w:t>seg</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egat</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d</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to categ</w:t>
      </w:r>
      <w:r w:rsidRPr="00795FB5">
        <w:rPr>
          <w:rFonts w:asciiTheme="majorHAnsi" w:eastAsia="Cambria" w:hAnsiTheme="majorHAnsi" w:cs="Cambria"/>
          <w:spacing w:val="-1"/>
          <w:sz w:val="24"/>
          <w:szCs w:val="24"/>
        </w:rPr>
        <w:t>or</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z</w:t>
      </w:r>
      <w:r w:rsidR="00B2601C" w:rsidRPr="00795FB5">
        <w:rPr>
          <w:rFonts w:asciiTheme="majorHAnsi" w:eastAsia="Cambria" w:hAnsiTheme="majorHAnsi" w:cs="Cambria"/>
          <w:sz w:val="24"/>
          <w:szCs w:val="24"/>
        </w:rPr>
        <w:t>ations</w:t>
      </w:r>
      <w:r w:rsidRPr="00795FB5">
        <w:rPr>
          <w:rFonts w:asciiTheme="majorHAnsi" w:eastAsia="Cambria" w:hAnsiTheme="majorHAnsi" w:cs="Cambria"/>
          <w:sz w:val="24"/>
          <w:szCs w:val="24"/>
        </w:rPr>
        <w:t xml:space="preserve"> </w:t>
      </w:r>
      <w:r w:rsidRPr="00795FB5">
        <w:rPr>
          <w:rFonts w:asciiTheme="majorHAnsi" w:eastAsia="Cambria" w:hAnsiTheme="majorHAnsi" w:cs="Cambria"/>
          <w:spacing w:val="-1"/>
          <w:sz w:val="24"/>
          <w:szCs w:val="24"/>
        </w:rPr>
        <w:t>d</w:t>
      </w:r>
      <w:r w:rsidRPr="00795FB5">
        <w:rPr>
          <w:rFonts w:asciiTheme="majorHAnsi" w:eastAsia="Cambria" w:hAnsiTheme="majorHAnsi" w:cs="Cambria"/>
          <w:sz w:val="24"/>
          <w:szCs w:val="24"/>
        </w:rPr>
        <w:t>e</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oti</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g</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the o</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 xml:space="preserve">igin of </w:t>
      </w:r>
      <w:r w:rsidRPr="00795FB5">
        <w:rPr>
          <w:rFonts w:asciiTheme="majorHAnsi" w:eastAsia="Cambria" w:hAnsiTheme="majorHAnsi" w:cs="Cambria"/>
          <w:spacing w:val="-1"/>
          <w:sz w:val="24"/>
          <w:szCs w:val="24"/>
        </w:rPr>
        <w:t>f</w:t>
      </w:r>
      <w:r w:rsidRPr="00795FB5">
        <w:rPr>
          <w:rFonts w:asciiTheme="majorHAnsi" w:eastAsia="Cambria" w:hAnsiTheme="majorHAnsi" w:cs="Cambria"/>
          <w:sz w:val="24"/>
          <w:szCs w:val="24"/>
        </w:rPr>
        <w:t>unction;</w:t>
      </w:r>
    </w:p>
    <w:p w14:paraId="116B3987" w14:textId="77777777" w:rsidR="004D02C0" w:rsidRDefault="004D02C0">
      <w:pPr>
        <w:spacing w:line="200" w:lineRule="exact"/>
      </w:pPr>
    </w:p>
    <w:p w14:paraId="598AB773" w14:textId="77777777" w:rsidR="004D02C0" w:rsidRDefault="004D02C0">
      <w:pPr>
        <w:spacing w:line="200" w:lineRule="exact"/>
      </w:pPr>
    </w:p>
    <w:p w14:paraId="39AC9497" w14:textId="77777777" w:rsidR="004D02C0" w:rsidRDefault="004D02C0">
      <w:pPr>
        <w:spacing w:line="200" w:lineRule="exact"/>
      </w:pPr>
    </w:p>
    <w:p w14:paraId="2CCD2838" w14:textId="2E569C35" w:rsidR="004D02C0" w:rsidRDefault="00477295">
      <w:pPr>
        <w:spacing w:before="26"/>
        <w:ind w:left="3900"/>
        <w:rPr>
          <w:rFonts w:ascii="Cambria" w:eastAsia="Cambria" w:hAnsi="Cambria" w:cs="Cambria"/>
          <w:sz w:val="24"/>
          <w:szCs w:val="24"/>
        </w:rPr>
      </w:pPr>
      <w:r>
        <w:rPr>
          <w:rFonts w:ascii="Cambria" w:eastAsia="Cambria" w:hAnsi="Cambria" w:cs="Cambria"/>
          <w:b/>
          <w:i/>
          <w:sz w:val="24"/>
          <w:szCs w:val="24"/>
        </w:rPr>
        <w:t>Comp</w:t>
      </w:r>
      <w:r>
        <w:rPr>
          <w:rFonts w:ascii="Cambria" w:eastAsia="Cambria" w:hAnsi="Cambria" w:cs="Cambria"/>
          <w:b/>
          <w:i/>
          <w:spacing w:val="1"/>
          <w:sz w:val="24"/>
          <w:szCs w:val="24"/>
        </w:rPr>
        <w:t>l</w:t>
      </w:r>
      <w:r>
        <w:rPr>
          <w:rFonts w:ascii="Cambria" w:eastAsia="Cambria" w:hAnsi="Cambria" w:cs="Cambria"/>
          <w:b/>
          <w:i/>
          <w:sz w:val="24"/>
          <w:szCs w:val="24"/>
        </w:rPr>
        <w:t>aint</w:t>
      </w:r>
      <w:r>
        <w:rPr>
          <w:rFonts w:ascii="Cambria" w:eastAsia="Cambria" w:hAnsi="Cambria" w:cs="Cambria"/>
          <w:b/>
          <w:i/>
          <w:spacing w:val="-1"/>
          <w:sz w:val="24"/>
          <w:szCs w:val="24"/>
        </w:rPr>
        <w:t xml:space="preserve"> </w:t>
      </w:r>
      <w:r>
        <w:rPr>
          <w:rFonts w:ascii="Cambria" w:eastAsia="Cambria" w:hAnsi="Cambria" w:cs="Cambria"/>
          <w:b/>
          <w:i/>
          <w:sz w:val="24"/>
          <w:szCs w:val="24"/>
        </w:rPr>
        <w:t>Ca</w:t>
      </w:r>
      <w:r>
        <w:rPr>
          <w:rFonts w:ascii="Cambria" w:eastAsia="Cambria" w:hAnsi="Cambria" w:cs="Cambria"/>
          <w:b/>
          <w:i/>
          <w:spacing w:val="-1"/>
          <w:sz w:val="24"/>
          <w:szCs w:val="24"/>
        </w:rPr>
        <w:t>t</w:t>
      </w:r>
      <w:r>
        <w:rPr>
          <w:rFonts w:ascii="Cambria" w:eastAsia="Cambria" w:hAnsi="Cambria" w:cs="Cambria"/>
          <w:b/>
          <w:i/>
          <w:sz w:val="24"/>
          <w:szCs w:val="24"/>
        </w:rPr>
        <w:t>e</w:t>
      </w:r>
      <w:r>
        <w:rPr>
          <w:rFonts w:ascii="Cambria" w:eastAsia="Cambria" w:hAnsi="Cambria" w:cs="Cambria"/>
          <w:b/>
          <w:i/>
          <w:spacing w:val="-1"/>
          <w:sz w:val="24"/>
          <w:szCs w:val="24"/>
        </w:rPr>
        <w:t>g</w:t>
      </w:r>
      <w:r>
        <w:rPr>
          <w:rFonts w:ascii="Cambria" w:eastAsia="Cambria" w:hAnsi="Cambria" w:cs="Cambria"/>
          <w:b/>
          <w:i/>
          <w:sz w:val="24"/>
          <w:szCs w:val="24"/>
        </w:rPr>
        <w:t>o</w:t>
      </w:r>
      <w:r>
        <w:rPr>
          <w:rFonts w:ascii="Cambria" w:eastAsia="Cambria" w:hAnsi="Cambria" w:cs="Cambria"/>
          <w:b/>
          <w:i/>
          <w:spacing w:val="1"/>
          <w:sz w:val="24"/>
          <w:szCs w:val="24"/>
        </w:rPr>
        <w:t>r</w:t>
      </w:r>
      <w:r>
        <w:rPr>
          <w:rFonts w:ascii="Cambria" w:eastAsia="Cambria" w:hAnsi="Cambria" w:cs="Cambria"/>
          <w:b/>
          <w:i/>
          <w:sz w:val="24"/>
          <w:szCs w:val="24"/>
        </w:rPr>
        <w:t>ies</w:t>
      </w:r>
      <w:r>
        <w:rPr>
          <w:rFonts w:ascii="Cambria" w:eastAsia="Cambria" w:hAnsi="Cambria" w:cs="Cambria"/>
          <w:b/>
          <w:i/>
          <w:spacing w:val="1"/>
          <w:sz w:val="24"/>
          <w:szCs w:val="24"/>
        </w:rPr>
        <w:t xml:space="preserve"> </w:t>
      </w:r>
      <w:r>
        <w:rPr>
          <w:rFonts w:ascii="Cambria" w:eastAsia="Cambria" w:hAnsi="Cambria" w:cs="Cambria"/>
          <w:b/>
          <w:i/>
          <w:sz w:val="24"/>
          <w:szCs w:val="24"/>
        </w:rPr>
        <w:t>a</w:t>
      </w:r>
      <w:r>
        <w:rPr>
          <w:rFonts w:ascii="Cambria" w:eastAsia="Cambria" w:hAnsi="Cambria" w:cs="Cambria"/>
          <w:b/>
          <w:i/>
          <w:spacing w:val="1"/>
          <w:sz w:val="24"/>
          <w:szCs w:val="24"/>
        </w:rPr>
        <w:t>n</w:t>
      </w:r>
      <w:r>
        <w:rPr>
          <w:rFonts w:ascii="Cambria" w:eastAsia="Cambria" w:hAnsi="Cambria" w:cs="Cambria"/>
          <w:b/>
          <w:i/>
          <w:sz w:val="24"/>
          <w:szCs w:val="24"/>
        </w:rPr>
        <w:t>d S</w:t>
      </w:r>
      <w:r>
        <w:rPr>
          <w:rFonts w:ascii="Cambria" w:eastAsia="Cambria" w:hAnsi="Cambria" w:cs="Cambria"/>
          <w:b/>
          <w:i/>
          <w:spacing w:val="-1"/>
          <w:sz w:val="24"/>
          <w:szCs w:val="24"/>
        </w:rPr>
        <w:t>u</w:t>
      </w:r>
      <w:r>
        <w:rPr>
          <w:rFonts w:ascii="Cambria" w:eastAsia="Cambria" w:hAnsi="Cambria" w:cs="Cambria"/>
          <w:b/>
          <w:i/>
          <w:sz w:val="24"/>
          <w:szCs w:val="24"/>
        </w:rPr>
        <w:t>b Ca</w:t>
      </w:r>
      <w:r>
        <w:rPr>
          <w:rFonts w:ascii="Cambria" w:eastAsia="Cambria" w:hAnsi="Cambria" w:cs="Cambria"/>
          <w:b/>
          <w:i/>
          <w:spacing w:val="-1"/>
          <w:sz w:val="24"/>
          <w:szCs w:val="24"/>
        </w:rPr>
        <w:t>t</w:t>
      </w:r>
      <w:r>
        <w:rPr>
          <w:rFonts w:ascii="Cambria" w:eastAsia="Cambria" w:hAnsi="Cambria" w:cs="Cambria"/>
          <w:b/>
          <w:i/>
          <w:sz w:val="24"/>
          <w:szCs w:val="24"/>
        </w:rPr>
        <w:t>e</w:t>
      </w:r>
      <w:r>
        <w:rPr>
          <w:rFonts w:ascii="Cambria" w:eastAsia="Cambria" w:hAnsi="Cambria" w:cs="Cambria"/>
          <w:b/>
          <w:i/>
          <w:spacing w:val="-1"/>
          <w:sz w:val="24"/>
          <w:szCs w:val="24"/>
        </w:rPr>
        <w:t>g</w:t>
      </w:r>
      <w:r>
        <w:rPr>
          <w:rFonts w:ascii="Cambria" w:eastAsia="Cambria" w:hAnsi="Cambria" w:cs="Cambria"/>
          <w:b/>
          <w:i/>
          <w:sz w:val="24"/>
          <w:szCs w:val="24"/>
        </w:rPr>
        <w:t>o</w:t>
      </w:r>
      <w:r>
        <w:rPr>
          <w:rFonts w:ascii="Cambria" w:eastAsia="Cambria" w:hAnsi="Cambria" w:cs="Cambria"/>
          <w:b/>
          <w:i/>
          <w:spacing w:val="1"/>
          <w:sz w:val="24"/>
          <w:szCs w:val="24"/>
        </w:rPr>
        <w:t>r</w:t>
      </w:r>
      <w:r>
        <w:rPr>
          <w:rFonts w:ascii="Cambria" w:eastAsia="Cambria" w:hAnsi="Cambria" w:cs="Cambria"/>
          <w:b/>
          <w:i/>
          <w:sz w:val="24"/>
          <w:szCs w:val="24"/>
        </w:rPr>
        <w:t>ies</w:t>
      </w:r>
    </w:p>
    <w:p w14:paraId="558CAB22" w14:textId="77777777" w:rsidR="004D02C0" w:rsidRDefault="004D02C0">
      <w:pPr>
        <w:spacing w:before="1" w:line="160" w:lineRule="exact"/>
        <w:rPr>
          <w:sz w:val="17"/>
          <w:szCs w:val="17"/>
        </w:rPr>
      </w:pPr>
    </w:p>
    <w:p w14:paraId="108E1970" w14:textId="77777777" w:rsidR="004D02C0" w:rsidRDefault="004D02C0"/>
    <w:p w14:paraId="3672883F" w14:textId="77777777" w:rsidR="00345799" w:rsidRDefault="00345799"/>
    <w:tbl>
      <w:tblPr>
        <w:tblStyle w:val="TableGrid"/>
        <w:tblW w:w="8205" w:type="dxa"/>
        <w:jc w:val="center"/>
        <w:tblLook w:val="04A0" w:firstRow="1" w:lastRow="0" w:firstColumn="1" w:lastColumn="0" w:noHBand="0" w:noVBand="1"/>
      </w:tblPr>
      <w:tblGrid>
        <w:gridCol w:w="1485"/>
        <w:gridCol w:w="3360"/>
        <w:gridCol w:w="3360"/>
      </w:tblGrid>
      <w:tr w:rsidR="0066649F" w14:paraId="4AD13F5B" w14:textId="77777777" w:rsidTr="00493C7D">
        <w:trPr>
          <w:trHeight w:val="255"/>
          <w:jc w:val="center"/>
        </w:trPr>
        <w:tc>
          <w:tcPr>
            <w:tcW w:w="1485" w:type="dxa"/>
            <w:vMerge w:val="restart"/>
            <w:shd w:val="clear" w:color="auto" w:fill="B8CCE4" w:themeFill="accent1" w:themeFillTint="66"/>
          </w:tcPr>
          <w:p w14:paraId="62E1B951" w14:textId="77777777" w:rsidR="0066649F" w:rsidRDefault="0066649F"/>
          <w:p w14:paraId="088F4FDD" w14:textId="77777777" w:rsidR="0066649F" w:rsidRDefault="0066649F"/>
          <w:p w14:paraId="7CF7994A" w14:textId="77777777" w:rsidR="0066649F" w:rsidRDefault="0066649F"/>
          <w:p w14:paraId="41C09B14" w14:textId="77777777" w:rsidR="0066649F" w:rsidRDefault="0066649F"/>
          <w:p w14:paraId="150A1706" w14:textId="77777777" w:rsidR="0066649F" w:rsidRDefault="0066649F"/>
          <w:p w14:paraId="3F2202F8" w14:textId="77777777" w:rsidR="0066649F" w:rsidRDefault="0066649F"/>
          <w:p w14:paraId="16D8AA01" w14:textId="77777777" w:rsidR="0066649F" w:rsidRDefault="0066649F"/>
          <w:p w14:paraId="10FEADE6" w14:textId="77777777" w:rsidR="0066649F" w:rsidRDefault="0066649F"/>
          <w:p w14:paraId="1562199D" w14:textId="77777777" w:rsidR="0066649F" w:rsidRDefault="0066649F"/>
          <w:p w14:paraId="6F7D5354" w14:textId="77777777" w:rsidR="0066649F" w:rsidRDefault="0066649F"/>
          <w:p w14:paraId="35F2BFAB" w14:textId="77777777" w:rsidR="0066649F" w:rsidRDefault="0066649F">
            <w:r>
              <w:t>Complaints</w:t>
            </w:r>
          </w:p>
        </w:tc>
        <w:tc>
          <w:tcPr>
            <w:tcW w:w="3360" w:type="dxa"/>
            <w:shd w:val="clear" w:color="auto" w:fill="B8CCE4" w:themeFill="accent1" w:themeFillTint="66"/>
          </w:tcPr>
          <w:p w14:paraId="3CAFCA3B" w14:textId="77777777" w:rsidR="0066649F" w:rsidRPr="00493C7D" w:rsidRDefault="0066649F" w:rsidP="00493C7D">
            <w:pPr>
              <w:jc w:val="center"/>
              <w:rPr>
                <w:b/>
                <w:bCs/>
                <w:sz w:val="28"/>
                <w:szCs w:val="28"/>
              </w:rPr>
            </w:pPr>
            <w:r w:rsidRPr="00493C7D">
              <w:rPr>
                <w:b/>
                <w:bCs/>
                <w:sz w:val="28"/>
                <w:szCs w:val="28"/>
              </w:rPr>
              <w:t>Category</w:t>
            </w:r>
          </w:p>
        </w:tc>
        <w:tc>
          <w:tcPr>
            <w:tcW w:w="3360" w:type="dxa"/>
            <w:shd w:val="clear" w:color="auto" w:fill="B8CCE4" w:themeFill="accent1" w:themeFillTint="66"/>
          </w:tcPr>
          <w:p w14:paraId="3EEDFB5F" w14:textId="77777777" w:rsidR="0066649F" w:rsidRPr="00493C7D" w:rsidRDefault="0066649F" w:rsidP="00493C7D">
            <w:pPr>
              <w:jc w:val="center"/>
              <w:rPr>
                <w:b/>
                <w:bCs/>
                <w:sz w:val="28"/>
                <w:szCs w:val="28"/>
              </w:rPr>
            </w:pPr>
            <w:r w:rsidRPr="00493C7D">
              <w:rPr>
                <w:b/>
                <w:bCs/>
                <w:sz w:val="28"/>
                <w:szCs w:val="28"/>
              </w:rPr>
              <w:t>Sub-Category</w:t>
            </w:r>
          </w:p>
        </w:tc>
      </w:tr>
      <w:tr w:rsidR="0066649F" w14:paraId="52E63DB8" w14:textId="77777777" w:rsidTr="00493C7D">
        <w:trPr>
          <w:trHeight w:val="255"/>
          <w:jc w:val="center"/>
        </w:trPr>
        <w:tc>
          <w:tcPr>
            <w:tcW w:w="1485" w:type="dxa"/>
            <w:vMerge/>
            <w:shd w:val="clear" w:color="auto" w:fill="B8CCE4" w:themeFill="accent1" w:themeFillTint="66"/>
          </w:tcPr>
          <w:p w14:paraId="587869B6" w14:textId="77777777" w:rsidR="0066649F" w:rsidRDefault="0066649F"/>
        </w:tc>
        <w:tc>
          <w:tcPr>
            <w:tcW w:w="3360" w:type="dxa"/>
          </w:tcPr>
          <w:p w14:paraId="1E7C5B4A" w14:textId="77777777" w:rsidR="0066649F" w:rsidRDefault="0066649F"/>
          <w:p w14:paraId="23C6D624" w14:textId="77777777" w:rsidR="0066649F" w:rsidRDefault="0066649F"/>
          <w:p w14:paraId="1E11D5A8" w14:textId="77777777" w:rsidR="0066649F" w:rsidRDefault="0066649F">
            <w:r>
              <w:t>Delivery</w:t>
            </w:r>
          </w:p>
        </w:tc>
        <w:tc>
          <w:tcPr>
            <w:tcW w:w="3360" w:type="dxa"/>
          </w:tcPr>
          <w:p w14:paraId="2D3E58D0" w14:textId="77777777" w:rsidR="0066649F" w:rsidRDefault="0066649F">
            <w:r>
              <w:t>Late Delivery</w:t>
            </w:r>
          </w:p>
          <w:p w14:paraId="4BE1E1AD" w14:textId="77777777" w:rsidR="0066649F" w:rsidRDefault="0066649F">
            <w:r>
              <w:t>Wrong Delivery</w:t>
            </w:r>
          </w:p>
          <w:p w14:paraId="339B99F1" w14:textId="77777777" w:rsidR="0066649F" w:rsidRDefault="0066649F">
            <w:r>
              <w:t>Switched delivery</w:t>
            </w:r>
          </w:p>
          <w:p w14:paraId="736D8232" w14:textId="77777777" w:rsidR="0066649F" w:rsidRDefault="0066649F">
            <w:r>
              <w:t>Mis-route</w:t>
            </w:r>
          </w:p>
          <w:p w14:paraId="4B28BB97" w14:textId="77777777" w:rsidR="0066649F" w:rsidRDefault="0066649F">
            <w:r>
              <w:t>Partial Delivery</w:t>
            </w:r>
          </w:p>
          <w:p w14:paraId="74B15A68" w14:textId="77777777" w:rsidR="0066649F" w:rsidRDefault="0066649F">
            <w:r>
              <w:t>No notification SMS</w:t>
            </w:r>
          </w:p>
        </w:tc>
      </w:tr>
      <w:tr w:rsidR="0066649F" w14:paraId="74A4C931" w14:textId="77777777" w:rsidTr="00493C7D">
        <w:trPr>
          <w:trHeight w:val="248"/>
          <w:jc w:val="center"/>
        </w:trPr>
        <w:tc>
          <w:tcPr>
            <w:tcW w:w="1485" w:type="dxa"/>
            <w:vMerge/>
            <w:shd w:val="clear" w:color="auto" w:fill="B8CCE4" w:themeFill="accent1" w:themeFillTint="66"/>
          </w:tcPr>
          <w:p w14:paraId="65DA9216" w14:textId="77777777" w:rsidR="0066649F" w:rsidRDefault="0066649F"/>
        </w:tc>
        <w:tc>
          <w:tcPr>
            <w:tcW w:w="3360" w:type="dxa"/>
          </w:tcPr>
          <w:p w14:paraId="0D233275" w14:textId="77777777" w:rsidR="0066649F" w:rsidRDefault="0066649F"/>
          <w:p w14:paraId="1A536B87" w14:textId="77777777" w:rsidR="0066649F" w:rsidRDefault="0066649F">
            <w:r>
              <w:t>Pick up</w:t>
            </w:r>
          </w:p>
        </w:tc>
        <w:tc>
          <w:tcPr>
            <w:tcW w:w="3360" w:type="dxa"/>
          </w:tcPr>
          <w:p w14:paraId="0D50D64A" w14:textId="77777777" w:rsidR="0066649F" w:rsidRDefault="0066649F">
            <w:r>
              <w:t>Mis Pick up</w:t>
            </w:r>
          </w:p>
          <w:p w14:paraId="713989DB" w14:textId="77777777" w:rsidR="0066649F" w:rsidRDefault="0066649F">
            <w:r>
              <w:t>Late Pick up</w:t>
            </w:r>
          </w:p>
          <w:p w14:paraId="476A8082" w14:textId="77777777" w:rsidR="0066649F" w:rsidRDefault="0066649F">
            <w:r>
              <w:t>Wrong Vehicles Size</w:t>
            </w:r>
          </w:p>
          <w:p w14:paraId="5BD0CF12" w14:textId="77777777" w:rsidR="0066649F" w:rsidRDefault="0066649F">
            <w:r>
              <w:t>..etc.</w:t>
            </w:r>
          </w:p>
        </w:tc>
      </w:tr>
      <w:tr w:rsidR="0066649F" w14:paraId="2B0C12FE" w14:textId="77777777" w:rsidTr="00493C7D">
        <w:trPr>
          <w:trHeight w:val="255"/>
          <w:jc w:val="center"/>
        </w:trPr>
        <w:tc>
          <w:tcPr>
            <w:tcW w:w="1485" w:type="dxa"/>
            <w:vMerge/>
            <w:shd w:val="clear" w:color="auto" w:fill="B8CCE4" w:themeFill="accent1" w:themeFillTint="66"/>
          </w:tcPr>
          <w:p w14:paraId="70C74CF7" w14:textId="77777777" w:rsidR="0066649F" w:rsidRDefault="0066649F"/>
        </w:tc>
        <w:tc>
          <w:tcPr>
            <w:tcW w:w="3360" w:type="dxa"/>
          </w:tcPr>
          <w:p w14:paraId="28E09CCA" w14:textId="77777777" w:rsidR="0066649F" w:rsidRDefault="0066649F">
            <w:r>
              <w:t>Damage</w:t>
            </w:r>
          </w:p>
        </w:tc>
        <w:tc>
          <w:tcPr>
            <w:tcW w:w="3360" w:type="dxa"/>
          </w:tcPr>
          <w:p w14:paraId="4BEBAB01" w14:textId="77777777" w:rsidR="0066649F" w:rsidRDefault="0066649F"/>
        </w:tc>
      </w:tr>
      <w:tr w:rsidR="0066649F" w14:paraId="4DDE9301" w14:textId="77777777" w:rsidTr="00493C7D">
        <w:trPr>
          <w:trHeight w:val="248"/>
          <w:jc w:val="center"/>
        </w:trPr>
        <w:tc>
          <w:tcPr>
            <w:tcW w:w="1485" w:type="dxa"/>
            <w:vMerge/>
            <w:shd w:val="clear" w:color="auto" w:fill="B8CCE4" w:themeFill="accent1" w:themeFillTint="66"/>
          </w:tcPr>
          <w:p w14:paraId="094154A5" w14:textId="77777777" w:rsidR="0066649F" w:rsidRDefault="0066649F"/>
        </w:tc>
        <w:tc>
          <w:tcPr>
            <w:tcW w:w="3360" w:type="dxa"/>
          </w:tcPr>
          <w:p w14:paraId="2A590487" w14:textId="77777777" w:rsidR="0066649F" w:rsidRDefault="0066649F">
            <w:r>
              <w:t>Missing /Lost</w:t>
            </w:r>
          </w:p>
        </w:tc>
        <w:tc>
          <w:tcPr>
            <w:tcW w:w="3360" w:type="dxa"/>
          </w:tcPr>
          <w:p w14:paraId="340F6691" w14:textId="77777777" w:rsidR="0066649F" w:rsidRDefault="0066649F"/>
        </w:tc>
      </w:tr>
      <w:tr w:rsidR="0066649F" w14:paraId="5CF1B2D3" w14:textId="77777777" w:rsidTr="00493C7D">
        <w:trPr>
          <w:trHeight w:val="248"/>
          <w:jc w:val="center"/>
        </w:trPr>
        <w:tc>
          <w:tcPr>
            <w:tcW w:w="1485" w:type="dxa"/>
            <w:vMerge/>
            <w:shd w:val="clear" w:color="auto" w:fill="B8CCE4" w:themeFill="accent1" w:themeFillTint="66"/>
          </w:tcPr>
          <w:p w14:paraId="6EBA6E65" w14:textId="77777777" w:rsidR="0066649F" w:rsidRDefault="0066649F"/>
        </w:tc>
        <w:tc>
          <w:tcPr>
            <w:tcW w:w="3360" w:type="dxa"/>
          </w:tcPr>
          <w:p w14:paraId="0129FB27" w14:textId="77777777" w:rsidR="0066649F" w:rsidRDefault="0066649F">
            <w:r>
              <w:t>Package Acceptance</w:t>
            </w:r>
          </w:p>
        </w:tc>
        <w:tc>
          <w:tcPr>
            <w:tcW w:w="3360" w:type="dxa"/>
          </w:tcPr>
          <w:p w14:paraId="4294AE5B" w14:textId="77777777" w:rsidR="0066649F" w:rsidRDefault="0066649F"/>
        </w:tc>
      </w:tr>
      <w:tr w:rsidR="0066649F" w14:paraId="125CFE21" w14:textId="77777777" w:rsidTr="00493C7D">
        <w:trPr>
          <w:trHeight w:val="248"/>
          <w:jc w:val="center"/>
        </w:trPr>
        <w:tc>
          <w:tcPr>
            <w:tcW w:w="1485" w:type="dxa"/>
            <w:vMerge/>
            <w:shd w:val="clear" w:color="auto" w:fill="B8CCE4" w:themeFill="accent1" w:themeFillTint="66"/>
          </w:tcPr>
          <w:p w14:paraId="3F661ED2" w14:textId="77777777" w:rsidR="0066649F" w:rsidRDefault="0066649F"/>
        </w:tc>
        <w:tc>
          <w:tcPr>
            <w:tcW w:w="3360" w:type="dxa"/>
          </w:tcPr>
          <w:p w14:paraId="4BB933C8" w14:textId="77777777" w:rsidR="0066649F" w:rsidRDefault="0066649F">
            <w:r>
              <w:t>Staff Behavior</w:t>
            </w:r>
          </w:p>
        </w:tc>
        <w:tc>
          <w:tcPr>
            <w:tcW w:w="3360" w:type="dxa"/>
          </w:tcPr>
          <w:p w14:paraId="1B04632A" w14:textId="77777777" w:rsidR="0066649F" w:rsidRDefault="0066649F"/>
        </w:tc>
      </w:tr>
      <w:tr w:rsidR="0066649F" w14:paraId="20F5CA83" w14:textId="77777777" w:rsidTr="00493C7D">
        <w:trPr>
          <w:trHeight w:val="248"/>
          <w:jc w:val="center"/>
        </w:trPr>
        <w:tc>
          <w:tcPr>
            <w:tcW w:w="1485" w:type="dxa"/>
            <w:vMerge/>
            <w:shd w:val="clear" w:color="auto" w:fill="B8CCE4" w:themeFill="accent1" w:themeFillTint="66"/>
          </w:tcPr>
          <w:p w14:paraId="148DF07D" w14:textId="77777777" w:rsidR="0066649F" w:rsidRDefault="0066649F"/>
        </w:tc>
        <w:tc>
          <w:tcPr>
            <w:tcW w:w="3360" w:type="dxa"/>
          </w:tcPr>
          <w:p w14:paraId="244F9D3D" w14:textId="77777777" w:rsidR="0066649F" w:rsidRDefault="0066649F">
            <w:r>
              <w:t>Duty / Taxes</w:t>
            </w:r>
          </w:p>
        </w:tc>
        <w:tc>
          <w:tcPr>
            <w:tcW w:w="3360" w:type="dxa"/>
          </w:tcPr>
          <w:p w14:paraId="1D4FFEFC" w14:textId="77777777" w:rsidR="0066649F" w:rsidRDefault="0066649F"/>
        </w:tc>
      </w:tr>
      <w:tr w:rsidR="0066649F" w14:paraId="44D87904" w14:textId="77777777" w:rsidTr="00493C7D">
        <w:trPr>
          <w:trHeight w:val="248"/>
          <w:jc w:val="center"/>
        </w:trPr>
        <w:tc>
          <w:tcPr>
            <w:tcW w:w="1485" w:type="dxa"/>
            <w:vMerge/>
            <w:shd w:val="clear" w:color="auto" w:fill="B8CCE4" w:themeFill="accent1" w:themeFillTint="66"/>
          </w:tcPr>
          <w:p w14:paraId="1066C993" w14:textId="77777777" w:rsidR="0066649F" w:rsidRDefault="0066649F"/>
        </w:tc>
        <w:tc>
          <w:tcPr>
            <w:tcW w:w="3360" w:type="dxa"/>
          </w:tcPr>
          <w:p w14:paraId="524FD8E7" w14:textId="77777777" w:rsidR="0066649F" w:rsidRDefault="0066649F">
            <w:r>
              <w:t>Retail Duty hours</w:t>
            </w:r>
          </w:p>
        </w:tc>
        <w:tc>
          <w:tcPr>
            <w:tcW w:w="3360" w:type="dxa"/>
          </w:tcPr>
          <w:p w14:paraId="5C410137" w14:textId="77777777" w:rsidR="0066649F" w:rsidRDefault="0066649F"/>
        </w:tc>
      </w:tr>
      <w:tr w:rsidR="0066649F" w14:paraId="127B48CF" w14:textId="77777777" w:rsidTr="00493C7D">
        <w:trPr>
          <w:trHeight w:val="248"/>
          <w:jc w:val="center"/>
        </w:trPr>
        <w:tc>
          <w:tcPr>
            <w:tcW w:w="1485" w:type="dxa"/>
            <w:vMerge/>
            <w:shd w:val="clear" w:color="auto" w:fill="B8CCE4" w:themeFill="accent1" w:themeFillTint="66"/>
          </w:tcPr>
          <w:p w14:paraId="3FA766B8" w14:textId="77777777" w:rsidR="0066649F" w:rsidRDefault="0066649F"/>
        </w:tc>
        <w:tc>
          <w:tcPr>
            <w:tcW w:w="3360" w:type="dxa"/>
          </w:tcPr>
          <w:p w14:paraId="141C79A3" w14:textId="77777777" w:rsidR="0066649F" w:rsidRDefault="0066649F">
            <w:r>
              <w:t>Sales Issue</w:t>
            </w:r>
          </w:p>
        </w:tc>
        <w:tc>
          <w:tcPr>
            <w:tcW w:w="3360" w:type="dxa"/>
          </w:tcPr>
          <w:p w14:paraId="23731F0F" w14:textId="77777777" w:rsidR="0066649F" w:rsidRDefault="0066649F"/>
        </w:tc>
      </w:tr>
      <w:tr w:rsidR="0066649F" w14:paraId="3C11B12C" w14:textId="77777777" w:rsidTr="00493C7D">
        <w:trPr>
          <w:trHeight w:val="248"/>
          <w:jc w:val="center"/>
        </w:trPr>
        <w:tc>
          <w:tcPr>
            <w:tcW w:w="1485" w:type="dxa"/>
            <w:vMerge/>
            <w:shd w:val="clear" w:color="auto" w:fill="B8CCE4" w:themeFill="accent1" w:themeFillTint="66"/>
          </w:tcPr>
          <w:p w14:paraId="1EA4F62F" w14:textId="77777777" w:rsidR="0066649F" w:rsidRDefault="0066649F"/>
        </w:tc>
        <w:tc>
          <w:tcPr>
            <w:tcW w:w="3360" w:type="dxa"/>
          </w:tcPr>
          <w:p w14:paraId="39851967" w14:textId="77777777" w:rsidR="0066649F" w:rsidRDefault="0066649F">
            <w:r>
              <w:t>Technical Issue</w:t>
            </w:r>
          </w:p>
        </w:tc>
        <w:tc>
          <w:tcPr>
            <w:tcW w:w="3360" w:type="dxa"/>
          </w:tcPr>
          <w:p w14:paraId="422C6454" w14:textId="77777777" w:rsidR="0066649F" w:rsidRDefault="0066649F"/>
        </w:tc>
      </w:tr>
      <w:tr w:rsidR="0066649F" w14:paraId="70DEDB86" w14:textId="77777777" w:rsidTr="00493C7D">
        <w:trPr>
          <w:trHeight w:val="248"/>
          <w:jc w:val="center"/>
        </w:trPr>
        <w:tc>
          <w:tcPr>
            <w:tcW w:w="1485" w:type="dxa"/>
            <w:vMerge/>
            <w:shd w:val="clear" w:color="auto" w:fill="B8CCE4" w:themeFill="accent1" w:themeFillTint="66"/>
          </w:tcPr>
          <w:p w14:paraId="0DC6C9D7" w14:textId="77777777" w:rsidR="0066649F" w:rsidRDefault="0066649F"/>
        </w:tc>
        <w:tc>
          <w:tcPr>
            <w:tcW w:w="3360" w:type="dxa"/>
          </w:tcPr>
          <w:p w14:paraId="1E3A0351" w14:textId="77777777" w:rsidR="0066649F" w:rsidRDefault="0066649F">
            <w:r>
              <w:t>Other</w:t>
            </w:r>
          </w:p>
        </w:tc>
        <w:tc>
          <w:tcPr>
            <w:tcW w:w="3360" w:type="dxa"/>
          </w:tcPr>
          <w:p w14:paraId="329DF578" w14:textId="77777777" w:rsidR="0066649F" w:rsidRDefault="0066649F"/>
        </w:tc>
      </w:tr>
    </w:tbl>
    <w:p w14:paraId="3098A934" w14:textId="22C2BE0C" w:rsidR="00345799" w:rsidRDefault="000338DE">
      <w:pPr>
        <w:sectPr w:rsidR="00345799">
          <w:footerReference w:type="default" r:id="rId12"/>
          <w:pgSz w:w="12240" w:h="15840"/>
          <w:pgMar w:top="1160" w:right="0" w:bottom="280" w:left="0" w:header="300" w:footer="429" w:gutter="0"/>
          <w:cols w:space="720"/>
        </w:sectPr>
      </w:pPr>
      <w:r w:rsidRPr="00795FB5">
        <w:rPr>
          <w:rFonts w:asciiTheme="majorHAnsi" w:hAnsiTheme="majorHAnsi"/>
          <w:noProof/>
        </w:rPr>
        <mc:AlternateContent>
          <mc:Choice Requires="wps">
            <w:drawing>
              <wp:anchor distT="0" distB="0" distL="114300" distR="114300" simplePos="0" relativeHeight="251684864" behindDoc="1" locked="0" layoutInCell="1" allowOverlap="1" wp14:anchorId="240186D0" wp14:editId="4728F9F6">
                <wp:simplePos x="0" y="0"/>
                <wp:positionH relativeFrom="page">
                  <wp:posOffset>7182485</wp:posOffset>
                </wp:positionH>
                <wp:positionV relativeFrom="page">
                  <wp:posOffset>8781918</wp:posOffset>
                </wp:positionV>
                <wp:extent cx="304165" cy="552450"/>
                <wp:effectExtent l="0" t="0" r="635" b="0"/>
                <wp:wrapNone/>
                <wp:docPr id="24" name="Text 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416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51BA8" w14:textId="432F2059" w:rsidR="000338DE" w:rsidRDefault="000338DE" w:rsidP="000338DE">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position w:val="2"/>
                                <w:sz w:val="44"/>
                                <w:szCs w:val="44"/>
                              </w:rPr>
                              <w:t>4</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565.55pt;margin-top:691.5pt;width:23.95pt;height:43.5pt;flip:y;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" filled="f" stroked="f">
                <v:textbox style="layout-flow:vertical;mso-layout-flow-alt:bottom-to-top" inset="0,0,0,0">
                  <w:txbxContent>
                    <w:p w14:paraId="16C51BA8" w14:textId="432F2059" w:rsidR="000338DE" w:rsidRDefault="000338DE" w:rsidP="000338DE">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position w:val="2"/>
                          <w:sz w:val="44"/>
                          <w:szCs w:val="44"/>
                        </w:rPr>
                        <w:t>4</w:t>
                      </w:r>
                    </w:p>
                  </w:txbxContent>
                </v:textbox>
                <w10:wrap anchorx="page" anchory="page"/>
              </v:shape>
            </w:pict>
          </mc:Fallback>
        </mc:AlternateContent>
      </w:r>
    </w:p>
    <w:p w14:paraId="7B2E1157" w14:textId="5E533060" w:rsidR="004D02C0" w:rsidRPr="00795FB5" w:rsidRDefault="00477295" w:rsidP="00943099">
      <w:pPr>
        <w:spacing w:line="380" w:lineRule="exact"/>
        <w:ind w:left="1800"/>
        <w:rPr>
          <w:rFonts w:asciiTheme="majorHAnsi" w:hAnsiTheme="majorHAnsi"/>
          <w:sz w:val="22"/>
        </w:rPr>
      </w:pPr>
      <w:r w:rsidRPr="00795FB5">
        <w:rPr>
          <w:rFonts w:asciiTheme="majorHAnsi" w:eastAsia="Calibri Light" w:hAnsiTheme="majorHAnsi" w:cs="Calibri Light"/>
          <w:color w:val="2D74B5"/>
          <w:spacing w:val="-1"/>
          <w:position w:val="1"/>
          <w:sz w:val="36"/>
          <w:szCs w:val="32"/>
        </w:rPr>
        <w:lastRenderedPageBreak/>
        <w:t>6</w:t>
      </w:r>
      <w:r w:rsidRPr="00795FB5">
        <w:rPr>
          <w:rFonts w:asciiTheme="majorHAnsi" w:eastAsia="Calibri Light" w:hAnsiTheme="majorHAnsi" w:cs="Calibri Light"/>
          <w:color w:val="2D74B5"/>
          <w:position w:val="1"/>
          <w:sz w:val="36"/>
          <w:szCs w:val="32"/>
        </w:rPr>
        <w:t>.</w:t>
      </w:r>
      <w:r w:rsidRPr="00795FB5">
        <w:rPr>
          <w:rFonts w:asciiTheme="majorHAnsi" w:eastAsia="Calibri Light" w:hAnsiTheme="majorHAnsi" w:cs="Calibri Light"/>
          <w:color w:val="2D74B5"/>
          <w:spacing w:val="46"/>
          <w:position w:val="1"/>
          <w:sz w:val="36"/>
          <w:szCs w:val="32"/>
        </w:rPr>
        <w:t xml:space="preserve"> </w:t>
      </w:r>
      <w:r w:rsidRPr="00795FB5">
        <w:rPr>
          <w:rFonts w:asciiTheme="majorHAnsi" w:eastAsia="Calibri Light" w:hAnsiTheme="majorHAnsi" w:cs="Calibri Light"/>
          <w:color w:val="2D74B5"/>
          <w:position w:val="1"/>
          <w:sz w:val="36"/>
          <w:szCs w:val="32"/>
        </w:rPr>
        <w:t>Ro</w:t>
      </w:r>
      <w:r w:rsidRPr="00795FB5">
        <w:rPr>
          <w:rFonts w:asciiTheme="majorHAnsi" w:eastAsia="Calibri Light" w:hAnsiTheme="majorHAnsi" w:cs="Calibri Light"/>
          <w:color w:val="2D74B5"/>
          <w:spacing w:val="-1"/>
          <w:position w:val="1"/>
          <w:sz w:val="36"/>
          <w:szCs w:val="32"/>
        </w:rPr>
        <w:t>l</w:t>
      </w:r>
      <w:r w:rsidRPr="00795FB5">
        <w:rPr>
          <w:rFonts w:asciiTheme="majorHAnsi" w:eastAsia="Calibri Light" w:hAnsiTheme="majorHAnsi" w:cs="Calibri Light"/>
          <w:color w:val="2D74B5"/>
          <w:position w:val="1"/>
          <w:sz w:val="36"/>
          <w:szCs w:val="32"/>
        </w:rPr>
        <w:t>es</w:t>
      </w:r>
      <w:r w:rsidRPr="00795FB5">
        <w:rPr>
          <w:rFonts w:asciiTheme="majorHAnsi" w:eastAsia="Calibri Light" w:hAnsiTheme="majorHAnsi" w:cs="Calibri Light"/>
          <w:color w:val="2D74B5"/>
          <w:spacing w:val="-6"/>
          <w:position w:val="1"/>
          <w:sz w:val="36"/>
          <w:szCs w:val="32"/>
        </w:rPr>
        <w:t xml:space="preserve"> </w:t>
      </w:r>
      <w:r w:rsidRPr="00795FB5">
        <w:rPr>
          <w:rFonts w:asciiTheme="majorHAnsi" w:eastAsia="Calibri Light" w:hAnsiTheme="majorHAnsi" w:cs="Calibri Light"/>
          <w:color w:val="2D74B5"/>
          <w:position w:val="1"/>
          <w:sz w:val="36"/>
          <w:szCs w:val="32"/>
        </w:rPr>
        <w:t>and</w:t>
      </w:r>
      <w:r w:rsidRPr="00795FB5">
        <w:rPr>
          <w:rFonts w:asciiTheme="majorHAnsi" w:eastAsia="Calibri Light" w:hAnsiTheme="majorHAnsi" w:cs="Calibri Light"/>
          <w:color w:val="2D74B5"/>
          <w:spacing w:val="-5"/>
          <w:position w:val="1"/>
          <w:sz w:val="36"/>
          <w:szCs w:val="32"/>
        </w:rPr>
        <w:t xml:space="preserve"> </w:t>
      </w:r>
      <w:r w:rsidRPr="00795FB5">
        <w:rPr>
          <w:rFonts w:asciiTheme="majorHAnsi" w:eastAsia="Calibri Light" w:hAnsiTheme="majorHAnsi" w:cs="Calibri Light"/>
          <w:color w:val="2D74B5"/>
          <w:position w:val="1"/>
          <w:sz w:val="36"/>
          <w:szCs w:val="32"/>
        </w:rPr>
        <w:t>R</w:t>
      </w:r>
      <w:r w:rsidRPr="00795FB5">
        <w:rPr>
          <w:rFonts w:asciiTheme="majorHAnsi" w:eastAsia="Calibri Light" w:hAnsiTheme="majorHAnsi" w:cs="Calibri Light"/>
          <w:color w:val="2D74B5"/>
          <w:spacing w:val="1"/>
          <w:position w:val="1"/>
          <w:sz w:val="36"/>
          <w:szCs w:val="32"/>
        </w:rPr>
        <w:t>es</w:t>
      </w:r>
      <w:r w:rsidRPr="00795FB5">
        <w:rPr>
          <w:rFonts w:asciiTheme="majorHAnsi" w:eastAsia="Calibri Light" w:hAnsiTheme="majorHAnsi" w:cs="Calibri Light"/>
          <w:color w:val="2D74B5"/>
          <w:position w:val="1"/>
          <w:sz w:val="36"/>
          <w:szCs w:val="32"/>
        </w:rPr>
        <w:t>p</w:t>
      </w:r>
      <w:r w:rsidRPr="00795FB5">
        <w:rPr>
          <w:rFonts w:asciiTheme="majorHAnsi" w:eastAsia="Calibri Light" w:hAnsiTheme="majorHAnsi" w:cs="Calibri Light"/>
          <w:color w:val="2D74B5"/>
          <w:spacing w:val="1"/>
          <w:position w:val="1"/>
          <w:sz w:val="36"/>
          <w:szCs w:val="32"/>
        </w:rPr>
        <w:t>o</w:t>
      </w:r>
      <w:r w:rsidRPr="00795FB5">
        <w:rPr>
          <w:rFonts w:asciiTheme="majorHAnsi" w:eastAsia="Calibri Light" w:hAnsiTheme="majorHAnsi" w:cs="Calibri Light"/>
          <w:color w:val="2D74B5"/>
          <w:position w:val="1"/>
          <w:sz w:val="36"/>
          <w:szCs w:val="32"/>
        </w:rPr>
        <w:t>nsib</w:t>
      </w:r>
      <w:r w:rsidRPr="00795FB5">
        <w:rPr>
          <w:rFonts w:asciiTheme="majorHAnsi" w:eastAsia="Calibri Light" w:hAnsiTheme="majorHAnsi" w:cs="Calibri Light"/>
          <w:color w:val="2D74B5"/>
          <w:spacing w:val="1"/>
          <w:position w:val="1"/>
          <w:sz w:val="36"/>
          <w:szCs w:val="32"/>
        </w:rPr>
        <w:t>i</w:t>
      </w:r>
      <w:r w:rsidRPr="00795FB5">
        <w:rPr>
          <w:rFonts w:asciiTheme="majorHAnsi" w:eastAsia="Calibri Light" w:hAnsiTheme="majorHAnsi" w:cs="Calibri Light"/>
          <w:color w:val="2D74B5"/>
          <w:position w:val="1"/>
          <w:sz w:val="36"/>
          <w:szCs w:val="32"/>
        </w:rPr>
        <w:t>l</w:t>
      </w:r>
      <w:r w:rsidRPr="00795FB5">
        <w:rPr>
          <w:rFonts w:asciiTheme="majorHAnsi" w:eastAsia="Calibri Light" w:hAnsiTheme="majorHAnsi" w:cs="Calibri Light"/>
          <w:color w:val="2D74B5"/>
          <w:spacing w:val="-2"/>
          <w:position w:val="1"/>
          <w:sz w:val="36"/>
          <w:szCs w:val="32"/>
        </w:rPr>
        <w:t>i</w:t>
      </w:r>
      <w:r w:rsidRPr="00795FB5">
        <w:rPr>
          <w:rFonts w:asciiTheme="majorHAnsi" w:eastAsia="Calibri Light" w:hAnsiTheme="majorHAnsi" w:cs="Calibri Light"/>
          <w:color w:val="2D74B5"/>
          <w:position w:val="1"/>
          <w:sz w:val="36"/>
          <w:szCs w:val="32"/>
        </w:rPr>
        <w:t>ty</w:t>
      </w:r>
      <w:r w:rsidRPr="00795FB5">
        <w:rPr>
          <w:rFonts w:asciiTheme="majorHAnsi" w:eastAsia="Calibri Light" w:hAnsiTheme="majorHAnsi" w:cs="Calibri Light"/>
          <w:color w:val="2D74B5"/>
          <w:spacing w:val="-13"/>
          <w:position w:val="1"/>
          <w:sz w:val="36"/>
          <w:szCs w:val="32"/>
        </w:rPr>
        <w:t xml:space="preserve"> </w:t>
      </w:r>
      <w:r w:rsidRPr="00795FB5">
        <w:rPr>
          <w:rFonts w:asciiTheme="majorHAnsi" w:eastAsia="Calibri Light" w:hAnsiTheme="majorHAnsi" w:cs="Calibri Light"/>
          <w:color w:val="2D74B5"/>
          <w:position w:val="1"/>
          <w:sz w:val="36"/>
          <w:szCs w:val="32"/>
        </w:rPr>
        <w:t>– C</w:t>
      </w:r>
      <w:r w:rsidRPr="00795FB5">
        <w:rPr>
          <w:rFonts w:asciiTheme="majorHAnsi" w:eastAsia="Calibri Light" w:hAnsiTheme="majorHAnsi" w:cs="Calibri Light"/>
          <w:color w:val="2D74B5"/>
          <w:spacing w:val="1"/>
          <w:position w:val="1"/>
          <w:sz w:val="36"/>
          <w:szCs w:val="32"/>
        </w:rPr>
        <w:t>u</w:t>
      </w:r>
      <w:r w:rsidRPr="00795FB5">
        <w:rPr>
          <w:rFonts w:asciiTheme="majorHAnsi" w:eastAsia="Calibri Light" w:hAnsiTheme="majorHAnsi" w:cs="Calibri Light"/>
          <w:color w:val="2D74B5"/>
          <w:spacing w:val="-1"/>
          <w:position w:val="1"/>
          <w:sz w:val="36"/>
          <w:szCs w:val="32"/>
        </w:rPr>
        <w:t>s</w:t>
      </w:r>
      <w:r w:rsidRPr="00795FB5">
        <w:rPr>
          <w:rFonts w:asciiTheme="majorHAnsi" w:eastAsia="Calibri Light" w:hAnsiTheme="majorHAnsi" w:cs="Calibri Light"/>
          <w:color w:val="2D74B5"/>
          <w:position w:val="1"/>
          <w:sz w:val="36"/>
          <w:szCs w:val="32"/>
        </w:rPr>
        <w:t>tomer</w:t>
      </w:r>
      <w:r w:rsidRPr="00795FB5">
        <w:rPr>
          <w:rFonts w:asciiTheme="majorHAnsi" w:eastAsia="Calibri Light" w:hAnsiTheme="majorHAnsi" w:cs="Calibri Light"/>
          <w:color w:val="2D74B5"/>
          <w:spacing w:val="-11"/>
          <w:position w:val="1"/>
          <w:sz w:val="36"/>
          <w:szCs w:val="32"/>
        </w:rPr>
        <w:t xml:space="preserve"> </w:t>
      </w:r>
      <w:r w:rsidRPr="00795FB5">
        <w:rPr>
          <w:rFonts w:asciiTheme="majorHAnsi" w:eastAsia="Calibri Light" w:hAnsiTheme="majorHAnsi" w:cs="Calibri Light"/>
          <w:color w:val="2D74B5"/>
          <w:position w:val="1"/>
          <w:sz w:val="36"/>
          <w:szCs w:val="32"/>
        </w:rPr>
        <w:t>Ser</w:t>
      </w:r>
      <w:r w:rsidRPr="00795FB5">
        <w:rPr>
          <w:rFonts w:asciiTheme="majorHAnsi" w:eastAsia="Calibri Light" w:hAnsiTheme="majorHAnsi" w:cs="Calibri Light"/>
          <w:color w:val="2D74B5"/>
          <w:spacing w:val="1"/>
          <w:position w:val="1"/>
          <w:sz w:val="36"/>
          <w:szCs w:val="32"/>
        </w:rPr>
        <w:t>v</w:t>
      </w:r>
      <w:r w:rsidRPr="00795FB5">
        <w:rPr>
          <w:rFonts w:asciiTheme="majorHAnsi" w:eastAsia="Calibri Light" w:hAnsiTheme="majorHAnsi" w:cs="Calibri Light"/>
          <w:color w:val="2D74B5"/>
          <w:position w:val="1"/>
          <w:sz w:val="36"/>
          <w:szCs w:val="32"/>
        </w:rPr>
        <w:t>ice</w:t>
      </w:r>
      <w:r w:rsidRPr="00795FB5">
        <w:rPr>
          <w:rFonts w:asciiTheme="majorHAnsi" w:eastAsia="Calibri Light" w:hAnsiTheme="majorHAnsi" w:cs="Calibri Light"/>
          <w:color w:val="2D74B5"/>
          <w:spacing w:val="-9"/>
          <w:position w:val="1"/>
          <w:sz w:val="36"/>
          <w:szCs w:val="32"/>
        </w:rPr>
        <w:t xml:space="preserve"> </w:t>
      </w:r>
      <w:r w:rsidRPr="00795FB5">
        <w:rPr>
          <w:rFonts w:asciiTheme="majorHAnsi" w:eastAsia="Calibri Light" w:hAnsiTheme="majorHAnsi" w:cs="Calibri Light"/>
          <w:color w:val="2D74B5"/>
          <w:position w:val="1"/>
          <w:sz w:val="36"/>
          <w:szCs w:val="32"/>
        </w:rPr>
        <w:t>Man</w:t>
      </w:r>
      <w:r w:rsidRPr="00795FB5">
        <w:rPr>
          <w:rFonts w:asciiTheme="majorHAnsi" w:eastAsia="Calibri Light" w:hAnsiTheme="majorHAnsi" w:cs="Calibri Light"/>
          <w:color w:val="2D74B5"/>
          <w:spacing w:val="1"/>
          <w:position w:val="1"/>
          <w:sz w:val="36"/>
          <w:szCs w:val="32"/>
        </w:rPr>
        <w:t>a</w:t>
      </w:r>
      <w:r w:rsidRPr="00795FB5">
        <w:rPr>
          <w:rFonts w:asciiTheme="majorHAnsi" w:eastAsia="Calibri Light" w:hAnsiTheme="majorHAnsi" w:cs="Calibri Light"/>
          <w:color w:val="2D74B5"/>
          <w:position w:val="1"/>
          <w:sz w:val="36"/>
          <w:szCs w:val="32"/>
        </w:rPr>
        <w:t>gem</w:t>
      </w:r>
      <w:r w:rsidRPr="00795FB5">
        <w:rPr>
          <w:rFonts w:asciiTheme="majorHAnsi" w:eastAsia="Calibri Light" w:hAnsiTheme="majorHAnsi" w:cs="Calibri Light"/>
          <w:color w:val="2D74B5"/>
          <w:spacing w:val="2"/>
          <w:position w:val="1"/>
          <w:sz w:val="36"/>
          <w:szCs w:val="32"/>
        </w:rPr>
        <w:t>e</w:t>
      </w:r>
      <w:r w:rsidRPr="00795FB5">
        <w:rPr>
          <w:rFonts w:asciiTheme="majorHAnsi" w:eastAsia="Calibri Light" w:hAnsiTheme="majorHAnsi" w:cs="Calibri Light"/>
          <w:color w:val="2D74B5"/>
          <w:position w:val="1"/>
          <w:sz w:val="36"/>
          <w:szCs w:val="32"/>
        </w:rPr>
        <w:t>nt</w:t>
      </w:r>
    </w:p>
    <w:p w14:paraId="315C23A1" w14:textId="77777777" w:rsidR="004D02C0" w:rsidRDefault="004D02C0">
      <w:pPr>
        <w:spacing w:before="17" w:line="280" w:lineRule="exact"/>
        <w:rPr>
          <w:sz w:val="28"/>
          <w:szCs w:val="28"/>
        </w:rPr>
      </w:pPr>
    </w:p>
    <w:p w14:paraId="54BC6443" w14:textId="56838EA1" w:rsidR="004D02C0" w:rsidRDefault="00477295" w:rsidP="00C10B45">
      <w:pPr>
        <w:spacing w:line="258" w:lineRule="auto"/>
        <w:ind w:left="1440" w:right="1400"/>
        <w:rPr>
          <w:rFonts w:asciiTheme="majorHAnsi" w:eastAsia="Cambria" w:hAnsiTheme="majorHAnsi" w:cs="Cambria"/>
          <w:spacing w:val="-1"/>
          <w:sz w:val="24"/>
          <w:szCs w:val="24"/>
        </w:rPr>
      </w:pPr>
      <w:r w:rsidRPr="00795FB5">
        <w:rPr>
          <w:rFonts w:asciiTheme="majorHAnsi" w:eastAsia="Cambria" w:hAnsiTheme="majorHAnsi" w:cs="Cambria"/>
          <w:sz w:val="24"/>
          <w:szCs w:val="24"/>
        </w:rPr>
        <w:t>T</w:t>
      </w:r>
      <w:r w:rsidRPr="00795FB5">
        <w:rPr>
          <w:rFonts w:asciiTheme="majorHAnsi" w:eastAsia="Cambria" w:hAnsiTheme="majorHAnsi" w:cs="Cambria"/>
          <w:spacing w:val="-1"/>
          <w:sz w:val="24"/>
          <w:szCs w:val="24"/>
        </w:rPr>
        <w:t>h</w:t>
      </w:r>
      <w:r w:rsidRPr="00795FB5">
        <w:rPr>
          <w:rFonts w:asciiTheme="majorHAnsi" w:eastAsia="Cambria" w:hAnsiTheme="majorHAnsi" w:cs="Cambria"/>
          <w:sz w:val="24"/>
          <w:szCs w:val="24"/>
        </w:rPr>
        <w:t>e</w:t>
      </w:r>
      <w:r w:rsidRPr="00795FB5">
        <w:rPr>
          <w:rFonts w:asciiTheme="majorHAnsi" w:eastAsia="Cambria" w:hAnsiTheme="majorHAnsi" w:cs="Cambria"/>
          <w:spacing w:val="17"/>
          <w:sz w:val="24"/>
          <w:szCs w:val="24"/>
        </w:rPr>
        <w:t xml:space="preserve"> </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oles</w:t>
      </w:r>
      <w:r w:rsidRPr="00795FB5">
        <w:rPr>
          <w:rFonts w:asciiTheme="majorHAnsi" w:eastAsia="Cambria" w:hAnsiTheme="majorHAnsi" w:cs="Cambria"/>
          <w:spacing w:val="17"/>
          <w:sz w:val="24"/>
          <w:szCs w:val="24"/>
        </w:rPr>
        <w:t xml:space="preserve"> </w:t>
      </w:r>
      <w:r w:rsidRPr="00795FB5">
        <w:rPr>
          <w:rFonts w:asciiTheme="majorHAnsi" w:eastAsia="Cambria" w:hAnsiTheme="majorHAnsi" w:cs="Cambria"/>
          <w:sz w:val="24"/>
          <w:szCs w:val="24"/>
        </w:rPr>
        <w:t>a</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d</w:t>
      </w:r>
      <w:r w:rsidRPr="00795FB5">
        <w:rPr>
          <w:rFonts w:asciiTheme="majorHAnsi" w:eastAsia="Cambria" w:hAnsiTheme="majorHAnsi" w:cs="Cambria"/>
          <w:spacing w:val="15"/>
          <w:sz w:val="24"/>
          <w:szCs w:val="24"/>
        </w:rPr>
        <w:t xml:space="preserve"> </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es</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onsi</w:t>
      </w:r>
      <w:r w:rsidRPr="00795FB5">
        <w:rPr>
          <w:rFonts w:asciiTheme="majorHAnsi" w:eastAsia="Cambria" w:hAnsiTheme="majorHAnsi" w:cs="Cambria"/>
          <w:spacing w:val="1"/>
          <w:sz w:val="24"/>
          <w:szCs w:val="24"/>
        </w:rPr>
        <w:t>b</w:t>
      </w:r>
      <w:r w:rsidRPr="00795FB5">
        <w:rPr>
          <w:rFonts w:asciiTheme="majorHAnsi" w:eastAsia="Cambria" w:hAnsiTheme="majorHAnsi" w:cs="Cambria"/>
          <w:sz w:val="24"/>
          <w:szCs w:val="24"/>
        </w:rPr>
        <w:t>ilit</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es</w:t>
      </w:r>
      <w:r w:rsidRPr="00795FB5">
        <w:rPr>
          <w:rFonts w:asciiTheme="majorHAnsi" w:eastAsia="Cambria" w:hAnsiTheme="majorHAnsi" w:cs="Cambria"/>
          <w:spacing w:val="17"/>
          <w:sz w:val="24"/>
          <w:szCs w:val="24"/>
        </w:rPr>
        <w:t xml:space="preserve"> </w:t>
      </w:r>
      <w:r w:rsidRPr="00795FB5">
        <w:rPr>
          <w:rFonts w:asciiTheme="majorHAnsi" w:eastAsia="Cambria" w:hAnsiTheme="majorHAnsi" w:cs="Cambria"/>
          <w:sz w:val="24"/>
          <w:szCs w:val="24"/>
        </w:rPr>
        <w:t>of</w:t>
      </w:r>
      <w:r w:rsidRPr="00795FB5">
        <w:rPr>
          <w:rFonts w:asciiTheme="majorHAnsi" w:eastAsia="Cambria" w:hAnsiTheme="majorHAnsi" w:cs="Cambria"/>
          <w:spacing w:val="16"/>
          <w:sz w:val="24"/>
          <w:szCs w:val="24"/>
        </w:rPr>
        <w:t xml:space="preserve"> </w:t>
      </w:r>
      <w:r w:rsidRPr="00795FB5">
        <w:rPr>
          <w:rFonts w:asciiTheme="majorHAnsi" w:eastAsia="Cambria" w:hAnsiTheme="majorHAnsi" w:cs="Cambria"/>
          <w:sz w:val="24"/>
          <w:szCs w:val="24"/>
        </w:rPr>
        <w:t>those</w:t>
      </w:r>
      <w:r w:rsidRPr="00795FB5">
        <w:rPr>
          <w:rFonts w:asciiTheme="majorHAnsi" w:eastAsia="Cambria" w:hAnsiTheme="majorHAnsi" w:cs="Cambria"/>
          <w:spacing w:val="17"/>
          <w:sz w:val="24"/>
          <w:szCs w:val="24"/>
        </w:rPr>
        <w:t xml:space="preserve"> </w:t>
      </w:r>
      <w:r w:rsidRPr="00795FB5">
        <w:rPr>
          <w:rFonts w:asciiTheme="majorHAnsi" w:eastAsia="Cambria" w:hAnsiTheme="majorHAnsi" w:cs="Cambria"/>
          <w:spacing w:val="-1"/>
          <w:sz w:val="24"/>
          <w:szCs w:val="24"/>
        </w:rPr>
        <w:t>w</w:t>
      </w:r>
      <w:r w:rsidRPr="00795FB5">
        <w:rPr>
          <w:rFonts w:asciiTheme="majorHAnsi" w:eastAsia="Cambria" w:hAnsiTheme="majorHAnsi" w:cs="Cambria"/>
          <w:sz w:val="24"/>
          <w:szCs w:val="24"/>
        </w:rPr>
        <w:t>ho</w:t>
      </w:r>
      <w:r w:rsidRPr="00795FB5">
        <w:rPr>
          <w:rFonts w:asciiTheme="majorHAnsi" w:eastAsia="Cambria" w:hAnsiTheme="majorHAnsi" w:cs="Cambria"/>
          <w:spacing w:val="16"/>
          <w:sz w:val="24"/>
          <w:szCs w:val="24"/>
        </w:rPr>
        <w:t xml:space="preserve"> </w:t>
      </w:r>
      <w:r w:rsidRPr="00795FB5">
        <w:rPr>
          <w:rFonts w:asciiTheme="majorHAnsi" w:eastAsia="Cambria" w:hAnsiTheme="majorHAnsi" w:cs="Cambria"/>
          <w:sz w:val="24"/>
          <w:szCs w:val="24"/>
        </w:rPr>
        <w:t>are</w:t>
      </w:r>
      <w:r w:rsidRPr="00795FB5">
        <w:rPr>
          <w:rFonts w:asciiTheme="majorHAnsi" w:eastAsia="Cambria" w:hAnsiTheme="majorHAnsi" w:cs="Cambria"/>
          <w:spacing w:val="17"/>
          <w:sz w:val="24"/>
          <w:szCs w:val="24"/>
        </w:rPr>
        <w:t xml:space="preserve"> </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n</w:t>
      </w:r>
      <w:r w:rsidRPr="00795FB5">
        <w:rPr>
          <w:rFonts w:asciiTheme="majorHAnsi" w:eastAsia="Cambria" w:hAnsiTheme="majorHAnsi" w:cs="Cambria"/>
          <w:spacing w:val="-1"/>
          <w:sz w:val="24"/>
          <w:szCs w:val="24"/>
        </w:rPr>
        <w:t>v</w:t>
      </w:r>
      <w:r w:rsidRPr="00795FB5">
        <w:rPr>
          <w:rFonts w:asciiTheme="majorHAnsi" w:eastAsia="Cambria" w:hAnsiTheme="majorHAnsi" w:cs="Cambria"/>
          <w:sz w:val="24"/>
          <w:szCs w:val="24"/>
        </w:rPr>
        <w:t>ol</w:t>
      </w:r>
      <w:r w:rsidRPr="00795FB5">
        <w:rPr>
          <w:rFonts w:asciiTheme="majorHAnsi" w:eastAsia="Cambria" w:hAnsiTheme="majorHAnsi" w:cs="Cambria"/>
          <w:spacing w:val="-1"/>
          <w:sz w:val="24"/>
          <w:szCs w:val="24"/>
        </w:rPr>
        <w:t>v</w:t>
      </w:r>
      <w:r w:rsidRPr="00795FB5">
        <w:rPr>
          <w:rFonts w:asciiTheme="majorHAnsi" w:eastAsia="Cambria" w:hAnsiTheme="majorHAnsi" w:cs="Cambria"/>
          <w:sz w:val="24"/>
          <w:szCs w:val="24"/>
        </w:rPr>
        <w:t>ed</w:t>
      </w:r>
      <w:r w:rsidRPr="00795FB5">
        <w:rPr>
          <w:rFonts w:asciiTheme="majorHAnsi" w:eastAsia="Cambria" w:hAnsiTheme="majorHAnsi" w:cs="Cambria"/>
          <w:spacing w:val="16"/>
          <w:sz w:val="24"/>
          <w:szCs w:val="24"/>
        </w:rPr>
        <w:t xml:space="preserve"> </w:t>
      </w:r>
      <w:r w:rsidRPr="00795FB5">
        <w:rPr>
          <w:rFonts w:asciiTheme="majorHAnsi" w:eastAsia="Cambria" w:hAnsiTheme="majorHAnsi" w:cs="Cambria"/>
          <w:sz w:val="24"/>
          <w:szCs w:val="24"/>
        </w:rPr>
        <w:t>in</w:t>
      </w:r>
      <w:r w:rsidRPr="00795FB5">
        <w:rPr>
          <w:rFonts w:asciiTheme="majorHAnsi" w:eastAsia="Cambria" w:hAnsiTheme="majorHAnsi" w:cs="Cambria"/>
          <w:spacing w:val="17"/>
          <w:sz w:val="24"/>
          <w:szCs w:val="24"/>
        </w:rPr>
        <w:t xml:space="preserve"> </w:t>
      </w:r>
      <w:r w:rsidRPr="00795FB5">
        <w:rPr>
          <w:rFonts w:asciiTheme="majorHAnsi" w:eastAsia="Cambria" w:hAnsiTheme="majorHAnsi" w:cs="Cambria"/>
          <w:sz w:val="24"/>
          <w:szCs w:val="24"/>
        </w:rPr>
        <w:t>c</w:t>
      </w:r>
      <w:r w:rsidRPr="00795FB5">
        <w:rPr>
          <w:rFonts w:asciiTheme="majorHAnsi" w:eastAsia="Cambria" w:hAnsiTheme="majorHAnsi" w:cs="Cambria"/>
          <w:spacing w:val="-1"/>
          <w:sz w:val="24"/>
          <w:szCs w:val="24"/>
        </w:rPr>
        <w:t>u</w:t>
      </w:r>
      <w:r w:rsidRPr="00795FB5">
        <w:rPr>
          <w:rFonts w:asciiTheme="majorHAnsi" w:eastAsia="Cambria" w:hAnsiTheme="majorHAnsi" w:cs="Cambria"/>
          <w:sz w:val="24"/>
          <w:szCs w:val="24"/>
        </w:rPr>
        <w:t>stomer</w:t>
      </w:r>
      <w:r w:rsidRPr="00795FB5">
        <w:rPr>
          <w:rFonts w:asciiTheme="majorHAnsi" w:eastAsia="Cambria" w:hAnsiTheme="majorHAnsi" w:cs="Cambria"/>
          <w:spacing w:val="16"/>
          <w:sz w:val="24"/>
          <w:szCs w:val="24"/>
        </w:rPr>
        <w:t xml:space="preserve"> </w:t>
      </w:r>
      <w:r w:rsidRPr="00795FB5">
        <w:rPr>
          <w:rFonts w:asciiTheme="majorHAnsi" w:eastAsia="Cambria" w:hAnsiTheme="majorHAnsi" w:cs="Cambria"/>
          <w:sz w:val="24"/>
          <w:szCs w:val="24"/>
        </w:rPr>
        <w:t>ser</w:t>
      </w:r>
      <w:r w:rsidRPr="00795FB5">
        <w:rPr>
          <w:rFonts w:asciiTheme="majorHAnsi" w:eastAsia="Cambria" w:hAnsiTheme="majorHAnsi" w:cs="Cambria"/>
          <w:spacing w:val="-1"/>
          <w:sz w:val="24"/>
          <w:szCs w:val="24"/>
        </w:rPr>
        <w:t>v</w:t>
      </w:r>
      <w:r w:rsidRPr="00795FB5">
        <w:rPr>
          <w:rFonts w:asciiTheme="majorHAnsi" w:eastAsia="Cambria" w:hAnsiTheme="majorHAnsi" w:cs="Cambria"/>
          <w:sz w:val="24"/>
          <w:szCs w:val="24"/>
        </w:rPr>
        <w:t>ice</w:t>
      </w:r>
      <w:r w:rsidRPr="00795FB5">
        <w:rPr>
          <w:rFonts w:asciiTheme="majorHAnsi" w:eastAsia="Cambria" w:hAnsiTheme="majorHAnsi" w:cs="Cambria"/>
          <w:spacing w:val="17"/>
          <w:sz w:val="24"/>
          <w:szCs w:val="24"/>
        </w:rPr>
        <w:t xml:space="preserve"> </w:t>
      </w:r>
      <w:r w:rsidRPr="00795FB5">
        <w:rPr>
          <w:rFonts w:asciiTheme="majorHAnsi" w:eastAsia="Cambria" w:hAnsiTheme="majorHAnsi" w:cs="Cambria"/>
          <w:sz w:val="24"/>
          <w:szCs w:val="24"/>
        </w:rPr>
        <w:t>man</w:t>
      </w:r>
      <w:r w:rsidRPr="00795FB5">
        <w:rPr>
          <w:rFonts w:asciiTheme="majorHAnsi" w:eastAsia="Cambria" w:hAnsiTheme="majorHAnsi" w:cs="Cambria"/>
          <w:spacing w:val="1"/>
          <w:sz w:val="24"/>
          <w:szCs w:val="24"/>
        </w:rPr>
        <w:t>a</w:t>
      </w:r>
      <w:r w:rsidRPr="00795FB5">
        <w:rPr>
          <w:rFonts w:asciiTheme="majorHAnsi" w:eastAsia="Cambria" w:hAnsiTheme="majorHAnsi" w:cs="Cambria"/>
          <w:spacing w:val="-1"/>
          <w:sz w:val="24"/>
          <w:szCs w:val="24"/>
        </w:rPr>
        <w:t>g</w:t>
      </w:r>
      <w:r w:rsidRPr="00795FB5">
        <w:rPr>
          <w:rFonts w:asciiTheme="majorHAnsi" w:eastAsia="Cambria" w:hAnsiTheme="majorHAnsi" w:cs="Cambria"/>
          <w:sz w:val="24"/>
          <w:szCs w:val="24"/>
        </w:rPr>
        <w:t>eme</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 xml:space="preserve">t are </w:t>
      </w:r>
      <w:r w:rsidRPr="00795FB5">
        <w:rPr>
          <w:rFonts w:asciiTheme="majorHAnsi" w:eastAsia="Cambria" w:hAnsiTheme="majorHAnsi" w:cs="Cambria"/>
          <w:spacing w:val="-1"/>
          <w:sz w:val="24"/>
          <w:szCs w:val="24"/>
        </w:rPr>
        <w:t>d</w:t>
      </w:r>
      <w:r w:rsidRPr="00795FB5">
        <w:rPr>
          <w:rFonts w:asciiTheme="majorHAnsi" w:eastAsia="Cambria" w:hAnsiTheme="majorHAnsi" w:cs="Cambria"/>
          <w:sz w:val="24"/>
          <w:szCs w:val="24"/>
        </w:rPr>
        <w:t>iscussed</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belo</w:t>
      </w:r>
      <w:r w:rsidR="00C10B45" w:rsidRPr="00795FB5">
        <w:rPr>
          <w:rFonts w:asciiTheme="majorHAnsi" w:eastAsia="Cambria" w:hAnsiTheme="majorHAnsi" w:cs="Cambria"/>
          <w:spacing w:val="-1"/>
          <w:sz w:val="24"/>
          <w:szCs w:val="24"/>
        </w:rPr>
        <w:t>w.</w:t>
      </w:r>
    </w:p>
    <w:p w14:paraId="6FDE1D55" w14:textId="77777777" w:rsidR="00795FB5" w:rsidRPr="00795FB5" w:rsidRDefault="00795FB5" w:rsidP="00C10B45">
      <w:pPr>
        <w:spacing w:line="258" w:lineRule="auto"/>
        <w:ind w:left="1440" w:right="1400"/>
        <w:rPr>
          <w:rFonts w:asciiTheme="majorHAnsi" w:hAnsiTheme="majorHAnsi"/>
          <w:sz w:val="15"/>
          <w:szCs w:val="15"/>
        </w:rPr>
      </w:pPr>
    </w:p>
    <w:tbl>
      <w:tblPr>
        <w:tblW w:w="0" w:type="auto"/>
        <w:tblInd w:w="1439" w:type="dxa"/>
        <w:tblLayout w:type="fixed"/>
        <w:tblCellMar>
          <w:left w:w="0" w:type="dxa"/>
          <w:right w:w="0" w:type="dxa"/>
        </w:tblCellMar>
        <w:tblLook w:val="01E0" w:firstRow="1" w:lastRow="1" w:firstColumn="1" w:lastColumn="1" w:noHBand="0" w:noVBand="0"/>
      </w:tblPr>
      <w:tblGrid>
        <w:gridCol w:w="4676"/>
        <w:gridCol w:w="4691"/>
      </w:tblGrid>
      <w:tr w:rsidR="004D02C0" w14:paraId="380AA5F6" w14:textId="77777777" w:rsidTr="00CE70C4">
        <w:trPr>
          <w:trHeight w:hRule="exact" w:val="281"/>
        </w:trPr>
        <w:tc>
          <w:tcPr>
            <w:tcW w:w="4676" w:type="dxa"/>
            <w:tcBorders>
              <w:top w:val="single" w:sz="5" w:space="0" w:color="000000"/>
              <w:left w:val="single" w:sz="5" w:space="0" w:color="000000"/>
              <w:bottom w:val="single" w:sz="5" w:space="0" w:color="000000"/>
              <w:right w:val="single" w:sz="5" w:space="0" w:color="000000"/>
            </w:tcBorders>
            <w:shd w:val="clear" w:color="auto" w:fill="2D74B5"/>
          </w:tcPr>
          <w:p w14:paraId="5A5F3BA0" w14:textId="77777777" w:rsidR="004D02C0" w:rsidRDefault="00477295">
            <w:pPr>
              <w:spacing w:line="260" w:lineRule="exact"/>
              <w:ind w:left="2003" w:right="2006"/>
              <w:jc w:val="center"/>
              <w:rPr>
                <w:rFonts w:ascii="Cambria" w:eastAsia="Cambria" w:hAnsi="Cambria" w:cs="Cambria"/>
                <w:sz w:val="24"/>
                <w:szCs w:val="24"/>
              </w:rPr>
            </w:pPr>
            <w:r>
              <w:rPr>
                <w:rFonts w:ascii="Cambria" w:eastAsia="Cambria" w:hAnsi="Cambria" w:cs="Cambria"/>
                <w:b/>
                <w:i/>
                <w:color w:val="FFFFFF"/>
                <w:position w:val="-1"/>
                <w:sz w:val="24"/>
                <w:szCs w:val="24"/>
              </w:rPr>
              <w:t>Roles</w:t>
            </w:r>
          </w:p>
        </w:tc>
        <w:tc>
          <w:tcPr>
            <w:tcW w:w="4691" w:type="dxa"/>
            <w:tcBorders>
              <w:top w:val="single" w:sz="5" w:space="0" w:color="000000"/>
              <w:left w:val="single" w:sz="5" w:space="0" w:color="000000"/>
              <w:bottom w:val="single" w:sz="5" w:space="0" w:color="000000"/>
              <w:right w:val="single" w:sz="5" w:space="0" w:color="000000"/>
            </w:tcBorders>
            <w:shd w:val="clear" w:color="auto" w:fill="2D74B5"/>
          </w:tcPr>
          <w:p w14:paraId="127F4870" w14:textId="77777777" w:rsidR="004D02C0" w:rsidRDefault="00477295">
            <w:pPr>
              <w:spacing w:line="260" w:lineRule="exact"/>
              <w:ind w:left="1531" w:right="1536"/>
              <w:jc w:val="center"/>
              <w:rPr>
                <w:rFonts w:ascii="Cambria" w:eastAsia="Cambria" w:hAnsi="Cambria" w:cs="Cambria"/>
                <w:sz w:val="24"/>
                <w:szCs w:val="24"/>
              </w:rPr>
            </w:pPr>
            <w:r>
              <w:rPr>
                <w:rFonts w:ascii="Cambria" w:eastAsia="Cambria" w:hAnsi="Cambria" w:cs="Cambria"/>
                <w:b/>
                <w:i/>
                <w:color w:val="FFFFFF"/>
                <w:position w:val="-1"/>
                <w:sz w:val="24"/>
                <w:szCs w:val="24"/>
              </w:rPr>
              <w:t>Re</w:t>
            </w:r>
            <w:r>
              <w:rPr>
                <w:rFonts w:ascii="Cambria" w:eastAsia="Cambria" w:hAnsi="Cambria" w:cs="Cambria"/>
                <w:b/>
                <w:i/>
                <w:color w:val="FFFFFF"/>
                <w:spacing w:val="-1"/>
                <w:position w:val="-1"/>
                <w:sz w:val="24"/>
                <w:szCs w:val="24"/>
              </w:rPr>
              <w:t>s</w:t>
            </w:r>
            <w:r>
              <w:rPr>
                <w:rFonts w:ascii="Cambria" w:eastAsia="Cambria" w:hAnsi="Cambria" w:cs="Cambria"/>
                <w:b/>
                <w:i/>
                <w:color w:val="FFFFFF"/>
                <w:position w:val="-1"/>
                <w:sz w:val="24"/>
                <w:szCs w:val="24"/>
              </w:rPr>
              <w:t>po</w:t>
            </w:r>
            <w:r>
              <w:rPr>
                <w:rFonts w:ascii="Cambria" w:eastAsia="Cambria" w:hAnsi="Cambria" w:cs="Cambria"/>
                <w:b/>
                <w:i/>
                <w:color w:val="FFFFFF"/>
                <w:spacing w:val="1"/>
                <w:position w:val="-1"/>
                <w:sz w:val="24"/>
                <w:szCs w:val="24"/>
              </w:rPr>
              <w:t>n</w:t>
            </w:r>
            <w:r>
              <w:rPr>
                <w:rFonts w:ascii="Cambria" w:eastAsia="Cambria" w:hAnsi="Cambria" w:cs="Cambria"/>
                <w:b/>
                <w:i/>
                <w:color w:val="FFFFFF"/>
                <w:position w:val="-1"/>
                <w:sz w:val="24"/>
                <w:szCs w:val="24"/>
              </w:rPr>
              <w:t>s</w:t>
            </w:r>
            <w:r>
              <w:rPr>
                <w:rFonts w:ascii="Cambria" w:eastAsia="Cambria" w:hAnsi="Cambria" w:cs="Cambria"/>
                <w:b/>
                <w:i/>
                <w:color w:val="FFFFFF"/>
                <w:spacing w:val="-1"/>
                <w:position w:val="-1"/>
                <w:sz w:val="24"/>
                <w:szCs w:val="24"/>
              </w:rPr>
              <w:t>i</w:t>
            </w:r>
            <w:r>
              <w:rPr>
                <w:rFonts w:ascii="Cambria" w:eastAsia="Cambria" w:hAnsi="Cambria" w:cs="Cambria"/>
                <w:b/>
                <w:i/>
                <w:color w:val="FFFFFF"/>
                <w:position w:val="-1"/>
                <w:sz w:val="24"/>
                <w:szCs w:val="24"/>
              </w:rPr>
              <w:t>bili</w:t>
            </w:r>
            <w:r>
              <w:rPr>
                <w:rFonts w:ascii="Cambria" w:eastAsia="Cambria" w:hAnsi="Cambria" w:cs="Cambria"/>
                <w:b/>
                <w:i/>
                <w:color w:val="FFFFFF"/>
                <w:spacing w:val="-1"/>
                <w:position w:val="-1"/>
                <w:sz w:val="24"/>
                <w:szCs w:val="24"/>
              </w:rPr>
              <w:t>t</w:t>
            </w:r>
            <w:r>
              <w:rPr>
                <w:rFonts w:ascii="Cambria" w:eastAsia="Cambria" w:hAnsi="Cambria" w:cs="Cambria"/>
                <w:b/>
                <w:i/>
                <w:color w:val="FFFFFF"/>
                <w:position w:val="-1"/>
                <w:sz w:val="24"/>
                <w:szCs w:val="24"/>
              </w:rPr>
              <w:t>y</w:t>
            </w:r>
          </w:p>
        </w:tc>
      </w:tr>
      <w:tr w:rsidR="004D02C0" w14:paraId="5468C549" w14:textId="77777777" w:rsidTr="005B50E8">
        <w:trPr>
          <w:trHeight w:hRule="exact" w:val="328"/>
        </w:trPr>
        <w:tc>
          <w:tcPr>
            <w:tcW w:w="4676" w:type="dxa"/>
            <w:tcBorders>
              <w:top w:val="single" w:sz="5" w:space="0" w:color="000000"/>
              <w:left w:val="single" w:sz="5" w:space="0" w:color="000000"/>
              <w:bottom w:val="single" w:sz="5" w:space="0" w:color="000000"/>
              <w:right w:val="single" w:sz="5" w:space="0" w:color="000000"/>
            </w:tcBorders>
          </w:tcPr>
          <w:p w14:paraId="0B8DADD4" w14:textId="77777777" w:rsidR="004D02C0" w:rsidRDefault="00477295">
            <w:pPr>
              <w:spacing w:before="3" w:line="280" w:lineRule="exact"/>
              <w:ind w:left="102"/>
              <w:rPr>
                <w:rFonts w:ascii="Cambria" w:eastAsia="Cambria" w:hAnsi="Cambria" w:cs="Cambria"/>
                <w:sz w:val="24"/>
                <w:szCs w:val="24"/>
              </w:rPr>
            </w:pPr>
            <w:r>
              <w:rPr>
                <w:rFonts w:ascii="Cambria" w:eastAsia="Cambria" w:hAnsi="Cambria" w:cs="Cambria"/>
                <w:sz w:val="24"/>
                <w:szCs w:val="24"/>
              </w:rPr>
              <w:t>Rece</w:t>
            </w:r>
            <w:r>
              <w:rPr>
                <w:rFonts w:ascii="Cambria" w:eastAsia="Cambria" w:hAnsi="Cambria" w:cs="Cambria"/>
                <w:spacing w:val="1"/>
                <w:sz w:val="24"/>
                <w:szCs w:val="24"/>
              </w:rPr>
              <w:t>i</w:t>
            </w:r>
            <w:r>
              <w:rPr>
                <w:rFonts w:ascii="Cambria" w:eastAsia="Cambria" w:hAnsi="Cambria" w:cs="Cambria"/>
                <w:spacing w:val="-1"/>
                <w:sz w:val="24"/>
                <w:szCs w:val="24"/>
              </w:rPr>
              <w:t>v</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C</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t</w:t>
            </w:r>
            <w:r>
              <w:rPr>
                <w:rFonts w:ascii="Cambria" w:eastAsia="Cambria" w:hAnsi="Cambria" w:cs="Cambria"/>
                <w:sz w:val="24"/>
                <w:szCs w:val="24"/>
              </w:rPr>
              <w:t>s</w:t>
            </w:r>
          </w:p>
        </w:tc>
        <w:tc>
          <w:tcPr>
            <w:tcW w:w="4691" w:type="dxa"/>
            <w:tcBorders>
              <w:top w:val="single" w:sz="5" w:space="0" w:color="000000"/>
              <w:left w:val="single" w:sz="5" w:space="0" w:color="000000"/>
              <w:bottom w:val="single" w:sz="5" w:space="0" w:color="000000"/>
              <w:right w:val="single" w:sz="5" w:space="0" w:color="000000"/>
            </w:tcBorders>
          </w:tcPr>
          <w:p w14:paraId="5552613A" w14:textId="77777777" w:rsidR="004D02C0" w:rsidRDefault="00477295">
            <w:pPr>
              <w:spacing w:before="3" w:line="280" w:lineRule="exact"/>
              <w:ind w:left="102"/>
              <w:rPr>
                <w:rFonts w:ascii="Cambria" w:eastAsia="Cambria" w:hAnsi="Cambria" w:cs="Cambria"/>
                <w:sz w:val="24"/>
                <w:szCs w:val="24"/>
              </w:rPr>
            </w:pPr>
            <w:r>
              <w:rPr>
                <w:rFonts w:ascii="Cambria" w:eastAsia="Cambria" w:hAnsi="Cambria" w:cs="Cambria"/>
                <w:spacing w:val="-1"/>
                <w:sz w:val="24"/>
                <w:szCs w:val="24"/>
              </w:rPr>
              <w:t>A</w:t>
            </w:r>
            <w:r>
              <w:rPr>
                <w:rFonts w:ascii="Cambria" w:eastAsia="Cambria" w:hAnsi="Cambria" w:cs="Cambria"/>
                <w:sz w:val="24"/>
                <w:szCs w:val="24"/>
              </w:rPr>
              <w:t>ll Emplo</w:t>
            </w:r>
            <w:r>
              <w:rPr>
                <w:rFonts w:ascii="Cambria" w:eastAsia="Cambria" w:hAnsi="Cambria" w:cs="Cambria"/>
                <w:spacing w:val="-1"/>
                <w:sz w:val="24"/>
                <w:szCs w:val="24"/>
              </w:rPr>
              <w:t>y</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s</w:t>
            </w:r>
          </w:p>
        </w:tc>
      </w:tr>
      <w:tr w:rsidR="004D02C0" w14:paraId="1603340F" w14:textId="77777777" w:rsidTr="00CE70C4">
        <w:trPr>
          <w:trHeight w:hRule="exact" w:val="293"/>
        </w:trPr>
        <w:tc>
          <w:tcPr>
            <w:tcW w:w="4676" w:type="dxa"/>
            <w:tcBorders>
              <w:top w:val="single" w:sz="5" w:space="0" w:color="000000"/>
              <w:left w:val="single" w:sz="5" w:space="0" w:color="000000"/>
              <w:bottom w:val="single" w:sz="5" w:space="0" w:color="000000"/>
              <w:right w:val="single" w:sz="5" w:space="0" w:color="000000"/>
            </w:tcBorders>
          </w:tcPr>
          <w:p w14:paraId="52656BD8" w14:textId="77777777" w:rsidR="004D02C0" w:rsidRDefault="00477295">
            <w:pPr>
              <w:spacing w:before="1" w:line="280" w:lineRule="exact"/>
              <w:ind w:left="102"/>
              <w:rPr>
                <w:rFonts w:ascii="Cambria" w:eastAsia="Cambria" w:hAnsi="Cambria" w:cs="Cambria"/>
                <w:sz w:val="24"/>
                <w:szCs w:val="24"/>
              </w:rPr>
            </w:pPr>
            <w:r>
              <w:rPr>
                <w:rFonts w:ascii="Cambria" w:eastAsia="Cambria" w:hAnsi="Cambria" w:cs="Cambria"/>
                <w:sz w:val="24"/>
                <w:szCs w:val="24"/>
              </w:rPr>
              <w:t>Resol</w:t>
            </w:r>
            <w:r>
              <w:rPr>
                <w:rFonts w:ascii="Cambria" w:eastAsia="Cambria" w:hAnsi="Cambria" w:cs="Cambria"/>
                <w:spacing w:val="-1"/>
                <w:sz w:val="24"/>
                <w:szCs w:val="24"/>
              </w:rPr>
              <w:t>v</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C</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t</w:t>
            </w:r>
            <w:r>
              <w:rPr>
                <w:rFonts w:ascii="Cambria" w:eastAsia="Cambria" w:hAnsi="Cambria" w:cs="Cambria"/>
                <w:sz w:val="24"/>
                <w:szCs w:val="24"/>
              </w:rPr>
              <w:t>s</w:t>
            </w:r>
          </w:p>
        </w:tc>
        <w:tc>
          <w:tcPr>
            <w:tcW w:w="4691" w:type="dxa"/>
            <w:tcBorders>
              <w:top w:val="single" w:sz="5" w:space="0" w:color="000000"/>
              <w:left w:val="single" w:sz="5" w:space="0" w:color="000000"/>
              <w:bottom w:val="single" w:sz="5" w:space="0" w:color="000000"/>
              <w:right w:val="single" w:sz="5" w:space="0" w:color="000000"/>
            </w:tcBorders>
          </w:tcPr>
          <w:p w14:paraId="17E70DA5" w14:textId="06F577D3" w:rsidR="004D02C0" w:rsidRDefault="00C41AFC" w:rsidP="00F22E88">
            <w:pPr>
              <w:spacing w:before="1" w:line="280" w:lineRule="exact"/>
              <w:ind w:left="102"/>
              <w:rPr>
                <w:rFonts w:ascii="Cambria" w:eastAsia="Cambria" w:hAnsi="Cambria" w:cs="Cambria"/>
                <w:sz w:val="24"/>
                <w:szCs w:val="24"/>
              </w:rPr>
            </w:pPr>
            <w:r>
              <w:rPr>
                <w:rFonts w:ascii="Cambria" w:eastAsia="Cambria" w:hAnsi="Cambria" w:cs="Cambria"/>
                <w:spacing w:val="-1"/>
                <w:sz w:val="24"/>
                <w:szCs w:val="24"/>
              </w:rPr>
              <w:t>Customer Care Agent</w:t>
            </w:r>
            <w:r w:rsidR="00263483">
              <w:rPr>
                <w:rFonts w:ascii="Cambria" w:eastAsia="Cambria" w:hAnsi="Cambria" w:cs="Cambria"/>
                <w:sz w:val="24"/>
                <w:szCs w:val="24"/>
              </w:rPr>
              <w:t xml:space="preserve"> </w:t>
            </w:r>
            <w:proofErr w:type="spellStart"/>
            <w:r>
              <w:rPr>
                <w:rFonts w:ascii="Cambria" w:eastAsia="Cambria" w:hAnsi="Cambria" w:cs="Cambria"/>
                <w:sz w:val="24"/>
                <w:szCs w:val="24"/>
              </w:rPr>
              <w:t>CareC</w:t>
            </w:r>
            <w:r w:rsidR="00263483">
              <w:rPr>
                <w:rFonts w:ascii="Cambria" w:eastAsia="Cambria" w:hAnsi="Cambria" w:cs="Cambria"/>
                <w:sz w:val="24"/>
                <w:szCs w:val="24"/>
              </w:rPr>
              <w:t>ca</w:t>
            </w:r>
            <w:r w:rsidR="002B7E9B">
              <w:rPr>
                <w:rFonts w:ascii="Cambria" w:eastAsia="Cambria" w:hAnsi="Cambria" w:cs="Cambria"/>
                <w:sz w:val="24"/>
                <w:szCs w:val="24"/>
              </w:rPr>
              <w:t>A</w:t>
            </w:r>
            <w:r w:rsidR="00CE70C4">
              <w:rPr>
                <w:rFonts w:ascii="Cambria" w:eastAsia="Cambria" w:hAnsi="Cambria" w:cs="Cambria"/>
                <w:sz w:val="24"/>
                <w:szCs w:val="24"/>
              </w:rPr>
              <w:t>Majordcc</w:t>
            </w:r>
            <w:proofErr w:type="spellEnd"/>
            <w:r w:rsidR="00CE70C4">
              <w:rPr>
                <w:rFonts w:ascii="Cambria" w:eastAsia="Cambria" w:hAnsi="Cambria" w:hint="cs"/>
                <w:sz w:val="24"/>
                <w:szCs w:val="24"/>
                <w:rtl/>
              </w:rPr>
              <w:t>ؤؤؤ</w:t>
            </w:r>
            <w:r w:rsidR="00CE70C4">
              <w:rPr>
                <w:rFonts w:ascii="Cambria" w:eastAsia="Cambria" w:hAnsi="Cambria"/>
                <w:sz w:val="24"/>
                <w:szCs w:val="24"/>
                <w:lang w:val="en-GB"/>
              </w:rPr>
              <w:t>c</w:t>
            </w:r>
            <w:r w:rsidR="00B256EB">
              <w:rPr>
                <w:rFonts w:ascii="Cambria" w:eastAsia="Cambria" w:hAnsi="Cambria" w:cs="Cambria"/>
                <w:sz w:val="24"/>
                <w:szCs w:val="24"/>
              </w:rPr>
              <w:t>mxx</w:t>
            </w:r>
            <w:proofErr w:type="spellStart"/>
            <w:r w:rsidR="00B256EB">
              <w:rPr>
                <w:rFonts w:ascii="Cambria" w:eastAsia="Cambria" w:hAnsi="Cambria" w:cs="Cambria"/>
                <w:sz w:val="24"/>
                <w:szCs w:val="24"/>
                <w:lang w:val="en-GB"/>
              </w:rPr>
              <w:t>dd</w:t>
            </w:r>
            <w:proofErr w:type="spellEnd"/>
            <w:r w:rsidR="00B256EB">
              <w:rPr>
                <w:rFonts w:ascii="Cambria" w:eastAsia="Cambria" w:hAnsi="Cambria" w:hint="cs"/>
                <w:sz w:val="24"/>
                <w:szCs w:val="24"/>
                <w:rtl/>
              </w:rPr>
              <w:t>هء</w:t>
            </w:r>
            <w:proofErr w:type="spellStart"/>
            <w:r w:rsidR="00403C33">
              <w:rPr>
                <w:rFonts w:ascii="Cambria" w:eastAsia="Cambria" w:hAnsi="Cambria" w:cs="Cambria"/>
                <w:sz w:val="24"/>
                <w:szCs w:val="24"/>
              </w:rPr>
              <w:t>Callc</w:t>
            </w:r>
            <w:proofErr w:type="spellEnd"/>
            <w:r w:rsidR="00403C33">
              <w:rPr>
                <w:rFonts w:ascii="Cambria" w:eastAsia="Cambria" w:hAnsi="Cambria" w:cstheme="minorBidi" w:hint="cs"/>
                <w:sz w:val="24"/>
                <w:szCs w:val="24"/>
                <w:rtl/>
              </w:rPr>
              <w:t>س</w:t>
            </w:r>
            <w:r w:rsidR="00403C33">
              <w:rPr>
                <w:rFonts w:ascii="Cambria" w:eastAsia="Cambria" w:hAnsi="Cambria" w:cs="Cambria"/>
                <w:sz w:val="24"/>
                <w:szCs w:val="24"/>
              </w:rPr>
              <w:t>Bac</w:t>
            </w:r>
            <w:r w:rsidR="00403C33">
              <w:rPr>
                <w:rFonts w:ascii="Cambria" w:eastAsia="Cambria" w:hAnsi="Cambria" w:cs="Cambria"/>
                <w:sz w:val="24"/>
                <w:szCs w:val="24"/>
                <w:lang w:val="en-GB"/>
              </w:rPr>
              <w:t>(</w:t>
            </w:r>
            <w:r w:rsidR="00263483">
              <w:rPr>
                <w:rFonts w:ascii="Cambria" w:eastAsia="Cambria" w:hAnsi="Cambria" w:cs="Cambria"/>
                <w:sz w:val="24"/>
                <w:szCs w:val="24"/>
              </w:rPr>
              <w:t>Teams</w:t>
            </w:r>
            <w:r w:rsidR="00403C33">
              <w:rPr>
                <w:rFonts w:ascii="Cambria" w:eastAsia="Cambria" w:hAnsi="Cambria" w:cstheme="minorBidi" w:hint="cs"/>
                <w:sz w:val="24"/>
                <w:szCs w:val="24"/>
                <w:rtl/>
              </w:rPr>
              <w:t>سء</w:t>
            </w:r>
            <w:r w:rsidR="00403C33">
              <w:rPr>
                <w:rFonts w:ascii="Cambria" w:eastAsia="Cambria" w:hAnsi="Cambria" w:cs="Cambria"/>
                <w:sz w:val="24"/>
                <w:szCs w:val="24"/>
              </w:rPr>
              <w:t>(Minor</w:t>
            </w:r>
          </w:p>
        </w:tc>
      </w:tr>
      <w:tr w:rsidR="004D02C0" w14:paraId="40B29898" w14:textId="77777777" w:rsidTr="00CE70C4">
        <w:trPr>
          <w:trHeight w:hRule="exact" w:val="293"/>
        </w:trPr>
        <w:tc>
          <w:tcPr>
            <w:tcW w:w="4676" w:type="dxa"/>
            <w:tcBorders>
              <w:top w:val="single" w:sz="5" w:space="0" w:color="000000"/>
              <w:left w:val="single" w:sz="5" w:space="0" w:color="000000"/>
              <w:bottom w:val="single" w:sz="5" w:space="0" w:color="000000"/>
              <w:right w:val="single" w:sz="5" w:space="0" w:color="000000"/>
            </w:tcBorders>
          </w:tcPr>
          <w:p w14:paraId="13F0D102" w14:textId="77777777" w:rsidR="004D02C0" w:rsidRDefault="00477295">
            <w:pPr>
              <w:spacing w:line="280" w:lineRule="exact"/>
              <w:ind w:left="102"/>
              <w:rPr>
                <w:rFonts w:ascii="Cambria" w:eastAsia="Cambria" w:hAnsi="Cambria" w:cs="Cambria"/>
                <w:sz w:val="24"/>
                <w:szCs w:val="24"/>
              </w:rPr>
            </w:pPr>
            <w:r>
              <w:rPr>
                <w:rFonts w:ascii="Cambria" w:eastAsia="Cambria" w:hAnsi="Cambria" w:cs="Cambria"/>
                <w:spacing w:val="1"/>
                <w:sz w:val="24"/>
                <w:szCs w:val="24"/>
              </w:rPr>
              <w:t>E</w:t>
            </w:r>
            <w:r>
              <w:rPr>
                <w:rFonts w:ascii="Cambria" w:eastAsia="Cambria" w:hAnsi="Cambria" w:cs="Cambria"/>
                <w:sz w:val="24"/>
                <w:szCs w:val="24"/>
              </w:rPr>
              <w:t>scalation</w:t>
            </w:r>
          </w:p>
        </w:tc>
        <w:tc>
          <w:tcPr>
            <w:tcW w:w="4691" w:type="dxa"/>
            <w:tcBorders>
              <w:top w:val="single" w:sz="5" w:space="0" w:color="000000"/>
              <w:left w:val="single" w:sz="5" w:space="0" w:color="000000"/>
              <w:bottom w:val="single" w:sz="5" w:space="0" w:color="000000"/>
              <w:right w:val="single" w:sz="5" w:space="0" w:color="000000"/>
            </w:tcBorders>
          </w:tcPr>
          <w:p w14:paraId="188EFDFD" w14:textId="5AE33A07" w:rsidR="004D02C0" w:rsidRDefault="002B7E9B">
            <w:pPr>
              <w:spacing w:line="280" w:lineRule="exact"/>
              <w:ind w:left="102"/>
              <w:rPr>
                <w:rFonts w:ascii="Cambria" w:eastAsia="Cambria" w:hAnsi="Cambria" w:cs="Cambria"/>
                <w:sz w:val="24"/>
                <w:szCs w:val="24"/>
              </w:rPr>
            </w:pPr>
            <w:r>
              <w:rPr>
                <w:rFonts w:ascii="Cambria" w:eastAsia="Cambria" w:hAnsi="Cambria" w:cs="Cambria"/>
                <w:sz w:val="24"/>
                <w:szCs w:val="24"/>
              </w:rPr>
              <w:t xml:space="preserve">Customer Service Manager/CGM </w:t>
            </w:r>
          </w:p>
        </w:tc>
      </w:tr>
      <w:tr w:rsidR="004D02C0" w14:paraId="1BB054CF" w14:textId="77777777" w:rsidTr="00CE70C4">
        <w:trPr>
          <w:trHeight w:hRule="exact" w:val="290"/>
        </w:trPr>
        <w:tc>
          <w:tcPr>
            <w:tcW w:w="4676" w:type="dxa"/>
            <w:tcBorders>
              <w:top w:val="single" w:sz="5" w:space="0" w:color="000000"/>
              <w:left w:val="single" w:sz="5" w:space="0" w:color="000000"/>
              <w:bottom w:val="single" w:sz="5" w:space="0" w:color="000000"/>
              <w:right w:val="single" w:sz="5" w:space="0" w:color="000000"/>
            </w:tcBorders>
          </w:tcPr>
          <w:p w14:paraId="1E94D636" w14:textId="77777777" w:rsidR="004D02C0" w:rsidRDefault="00477295">
            <w:pPr>
              <w:spacing w:line="260" w:lineRule="exact"/>
              <w:ind w:left="102"/>
              <w:rPr>
                <w:rFonts w:ascii="Cambria" w:eastAsia="Cambria" w:hAnsi="Cambria" w:cs="Cambria"/>
                <w:sz w:val="24"/>
                <w:szCs w:val="24"/>
              </w:rPr>
            </w:pPr>
            <w:r>
              <w:rPr>
                <w:rFonts w:ascii="Cambria" w:eastAsia="Cambria" w:hAnsi="Cambria" w:cs="Cambria"/>
                <w:spacing w:val="-1"/>
                <w:sz w:val="24"/>
                <w:szCs w:val="24"/>
              </w:rPr>
              <w:t>C</w:t>
            </w:r>
            <w:r>
              <w:rPr>
                <w:rFonts w:ascii="Cambria" w:eastAsia="Cambria" w:hAnsi="Cambria" w:cs="Cambria"/>
                <w:sz w:val="24"/>
                <w:szCs w:val="24"/>
              </w:rPr>
              <w:t>ont</w:t>
            </w:r>
            <w:r>
              <w:rPr>
                <w:rFonts w:ascii="Cambria" w:eastAsia="Cambria" w:hAnsi="Cambria" w:cs="Cambria"/>
                <w:spacing w:val="1"/>
                <w:sz w:val="24"/>
                <w:szCs w:val="24"/>
              </w:rPr>
              <w:t>i</w:t>
            </w:r>
            <w:r>
              <w:rPr>
                <w:rFonts w:ascii="Cambria" w:eastAsia="Cambria" w:hAnsi="Cambria" w:cs="Cambria"/>
                <w:sz w:val="24"/>
                <w:szCs w:val="24"/>
              </w:rPr>
              <w:t>nuo</w:t>
            </w:r>
            <w:r>
              <w:rPr>
                <w:rFonts w:ascii="Cambria" w:eastAsia="Cambria" w:hAnsi="Cambria" w:cs="Cambria"/>
                <w:spacing w:val="-1"/>
                <w:sz w:val="24"/>
                <w:szCs w:val="24"/>
              </w:rPr>
              <w:t>u</w:t>
            </w:r>
            <w:r>
              <w:rPr>
                <w:rFonts w:ascii="Cambria" w:eastAsia="Cambria" w:hAnsi="Cambria" w:cs="Cambria"/>
                <w:sz w:val="24"/>
                <w:szCs w:val="24"/>
              </w:rPr>
              <w:t xml:space="preserve">s </w:t>
            </w:r>
            <w:r>
              <w:rPr>
                <w:rFonts w:ascii="Cambria" w:eastAsia="Cambria" w:hAnsi="Cambria" w:cs="Cambria"/>
                <w:spacing w:val="-1"/>
                <w:sz w:val="24"/>
                <w:szCs w:val="24"/>
              </w:rPr>
              <w:t>I</w:t>
            </w:r>
            <w:r>
              <w:rPr>
                <w:rFonts w:ascii="Cambria" w:eastAsia="Cambria" w:hAnsi="Cambria" w:cs="Cambria"/>
                <w:sz w:val="24"/>
                <w:szCs w:val="24"/>
              </w:rPr>
              <w:t>mpr</w:t>
            </w:r>
            <w:r>
              <w:rPr>
                <w:rFonts w:ascii="Cambria" w:eastAsia="Cambria" w:hAnsi="Cambria" w:cs="Cambria"/>
                <w:spacing w:val="-1"/>
                <w:sz w:val="24"/>
                <w:szCs w:val="24"/>
              </w:rPr>
              <w:t>ov</w:t>
            </w:r>
            <w:r>
              <w:rPr>
                <w:rFonts w:ascii="Cambria" w:eastAsia="Cambria" w:hAnsi="Cambria" w:cs="Cambria"/>
                <w:sz w:val="24"/>
                <w:szCs w:val="24"/>
              </w:rPr>
              <w:t>em</w:t>
            </w:r>
            <w:r>
              <w:rPr>
                <w:rFonts w:ascii="Cambria" w:eastAsia="Cambria" w:hAnsi="Cambria" w:cs="Cambria"/>
                <w:spacing w:val="3"/>
                <w:sz w:val="24"/>
                <w:szCs w:val="24"/>
              </w:rPr>
              <w:t>e</w:t>
            </w:r>
            <w:r>
              <w:rPr>
                <w:rFonts w:ascii="Cambria" w:eastAsia="Cambria" w:hAnsi="Cambria" w:cs="Cambria"/>
                <w:sz w:val="24"/>
                <w:szCs w:val="24"/>
              </w:rPr>
              <w:t>nt</w:t>
            </w:r>
          </w:p>
        </w:tc>
        <w:tc>
          <w:tcPr>
            <w:tcW w:w="4691" w:type="dxa"/>
            <w:tcBorders>
              <w:top w:val="single" w:sz="5" w:space="0" w:color="000000"/>
              <w:left w:val="single" w:sz="5" w:space="0" w:color="000000"/>
              <w:bottom w:val="single" w:sz="5" w:space="0" w:color="000000"/>
              <w:right w:val="single" w:sz="5" w:space="0" w:color="000000"/>
            </w:tcBorders>
          </w:tcPr>
          <w:p w14:paraId="4EEAAB09" w14:textId="77777777" w:rsidR="004D02C0" w:rsidRDefault="00764CA8">
            <w:pPr>
              <w:spacing w:line="260" w:lineRule="exact"/>
              <w:ind w:left="102"/>
              <w:rPr>
                <w:rFonts w:ascii="Cambria" w:eastAsia="Cambria" w:hAnsi="Cambria" w:cs="Cambria"/>
                <w:sz w:val="24"/>
                <w:szCs w:val="24"/>
              </w:rPr>
            </w:pPr>
            <w:r>
              <w:rPr>
                <w:rFonts w:ascii="Cambria" w:eastAsia="Cambria" w:hAnsi="Cambria" w:cs="Cambria"/>
                <w:spacing w:val="1"/>
                <w:sz w:val="24"/>
                <w:szCs w:val="24"/>
              </w:rPr>
              <w:t xml:space="preserve">SMSA </w:t>
            </w:r>
            <w:r w:rsidR="00477295">
              <w:rPr>
                <w:rFonts w:ascii="Cambria" w:eastAsia="Cambria" w:hAnsi="Cambria" w:cs="Cambria"/>
                <w:spacing w:val="1"/>
                <w:sz w:val="24"/>
                <w:szCs w:val="24"/>
              </w:rPr>
              <w:t>M</w:t>
            </w:r>
            <w:r w:rsidR="00477295">
              <w:rPr>
                <w:rFonts w:ascii="Cambria" w:eastAsia="Cambria" w:hAnsi="Cambria" w:cs="Cambria"/>
                <w:sz w:val="24"/>
                <w:szCs w:val="24"/>
              </w:rPr>
              <w:t>a</w:t>
            </w:r>
            <w:r w:rsidR="00477295">
              <w:rPr>
                <w:rFonts w:ascii="Cambria" w:eastAsia="Cambria" w:hAnsi="Cambria" w:cs="Cambria"/>
                <w:spacing w:val="1"/>
                <w:sz w:val="24"/>
                <w:szCs w:val="24"/>
              </w:rPr>
              <w:t>n</w:t>
            </w:r>
            <w:r w:rsidR="00477295">
              <w:rPr>
                <w:rFonts w:ascii="Cambria" w:eastAsia="Cambria" w:hAnsi="Cambria" w:cs="Cambria"/>
                <w:sz w:val="24"/>
                <w:szCs w:val="24"/>
              </w:rPr>
              <w:t>agement</w:t>
            </w:r>
          </w:p>
        </w:tc>
      </w:tr>
    </w:tbl>
    <w:p w14:paraId="56B24930" w14:textId="77777777" w:rsidR="004D02C0" w:rsidRDefault="004D02C0">
      <w:pPr>
        <w:spacing w:line="200" w:lineRule="exact"/>
      </w:pPr>
    </w:p>
    <w:p w14:paraId="1493FD73" w14:textId="3873ACDD" w:rsidR="004D02C0" w:rsidRPr="00795FB5" w:rsidRDefault="00477295" w:rsidP="00795FB5">
      <w:pPr>
        <w:pStyle w:val="ListParagraph"/>
        <w:numPr>
          <w:ilvl w:val="0"/>
          <w:numId w:val="23"/>
        </w:numPr>
        <w:tabs>
          <w:tab w:val="left" w:pos="2160"/>
        </w:tabs>
        <w:spacing w:before="15" w:line="257" w:lineRule="auto"/>
        <w:ind w:left="2250" w:right="1402"/>
        <w:jc w:val="both"/>
        <w:rPr>
          <w:rFonts w:asciiTheme="majorHAnsi" w:eastAsia="Cambria" w:hAnsiTheme="majorHAnsi" w:cstheme="minorHAnsi"/>
          <w:sz w:val="24"/>
          <w:szCs w:val="24"/>
        </w:rPr>
      </w:pPr>
      <w:r w:rsidRPr="00795FB5">
        <w:rPr>
          <w:rFonts w:asciiTheme="majorHAnsi" w:eastAsia="Cambria" w:hAnsiTheme="majorHAnsi" w:cstheme="minorHAnsi"/>
          <w:sz w:val="24"/>
          <w:szCs w:val="24"/>
        </w:rPr>
        <w:t>T</w:t>
      </w:r>
      <w:r w:rsidRPr="00795FB5">
        <w:rPr>
          <w:rFonts w:asciiTheme="majorHAnsi" w:eastAsia="Cambria" w:hAnsiTheme="majorHAnsi" w:cstheme="minorHAnsi"/>
          <w:spacing w:val="-1"/>
          <w:sz w:val="24"/>
          <w:szCs w:val="24"/>
        </w:rPr>
        <w:t>h</w:t>
      </w:r>
      <w:r w:rsidRPr="00795FB5">
        <w:rPr>
          <w:rFonts w:asciiTheme="majorHAnsi" w:eastAsia="Cambria" w:hAnsiTheme="majorHAnsi" w:cstheme="minorHAnsi"/>
          <w:sz w:val="24"/>
          <w:szCs w:val="24"/>
        </w:rPr>
        <w:t>e</w:t>
      </w:r>
      <w:r w:rsidRPr="00795FB5">
        <w:rPr>
          <w:rFonts w:asciiTheme="majorHAnsi" w:eastAsia="Cambria" w:hAnsiTheme="majorHAnsi" w:cstheme="minorHAnsi"/>
          <w:spacing w:val="10"/>
          <w:sz w:val="24"/>
          <w:szCs w:val="24"/>
        </w:rPr>
        <w:t xml:space="preserve"> </w:t>
      </w:r>
      <w:r w:rsidRPr="00795FB5">
        <w:rPr>
          <w:rFonts w:asciiTheme="majorHAnsi" w:eastAsia="Cambria" w:hAnsiTheme="majorHAnsi" w:cstheme="minorHAnsi"/>
          <w:sz w:val="24"/>
          <w:szCs w:val="24"/>
        </w:rPr>
        <w:t>t</w:t>
      </w:r>
      <w:r w:rsidRPr="00795FB5">
        <w:rPr>
          <w:rFonts w:asciiTheme="majorHAnsi" w:eastAsia="Cambria" w:hAnsiTheme="majorHAnsi" w:cstheme="minorHAnsi"/>
          <w:spacing w:val="1"/>
          <w:sz w:val="24"/>
          <w:szCs w:val="24"/>
        </w:rPr>
        <w:t>e</w:t>
      </w:r>
      <w:r w:rsidRPr="00795FB5">
        <w:rPr>
          <w:rFonts w:asciiTheme="majorHAnsi" w:eastAsia="Cambria" w:hAnsiTheme="majorHAnsi" w:cstheme="minorHAnsi"/>
          <w:spacing w:val="-1"/>
          <w:sz w:val="24"/>
          <w:szCs w:val="24"/>
        </w:rPr>
        <w:t>r</w:t>
      </w:r>
      <w:r w:rsidRPr="00795FB5">
        <w:rPr>
          <w:rFonts w:asciiTheme="majorHAnsi" w:eastAsia="Cambria" w:hAnsiTheme="majorHAnsi" w:cstheme="minorHAnsi"/>
          <w:sz w:val="24"/>
          <w:szCs w:val="24"/>
        </w:rPr>
        <w:t>m</w:t>
      </w:r>
      <w:r w:rsidRPr="00795FB5">
        <w:rPr>
          <w:rFonts w:asciiTheme="majorHAnsi" w:eastAsia="Cambria" w:hAnsiTheme="majorHAnsi" w:cstheme="minorHAnsi"/>
          <w:spacing w:val="9"/>
          <w:sz w:val="24"/>
          <w:szCs w:val="24"/>
        </w:rPr>
        <w:t xml:space="preserve"> </w:t>
      </w:r>
      <w:r w:rsidRPr="00795FB5">
        <w:rPr>
          <w:rFonts w:asciiTheme="majorHAnsi" w:eastAsia="Cambria" w:hAnsiTheme="majorHAnsi" w:cstheme="minorHAnsi"/>
          <w:sz w:val="24"/>
          <w:szCs w:val="24"/>
        </w:rPr>
        <w:t>man</w:t>
      </w:r>
      <w:r w:rsidRPr="00795FB5">
        <w:rPr>
          <w:rFonts w:asciiTheme="majorHAnsi" w:eastAsia="Cambria" w:hAnsiTheme="majorHAnsi" w:cstheme="minorHAnsi"/>
          <w:spacing w:val="1"/>
          <w:sz w:val="24"/>
          <w:szCs w:val="24"/>
        </w:rPr>
        <w:t>a</w:t>
      </w:r>
      <w:r w:rsidRPr="00795FB5">
        <w:rPr>
          <w:rFonts w:asciiTheme="majorHAnsi" w:eastAsia="Cambria" w:hAnsiTheme="majorHAnsi" w:cstheme="minorHAnsi"/>
          <w:spacing w:val="-1"/>
          <w:sz w:val="24"/>
          <w:szCs w:val="24"/>
        </w:rPr>
        <w:t>g</w:t>
      </w:r>
      <w:r w:rsidRPr="00795FB5">
        <w:rPr>
          <w:rFonts w:asciiTheme="majorHAnsi" w:eastAsia="Cambria" w:hAnsiTheme="majorHAnsi" w:cstheme="minorHAnsi"/>
          <w:sz w:val="24"/>
          <w:szCs w:val="24"/>
        </w:rPr>
        <w:t>er</w:t>
      </w:r>
      <w:r w:rsidRPr="00795FB5">
        <w:rPr>
          <w:rFonts w:asciiTheme="majorHAnsi" w:eastAsia="Cambria" w:hAnsiTheme="majorHAnsi" w:cstheme="minorHAnsi"/>
          <w:spacing w:val="11"/>
          <w:sz w:val="24"/>
          <w:szCs w:val="24"/>
        </w:rPr>
        <w:t xml:space="preserve"> </w:t>
      </w:r>
      <w:r w:rsidRPr="00795FB5">
        <w:rPr>
          <w:rFonts w:asciiTheme="majorHAnsi" w:eastAsia="Cambria" w:hAnsiTheme="majorHAnsi" w:cstheme="minorHAnsi"/>
          <w:spacing w:val="-1"/>
          <w:sz w:val="24"/>
          <w:szCs w:val="24"/>
        </w:rPr>
        <w:t>r</w:t>
      </w:r>
      <w:r w:rsidRPr="00795FB5">
        <w:rPr>
          <w:rFonts w:asciiTheme="majorHAnsi" w:eastAsia="Cambria" w:hAnsiTheme="majorHAnsi" w:cstheme="minorHAnsi"/>
          <w:sz w:val="24"/>
          <w:szCs w:val="24"/>
        </w:rPr>
        <w:t>efers</w:t>
      </w:r>
      <w:r w:rsidRPr="00795FB5">
        <w:rPr>
          <w:rFonts w:asciiTheme="majorHAnsi" w:eastAsia="Cambria" w:hAnsiTheme="majorHAnsi" w:cstheme="minorHAnsi"/>
          <w:spacing w:val="9"/>
          <w:sz w:val="24"/>
          <w:szCs w:val="24"/>
        </w:rPr>
        <w:t xml:space="preserve"> </w:t>
      </w:r>
      <w:r w:rsidRPr="00795FB5">
        <w:rPr>
          <w:rFonts w:asciiTheme="majorHAnsi" w:eastAsia="Cambria" w:hAnsiTheme="majorHAnsi" w:cstheme="minorHAnsi"/>
          <w:sz w:val="24"/>
          <w:szCs w:val="24"/>
        </w:rPr>
        <w:t>to</w:t>
      </w:r>
      <w:r w:rsidRPr="00795FB5">
        <w:rPr>
          <w:rFonts w:asciiTheme="majorHAnsi" w:eastAsia="Cambria" w:hAnsiTheme="majorHAnsi" w:cstheme="minorHAnsi"/>
          <w:spacing w:val="10"/>
          <w:sz w:val="24"/>
          <w:szCs w:val="24"/>
        </w:rPr>
        <w:t xml:space="preserve"> </w:t>
      </w:r>
      <w:r w:rsidRPr="00795FB5">
        <w:rPr>
          <w:rFonts w:asciiTheme="majorHAnsi" w:eastAsia="Cambria" w:hAnsiTheme="majorHAnsi" w:cstheme="minorHAnsi"/>
          <w:sz w:val="24"/>
          <w:szCs w:val="24"/>
        </w:rPr>
        <w:t>the</w:t>
      </w:r>
      <w:r w:rsidRPr="00795FB5">
        <w:rPr>
          <w:rFonts w:asciiTheme="majorHAnsi" w:eastAsia="Cambria" w:hAnsiTheme="majorHAnsi" w:cstheme="minorHAnsi"/>
          <w:spacing w:val="10"/>
          <w:sz w:val="24"/>
          <w:szCs w:val="24"/>
        </w:rPr>
        <w:t xml:space="preserve"> </w:t>
      </w:r>
      <w:r w:rsidRPr="00795FB5">
        <w:rPr>
          <w:rFonts w:asciiTheme="majorHAnsi" w:eastAsia="Cambria" w:hAnsiTheme="majorHAnsi" w:cstheme="minorHAnsi"/>
          <w:sz w:val="24"/>
          <w:szCs w:val="24"/>
        </w:rPr>
        <w:t>f</w:t>
      </w:r>
      <w:r w:rsidRPr="00795FB5">
        <w:rPr>
          <w:rFonts w:asciiTheme="majorHAnsi" w:eastAsia="Cambria" w:hAnsiTheme="majorHAnsi" w:cstheme="minorHAnsi"/>
          <w:spacing w:val="-1"/>
          <w:sz w:val="24"/>
          <w:szCs w:val="24"/>
        </w:rPr>
        <w:t>u</w:t>
      </w:r>
      <w:r w:rsidRPr="00795FB5">
        <w:rPr>
          <w:rFonts w:asciiTheme="majorHAnsi" w:eastAsia="Cambria" w:hAnsiTheme="majorHAnsi" w:cstheme="minorHAnsi"/>
          <w:sz w:val="24"/>
          <w:szCs w:val="24"/>
        </w:rPr>
        <w:t>nct</w:t>
      </w:r>
      <w:r w:rsidRPr="00795FB5">
        <w:rPr>
          <w:rFonts w:asciiTheme="majorHAnsi" w:eastAsia="Cambria" w:hAnsiTheme="majorHAnsi" w:cstheme="minorHAnsi"/>
          <w:spacing w:val="1"/>
          <w:sz w:val="24"/>
          <w:szCs w:val="24"/>
        </w:rPr>
        <w:t>i</w:t>
      </w:r>
      <w:r w:rsidRPr="00795FB5">
        <w:rPr>
          <w:rFonts w:asciiTheme="majorHAnsi" w:eastAsia="Cambria" w:hAnsiTheme="majorHAnsi" w:cstheme="minorHAnsi"/>
          <w:sz w:val="24"/>
          <w:szCs w:val="24"/>
        </w:rPr>
        <w:t>on</w:t>
      </w:r>
      <w:r w:rsidRPr="00795FB5">
        <w:rPr>
          <w:rFonts w:asciiTheme="majorHAnsi" w:eastAsia="Cambria" w:hAnsiTheme="majorHAnsi" w:cstheme="minorHAnsi"/>
          <w:spacing w:val="10"/>
          <w:sz w:val="24"/>
          <w:szCs w:val="24"/>
        </w:rPr>
        <w:t xml:space="preserve"> </w:t>
      </w:r>
      <w:r w:rsidRPr="00795FB5">
        <w:rPr>
          <w:rFonts w:asciiTheme="majorHAnsi" w:eastAsia="Cambria" w:hAnsiTheme="majorHAnsi" w:cstheme="minorHAnsi"/>
          <w:spacing w:val="1"/>
          <w:sz w:val="24"/>
          <w:szCs w:val="24"/>
        </w:rPr>
        <w:t>p</w:t>
      </w:r>
      <w:r w:rsidRPr="00795FB5">
        <w:rPr>
          <w:rFonts w:asciiTheme="majorHAnsi" w:eastAsia="Cambria" w:hAnsiTheme="majorHAnsi" w:cstheme="minorHAnsi"/>
          <w:sz w:val="24"/>
          <w:szCs w:val="24"/>
        </w:rPr>
        <w:t>er</w:t>
      </w:r>
      <w:r w:rsidRPr="00795FB5">
        <w:rPr>
          <w:rFonts w:asciiTheme="majorHAnsi" w:eastAsia="Cambria" w:hAnsiTheme="majorHAnsi" w:cstheme="minorHAnsi"/>
          <w:spacing w:val="-1"/>
          <w:sz w:val="24"/>
          <w:szCs w:val="24"/>
        </w:rPr>
        <w:t>f</w:t>
      </w:r>
      <w:r w:rsidRPr="00795FB5">
        <w:rPr>
          <w:rFonts w:asciiTheme="majorHAnsi" w:eastAsia="Cambria" w:hAnsiTheme="majorHAnsi" w:cstheme="minorHAnsi"/>
          <w:spacing w:val="2"/>
          <w:sz w:val="24"/>
          <w:szCs w:val="24"/>
        </w:rPr>
        <w:t>o</w:t>
      </w:r>
      <w:r w:rsidRPr="00795FB5">
        <w:rPr>
          <w:rFonts w:asciiTheme="majorHAnsi" w:eastAsia="Cambria" w:hAnsiTheme="majorHAnsi" w:cstheme="minorHAnsi"/>
          <w:spacing w:val="-1"/>
          <w:sz w:val="24"/>
          <w:szCs w:val="24"/>
        </w:rPr>
        <w:t>r</w:t>
      </w:r>
      <w:r w:rsidRPr="00795FB5">
        <w:rPr>
          <w:rFonts w:asciiTheme="majorHAnsi" w:eastAsia="Cambria" w:hAnsiTheme="majorHAnsi" w:cstheme="minorHAnsi"/>
          <w:sz w:val="24"/>
          <w:szCs w:val="24"/>
        </w:rPr>
        <w:t>med</w:t>
      </w:r>
      <w:r w:rsidRPr="00795FB5">
        <w:rPr>
          <w:rFonts w:asciiTheme="majorHAnsi" w:eastAsia="Cambria" w:hAnsiTheme="majorHAnsi" w:cstheme="minorHAnsi"/>
          <w:spacing w:val="8"/>
          <w:sz w:val="24"/>
          <w:szCs w:val="24"/>
        </w:rPr>
        <w:t xml:space="preserve"> </w:t>
      </w:r>
      <w:r w:rsidRPr="00795FB5">
        <w:rPr>
          <w:rFonts w:asciiTheme="majorHAnsi" w:eastAsia="Cambria" w:hAnsiTheme="majorHAnsi" w:cstheme="minorHAnsi"/>
          <w:spacing w:val="-1"/>
          <w:sz w:val="24"/>
          <w:szCs w:val="24"/>
        </w:rPr>
        <w:t>r</w:t>
      </w:r>
      <w:r w:rsidRPr="00795FB5">
        <w:rPr>
          <w:rFonts w:asciiTheme="majorHAnsi" w:eastAsia="Cambria" w:hAnsiTheme="majorHAnsi" w:cstheme="minorHAnsi"/>
          <w:sz w:val="24"/>
          <w:szCs w:val="24"/>
        </w:rPr>
        <w:t>a</w:t>
      </w:r>
      <w:r w:rsidRPr="00795FB5">
        <w:rPr>
          <w:rFonts w:asciiTheme="majorHAnsi" w:eastAsia="Cambria" w:hAnsiTheme="majorHAnsi" w:cstheme="minorHAnsi"/>
          <w:spacing w:val="1"/>
          <w:sz w:val="24"/>
          <w:szCs w:val="24"/>
        </w:rPr>
        <w:t>t</w:t>
      </w:r>
      <w:r w:rsidRPr="00795FB5">
        <w:rPr>
          <w:rFonts w:asciiTheme="majorHAnsi" w:eastAsia="Cambria" w:hAnsiTheme="majorHAnsi" w:cstheme="minorHAnsi"/>
          <w:sz w:val="24"/>
          <w:szCs w:val="24"/>
        </w:rPr>
        <w:t>her</w:t>
      </w:r>
      <w:r w:rsidRPr="00795FB5">
        <w:rPr>
          <w:rFonts w:asciiTheme="majorHAnsi" w:eastAsia="Cambria" w:hAnsiTheme="majorHAnsi" w:cstheme="minorHAnsi"/>
          <w:spacing w:val="11"/>
          <w:sz w:val="24"/>
          <w:szCs w:val="24"/>
        </w:rPr>
        <w:t xml:space="preserve"> </w:t>
      </w:r>
      <w:r w:rsidRPr="00795FB5">
        <w:rPr>
          <w:rFonts w:asciiTheme="majorHAnsi" w:eastAsia="Cambria" w:hAnsiTheme="majorHAnsi" w:cstheme="minorHAnsi"/>
          <w:sz w:val="24"/>
          <w:szCs w:val="24"/>
        </w:rPr>
        <w:t>than</w:t>
      </w:r>
      <w:r w:rsidRPr="00795FB5">
        <w:rPr>
          <w:rFonts w:asciiTheme="majorHAnsi" w:eastAsia="Cambria" w:hAnsiTheme="majorHAnsi" w:cstheme="minorHAnsi"/>
          <w:spacing w:val="10"/>
          <w:sz w:val="24"/>
          <w:szCs w:val="24"/>
        </w:rPr>
        <w:t xml:space="preserve"> </w:t>
      </w:r>
      <w:r w:rsidRPr="00795FB5">
        <w:rPr>
          <w:rFonts w:asciiTheme="majorHAnsi" w:eastAsia="Cambria" w:hAnsiTheme="majorHAnsi" w:cstheme="minorHAnsi"/>
          <w:spacing w:val="1"/>
          <w:sz w:val="24"/>
          <w:szCs w:val="24"/>
        </w:rPr>
        <w:t>j</w:t>
      </w:r>
      <w:r w:rsidRPr="00795FB5">
        <w:rPr>
          <w:rFonts w:asciiTheme="majorHAnsi" w:eastAsia="Cambria" w:hAnsiTheme="majorHAnsi" w:cstheme="minorHAnsi"/>
          <w:sz w:val="24"/>
          <w:szCs w:val="24"/>
        </w:rPr>
        <w:t>ob</w:t>
      </w:r>
      <w:r w:rsidRPr="00795FB5">
        <w:rPr>
          <w:rFonts w:asciiTheme="majorHAnsi" w:eastAsia="Cambria" w:hAnsiTheme="majorHAnsi" w:cstheme="minorHAnsi"/>
          <w:spacing w:val="10"/>
          <w:sz w:val="24"/>
          <w:szCs w:val="24"/>
        </w:rPr>
        <w:t xml:space="preserve"> </w:t>
      </w:r>
      <w:r w:rsidRPr="00795FB5">
        <w:rPr>
          <w:rFonts w:asciiTheme="majorHAnsi" w:eastAsia="Cambria" w:hAnsiTheme="majorHAnsi" w:cstheme="minorHAnsi"/>
          <w:sz w:val="24"/>
          <w:szCs w:val="24"/>
        </w:rPr>
        <w:t>classifica</w:t>
      </w:r>
      <w:r w:rsidRPr="00795FB5">
        <w:rPr>
          <w:rFonts w:asciiTheme="majorHAnsi" w:eastAsia="Cambria" w:hAnsiTheme="majorHAnsi" w:cstheme="minorHAnsi"/>
          <w:spacing w:val="1"/>
          <w:sz w:val="24"/>
          <w:szCs w:val="24"/>
        </w:rPr>
        <w:t>t</w:t>
      </w:r>
      <w:r w:rsidRPr="00795FB5">
        <w:rPr>
          <w:rFonts w:asciiTheme="majorHAnsi" w:eastAsia="Cambria" w:hAnsiTheme="majorHAnsi" w:cstheme="minorHAnsi"/>
          <w:sz w:val="24"/>
          <w:szCs w:val="24"/>
        </w:rPr>
        <w:t>ion</w:t>
      </w:r>
      <w:r w:rsidRPr="00795FB5">
        <w:rPr>
          <w:rFonts w:asciiTheme="majorHAnsi" w:eastAsia="Cambria" w:hAnsiTheme="majorHAnsi" w:cstheme="minorHAnsi"/>
          <w:spacing w:val="10"/>
          <w:sz w:val="24"/>
          <w:szCs w:val="24"/>
        </w:rPr>
        <w:t xml:space="preserve"> </w:t>
      </w:r>
      <w:r w:rsidRPr="00795FB5">
        <w:rPr>
          <w:rFonts w:asciiTheme="majorHAnsi" w:eastAsia="Cambria" w:hAnsiTheme="majorHAnsi" w:cstheme="minorHAnsi"/>
          <w:sz w:val="24"/>
          <w:szCs w:val="24"/>
        </w:rPr>
        <w:t>or t</w:t>
      </w:r>
      <w:r w:rsidRPr="00795FB5">
        <w:rPr>
          <w:rFonts w:asciiTheme="majorHAnsi" w:eastAsia="Cambria" w:hAnsiTheme="majorHAnsi" w:cstheme="minorHAnsi"/>
          <w:spacing w:val="1"/>
          <w:sz w:val="24"/>
          <w:szCs w:val="24"/>
        </w:rPr>
        <w:t>i</w:t>
      </w:r>
      <w:r w:rsidRPr="00795FB5">
        <w:rPr>
          <w:rFonts w:asciiTheme="majorHAnsi" w:eastAsia="Cambria" w:hAnsiTheme="majorHAnsi" w:cstheme="minorHAnsi"/>
          <w:sz w:val="24"/>
          <w:szCs w:val="24"/>
        </w:rPr>
        <w:t>tle</w:t>
      </w:r>
      <w:r w:rsidR="00943099" w:rsidRPr="00795FB5">
        <w:rPr>
          <w:rFonts w:asciiTheme="majorHAnsi" w:eastAsia="Cambria" w:hAnsiTheme="majorHAnsi" w:cstheme="minorHAnsi"/>
          <w:sz w:val="24"/>
          <w:szCs w:val="24"/>
        </w:rPr>
        <w:t>.</w:t>
      </w:r>
    </w:p>
    <w:p w14:paraId="0C6EE4D8" w14:textId="77777777" w:rsidR="004D02C0" w:rsidRPr="00795FB5" w:rsidRDefault="00477295" w:rsidP="00795FB5">
      <w:pPr>
        <w:pStyle w:val="ListParagraph"/>
        <w:numPr>
          <w:ilvl w:val="0"/>
          <w:numId w:val="23"/>
        </w:numPr>
        <w:spacing w:before="4"/>
        <w:ind w:left="2250"/>
        <w:jc w:val="both"/>
        <w:rPr>
          <w:rFonts w:asciiTheme="majorHAnsi" w:eastAsia="Cambria" w:hAnsiTheme="majorHAnsi" w:cstheme="minorHAnsi"/>
          <w:sz w:val="24"/>
          <w:szCs w:val="24"/>
        </w:rPr>
      </w:pPr>
      <w:r w:rsidRPr="00795FB5">
        <w:rPr>
          <w:rFonts w:asciiTheme="majorHAnsi" w:eastAsia="Cambria" w:hAnsiTheme="majorHAnsi" w:cstheme="minorHAnsi"/>
          <w:spacing w:val="1"/>
          <w:sz w:val="24"/>
          <w:szCs w:val="24"/>
        </w:rPr>
        <w:t>S</w:t>
      </w:r>
      <w:r w:rsidRPr="00795FB5">
        <w:rPr>
          <w:rFonts w:asciiTheme="majorHAnsi" w:eastAsia="Cambria" w:hAnsiTheme="majorHAnsi" w:cstheme="minorHAnsi"/>
          <w:sz w:val="24"/>
          <w:szCs w:val="24"/>
        </w:rPr>
        <w:t>eve</w:t>
      </w:r>
      <w:r w:rsidRPr="00795FB5">
        <w:rPr>
          <w:rFonts w:asciiTheme="majorHAnsi" w:eastAsia="Cambria" w:hAnsiTheme="majorHAnsi" w:cstheme="minorHAnsi"/>
          <w:spacing w:val="-1"/>
          <w:sz w:val="24"/>
          <w:szCs w:val="24"/>
        </w:rPr>
        <w:t>r</w:t>
      </w:r>
      <w:r w:rsidRPr="00795FB5">
        <w:rPr>
          <w:rFonts w:asciiTheme="majorHAnsi" w:eastAsia="Cambria" w:hAnsiTheme="majorHAnsi" w:cstheme="minorHAnsi"/>
          <w:sz w:val="24"/>
          <w:szCs w:val="24"/>
        </w:rPr>
        <w:t xml:space="preserve">al </w:t>
      </w:r>
      <w:r w:rsidRPr="00795FB5">
        <w:rPr>
          <w:rFonts w:asciiTheme="majorHAnsi" w:eastAsia="Cambria" w:hAnsiTheme="majorHAnsi" w:cstheme="minorHAnsi"/>
          <w:spacing w:val="-1"/>
          <w:sz w:val="24"/>
          <w:szCs w:val="24"/>
        </w:rPr>
        <w:t>r</w:t>
      </w:r>
      <w:r w:rsidRPr="00795FB5">
        <w:rPr>
          <w:rFonts w:asciiTheme="majorHAnsi" w:eastAsia="Cambria" w:hAnsiTheme="majorHAnsi" w:cstheme="minorHAnsi"/>
          <w:sz w:val="24"/>
          <w:szCs w:val="24"/>
        </w:rPr>
        <w:t>oles mi</w:t>
      </w:r>
      <w:r w:rsidRPr="00795FB5">
        <w:rPr>
          <w:rFonts w:asciiTheme="majorHAnsi" w:eastAsia="Cambria" w:hAnsiTheme="majorHAnsi" w:cstheme="minorHAnsi"/>
          <w:spacing w:val="-1"/>
          <w:sz w:val="24"/>
          <w:szCs w:val="24"/>
        </w:rPr>
        <w:t>g</w:t>
      </w:r>
      <w:r w:rsidRPr="00795FB5">
        <w:rPr>
          <w:rFonts w:asciiTheme="majorHAnsi" w:eastAsia="Cambria" w:hAnsiTheme="majorHAnsi" w:cstheme="minorHAnsi"/>
          <w:sz w:val="24"/>
          <w:szCs w:val="24"/>
        </w:rPr>
        <w:t xml:space="preserve">ht be </w:t>
      </w:r>
      <w:r w:rsidRPr="00795FB5">
        <w:rPr>
          <w:rFonts w:asciiTheme="majorHAnsi" w:eastAsia="Cambria" w:hAnsiTheme="majorHAnsi" w:cstheme="minorHAnsi"/>
          <w:spacing w:val="1"/>
          <w:sz w:val="24"/>
          <w:szCs w:val="24"/>
        </w:rPr>
        <w:t>p</w:t>
      </w:r>
      <w:r w:rsidRPr="00795FB5">
        <w:rPr>
          <w:rFonts w:asciiTheme="majorHAnsi" w:eastAsia="Cambria" w:hAnsiTheme="majorHAnsi" w:cstheme="minorHAnsi"/>
          <w:sz w:val="24"/>
          <w:szCs w:val="24"/>
        </w:rPr>
        <w:t>er</w:t>
      </w:r>
      <w:r w:rsidRPr="00795FB5">
        <w:rPr>
          <w:rFonts w:asciiTheme="majorHAnsi" w:eastAsia="Cambria" w:hAnsiTheme="majorHAnsi" w:cstheme="minorHAnsi"/>
          <w:spacing w:val="-1"/>
          <w:sz w:val="24"/>
          <w:szCs w:val="24"/>
        </w:rPr>
        <w:t>f</w:t>
      </w:r>
      <w:r w:rsidRPr="00795FB5">
        <w:rPr>
          <w:rFonts w:asciiTheme="majorHAnsi" w:eastAsia="Cambria" w:hAnsiTheme="majorHAnsi" w:cstheme="minorHAnsi"/>
          <w:sz w:val="24"/>
          <w:szCs w:val="24"/>
        </w:rPr>
        <w:t>o</w:t>
      </w:r>
      <w:r w:rsidRPr="00795FB5">
        <w:rPr>
          <w:rFonts w:asciiTheme="majorHAnsi" w:eastAsia="Cambria" w:hAnsiTheme="majorHAnsi" w:cstheme="minorHAnsi"/>
          <w:spacing w:val="-1"/>
          <w:sz w:val="24"/>
          <w:szCs w:val="24"/>
        </w:rPr>
        <w:t>r</w:t>
      </w:r>
      <w:r w:rsidRPr="00795FB5">
        <w:rPr>
          <w:rFonts w:asciiTheme="majorHAnsi" w:eastAsia="Cambria" w:hAnsiTheme="majorHAnsi" w:cstheme="minorHAnsi"/>
          <w:sz w:val="24"/>
          <w:szCs w:val="24"/>
        </w:rPr>
        <w:t>med</w:t>
      </w:r>
      <w:r w:rsidRPr="00795FB5">
        <w:rPr>
          <w:rFonts w:asciiTheme="majorHAnsi" w:eastAsia="Cambria" w:hAnsiTheme="majorHAnsi" w:cstheme="minorHAnsi"/>
          <w:spacing w:val="-1"/>
          <w:sz w:val="24"/>
          <w:szCs w:val="24"/>
        </w:rPr>
        <w:t xml:space="preserve"> </w:t>
      </w:r>
      <w:r w:rsidRPr="00795FB5">
        <w:rPr>
          <w:rFonts w:asciiTheme="majorHAnsi" w:eastAsia="Cambria" w:hAnsiTheme="majorHAnsi" w:cstheme="minorHAnsi"/>
          <w:sz w:val="24"/>
          <w:szCs w:val="24"/>
        </w:rPr>
        <w:t>by</w:t>
      </w:r>
      <w:r w:rsidRPr="00795FB5">
        <w:rPr>
          <w:rFonts w:asciiTheme="majorHAnsi" w:eastAsia="Cambria" w:hAnsiTheme="majorHAnsi" w:cstheme="minorHAnsi"/>
          <w:spacing w:val="-1"/>
          <w:sz w:val="24"/>
          <w:szCs w:val="24"/>
        </w:rPr>
        <w:t xml:space="preserve"> </w:t>
      </w:r>
      <w:r w:rsidRPr="00795FB5">
        <w:rPr>
          <w:rFonts w:asciiTheme="majorHAnsi" w:eastAsia="Cambria" w:hAnsiTheme="majorHAnsi" w:cstheme="minorHAnsi"/>
          <w:sz w:val="24"/>
          <w:szCs w:val="24"/>
        </w:rPr>
        <w:t>the s</w:t>
      </w:r>
      <w:r w:rsidRPr="00795FB5">
        <w:rPr>
          <w:rFonts w:asciiTheme="majorHAnsi" w:eastAsia="Cambria" w:hAnsiTheme="majorHAnsi" w:cstheme="minorHAnsi"/>
          <w:spacing w:val="1"/>
          <w:sz w:val="24"/>
          <w:szCs w:val="24"/>
        </w:rPr>
        <w:t>a</w:t>
      </w:r>
      <w:r w:rsidRPr="00795FB5">
        <w:rPr>
          <w:rFonts w:asciiTheme="majorHAnsi" w:eastAsia="Cambria" w:hAnsiTheme="majorHAnsi" w:cstheme="minorHAnsi"/>
          <w:sz w:val="24"/>
          <w:szCs w:val="24"/>
        </w:rPr>
        <w:t>me</w:t>
      </w:r>
      <w:r w:rsidRPr="00795FB5">
        <w:rPr>
          <w:rFonts w:asciiTheme="majorHAnsi" w:eastAsia="Cambria" w:hAnsiTheme="majorHAnsi" w:cstheme="minorHAnsi"/>
          <w:spacing w:val="5"/>
          <w:sz w:val="24"/>
          <w:szCs w:val="24"/>
        </w:rPr>
        <w:t xml:space="preserve"> </w:t>
      </w:r>
      <w:r w:rsidRPr="00795FB5">
        <w:rPr>
          <w:rFonts w:asciiTheme="majorHAnsi" w:eastAsia="Cambria" w:hAnsiTheme="majorHAnsi" w:cstheme="minorHAnsi"/>
          <w:sz w:val="24"/>
          <w:szCs w:val="24"/>
        </w:rPr>
        <w:t>i</w:t>
      </w:r>
      <w:r w:rsidRPr="00795FB5">
        <w:rPr>
          <w:rFonts w:asciiTheme="majorHAnsi" w:eastAsia="Cambria" w:hAnsiTheme="majorHAnsi" w:cstheme="minorHAnsi"/>
          <w:spacing w:val="1"/>
          <w:sz w:val="24"/>
          <w:szCs w:val="24"/>
        </w:rPr>
        <w:t>n</w:t>
      </w:r>
      <w:r w:rsidRPr="00795FB5">
        <w:rPr>
          <w:rFonts w:asciiTheme="majorHAnsi" w:eastAsia="Cambria" w:hAnsiTheme="majorHAnsi" w:cstheme="minorHAnsi"/>
          <w:spacing w:val="-1"/>
          <w:sz w:val="24"/>
          <w:szCs w:val="24"/>
        </w:rPr>
        <w:t>d</w:t>
      </w:r>
      <w:r w:rsidRPr="00795FB5">
        <w:rPr>
          <w:rFonts w:asciiTheme="majorHAnsi" w:eastAsia="Cambria" w:hAnsiTheme="majorHAnsi" w:cstheme="minorHAnsi"/>
          <w:sz w:val="24"/>
          <w:szCs w:val="24"/>
        </w:rPr>
        <w:t>ivi</w:t>
      </w:r>
      <w:r w:rsidRPr="00795FB5">
        <w:rPr>
          <w:rFonts w:asciiTheme="majorHAnsi" w:eastAsia="Cambria" w:hAnsiTheme="majorHAnsi" w:cstheme="minorHAnsi"/>
          <w:spacing w:val="-1"/>
          <w:sz w:val="24"/>
          <w:szCs w:val="24"/>
        </w:rPr>
        <w:t>d</w:t>
      </w:r>
      <w:r w:rsidRPr="00795FB5">
        <w:rPr>
          <w:rFonts w:asciiTheme="majorHAnsi" w:eastAsia="Cambria" w:hAnsiTheme="majorHAnsi" w:cstheme="minorHAnsi"/>
          <w:sz w:val="24"/>
          <w:szCs w:val="24"/>
        </w:rPr>
        <w:t>ual</w:t>
      </w:r>
    </w:p>
    <w:p w14:paraId="154DF190" w14:textId="77777777" w:rsidR="004D02C0" w:rsidRPr="00795FB5" w:rsidRDefault="00477295" w:rsidP="00795FB5">
      <w:pPr>
        <w:pStyle w:val="ListParagraph"/>
        <w:numPr>
          <w:ilvl w:val="0"/>
          <w:numId w:val="23"/>
        </w:numPr>
        <w:spacing w:before="22"/>
        <w:ind w:left="2250"/>
        <w:jc w:val="both"/>
        <w:rPr>
          <w:rFonts w:asciiTheme="majorHAnsi" w:eastAsia="Cambria" w:hAnsiTheme="majorHAnsi" w:cstheme="minorHAnsi"/>
          <w:sz w:val="24"/>
          <w:szCs w:val="24"/>
        </w:rPr>
      </w:pPr>
      <w:r w:rsidRPr="00795FB5">
        <w:rPr>
          <w:rFonts w:asciiTheme="majorHAnsi" w:eastAsia="Cambria" w:hAnsiTheme="majorHAnsi" w:cstheme="minorHAnsi"/>
          <w:sz w:val="24"/>
          <w:szCs w:val="24"/>
        </w:rPr>
        <w:t>A</w:t>
      </w:r>
      <w:r w:rsidRPr="00795FB5">
        <w:rPr>
          <w:rFonts w:asciiTheme="majorHAnsi" w:eastAsia="Cambria" w:hAnsiTheme="majorHAnsi" w:cstheme="minorHAnsi"/>
          <w:spacing w:val="-1"/>
          <w:sz w:val="24"/>
          <w:szCs w:val="24"/>
        </w:rPr>
        <w:t xml:space="preserve"> r</w:t>
      </w:r>
      <w:r w:rsidRPr="00795FB5">
        <w:rPr>
          <w:rFonts w:asciiTheme="majorHAnsi" w:eastAsia="Cambria" w:hAnsiTheme="majorHAnsi" w:cstheme="minorHAnsi"/>
          <w:sz w:val="24"/>
          <w:szCs w:val="24"/>
        </w:rPr>
        <w:t>ole may</w:t>
      </w:r>
      <w:r w:rsidRPr="00795FB5">
        <w:rPr>
          <w:rFonts w:asciiTheme="majorHAnsi" w:eastAsia="Cambria" w:hAnsiTheme="majorHAnsi" w:cstheme="minorHAnsi"/>
          <w:spacing w:val="-1"/>
          <w:sz w:val="24"/>
          <w:szCs w:val="24"/>
        </w:rPr>
        <w:t xml:space="preserve"> </w:t>
      </w:r>
      <w:r w:rsidRPr="00795FB5">
        <w:rPr>
          <w:rFonts w:asciiTheme="majorHAnsi" w:eastAsia="Cambria" w:hAnsiTheme="majorHAnsi" w:cstheme="minorHAnsi"/>
          <w:sz w:val="24"/>
          <w:szCs w:val="24"/>
        </w:rPr>
        <w:t>be s</w:t>
      </w:r>
      <w:r w:rsidRPr="00795FB5">
        <w:rPr>
          <w:rFonts w:asciiTheme="majorHAnsi" w:eastAsia="Cambria" w:hAnsiTheme="majorHAnsi" w:cstheme="minorHAnsi"/>
          <w:spacing w:val="1"/>
          <w:sz w:val="24"/>
          <w:szCs w:val="24"/>
        </w:rPr>
        <w:t>p</w:t>
      </w:r>
      <w:r w:rsidRPr="00795FB5">
        <w:rPr>
          <w:rFonts w:asciiTheme="majorHAnsi" w:eastAsia="Cambria" w:hAnsiTheme="majorHAnsi" w:cstheme="minorHAnsi"/>
          <w:sz w:val="24"/>
          <w:szCs w:val="24"/>
        </w:rPr>
        <w:t xml:space="preserve">lit up </w:t>
      </w:r>
      <w:r w:rsidRPr="00795FB5">
        <w:rPr>
          <w:rFonts w:asciiTheme="majorHAnsi" w:eastAsia="Cambria" w:hAnsiTheme="majorHAnsi" w:cstheme="minorHAnsi"/>
          <w:spacing w:val="1"/>
          <w:sz w:val="24"/>
          <w:szCs w:val="24"/>
        </w:rPr>
        <w:t>a</w:t>
      </w:r>
      <w:r w:rsidRPr="00795FB5">
        <w:rPr>
          <w:rFonts w:asciiTheme="majorHAnsi" w:eastAsia="Cambria" w:hAnsiTheme="majorHAnsi" w:cstheme="minorHAnsi"/>
          <w:sz w:val="24"/>
          <w:szCs w:val="24"/>
        </w:rPr>
        <w:t>m</w:t>
      </w:r>
      <w:r w:rsidRPr="00795FB5">
        <w:rPr>
          <w:rFonts w:asciiTheme="majorHAnsi" w:eastAsia="Cambria" w:hAnsiTheme="majorHAnsi" w:cstheme="minorHAnsi"/>
          <w:spacing w:val="-1"/>
          <w:sz w:val="24"/>
          <w:szCs w:val="24"/>
        </w:rPr>
        <w:t>o</w:t>
      </w:r>
      <w:r w:rsidRPr="00795FB5">
        <w:rPr>
          <w:rFonts w:asciiTheme="majorHAnsi" w:eastAsia="Cambria" w:hAnsiTheme="majorHAnsi" w:cstheme="minorHAnsi"/>
          <w:sz w:val="24"/>
          <w:szCs w:val="24"/>
        </w:rPr>
        <w:t>ng se</w:t>
      </w:r>
      <w:r w:rsidRPr="00795FB5">
        <w:rPr>
          <w:rFonts w:asciiTheme="majorHAnsi" w:eastAsia="Cambria" w:hAnsiTheme="majorHAnsi" w:cstheme="minorHAnsi"/>
          <w:spacing w:val="-1"/>
          <w:sz w:val="24"/>
          <w:szCs w:val="24"/>
        </w:rPr>
        <w:t>v</w:t>
      </w:r>
      <w:r w:rsidRPr="00795FB5">
        <w:rPr>
          <w:rFonts w:asciiTheme="majorHAnsi" w:eastAsia="Cambria" w:hAnsiTheme="majorHAnsi" w:cstheme="minorHAnsi"/>
          <w:sz w:val="24"/>
          <w:szCs w:val="24"/>
        </w:rPr>
        <w:t>eral in</w:t>
      </w:r>
      <w:r w:rsidRPr="00795FB5">
        <w:rPr>
          <w:rFonts w:asciiTheme="majorHAnsi" w:eastAsia="Cambria" w:hAnsiTheme="majorHAnsi" w:cstheme="minorHAnsi"/>
          <w:spacing w:val="-1"/>
          <w:sz w:val="24"/>
          <w:szCs w:val="24"/>
        </w:rPr>
        <w:t>d</w:t>
      </w:r>
      <w:r w:rsidRPr="00795FB5">
        <w:rPr>
          <w:rFonts w:asciiTheme="majorHAnsi" w:eastAsia="Cambria" w:hAnsiTheme="majorHAnsi" w:cstheme="minorHAnsi"/>
          <w:sz w:val="24"/>
          <w:szCs w:val="24"/>
        </w:rPr>
        <w:t>ivi</w:t>
      </w:r>
      <w:r w:rsidRPr="00795FB5">
        <w:rPr>
          <w:rFonts w:asciiTheme="majorHAnsi" w:eastAsia="Cambria" w:hAnsiTheme="majorHAnsi" w:cstheme="minorHAnsi"/>
          <w:spacing w:val="1"/>
          <w:sz w:val="24"/>
          <w:szCs w:val="24"/>
        </w:rPr>
        <w:t>d</w:t>
      </w:r>
      <w:r w:rsidRPr="00795FB5">
        <w:rPr>
          <w:rFonts w:asciiTheme="majorHAnsi" w:eastAsia="Cambria" w:hAnsiTheme="majorHAnsi" w:cstheme="minorHAnsi"/>
          <w:sz w:val="24"/>
          <w:szCs w:val="24"/>
        </w:rPr>
        <w:t>uals or</w:t>
      </w:r>
      <w:r w:rsidRPr="00795FB5">
        <w:rPr>
          <w:rFonts w:asciiTheme="majorHAnsi" w:eastAsia="Cambria" w:hAnsiTheme="majorHAnsi" w:cstheme="minorHAnsi"/>
          <w:spacing w:val="-1"/>
          <w:sz w:val="24"/>
          <w:szCs w:val="24"/>
        </w:rPr>
        <w:t xml:space="preserve"> </w:t>
      </w:r>
      <w:r w:rsidRPr="00795FB5">
        <w:rPr>
          <w:rFonts w:asciiTheme="majorHAnsi" w:eastAsia="Cambria" w:hAnsiTheme="majorHAnsi" w:cstheme="minorHAnsi"/>
          <w:sz w:val="24"/>
          <w:szCs w:val="24"/>
        </w:rPr>
        <w:t>co</w:t>
      </w:r>
      <w:r w:rsidRPr="00795FB5">
        <w:rPr>
          <w:rFonts w:asciiTheme="majorHAnsi" w:eastAsia="Cambria" w:hAnsiTheme="majorHAnsi" w:cstheme="minorHAnsi"/>
          <w:spacing w:val="-1"/>
          <w:sz w:val="24"/>
          <w:szCs w:val="24"/>
        </w:rPr>
        <w:t>m</w:t>
      </w:r>
      <w:r w:rsidRPr="00795FB5">
        <w:rPr>
          <w:rFonts w:asciiTheme="majorHAnsi" w:eastAsia="Cambria" w:hAnsiTheme="majorHAnsi" w:cstheme="minorHAnsi"/>
          <w:spacing w:val="1"/>
          <w:sz w:val="24"/>
          <w:szCs w:val="24"/>
        </w:rPr>
        <w:t>p</w:t>
      </w:r>
      <w:r w:rsidRPr="00795FB5">
        <w:rPr>
          <w:rFonts w:asciiTheme="majorHAnsi" w:eastAsia="Cambria" w:hAnsiTheme="majorHAnsi" w:cstheme="minorHAnsi"/>
          <w:sz w:val="24"/>
          <w:szCs w:val="24"/>
        </w:rPr>
        <w:t>e</w:t>
      </w:r>
      <w:r w:rsidRPr="00795FB5">
        <w:rPr>
          <w:rFonts w:asciiTheme="majorHAnsi" w:eastAsia="Cambria" w:hAnsiTheme="majorHAnsi" w:cstheme="minorHAnsi"/>
          <w:spacing w:val="1"/>
          <w:sz w:val="24"/>
          <w:szCs w:val="24"/>
        </w:rPr>
        <w:t>t</w:t>
      </w:r>
      <w:r w:rsidRPr="00795FB5">
        <w:rPr>
          <w:rFonts w:asciiTheme="majorHAnsi" w:eastAsia="Cambria" w:hAnsiTheme="majorHAnsi" w:cstheme="minorHAnsi"/>
          <w:sz w:val="24"/>
          <w:szCs w:val="24"/>
        </w:rPr>
        <w:t>e</w:t>
      </w:r>
      <w:r w:rsidRPr="00795FB5">
        <w:rPr>
          <w:rFonts w:asciiTheme="majorHAnsi" w:eastAsia="Cambria" w:hAnsiTheme="majorHAnsi" w:cstheme="minorHAnsi"/>
          <w:spacing w:val="1"/>
          <w:sz w:val="24"/>
          <w:szCs w:val="24"/>
        </w:rPr>
        <w:t>n</w:t>
      </w:r>
      <w:r w:rsidRPr="00795FB5">
        <w:rPr>
          <w:rFonts w:asciiTheme="majorHAnsi" w:eastAsia="Cambria" w:hAnsiTheme="majorHAnsi" w:cstheme="minorHAnsi"/>
          <w:sz w:val="24"/>
          <w:szCs w:val="24"/>
        </w:rPr>
        <w:t>cies</w:t>
      </w:r>
    </w:p>
    <w:p w14:paraId="4713CD76" w14:textId="36110601" w:rsidR="004D02C0" w:rsidRPr="00795FB5" w:rsidRDefault="00477295" w:rsidP="00795FB5">
      <w:pPr>
        <w:pStyle w:val="ListParagraph"/>
        <w:numPr>
          <w:ilvl w:val="0"/>
          <w:numId w:val="23"/>
        </w:numPr>
        <w:spacing w:before="7" w:line="240" w:lineRule="exact"/>
        <w:ind w:left="2250"/>
        <w:jc w:val="both"/>
        <w:rPr>
          <w:rFonts w:asciiTheme="majorHAnsi" w:hAnsiTheme="majorHAnsi" w:cstheme="minorHAnsi"/>
          <w:sz w:val="24"/>
          <w:szCs w:val="24"/>
        </w:rPr>
      </w:pPr>
      <w:r w:rsidRPr="00795FB5">
        <w:rPr>
          <w:rFonts w:asciiTheme="majorHAnsi" w:eastAsia="Cambria" w:hAnsiTheme="majorHAnsi" w:cstheme="minorHAnsi"/>
          <w:sz w:val="24"/>
          <w:szCs w:val="24"/>
        </w:rPr>
        <w:t>Res</w:t>
      </w:r>
      <w:r w:rsidRPr="00795FB5">
        <w:rPr>
          <w:rFonts w:asciiTheme="majorHAnsi" w:eastAsia="Cambria" w:hAnsiTheme="majorHAnsi" w:cstheme="minorHAnsi"/>
          <w:spacing w:val="1"/>
          <w:sz w:val="24"/>
          <w:szCs w:val="24"/>
        </w:rPr>
        <w:t>p</w:t>
      </w:r>
      <w:r w:rsidRPr="00795FB5">
        <w:rPr>
          <w:rFonts w:asciiTheme="majorHAnsi" w:eastAsia="Cambria" w:hAnsiTheme="majorHAnsi" w:cstheme="minorHAnsi"/>
          <w:sz w:val="24"/>
          <w:szCs w:val="24"/>
        </w:rPr>
        <w:t>onsi</w:t>
      </w:r>
      <w:r w:rsidRPr="00795FB5">
        <w:rPr>
          <w:rFonts w:asciiTheme="majorHAnsi" w:eastAsia="Cambria" w:hAnsiTheme="majorHAnsi" w:cstheme="minorHAnsi"/>
          <w:spacing w:val="1"/>
          <w:sz w:val="24"/>
          <w:szCs w:val="24"/>
        </w:rPr>
        <w:t>b</w:t>
      </w:r>
      <w:r w:rsidRPr="00795FB5">
        <w:rPr>
          <w:rFonts w:asciiTheme="majorHAnsi" w:eastAsia="Cambria" w:hAnsiTheme="majorHAnsi" w:cstheme="minorHAnsi"/>
          <w:sz w:val="24"/>
          <w:szCs w:val="24"/>
        </w:rPr>
        <w:t>il</w:t>
      </w:r>
      <w:r w:rsidRPr="00795FB5">
        <w:rPr>
          <w:rFonts w:asciiTheme="majorHAnsi" w:eastAsia="Cambria" w:hAnsiTheme="majorHAnsi" w:cstheme="minorHAnsi"/>
          <w:spacing w:val="-2"/>
          <w:sz w:val="24"/>
          <w:szCs w:val="24"/>
        </w:rPr>
        <w:t>i</w:t>
      </w:r>
      <w:r w:rsidRPr="00795FB5">
        <w:rPr>
          <w:rFonts w:asciiTheme="majorHAnsi" w:eastAsia="Cambria" w:hAnsiTheme="majorHAnsi" w:cstheme="minorHAnsi"/>
          <w:sz w:val="24"/>
          <w:szCs w:val="24"/>
        </w:rPr>
        <w:t>t</w:t>
      </w:r>
      <w:r w:rsidRPr="00795FB5">
        <w:rPr>
          <w:rFonts w:asciiTheme="majorHAnsi" w:eastAsia="Cambria" w:hAnsiTheme="majorHAnsi" w:cstheme="minorHAnsi"/>
          <w:spacing w:val="1"/>
          <w:sz w:val="24"/>
          <w:szCs w:val="24"/>
        </w:rPr>
        <w:t>i</w:t>
      </w:r>
      <w:r w:rsidRPr="00795FB5">
        <w:rPr>
          <w:rFonts w:asciiTheme="majorHAnsi" w:eastAsia="Cambria" w:hAnsiTheme="majorHAnsi" w:cstheme="minorHAnsi"/>
          <w:sz w:val="24"/>
          <w:szCs w:val="24"/>
        </w:rPr>
        <w:t xml:space="preserve">es </w:t>
      </w:r>
      <w:r w:rsidRPr="00795FB5">
        <w:rPr>
          <w:rFonts w:asciiTheme="majorHAnsi" w:eastAsia="Cambria" w:hAnsiTheme="majorHAnsi" w:cstheme="minorHAnsi"/>
          <w:spacing w:val="1"/>
          <w:sz w:val="24"/>
          <w:szCs w:val="24"/>
        </w:rPr>
        <w:t>i</w:t>
      </w:r>
      <w:r w:rsidRPr="00795FB5">
        <w:rPr>
          <w:rFonts w:asciiTheme="majorHAnsi" w:eastAsia="Cambria" w:hAnsiTheme="majorHAnsi" w:cstheme="minorHAnsi"/>
          <w:sz w:val="24"/>
          <w:szCs w:val="24"/>
        </w:rPr>
        <w:t>nclu</w:t>
      </w:r>
      <w:r w:rsidRPr="00795FB5">
        <w:rPr>
          <w:rFonts w:asciiTheme="majorHAnsi" w:eastAsia="Cambria" w:hAnsiTheme="majorHAnsi" w:cstheme="minorHAnsi"/>
          <w:spacing w:val="-2"/>
          <w:sz w:val="24"/>
          <w:szCs w:val="24"/>
        </w:rPr>
        <w:t>d</w:t>
      </w:r>
      <w:r w:rsidRPr="00795FB5">
        <w:rPr>
          <w:rFonts w:asciiTheme="majorHAnsi" w:eastAsia="Cambria" w:hAnsiTheme="majorHAnsi" w:cstheme="minorHAnsi"/>
          <w:sz w:val="24"/>
          <w:szCs w:val="24"/>
        </w:rPr>
        <w:t>e</w:t>
      </w:r>
      <w:r w:rsidRPr="00795FB5">
        <w:rPr>
          <w:rFonts w:asciiTheme="majorHAnsi" w:eastAsia="Cambria" w:hAnsiTheme="majorHAnsi" w:cstheme="minorHAnsi"/>
          <w:spacing w:val="-2"/>
          <w:sz w:val="24"/>
          <w:szCs w:val="24"/>
        </w:rPr>
        <w:t xml:space="preserve"> </w:t>
      </w:r>
      <w:r w:rsidRPr="00795FB5">
        <w:rPr>
          <w:rFonts w:asciiTheme="majorHAnsi" w:eastAsia="Cambria" w:hAnsiTheme="majorHAnsi" w:cstheme="minorHAnsi"/>
          <w:sz w:val="24"/>
          <w:szCs w:val="24"/>
        </w:rPr>
        <w:t>but are not limit</w:t>
      </w:r>
      <w:r w:rsidRPr="00795FB5">
        <w:rPr>
          <w:rFonts w:asciiTheme="majorHAnsi" w:eastAsia="Cambria" w:hAnsiTheme="majorHAnsi" w:cstheme="minorHAnsi"/>
          <w:spacing w:val="1"/>
          <w:sz w:val="24"/>
          <w:szCs w:val="24"/>
        </w:rPr>
        <w:t>e</w:t>
      </w:r>
      <w:r w:rsidRPr="00795FB5">
        <w:rPr>
          <w:rFonts w:asciiTheme="majorHAnsi" w:eastAsia="Cambria" w:hAnsiTheme="majorHAnsi" w:cstheme="minorHAnsi"/>
          <w:sz w:val="24"/>
          <w:szCs w:val="24"/>
        </w:rPr>
        <w:t>d</w:t>
      </w:r>
      <w:r w:rsidRPr="00795FB5">
        <w:rPr>
          <w:rFonts w:asciiTheme="majorHAnsi" w:eastAsia="Cambria" w:hAnsiTheme="majorHAnsi" w:cstheme="minorHAnsi"/>
          <w:spacing w:val="-1"/>
          <w:sz w:val="24"/>
          <w:szCs w:val="24"/>
        </w:rPr>
        <w:t xml:space="preserve"> </w:t>
      </w:r>
      <w:r w:rsidRPr="00795FB5">
        <w:rPr>
          <w:rFonts w:asciiTheme="majorHAnsi" w:eastAsia="Cambria" w:hAnsiTheme="majorHAnsi" w:cstheme="minorHAnsi"/>
          <w:sz w:val="24"/>
          <w:szCs w:val="24"/>
        </w:rPr>
        <w:t xml:space="preserve">to </w:t>
      </w:r>
      <w:r w:rsidRPr="00795FB5">
        <w:rPr>
          <w:rFonts w:asciiTheme="majorHAnsi" w:eastAsia="Cambria" w:hAnsiTheme="majorHAnsi" w:cstheme="minorHAnsi"/>
          <w:spacing w:val="-2"/>
          <w:sz w:val="24"/>
          <w:szCs w:val="24"/>
        </w:rPr>
        <w:t>t</w:t>
      </w:r>
      <w:r w:rsidRPr="00795FB5">
        <w:rPr>
          <w:rFonts w:asciiTheme="majorHAnsi" w:eastAsia="Cambria" w:hAnsiTheme="majorHAnsi" w:cstheme="minorHAnsi"/>
          <w:sz w:val="24"/>
          <w:szCs w:val="24"/>
        </w:rPr>
        <w:t>h</w:t>
      </w:r>
      <w:r w:rsidRPr="00795FB5">
        <w:rPr>
          <w:rFonts w:asciiTheme="majorHAnsi" w:eastAsia="Cambria" w:hAnsiTheme="majorHAnsi" w:cstheme="minorHAnsi"/>
          <w:spacing w:val="-1"/>
          <w:sz w:val="24"/>
          <w:szCs w:val="24"/>
        </w:rPr>
        <w:t>o</w:t>
      </w:r>
      <w:r w:rsidRPr="00795FB5">
        <w:rPr>
          <w:rFonts w:asciiTheme="majorHAnsi" w:eastAsia="Cambria" w:hAnsiTheme="majorHAnsi" w:cstheme="minorHAnsi"/>
          <w:sz w:val="24"/>
          <w:szCs w:val="24"/>
        </w:rPr>
        <w:t>se lis</w:t>
      </w:r>
      <w:r w:rsidRPr="00795FB5">
        <w:rPr>
          <w:rFonts w:asciiTheme="majorHAnsi" w:eastAsia="Cambria" w:hAnsiTheme="majorHAnsi" w:cstheme="minorHAnsi"/>
          <w:spacing w:val="1"/>
          <w:sz w:val="24"/>
          <w:szCs w:val="24"/>
        </w:rPr>
        <w:t>t</w:t>
      </w:r>
      <w:r w:rsidRPr="00795FB5">
        <w:rPr>
          <w:rFonts w:asciiTheme="majorHAnsi" w:eastAsia="Cambria" w:hAnsiTheme="majorHAnsi" w:cstheme="minorHAnsi"/>
          <w:sz w:val="24"/>
          <w:szCs w:val="24"/>
        </w:rPr>
        <w:t>ed</w:t>
      </w:r>
      <w:r w:rsidRPr="00795FB5">
        <w:rPr>
          <w:rFonts w:asciiTheme="majorHAnsi" w:eastAsia="Cambria" w:hAnsiTheme="majorHAnsi" w:cstheme="minorHAnsi"/>
          <w:spacing w:val="-1"/>
          <w:sz w:val="24"/>
          <w:szCs w:val="24"/>
        </w:rPr>
        <w:t xml:space="preserve"> f</w:t>
      </w:r>
      <w:r w:rsidRPr="00795FB5">
        <w:rPr>
          <w:rFonts w:asciiTheme="majorHAnsi" w:eastAsia="Cambria" w:hAnsiTheme="majorHAnsi" w:cstheme="minorHAnsi"/>
          <w:sz w:val="24"/>
          <w:szCs w:val="24"/>
        </w:rPr>
        <w:t>or</w:t>
      </w:r>
      <w:r w:rsidRPr="00795FB5">
        <w:rPr>
          <w:rFonts w:asciiTheme="majorHAnsi" w:eastAsia="Cambria" w:hAnsiTheme="majorHAnsi" w:cstheme="minorHAnsi"/>
          <w:spacing w:val="-1"/>
          <w:sz w:val="24"/>
          <w:szCs w:val="24"/>
        </w:rPr>
        <w:t xml:space="preserve"> </w:t>
      </w:r>
      <w:r w:rsidRPr="00795FB5">
        <w:rPr>
          <w:rFonts w:asciiTheme="majorHAnsi" w:eastAsia="Cambria" w:hAnsiTheme="majorHAnsi" w:cstheme="minorHAnsi"/>
          <w:sz w:val="24"/>
          <w:szCs w:val="24"/>
        </w:rPr>
        <w:t>e</w:t>
      </w:r>
      <w:r w:rsidRPr="00795FB5">
        <w:rPr>
          <w:rFonts w:asciiTheme="majorHAnsi" w:eastAsia="Cambria" w:hAnsiTheme="majorHAnsi" w:cstheme="minorHAnsi"/>
          <w:spacing w:val="1"/>
          <w:sz w:val="24"/>
          <w:szCs w:val="24"/>
        </w:rPr>
        <w:t>a</w:t>
      </w:r>
      <w:r w:rsidRPr="00795FB5">
        <w:rPr>
          <w:rFonts w:asciiTheme="majorHAnsi" w:eastAsia="Cambria" w:hAnsiTheme="majorHAnsi" w:cstheme="minorHAnsi"/>
          <w:sz w:val="24"/>
          <w:szCs w:val="24"/>
        </w:rPr>
        <w:t>ch</w:t>
      </w:r>
      <w:r w:rsidRPr="00795FB5">
        <w:rPr>
          <w:rFonts w:asciiTheme="majorHAnsi" w:eastAsia="Cambria" w:hAnsiTheme="majorHAnsi" w:cstheme="minorHAnsi"/>
          <w:spacing w:val="-1"/>
          <w:sz w:val="24"/>
          <w:szCs w:val="24"/>
        </w:rPr>
        <w:t xml:space="preserve"> r</w:t>
      </w:r>
      <w:r w:rsidRPr="00795FB5">
        <w:rPr>
          <w:rFonts w:asciiTheme="majorHAnsi" w:eastAsia="Cambria" w:hAnsiTheme="majorHAnsi" w:cstheme="minorHAnsi"/>
          <w:sz w:val="24"/>
          <w:szCs w:val="24"/>
        </w:rPr>
        <w:t>ole</w:t>
      </w:r>
    </w:p>
    <w:p w14:paraId="462016AD" w14:textId="77777777" w:rsidR="00943099" w:rsidRPr="00795FB5" w:rsidRDefault="00943099" w:rsidP="00795FB5">
      <w:pPr>
        <w:pStyle w:val="ListParagraph"/>
        <w:spacing w:before="7" w:line="240" w:lineRule="exact"/>
        <w:ind w:left="2250"/>
        <w:jc w:val="both"/>
        <w:rPr>
          <w:rFonts w:asciiTheme="majorHAnsi" w:hAnsiTheme="majorHAnsi" w:cstheme="minorHAnsi"/>
          <w:sz w:val="32"/>
          <w:szCs w:val="24"/>
        </w:rPr>
      </w:pPr>
    </w:p>
    <w:p w14:paraId="5F93348F" w14:textId="2914FA68" w:rsidR="004D02C0" w:rsidRDefault="00477295" w:rsidP="00943099">
      <w:pPr>
        <w:ind w:left="1800"/>
        <w:rPr>
          <w:sz w:val="12"/>
          <w:szCs w:val="12"/>
        </w:rPr>
      </w:pPr>
      <w:r w:rsidRPr="00795FB5">
        <w:rPr>
          <w:rFonts w:asciiTheme="majorHAnsi" w:eastAsia="Cambria" w:hAnsiTheme="majorHAnsi" w:cs="Cambria"/>
          <w:color w:val="2D74B5"/>
          <w:spacing w:val="-1"/>
          <w:sz w:val="32"/>
          <w:szCs w:val="24"/>
        </w:rPr>
        <w:t>6</w:t>
      </w:r>
      <w:r w:rsidRPr="00795FB5">
        <w:rPr>
          <w:rFonts w:asciiTheme="majorHAnsi" w:eastAsia="Cambria" w:hAnsiTheme="majorHAnsi" w:cs="Cambria"/>
          <w:color w:val="2D74B5"/>
          <w:spacing w:val="1"/>
          <w:sz w:val="32"/>
          <w:szCs w:val="24"/>
        </w:rPr>
        <w:t>.</w:t>
      </w:r>
      <w:r w:rsidRPr="00795FB5">
        <w:rPr>
          <w:rFonts w:asciiTheme="majorHAnsi" w:eastAsia="Cambria" w:hAnsiTheme="majorHAnsi" w:cs="Cambria"/>
          <w:color w:val="2D74B5"/>
          <w:sz w:val="32"/>
          <w:szCs w:val="24"/>
        </w:rPr>
        <w:t>1</w:t>
      </w:r>
      <w:r w:rsidRPr="00795FB5">
        <w:rPr>
          <w:rFonts w:asciiTheme="majorHAnsi" w:eastAsia="Cambria" w:hAnsiTheme="majorHAnsi" w:cs="Cambria"/>
          <w:color w:val="2D74B5"/>
          <w:spacing w:val="6"/>
          <w:sz w:val="32"/>
          <w:szCs w:val="24"/>
        </w:rPr>
        <w:t xml:space="preserve"> </w:t>
      </w:r>
      <w:r w:rsidRPr="00795FB5">
        <w:rPr>
          <w:rFonts w:asciiTheme="majorHAnsi" w:eastAsia="Cambria" w:hAnsiTheme="majorHAnsi" w:cs="Cambria"/>
          <w:color w:val="2D74B5"/>
          <w:spacing w:val="-1"/>
          <w:sz w:val="32"/>
          <w:szCs w:val="24"/>
        </w:rPr>
        <w:t>A</w:t>
      </w:r>
      <w:r w:rsidRPr="00795FB5">
        <w:rPr>
          <w:rFonts w:asciiTheme="majorHAnsi" w:eastAsia="Cambria" w:hAnsiTheme="majorHAnsi" w:cs="Cambria"/>
          <w:color w:val="2D74B5"/>
          <w:sz w:val="32"/>
          <w:szCs w:val="24"/>
        </w:rPr>
        <w:t>ll Emplo</w:t>
      </w:r>
      <w:r w:rsidRPr="00795FB5">
        <w:rPr>
          <w:rFonts w:asciiTheme="majorHAnsi" w:eastAsia="Cambria" w:hAnsiTheme="majorHAnsi" w:cs="Cambria"/>
          <w:color w:val="2D74B5"/>
          <w:spacing w:val="-1"/>
          <w:sz w:val="32"/>
          <w:szCs w:val="24"/>
        </w:rPr>
        <w:t>y</w:t>
      </w:r>
      <w:r w:rsidRPr="00795FB5">
        <w:rPr>
          <w:rFonts w:asciiTheme="majorHAnsi" w:eastAsia="Cambria" w:hAnsiTheme="majorHAnsi" w:cs="Cambria"/>
          <w:color w:val="2D74B5"/>
          <w:sz w:val="32"/>
          <w:szCs w:val="24"/>
        </w:rPr>
        <w:t>e</w:t>
      </w:r>
      <w:r w:rsidRPr="00795FB5">
        <w:rPr>
          <w:rFonts w:asciiTheme="majorHAnsi" w:eastAsia="Cambria" w:hAnsiTheme="majorHAnsi" w:cs="Cambria"/>
          <w:color w:val="2D74B5"/>
          <w:spacing w:val="1"/>
          <w:sz w:val="32"/>
          <w:szCs w:val="24"/>
        </w:rPr>
        <w:t>e</w:t>
      </w:r>
      <w:r w:rsidRPr="00795FB5">
        <w:rPr>
          <w:rFonts w:asciiTheme="majorHAnsi" w:eastAsia="Cambria" w:hAnsiTheme="majorHAnsi" w:cs="Cambria"/>
          <w:color w:val="2D74B5"/>
          <w:sz w:val="32"/>
          <w:szCs w:val="24"/>
        </w:rPr>
        <w:t>s</w:t>
      </w:r>
      <w:r w:rsidRPr="00795FB5">
        <w:rPr>
          <w:rFonts w:asciiTheme="majorHAnsi" w:eastAsia="Cambria" w:hAnsiTheme="majorHAnsi" w:cs="Cambria"/>
          <w:color w:val="2D74B5"/>
          <w:spacing w:val="1"/>
          <w:sz w:val="32"/>
          <w:szCs w:val="24"/>
        </w:rPr>
        <w:t xml:space="preserve"> </w:t>
      </w:r>
      <w:r w:rsidRPr="00795FB5">
        <w:rPr>
          <w:rFonts w:asciiTheme="majorHAnsi" w:eastAsia="Cambria" w:hAnsiTheme="majorHAnsi" w:cs="Cambria"/>
          <w:color w:val="2D74B5"/>
          <w:sz w:val="32"/>
          <w:szCs w:val="24"/>
        </w:rPr>
        <w:t>– Rece</w:t>
      </w:r>
      <w:r w:rsidRPr="00795FB5">
        <w:rPr>
          <w:rFonts w:asciiTheme="majorHAnsi" w:eastAsia="Cambria" w:hAnsiTheme="majorHAnsi" w:cs="Cambria"/>
          <w:color w:val="2D74B5"/>
          <w:spacing w:val="1"/>
          <w:sz w:val="32"/>
          <w:szCs w:val="24"/>
        </w:rPr>
        <w:t>i</w:t>
      </w:r>
      <w:r w:rsidRPr="00795FB5">
        <w:rPr>
          <w:rFonts w:asciiTheme="majorHAnsi" w:eastAsia="Cambria" w:hAnsiTheme="majorHAnsi" w:cs="Cambria"/>
          <w:color w:val="2D74B5"/>
          <w:spacing w:val="-1"/>
          <w:sz w:val="32"/>
          <w:szCs w:val="24"/>
        </w:rPr>
        <w:t>v</w:t>
      </w:r>
      <w:r w:rsidRPr="00795FB5">
        <w:rPr>
          <w:rFonts w:asciiTheme="majorHAnsi" w:eastAsia="Cambria" w:hAnsiTheme="majorHAnsi" w:cs="Cambria"/>
          <w:color w:val="2D74B5"/>
          <w:sz w:val="32"/>
          <w:szCs w:val="24"/>
        </w:rPr>
        <w:t>i</w:t>
      </w:r>
      <w:r w:rsidRPr="00795FB5">
        <w:rPr>
          <w:rFonts w:asciiTheme="majorHAnsi" w:eastAsia="Cambria" w:hAnsiTheme="majorHAnsi" w:cs="Cambria"/>
          <w:color w:val="2D74B5"/>
          <w:spacing w:val="1"/>
          <w:sz w:val="32"/>
          <w:szCs w:val="24"/>
        </w:rPr>
        <w:t>n</w:t>
      </w:r>
      <w:r w:rsidRPr="00795FB5">
        <w:rPr>
          <w:rFonts w:asciiTheme="majorHAnsi" w:eastAsia="Cambria" w:hAnsiTheme="majorHAnsi" w:cs="Cambria"/>
          <w:color w:val="2D74B5"/>
          <w:sz w:val="32"/>
          <w:szCs w:val="24"/>
        </w:rPr>
        <w:t>g</w:t>
      </w:r>
      <w:r w:rsidRPr="00795FB5">
        <w:rPr>
          <w:rFonts w:asciiTheme="majorHAnsi" w:eastAsia="Cambria" w:hAnsiTheme="majorHAnsi" w:cs="Cambria"/>
          <w:color w:val="2D74B5"/>
          <w:spacing w:val="-1"/>
          <w:sz w:val="32"/>
          <w:szCs w:val="24"/>
        </w:rPr>
        <w:t xml:space="preserve"> C</w:t>
      </w:r>
      <w:r w:rsidRPr="00795FB5">
        <w:rPr>
          <w:rFonts w:asciiTheme="majorHAnsi" w:eastAsia="Cambria" w:hAnsiTheme="majorHAnsi" w:cs="Cambria"/>
          <w:color w:val="2D74B5"/>
          <w:sz w:val="32"/>
          <w:szCs w:val="24"/>
        </w:rPr>
        <w:t>o</w:t>
      </w:r>
      <w:r w:rsidRPr="00795FB5">
        <w:rPr>
          <w:rFonts w:asciiTheme="majorHAnsi" w:eastAsia="Cambria" w:hAnsiTheme="majorHAnsi" w:cs="Cambria"/>
          <w:color w:val="2D74B5"/>
          <w:spacing w:val="-1"/>
          <w:sz w:val="32"/>
          <w:szCs w:val="24"/>
        </w:rPr>
        <w:t>m</w:t>
      </w:r>
      <w:r w:rsidRPr="00795FB5">
        <w:rPr>
          <w:rFonts w:asciiTheme="majorHAnsi" w:eastAsia="Cambria" w:hAnsiTheme="majorHAnsi" w:cs="Cambria"/>
          <w:color w:val="2D74B5"/>
          <w:spacing w:val="1"/>
          <w:sz w:val="32"/>
          <w:szCs w:val="24"/>
        </w:rPr>
        <w:t>p</w:t>
      </w:r>
      <w:r w:rsidRPr="00795FB5">
        <w:rPr>
          <w:rFonts w:asciiTheme="majorHAnsi" w:eastAsia="Cambria" w:hAnsiTheme="majorHAnsi" w:cs="Cambria"/>
          <w:color w:val="2D74B5"/>
          <w:sz w:val="32"/>
          <w:szCs w:val="24"/>
        </w:rPr>
        <w:t>lain</w:t>
      </w:r>
      <w:r w:rsidRPr="00795FB5">
        <w:rPr>
          <w:rFonts w:asciiTheme="majorHAnsi" w:eastAsia="Cambria" w:hAnsiTheme="majorHAnsi" w:cs="Cambria"/>
          <w:color w:val="2D74B5"/>
          <w:spacing w:val="1"/>
          <w:sz w:val="32"/>
          <w:szCs w:val="24"/>
        </w:rPr>
        <w:t>t</w:t>
      </w:r>
      <w:r w:rsidRPr="00795FB5">
        <w:rPr>
          <w:rFonts w:asciiTheme="majorHAnsi" w:eastAsia="Cambria" w:hAnsiTheme="majorHAnsi" w:cs="Cambria"/>
          <w:color w:val="2D74B5"/>
          <w:sz w:val="32"/>
          <w:szCs w:val="24"/>
        </w:rPr>
        <w:t>s</w:t>
      </w:r>
    </w:p>
    <w:p w14:paraId="2D543F1F" w14:textId="77777777" w:rsidR="004D02C0" w:rsidRDefault="004D02C0">
      <w:pPr>
        <w:spacing w:line="200" w:lineRule="exact"/>
      </w:pPr>
    </w:p>
    <w:p w14:paraId="140654B1" w14:textId="77777777" w:rsidR="004D02C0" w:rsidRPr="00795FB5" w:rsidRDefault="00477295" w:rsidP="00795FB5">
      <w:pPr>
        <w:pStyle w:val="ListParagraph"/>
        <w:numPr>
          <w:ilvl w:val="0"/>
          <w:numId w:val="5"/>
        </w:numPr>
        <w:tabs>
          <w:tab w:val="left" w:pos="2160"/>
        </w:tabs>
        <w:spacing w:line="276" w:lineRule="auto"/>
        <w:ind w:left="2160" w:right="1396"/>
        <w:jc w:val="both"/>
        <w:rPr>
          <w:rFonts w:asciiTheme="majorHAnsi" w:eastAsia="Cambria" w:hAnsiTheme="majorHAnsi" w:cs="Cambria"/>
          <w:sz w:val="24"/>
          <w:szCs w:val="24"/>
        </w:rPr>
      </w:pPr>
      <w:r w:rsidRPr="00795FB5">
        <w:rPr>
          <w:rFonts w:asciiTheme="majorHAnsi" w:eastAsia="Cambria" w:hAnsiTheme="majorHAnsi" w:cs="Cambria"/>
          <w:sz w:val="24"/>
          <w:szCs w:val="24"/>
        </w:rPr>
        <w:t>Rece</w:t>
      </w:r>
      <w:r w:rsidRPr="00795FB5">
        <w:rPr>
          <w:rFonts w:asciiTheme="majorHAnsi" w:eastAsia="Cambria" w:hAnsiTheme="majorHAnsi" w:cs="Cambria"/>
          <w:spacing w:val="1"/>
          <w:sz w:val="24"/>
          <w:szCs w:val="24"/>
        </w:rPr>
        <w:t>i</w:t>
      </w:r>
      <w:r w:rsidRPr="00795FB5">
        <w:rPr>
          <w:rFonts w:asciiTheme="majorHAnsi" w:eastAsia="Cambria" w:hAnsiTheme="majorHAnsi" w:cs="Cambria"/>
          <w:spacing w:val="-1"/>
          <w:sz w:val="24"/>
          <w:szCs w:val="24"/>
        </w:rPr>
        <w:t>v</w:t>
      </w:r>
      <w:r w:rsidRPr="00795FB5">
        <w:rPr>
          <w:rFonts w:asciiTheme="majorHAnsi" w:eastAsia="Cambria" w:hAnsiTheme="majorHAnsi" w:cs="Cambria"/>
          <w:sz w:val="24"/>
          <w:szCs w:val="24"/>
        </w:rPr>
        <w:t>e</w:t>
      </w:r>
      <w:r w:rsidRPr="00795FB5">
        <w:rPr>
          <w:rFonts w:asciiTheme="majorHAnsi" w:eastAsia="Cambria" w:hAnsiTheme="majorHAnsi" w:cs="Cambria"/>
          <w:spacing w:val="15"/>
          <w:sz w:val="24"/>
          <w:szCs w:val="24"/>
        </w:rPr>
        <w:t xml:space="preserve"> </w:t>
      </w:r>
      <w:r w:rsidRPr="00795FB5">
        <w:rPr>
          <w:rFonts w:asciiTheme="majorHAnsi" w:eastAsia="Cambria" w:hAnsiTheme="majorHAnsi" w:cs="Cambria"/>
          <w:sz w:val="24"/>
          <w:szCs w:val="24"/>
        </w:rPr>
        <w:t>co</w:t>
      </w:r>
      <w:r w:rsidRPr="00795FB5">
        <w:rPr>
          <w:rFonts w:asciiTheme="majorHAnsi" w:eastAsia="Cambria" w:hAnsiTheme="majorHAnsi" w:cs="Cambria"/>
          <w:spacing w:val="-1"/>
          <w:sz w:val="24"/>
          <w:szCs w:val="24"/>
        </w:rPr>
        <w:t>m</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lain</w:t>
      </w:r>
      <w:r w:rsidRPr="00795FB5">
        <w:rPr>
          <w:rFonts w:asciiTheme="majorHAnsi" w:eastAsia="Cambria" w:hAnsiTheme="majorHAnsi" w:cs="Cambria"/>
          <w:spacing w:val="2"/>
          <w:sz w:val="24"/>
          <w:szCs w:val="24"/>
        </w:rPr>
        <w:t>t</w:t>
      </w:r>
      <w:r w:rsidRPr="00795FB5">
        <w:rPr>
          <w:rFonts w:asciiTheme="majorHAnsi" w:eastAsia="Cambria" w:hAnsiTheme="majorHAnsi" w:cs="Cambria"/>
          <w:sz w:val="24"/>
          <w:szCs w:val="24"/>
        </w:rPr>
        <w:t>s</w:t>
      </w:r>
      <w:r w:rsidRPr="00795FB5">
        <w:rPr>
          <w:rFonts w:asciiTheme="majorHAnsi" w:eastAsia="Cambria" w:hAnsiTheme="majorHAnsi" w:cs="Cambria"/>
          <w:spacing w:val="15"/>
          <w:sz w:val="24"/>
          <w:szCs w:val="24"/>
        </w:rPr>
        <w:t xml:space="preserve"> </w:t>
      </w:r>
      <w:r w:rsidRPr="00795FB5">
        <w:rPr>
          <w:rFonts w:asciiTheme="majorHAnsi" w:eastAsia="Cambria" w:hAnsiTheme="majorHAnsi" w:cs="Cambria"/>
          <w:sz w:val="24"/>
          <w:szCs w:val="24"/>
        </w:rPr>
        <w:t>f</w:t>
      </w:r>
      <w:r w:rsidRPr="00795FB5">
        <w:rPr>
          <w:rFonts w:asciiTheme="majorHAnsi" w:eastAsia="Cambria" w:hAnsiTheme="majorHAnsi" w:cs="Cambria"/>
          <w:spacing w:val="-2"/>
          <w:sz w:val="24"/>
          <w:szCs w:val="24"/>
        </w:rPr>
        <w:t>r</w:t>
      </w:r>
      <w:r w:rsidRPr="00795FB5">
        <w:rPr>
          <w:rFonts w:asciiTheme="majorHAnsi" w:eastAsia="Cambria" w:hAnsiTheme="majorHAnsi" w:cs="Cambria"/>
          <w:spacing w:val="2"/>
          <w:sz w:val="24"/>
          <w:szCs w:val="24"/>
        </w:rPr>
        <w:t>o</w:t>
      </w:r>
      <w:r w:rsidRPr="00795FB5">
        <w:rPr>
          <w:rFonts w:asciiTheme="majorHAnsi" w:eastAsia="Cambria" w:hAnsiTheme="majorHAnsi" w:cs="Cambria"/>
          <w:sz w:val="24"/>
          <w:szCs w:val="24"/>
        </w:rPr>
        <w:t>m</w:t>
      </w:r>
      <w:r w:rsidRPr="00795FB5">
        <w:rPr>
          <w:rFonts w:asciiTheme="majorHAnsi" w:eastAsia="Cambria" w:hAnsiTheme="majorHAnsi" w:cs="Cambria"/>
          <w:spacing w:val="14"/>
          <w:sz w:val="24"/>
          <w:szCs w:val="24"/>
        </w:rPr>
        <w:t xml:space="preserve"> </w:t>
      </w:r>
      <w:r w:rsidRPr="00795FB5">
        <w:rPr>
          <w:rFonts w:asciiTheme="majorHAnsi" w:eastAsia="Cambria" w:hAnsiTheme="majorHAnsi" w:cs="Cambria"/>
          <w:sz w:val="24"/>
          <w:szCs w:val="24"/>
        </w:rPr>
        <w:t>the</w:t>
      </w:r>
      <w:r w:rsidRPr="00795FB5">
        <w:rPr>
          <w:rFonts w:asciiTheme="majorHAnsi" w:eastAsia="Cambria" w:hAnsiTheme="majorHAnsi" w:cs="Cambria"/>
          <w:spacing w:val="15"/>
          <w:sz w:val="24"/>
          <w:szCs w:val="24"/>
        </w:rPr>
        <w:t xml:space="preserve"> </w:t>
      </w:r>
      <w:r w:rsidRPr="00795FB5">
        <w:rPr>
          <w:rFonts w:asciiTheme="majorHAnsi" w:eastAsia="Cambria" w:hAnsiTheme="majorHAnsi" w:cs="Cambria"/>
          <w:sz w:val="24"/>
          <w:szCs w:val="24"/>
        </w:rPr>
        <w:t>c</w:t>
      </w:r>
      <w:r w:rsidRPr="00795FB5">
        <w:rPr>
          <w:rFonts w:asciiTheme="majorHAnsi" w:eastAsia="Cambria" w:hAnsiTheme="majorHAnsi" w:cs="Cambria"/>
          <w:spacing w:val="-1"/>
          <w:sz w:val="24"/>
          <w:szCs w:val="24"/>
        </w:rPr>
        <w:t>u</w:t>
      </w:r>
      <w:r w:rsidRPr="00795FB5">
        <w:rPr>
          <w:rFonts w:asciiTheme="majorHAnsi" w:eastAsia="Cambria" w:hAnsiTheme="majorHAnsi" w:cs="Cambria"/>
          <w:sz w:val="24"/>
          <w:szCs w:val="24"/>
        </w:rPr>
        <w:t>stomer</w:t>
      </w:r>
      <w:r w:rsidRPr="00795FB5">
        <w:rPr>
          <w:rFonts w:asciiTheme="majorHAnsi" w:eastAsia="Cambria" w:hAnsiTheme="majorHAnsi" w:cs="Cambria"/>
          <w:spacing w:val="16"/>
          <w:sz w:val="24"/>
          <w:szCs w:val="24"/>
        </w:rPr>
        <w:t xml:space="preserve"> </w:t>
      </w:r>
      <w:r w:rsidRPr="00795FB5">
        <w:rPr>
          <w:rFonts w:asciiTheme="majorHAnsi" w:eastAsia="Cambria" w:hAnsiTheme="majorHAnsi" w:cs="Cambria"/>
          <w:spacing w:val="-1"/>
          <w:sz w:val="24"/>
          <w:szCs w:val="24"/>
        </w:rPr>
        <w:t>v</w:t>
      </w:r>
      <w:r w:rsidRPr="00795FB5">
        <w:rPr>
          <w:rFonts w:asciiTheme="majorHAnsi" w:eastAsia="Cambria" w:hAnsiTheme="majorHAnsi" w:cs="Cambria"/>
          <w:sz w:val="24"/>
          <w:szCs w:val="24"/>
        </w:rPr>
        <w:t>ia</w:t>
      </w:r>
      <w:r w:rsidRPr="00795FB5">
        <w:rPr>
          <w:rFonts w:asciiTheme="majorHAnsi" w:eastAsia="Cambria" w:hAnsiTheme="majorHAnsi" w:cs="Cambria"/>
          <w:spacing w:val="15"/>
          <w:sz w:val="24"/>
          <w:szCs w:val="24"/>
        </w:rPr>
        <w:t xml:space="preserve"> </w:t>
      </w:r>
      <w:r w:rsidRPr="00795FB5">
        <w:rPr>
          <w:rFonts w:asciiTheme="majorHAnsi" w:eastAsia="Cambria" w:hAnsiTheme="majorHAnsi" w:cs="Cambria"/>
          <w:sz w:val="24"/>
          <w:szCs w:val="24"/>
        </w:rPr>
        <w:t>t</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l</w:t>
      </w:r>
      <w:r w:rsidRPr="00795FB5">
        <w:rPr>
          <w:rFonts w:asciiTheme="majorHAnsi" w:eastAsia="Cambria" w:hAnsiTheme="majorHAnsi" w:cs="Cambria"/>
          <w:spacing w:val="2"/>
          <w:sz w:val="24"/>
          <w:szCs w:val="24"/>
        </w:rPr>
        <w:t>e</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h</w:t>
      </w:r>
      <w:r w:rsidRPr="00795FB5">
        <w:rPr>
          <w:rFonts w:asciiTheme="majorHAnsi" w:eastAsia="Cambria" w:hAnsiTheme="majorHAnsi" w:cs="Cambria"/>
          <w:spacing w:val="-1"/>
          <w:sz w:val="24"/>
          <w:szCs w:val="24"/>
        </w:rPr>
        <w:t>o</w:t>
      </w:r>
      <w:r w:rsidRPr="00795FB5">
        <w:rPr>
          <w:rFonts w:asciiTheme="majorHAnsi" w:eastAsia="Cambria" w:hAnsiTheme="majorHAnsi" w:cs="Cambria"/>
          <w:sz w:val="24"/>
          <w:szCs w:val="24"/>
        </w:rPr>
        <w:t>n</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w:t>
      </w:r>
      <w:r w:rsidRPr="00795FB5">
        <w:rPr>
          <w:rFonts w:asciiTheme="majorHAnsi" w:eastAsia="Cambria" w:hAnsiTheme="majorHAnsi" w:cs="Cambria"/>
          <w:spacing w:val="15"/>
          <w:sz w:val="24"/>
          <w:szCs w:val="24"/>
        </w:rPr>
        <w:t xml:space="preserve"> </w:t>
      </w:r>
      <w:r w:rsidRPr="00795FB5">
        <w:rPr>
          <w:rFonts w:asciiTheme="majorHAnsi" w:eastAsia="Cambria" w:hAnsiTheme="majorHAnsi" w:cs="Cambria"/>
          <w:sz w:val="24"/>
          <w:szCs w:val="24"/>
        </w:rPr>
        <w:t>ema</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l,</w:t>
      </w:r>
      <w:r w:rsidRPr="00795FB5">
        <w:rPr>
          <w:rFonts w:asciiTheme="majorHAnsi" w:eastAsia="Cambria" w:hAnsiTheme="majorHAnsi" w:cs="Cambria"/>
          <w:spacing w:val="15"/>
          <w:sz w:val="24"/>
          <w:szCs w:val="24"/>
        </w:rPr>
        <w:t xml:space="preserve"> </w:t>
      </w:r>
      <w:r w:rsidR="005A5D9E" w:rsidRPr="00795FB5">
        <w:rPr>
          <w:rFonts w:asciiTheme="majorHAnsi" w:eastAsia="Cambria" w:hAnsiTheme="majorHAnsi" w:cs="Cambria"/>
          <w:spacing w:val="15"/>
          <w:sz w:val="24"/>
          <w:szCs w:val="24"/>
        </w:rPr>
        <w:t xml:space="preserve">social media or </w:t>
      </w:r>
      <w:r w:rsidRPr="00795FB5">
        <w:rPr>
          <w:rFonts w:asciiTheme="majorHAnsi" w:eastAsia="Cambria" w:hAnsiTheme="majorHAnsi" w:cs="Cambria"/>
          <w:sz w:val="24"/>
          <w:szCs w:val="24"/>
        </w:rPr>
        <w:t>in</w:t>
      </w:r>
      <w:r w:rsidRPr="00795FB5">
        <w:rPr>
          <w:rFonts w:asciiTheme="majorHAnsi" w:eastAsia="Cambria" w:hAnsiTheme="majorHAnsi" w:cs="Cambria"/>
          <w:spacing w:val="15"/>
          <w:sz w:val="24"/>
          <w:szCs w:val="24"/>
        </w:rPr>
        <w:t xml:space="preserve"> </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e</w:t>
      </w:r>
      <w:r w:rsidRPr="00795FB5">
        <w:rPr>
          <w:rFonts w:asciiTheme="majorHAnsi" w:eastAsia="Cambria" w:hAnsiTheme="majorHAnsi" w:cs="Cambria"/>
          <w:spacing w:val="5"/>
          <w:sz w:val="24"/>
          <w:szCs w:val="24"/>
        </w:rPr>
        <w:t>r</w:t>
      </w:r>
      <w:r w:rsidRPr="00795FB5">
        <w:rPr>
          <w:rFonts w:asciiTheme="majorHAnsi" w:eastAsia="Cambria" w:hAnsiTheme="majorHAnsi" w:cs="Cambria"/>
          <w:sz w:val="24"/>
          <w:szCs w:val="24"/>
        </w:rPr>
        <w:t>son</w:t>
      </w:r>
      <w:r w:rsidRPr="00795FB5">
        <w:rPr>
          <w:rFonts w:asciiTheme="majorHAnsi" w:eastAsia="Cambria" w:hAnsiTheme="majorHAnsi" w:cs="Cambria"/>
          <w:spacing w:val="12"/>
          <w:sz w:val="24"/>
          <w:szCs w:val="24"/>
        </w:rPr>
        <w:t xml:space="preserve"> </w:t>
      </w:r>
      <w:r w:rsidRPr="00795FB5">
        <w:rPr>
          <w:rFonts w:asciiTheme="majorHAnsi" w:eastAsia="Cambria" w:hAnsiTheme="majorHAnsi" w:cs="Cambria"/>
          <w:sz w:val="24"/>
          <w:szCs w:val="24"/>
        </w:rPr>
        <w:t>or</w:t>
      </w:r>
      <w:r w:rsidRPr="00795FB5">
        <w:rPr>
          <w:rFonts w:asciiTheme="majorHAnsi" w:eastAsia="Cambria" w:hAnsiTheme="majorHAnsi" w:cs="Cambria"/>
          <w:spacing w:val="13"/>
          <w:sz w:val="24"/>
          <w:szCs w:val="24"/>
        </w:rPr>
        <w:t xml:space="preserve"> </w:t>
      </w:r>
      <w:r w:rsidRPr="00795FB5">
        <w:rPr>
          <w:rFonts w:asciiTheme="majorHAnsi" w:eastAsia="Cambria" w:hAnsiTheme="majorHAnsi" w:cs="Cambria"/>
          <w:spacing w:val="2"/>
          <w:sz w:val="24"/>
          <w:szCs w:val="24"/>
        </w:rPr>
        <w:t>c</w:t>
      </w:r>
      <w:r w:rsidRPr="00795FB5">
        <w:rPr>
          <w:rFonts w:asciiTheme="majorHAnsi" w:eastAsia="Cambria" w:hAnsiTheme="majorHAnsi" w:cs="Cambria"/>
          <w:sz w:val="24"/>
          <w:szCs w:val="24"/>
        </w:rPr>
        <w:t>o</w:t>
      </w:r>
      <w:r w:rsidRPr="00795FB5">
        <w:rPr>
          <w:rFonts w:asciiTheme="majorHAnsi" w:eastAsia="Cambria" w:hAnsiTheme="majorHAnsi" w:cs="Cambria"/>
          <w:spacing w:val="-1"/>
          <w:sz w:val="24"/>
          <w:szCs w:val="24"/>
        </w:rPr>
        <w:t>m</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laint man</w:t>
      </w:r>
      <w:r w:rsidRPr="00795FB5">
        <w:rPr>
          <w:rFonts w:asciiTheme="majorHAnsi" w:eastAsia="Cambria" w:hAnsiTheme="majorHAnsi" w:cs="Cambria"/>
          <w:spacing w:val="1"/>
          <w:sz w:val="24"/>
          <w:szCs w:val="24"/>
        </w:rPr>
        <w:t>a</w:t>
      </w:r>
      <w:r w:rsidRPr="00795FB5">
        <w:rPr>
          <w:rFonts w:asciiTheme="majorHAnsi" w:eastAsia="Cambria" w:hAnsiTheme="majorHAnsi" w:cs="Cambria"/>
          <w:spacing w:val="-1"/>
          <w:sz w:val="24"/>
          <w:szCs w:val="24"/>
        </w:rPr>
        <w:t>g</w:t>
      </w:r>
      <w:r w:rsidRPr="00795FB5">
        <w:rPr>
          <w:rFonts w:asciiTheme="majorHAnsi" w:eastAsia="Cambria" w:hAnsiTheme="majorHAnsi" w:cs="Cambria"/>
          <w:sz w:val="24"/>
          <w:szCs w:val="24"/>
        </w:rPr>
        <w:t>eme</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t system</w:t>
      </w:r>
    </w:p>
    <w:p w14:paraId="51EBC844" w14:textId="77777777" w:rsidR="004D02C0" w:rsidRPr="00795FB5" w:rsidRDefault="00477295" w:rsidP="00795FB5">
      <w:pPr>
        <w:pStyle w:val="ListParagraph"/>
        <w:numPr>
          <w:ilvl w:val="0"/>
          <w:numId w:val="5"/>
        </w:numPr>
        <w:spacing w:line="276" w:lineRule="auto"/>
        <w:ind w:left="2160"/>
        <w:jc w:val="both"/>
        <w:rPr>
          <w:rFonts w:asciiTheme="majorHAnsi" w:eastAsia="Cambria" w:hAnsiTheme="majorHAnsi" w:cs="Cambria"/>
          <w:sz w:val="24"/>
          <w:szCs w:val="24"/>
        </w:rPr>
      </w:pPr>
      <w:r w:rsidRPr="00795FB5">
        <w:rPr>
          <w:rFonts w:asciiTheme="majorHAnsi" w:eastAsia="Cambria" w:hAnsiTheme="majorHAnsi" w:cs="Cambria"/>
          <w:sz w:val="24"/>
          <w:szCs w:val="24"/>
        </w:rPr>
        <w:t>Re</w:t>
      </w:r>
      <w:r w:rsidRPr="00795FB5">
        <w:rPr>
          <w:rFonts w:asciiTheme="majorHAnsi" w:eastAsia="Cambria" w:hAnsiTheme="majorHAnsi" w:cs="Cambria"/>
          <w:spacing w:val="1"/>
          <w:sz w:val="24"/>
          <w:szCs w:val="24"/>
        </w:rPr>
        <w:t>q</w:t>
      </w:r>
      <w:r w:rsidRPr="00795FB5">
        <w:rPr>
          <w:rFonts w:asciiTheme="majorHAnsi" w:eastAsia="Cambria" w:hAnsiTheme="majorHAnsi" w:cs="Cambria"/>
          <w:sz w:val="24"/>
          <w:szCs w:val="24"/>
        </w:rPr>
        <w:t>uest clarificat</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on a</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d</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a</w:t>
      </w:r>
      <w:r w:rsidRPr="00795FB5">
        <w:rPr>
          <w:rFonts w:asciiTheme="majorHAnsi" w:eastAsia="Cambria" w:hAnsiTheme="majorHAnsi" w:cs="Cambria"/>
          <w:spacing w:val="-1"/>
          <w:sz w:val="24"/>
          <w:szCs w:val="24"/>
        </w:rPr>
        <w:t>dd</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ion</w:t>
      </w:r>
      <w:r w:rsidRPr="00795FB5">
        <w:rPr>
          <w:rFonts w:asciiTheme="majorHAnsi" w:eastAsia="Cambria" w:hAnsiTheme="majorHAnsi" w:cs="Cambria"/>
          <w:spacing w:val="1"/>
          <w:sz w:val="24"/>
          <w:szCs w:val="24"/>
        </w:rPr>
        <w:t>a</w:t>
      </w:r>
      <w:r w:rsidRPr="00795FB5">
        <w:rPr>
          <w:rFonts w:asciiTheme="majorHAnsi" w:eastAsia="Cambria" w:hAnsiTheme="majorHAnsi" w:cs="Cambria"/>
          <w:sz w:val="24"/>
          <w:szCs w:val="24"/>
        </w:rPr>
        <w:t>l info</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mat</w:t>
      </w:r>
      <w:r w:rsidRPr="00795FB5">
        <w:rPr>
          <w:rFonts w:asciiTheme="majorHAnsi" w:eastAsia="Cambria" w:hAnsiTheme="majorHAnsi" w:cs="Cambria"/>
          <w:spacing w:val="1"/>
          <w:sz w:val="24"/>
          <w:szCs w:val="24"/>
        </w:rPr>
        <w:t>i</w:t>
      </w:r>
      <w:r w:rsidRPr="00795FB5">
        <w:rPr>
          <w:rFonts w:asciiTheme="majorHAnsi" w:eastAsia="Cambria" w:hAnsiTheme="majorHAnsi" w:cs="Cambria"/>
          <w:spacing w:val="2"/>
          <w:sz w:val="24"/>
          <w:szCs w:val="24"/>
        </w:rPr>
        <w:t>o</w:t>
      </w:r>
      <w:r w:rsidRPr="00795FB5">
        <w:rPr>
          <w:rFonts w:asciiTheme="majorHAnsi" w:eastAsia="Cambria" w:hAnsiTheme="majorHAnsi" w:cs="Cambria"/>
          <w:sz w:val="24"/>
          <w:szCs w:val="24"/>
        </w:rPr>
        <w:t xml:space="preserve">n on </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he co</w:t>
      </w:r>
      <w:r w:rsidRPr="00795FB5">
        <w:rPr>
          <w:rFonts w:asciiTheme="majorHAnsi" w:eastAsia="Cambria" w:hAnsiTheme="majorHAnsi" w:cs="Cambria"/>
          <w:spacing w:val="-1"/>
          <w:sz w:val="24"/>
          <w:szCs w:val="24"/>
        </w:rPr>
        <w:t>m</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laint</w:t>
      </w:r>
    </w:p>
    <w:p w14:paraId="5D6EBADC" w14:textId="77777777" w:rsidR="004D02C0" w:rsidRPr="00795FB5" w:rsidRDefault="00477295" w:rsidP="00795FB5">
      <w:pPr>
        <w:pStyle w:val="ListParagraph"/>
        <w:numPr>
          <w:ilvl w:val="0"/>
          <w:numId w:val="5"/>
        </w:numPr>
        <w:spacing w:line="276" w:lineRule="auto"/>
        <w:ind w:left="2160"/>
        <w:jc w:val="both"/>
        <w:rPr>
          <w:rFonts w:asciiTheme="majorHAnsi" w:eastAsia="Cambria" w:hAnsiTheme="majorHAnsi" w:cs="Cambria"/>
          <w:sz w:val="24"/>
          <w:szCs w:val="24"/>
        </w:rPr>
      </w:pPr>
      <w:r w:rsidRPr="00795FB5">
        <w:rPr>
          <w:rFonts w:asciiTheme="majorHAnsi" w:eastAsia="Cambria" w:hAnsiTheme="majorHAnsi" w:cs="Cambria"/>
          <w:spacing w:val="-1"/>
          <w:sz w:val="24"/>
          <w:szCs w:val="24"/>
        </w:rPr>
        <w:t>C</w:t>
      </w:r>
      <w:r w:rsidRPr="00795FB5">
        <w:rPr>
          <w:rFonts w:asciiTheme="majorHAnsi" w:eastAsia="Cambria" w:hAnsiTheme="majorHAnsi" w:cs="Cambria"/>
          <w:sz w:val="24"/>
          <w:szCs w:val="24"/>
        </w:rPr>
        <w:t>ol</w:t>
      </w:r>
      <w:r w:rsidRPr="00795FB5">
        <w:rPr>
          <w:rFonts w:asciiTheme="majorHAnsi" w:eastAsia="Cambria" w:hAnsiTheme="majorHAnsi" w:cs="Cambria"/>
          <w:spacing w:val="-1"/>
          <w:sz w:val="24"/>
          <w:szCs w:val="24"/>
        </w:rPr>
        <w:t>l</w:t>
      </w:r>
      <w:r w:rsidRPr="00795FB5">
        <w:rPr>
          <w:rFonts w:asciiTheme="majorHAnsi" w:eastAsia="Cambria" w:hAnsiTheme="majorHAnsi" w:cs="Cambria"/>
          <w:sz w:val="24"/>
          <w:szCs w:val="24"/>
        </w:rPr>
        <w:t xml:space="preserve">ect </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e</w:t>
      </w:r>
      <w:r w:rsidRPr="00795FB5">
        <w:rPr>
          <w:rFonts w:asciiTheme="majorHAnsi" w:eastAsia="Cambria" w:hAnsiTheme="majorHAnsi" w:cs="Cambria"/>
          <w:spacing w:val="1"/>
          <w:sz w:val="24"/>
          <w:szCs w:val="24"/>
        </w:rPr>
        <w:t>q</w:t>
      </w:r>
      <w:r w:rsidRPr="00795FB5">
        <w:rPr>
          <w:rFonts w:asciiTheme="majorHAnsi" w:eastAsia="Cambria" w:hAnsiTheme="majorHAnsi" w:cs="Cambria"/>
          <w:sz w:val="24"/>
          <w:szCs w:val="24"/>
        </w:rPr>
        <w:t>ui</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ed</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f</w:t>
      </w:r>
      <w:r w:rsidRPr="00795FB5">
        <w:rPr>
          <w:rFonts w:asciiTheme="majorHAnsi" w:eastAsia="Cambria" w:hAnsiTheme="majorHAnsi" w:cs="Cambria"/>
          <w:spacing w:val="-1"/>
          <w:sz w:val="24"/>
          <w:szCs w:val="24"/>
        </w:rPr>
        <w:t>or</w:t>
      </w:r>
      <w:r w:rsidRPr="00795FB5">
        <w:rPr>
          <w:rFonts w:asciiTheme="majorHAnsi" w:eastAsia="Cambria" w:hAnsiTheme="majorHAnsi" w:cs="Cambria"/>
          <w:spacing w:val="2"/>
          <w:sz w:val="24"/>
          <w:szCs w:val="24"/>
        </w:rPr>
        <w:t>m</w:t>
      </w:r>
      <w:r w:rsidRPr="00795FB5">
        <w:rPr>
          <w:rFonts w:asciiTheme="majorHAnsi" w:eastAsia="Cambria" w:hAnsiTheme="majorHAnsi" w:cs="Cambria"/>
          <w:sz w:val="24"/>
          <w:szCs w:val="24"/>
        </w:rPr>
        <w:t>a</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ion f</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om</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the customer</w:t>
      </w:r>
      <w:r w:rsidR="005A5D9E" w:rsidRPr="00795FB5">
        <w:rPr>
          <w:rFonts w:asciiTheme="majorHAnsi" w:eastAsia="Cambria" w:hAnsiTheme="majorHAnsi" w:cs="Cambria"/>
          <w:sz w:val="24"/>
          <w:szCs w:val="24"/>
        </w:rPr>
        <w:t xml:space="preserve"> and log them to CORE:</w:t>
      </w:r>
    </w:p>
    <w:p w14:paraId="7C0361CF" w14:textId="77777777" w:rsidR="004D02C0" w:rsidRPr="00795FB5" w:rsidRDefault="00477295" w:rsidP="00795FB5">
      <w:pPr>
        <w:spacing w:line="276" w:lineRule="auto"/>
        <w:ind w:left="2520"/>
        <w:jc w:val="both"/>
        <w:rPr>
          <w:rFonts w:asciiTheme="majorHAnsi" w:eastAsia="Cambria" w:hAnsiTheme="majorHAnsi" w:cs="Cambria"/>
          <w:sz w:val="24"/>
          <w:szCs w:val="24"/>
        </w:rPr>
      </w:pPr>
      <w:proofErr w:type="gramStart"/>
      <w:r w:rsidRPr="00795FB5">
        <w:rPr>
          <w:rFonts w:asciiTheme="majorHAnsi" w:eastAsia="Courier New" w:hAnsiTheme="majorHAnsi" w:cs="Courier New"/>
          <w:sz w:val="24"/>
          <w:szCs w:val="24"/>
        </w:rPr>
        <w:t>o</w:t>
      </w:r>
      <w:proofErr w:type="gramEnd"/>
      <w:r w:rsidRPr="00795FB5">
        <w:rPr>
          <w:rFonts w:asciiTheme="majorHAnsi" w:eastAsia="Courier New" w:hAnsiTheme="majorHAnsi" w:cs="Courier New"/>
          <w:spacing w:val="72"/>
          <w:sz w:val="24"/>
          <w:szCs w:val="24"/>
        </w:rPr>
        <w:t xml:space="preserve"> </w:t>
      </w:r>
      <w:r w:rsidRPr="00795FB5">
        <w:rPr>
          <w:rFonts w:asciiTheme="majorHAnsi" w:eastAsia="Cambria" w:hAnsiTheme="majorHAnsi" w:cs="Cambria"/>
          <w:sz w:val="24"/>
          <w:szCs w:val="24"/>
        </w:rPr>
        <w:t>Name</w:t>
      </w:r>
      <w:r w:rsidR="006552CF" w:rsidRPr="00795FB5">
        <w:rPr>
          <w:rFonts w:asciiTheme="majorHAnsi" w:eastAsia="Cambria" w:hAnsiTheme="majorHAnsi" w:cs="Cambria"/>
          <w:sz w:val="24"/>
          <w:szCs w:val="24"/>
        </w:rPr>
        <w:t xml:space="preserve"> of customer</w:t>
      </w:r>
    </w:p>
    <w:p w14:paraId="28CC44E0" w14:textId="77777777" w:rsidR="004D02C0" w:rsidRPr="00795FB5" w:rsidRDefault="00477295" w:rsidP="00795FB5">
      <w:pPr>
        <w:spacing w:line="276" w:lineRule="auto"/>
        <w:ind w:left="2520"/>
        <w:jc w:val="both"/>
        <w:rPr>
          <w:rFonts w:asciiTheme="majorHAnsi" w:eastAsia="Cambria" w:hAnsiTheme="majorHAnsi" w:cs="Cambria"/>
          <w:sz w:val="24"/>
          <w:szCs w:val="24"/>
        </w:rPr>
      </w:pPr>
      <w:proofErr w:type="gramStart"/>
      <w:r w:rsidRPr="00795FB5">
        <w:rPr>
          <w:rFonts w:asciiTheme="majorHAnsi" w:eastAsia="Courier New" w:hAnsiTheme="majorHAnsi" w:cs="Courier New"/>
          <w:sz w:val="24"/>
          <w:szCs w:val="24"/>
        </w:rPr>
        <w:t>o</w:t>
      </w:r>
      <w:proofErr w:type="gramEnd"/>
      <w:r w:rsidRPr="00795FB5">
        <w:rPr>
          <w:rFonts w:asciiTheme="majorHAnsi" w:eastAsia="Courier New" w:hAnsiTheme="majorHAnsi" w:cs="Courier New"/>
          <w:spacing w:val="72"/>
          <w:sz w:val="24"/>
          <w:szCs w:val="24"/>
        </w:rPr>
        <w:t xml:space="preserve"> </w:t>
      </w:r>
      <w:r w:rsidRPr="00795FB5">
        <w:rPr>
          <w:rFonts w:asciiTheme="majorHAnsi" w:eastAsia="Cambria" w:hAnsiTheme="majorHAnsi" w:cs="Cambria"/>
          <w:sz w:val="24"/>
          <w:szCs w:val="24"/>
        </w:rPr>
        <w:t>Name of the co</w:t>
      </w:r>
      <w:r w:rsidRPr="00795FB5">
        <w:rPr>
          <w:rFonts w:asciiTheme="majorHAnsi" w:eastAsia="Cambria" w:hAnsiTheme="majorHAnsi" w:cs="Cambria"/>
          <w:spacing w:val="-1"/>
          <w:sz w:val="24"/>
          <w:szCs w:val="24"/>
        </w:rPr>
        <w:t>m</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a</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y</w:t>
      </w:r>
      <w:r w:rsidR="00F93F58" w:rsidRPr="00795FB5">
        <w:rPr>
          <w:rFonts w:asciiTheme="majorHAnsi" w:eastAsia="Cambria" w:hAnsiTheme="majorHAnsi" w:cs="Cambria"/>
          <w:sz w:val="24"/>
          <w:szCs w:val="24"/>
        </w:rPr>
        <w:t xml:space="preserve"> </w:t>
      </w:r>
    </w:p>
    <w:p w14:paraId="3F7B16D3" w14:textId="77777777" w:rsidR="004D02C0" w:rsidRPr="00795FB5" w:rsidRDefault="00477295" w:rsidP="00795FB5">
      <w:pPr>
        <w:spacing w:line="276" w:lineRule="auto"/>
        <w:ind w:left="2520"/>
        <w:jc w:val="both"/>
        <w:rPr>
          <w:rFonts w:asciiTheme="majorHAnsi" w:eastAsia="Cambria" w:hAnsiTheme="majorHAnsi" w:cs="Cambria"/>
          <w:sz w:val="24"/>
          <w:szCs w:val="24"/>
        </w:rPr>
      </w:pPr>
      <w:proofErr w:type="gramStart"/>
      <w:r w:rsidRPr="00795FB5">
        <w:rPr>
          <w:rFonts w:asciiTheme="majorHAnsi" w:eastAsia="Courier New" w:hAnsiTheme="majorHAnsi" w:cs="Courier New"/>
          <w:sz w:val="24"/>
          <w:szCs w:val="24"/>
        </w:rPr>
        <w:t>o</w:t>
      </w:r>
      <w:proofErr w:type="gramEnd"/>
      <w:r w:rsidRPr="00795FB5">
        <w:rPr>
          <w:rFonts w:asciiTheme="majorHAnsi" w:eastAsia="Courier New" w:hAnsiTheme="majorHAnsi" w:cs="Courier New"/>
          <w:spacing w:val="72"/>
          <w:sz w:val="24"/>
          <w:szCs w:val="24"/>
        </w:rPr>
        <w:t xml:space="preserve"> </w:t>
      </w:r>
      <w:r w:rsidR="00486EB6" w:rsidRPr="00795FB5">
        <w:rPr>
          <w:rFonts w:asciiTheme="majorHAnsi" w:eastAsia="Cambria" w:hAnsiTheme="majorHAnsi" w:cs="Cambria"/>
          <w:spacing w:val="1"/>
          <w:sz w:val="24"/>
          <w:szCs w:val="24"/>
        </w:rPr>
        <w:t>Contact details</w:t>
      </w:r>
    </w:p>
    <w:p w14:paraId="70276122" w14:textId="77777777" w:rsidR="004D02C0" w:rsidRPr="00795FB5" w:rsidRDefault="00477295" w:rsidP="00795FB5">
      <w:pPr>
        <w:spacing w:line="276" w:lineRule="auto"/>
        <w:ind w:left="2520"/>
        <w:jc w:val="both"/>
        <w:rPr>
          <w:rFonts w:asciiTheme="majorHAnsi" w:eastAsia="Cambria" w:hAnsiTheme="majorHAnsi" w:cs="Cambria"/>
          <w:sz w:val="24"/>
          <w:szCs w:val="24"/>
        </w:rPr>
      </w:pPr>
      <w:proofErr w:type="gramStart"/>
      <w:r w:rsidRPr="00795FB5">
        <w:rPr>
          <w:rFonts w:asciiTheme="majorHAnsi" w:eastAsia="Courier New" w:hAnsiTheme="majorHAnsi" w:cs="Courier New"/>
          <w:sz w:val="24"/>
          <w:szCs w:val="24"/>
        </w:rPr>
        <w:t>o</w:t>
      </w:r>
      <w:proofErr w:type="gramEnd"/>
      <w:r w:rsidRPr="00795FB5">
        <w:rPr>
          <w:rFonts w:asciiTheme="majorHAnsi" w:eastAsia="Courier New" w:hAnsiTheme="majorHAnsi" w:cs="Courier New"/>
          <w:spacing w:val="72"/>
          <w:sz w:val="24"/>
          <w:szCs w:val="24"/>
        </w:rPr>
        <w:t xml:space="preserve"> </w:t>
      </w:r>
      <w:r w:rsidRPr="00795FB5">
        <w:rPr>
          <w:rFonts w:asciiTheme="majorHAnsi" w:eastAsia="Cambria" w:hAnsiTheme="majorHAnsi" w:cs="Cambria"/>
          <w:sz w:val="24"/>
          <w:szCs w:val="24"/>
        </w:rPr>
        <w:t>Natu</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 xml:space="preserve">e of </w:t>
      </w:r>
      <w:r w:rsidRPr="00795FB5">
        <w:rPr>
          <w:rFonts w:asciiTheme="majorHAnsi" w:eastAsia="Cambria" w:hAnsiTheme="majorHAnsi" w:cs="Cambria"/>
          <w:spacing w:val="-1"/>
          <w:sz w:val="24"/>
          <w:szCs w:val="24"/>
        </w:rPr>
        <w:t>c</w:t>
      </w:r>
      <w:r w:rsidRPr="00795FB5">
        <w:rPr>
          <w:rFonts w:asciiTheme="majorHAnsi" w:eastAsia="Cambria" w:hAnsiTheme="majorHAnsi" w:cs="Cambria"/>
          <w:sz w:val="24"/>
          <w:szCs w:val="24"/>
        </w:rPr>
        <w:t>o</w:t>
      </w:r>
      <w:r w:rsidRPr="00795FB5">
        <w:rPr>
          <w:rFonts w:asciiTheme="majorHAnsi" w:eastAsia="Cambria" w:hAnsiTheme="majorHAnsi" w:cs="Cambria"/>
          <w:spacing w:val="-1"/>
          <w:sz w:val="24"/>
          <w:szCs w:val="24"/>
        </w:rPr>
        <w:t>m</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laint</w:t>
      </w:r>
    </w:p>
    <w:p w14:paraId="31C6564E" w14:textId="77777777" w:rsidR="004D02C0" w:rsidRPr="00795FB5" w:rsidRDefault="00477295" w:rsidP="00795FB5">
      <w:pPr>
        <w:spacing w:line="276" w:lineRule="auto"/>
        <w:ind w:left="2520"/>
        <w:jc w:val="both"/>
        <w:rPr>
          <w:rFonts w:asciiTheme="majorHAnsi" w:eastAsia="Cambria" w:hAnsiTheme="majorHAnsi" w:cs="Cambria"/>
          <w:sz w:val="24"/>
          <w:szCs w:val="24"/>
        </w:rPr>
      </w:pPr>
      <w:proofErr w:type="gramStart"/>
      <w:r w:rsidRPr="00795FB5">
        <w:rPr>
          <w:rFonts w:asciiTheme="majorHAnsi" w:eastAsia="Courier New" w:hAnsiTheme="majorHAnsi" w:cs="Courier New"/>
          <w:sz w:val="24"/>
          <w:szCs w:val="24"/>
        </w:rPr>
        <w:t>o</w:t>
      </w:r>
      <w:proofErr w:type="gramEnd"/>
      <w:r w:rsidRPr="00795FB5">
        <w:rPr>
          <w:rFonts w:asciiTheme="majorHAnsi" w:eastAsia="Courier New" w:hAnsiTheme="majorHAnsi" w:cs="Courier New"/>
          <w:spacing w:val="72"/>
          <w:sz w:val="24"/>
          <w:szCs w:val="24"/>
        </w:rPr>
        <w:t xml:space="preserve"> </w:t>
      </w:r>
      <w:r w:rsidRPr="00795FB5">
        <w:rPr>
          <w:rFonts w:asciiTheme="majorHAnsi" w:eastAsia="Cambria" w:hAnsiTheme="majorHAnsi" w:cs="Cambria"/>
          <w:spacing w:val="-1"/>
          <w:sz w:val="24"/>
          <w:szCs w:val="24"/>
        </w:rPr>
        <w:t>C</w:t>
      </w:r>
      <w:r w:rsidR="00F93F58" w:rsidRPr="00795FB5">
        <w:rPr>
          <w:rFonts w:asciiTheme="majorHAnsi" w:eastAsia="Cambria" w:hAnsiTheme="majorHAnsi" w:cs="Cambria"/>
          <w:sz w:val="24"/>
          <w:szCs w:val="24"/>
        </w:rPr>
        <w:t>lassification of complaint ticket</w:t>
      </w:r>
    </w:p>
    <w:p w14:paraId="416C9225" w14:textId="7729C5E1" w:rsidR="00486EB6" w:rsidRPr="00795FB5" w:rsidRDefault="00477295" w:rsidP="00795FB5">
      <w:pPr>
        <w:spacing w:line="276" w:lineRule="auto"/>
        <w:ind w:left="2520"/>
        <w:jc w:val="both"/>
        <w:rPr>
          <w:rFonts w:asciiTheme="majorHAnsi" w:eastAsia="Cambria" w:hAnsiTheme="majorHAnsi" w:cs="Cambria"/>
          <w:sz w:val="24"/>
          <w:szCs w:val="24"/>
        </w:rPr>
      </w:pPr>
      <w:proofErr w:type="gramStart"/>
      <w:r w:rsidRPr="00795FB5">
        <w:rPr>
          <w:rFonts w:asciiTheme="majorHAnsi" w:eastAsia="Courier New" w:hAnsiTheme="majorHAnsi" w:cs="Courier New"/>
          <w:sz w:val="24"/>
          <w:szCs w:val="24"/>
        </w:rPr>
        <w:t>o</w:t>
      </w:r>
      <w:proofErr w:type="gramEnd"/>
      <w:r w:rsidRPr="00795FB5">
        <w:rPr>
          <w:rFonts w:asciiTheme="majorHAnsi" w:eastAsia="Courier New" w:hAnsiTheme="majorHAnsi" w:cs="Courier New"/>
          <w:spacing w:val="72"/>
          <w:sz w:val="24"/>
          <w:szCs w:val="24"/>
        </w:rPr>
        <w:t xml:space="preserve"> </w:t>
      </w:r>
      <w:r w:rsidR="00F93F58" w:rsidRPr="00795FB5">
        <w:rPr>
          <w:rFonts w:asciiTheme="majorHAnsi" w:eastAsia="Cambria" w:hAnsiTheme="majorHAnsi" w:cs="Cambria"/>
          <w:sz w:val="24"/>
          <w:szCs w:val="24"/>
        </w:rPr>
        <w:t>Attach any support documents, photos to the complaint ticket.</w:t>
      </w:r>
    </w:p>
    <w:p w14:paraId="7D2F634A" w14:textId="31DAF3C7" w:rsidR="004D02C0" w:rsidRPr="00795FB5" w:rsidRDefault="00477295" w:rsidP="00795FB5">
      <w:pPr>
        <w:pStyle w:val="ListParagraph"/>
        <w:numPr>
          <w:ilvl w:val="0"/>
          <w:numId w:val="6"/>
        </w:numPr>
        <w:tabs>
          <w:tab w:val="left" w:pos="2160"/>
        </w:tabs>
        <w:spacing w:line="276" w:lineRule="auto"/>
        <w:ind w:left="2250" w:right="1396"/>
        <w:jc w:val="both"/>
        <w:rPr>
          <w:rFonts w:asciiTheme="majorHAnsi" w:eastAsia="Cambria" w:hAnsiTheme="majorHAnsi" w:cs="Cambria"/>
          <w:sz w:val="24"/>
          <w:szCs w:val="24"/>
        </w:rPr>
      </w:pP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mplo</w:t>
      </w:r>
      <w:r w:rsidRPr="00795FB5">
        <w:rPr>
          <w:rFonts w:asciiTheme="majorHAnsi" w:eastAsia="Cambria" w:hAnsiTheme="majorHAnsi" w:cs="Cambria"/>
          <w:spacing w:val="-1"/>
          <w:sz w:val="24"/>
          <w:szCs w:val="24"/>
        </w:rPr>
        <w:t>y</w:t>
      </w:r>
      <w:r w:rsidRPr="00795FB5">
        <w:rPr>
          <w:rFonts w:asciiTheme="majorHAnsi" w:eastAsia="Cambria" w:hAnsiTheme="majorHAnsi" w:cs="Cambria"/>
          <w:sz w:val="24"/>
          <w:szCs w:val="24"/>
        </w:rPr>
        <w:t>e</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s</w:t>
      </w:r>
      <w:r w:rsidRPr="00795FB5">
        <w:rPr>
          <w:rFonts w:asciiTheme="majorHAnsi" w:eastAsia="Cambria" w:hAnsiTheme="majorHAnsi" w:cs="Cambria"/>
          <w:spacing w:val="2"/>
          <w:sz w:val="24"/>
          <w:szCs w:val="24"/>
        </w:rPr>
        <w:t xml:space="preserve"> </w:t>
      </w:r>
      <w:r w:rsidRPr="00795FB5">
        <w:rPr>
          <w:rFonts w:asciiTheme="majorHAnsi" w:eastAsia="Cambria" w:hAnsiTheme="majorHAnsi" w:cs="Cambria"/>
          <w:spacing w:val="-1"/>
          <w:sz w:val="24"/>
          <w:szCs w:val="24"/>
        </w:rPr>
        <w:t>w</w:t>
      </w:r>
      <w:r w:rsidRPr="00795FB5">
        <w:rPr>
          <w:rFonts w:asciiTheme="majorHAnsi" w:eastAsia="Cambria" w:hAnsiTheme="majorHAnsi" w:cs="Cambria"/>
          <w:sz w:val="24"/>
          <w:szCs w:val="24"/>
        </w:rPr>
        <w:t>ho</w:t>
      </w:r>
      <w:r w:rsidRPr="00795FB5">
        <w:rPr>
          <w:rFonts w:asciiTheme="majorHAnsi" w:eastAsia="Cambria" w:hAnsiTheme="majorHAnsi" w:cs="Cambria"/>
          <w:spacing w:val="2"/>
          <w:sz w:val="24"/>
          <w:szCs w:val="24"/>
        </w:rPr>
        <w:t xml:space="preserve"> </w:t>
      </w:r>
      <w:r w:rsidRPr="00795FB5">
        <w:rPr>
          <w:rFonts w:asciiTheme="majorHAnsi" w:eastAsia="Cambria" w:hAnsiTheme="majorHAnsi" w:cs="Cambria"/>
          <w:spacing w:val="-1"/>
          <w:sz w:val="24"/>
          <w:szCs w:val="24"/>
        </w:rPr>
        <w:t>d</w:t>
      </w:r>
      <w:r w:rsidRPr="00795FB5">
        <w:rPr>
          <w:rFonts w:asciiTheme="majorHAnsi" w:eastAsia="Cambria" w:hAnsiTheme="majorHAnsi" w:cs="Cambria"/>
          <w:sz w:val="24"/>
          <w:szCs w:val="24"/>
        </w:rPr>
        <w:t>o</w:t>
      </w:r>
      <w:r w:rsidRPr="00795FB5">
        <w:rPr>
          <w:rFonts w:asciiTheme="majorHAnsi" w:eastAsia="Cambria" w:hAnsiTheme="majorHAnsi" w:cs="Cambria"/>
          <w:spacing w:val="4"/>
          <w:sz w:val="24"/>
          <w:szCs w:val="24"/>
        </w:rPr>
        <w:t xml:space="preserve"> </w:t>
      </w:r>
      <w:r w:rsidRPr="00795FB5">
        <w:rPr>
          <w:rFonts w:asciiTheme="majorHAnsi" w:eastAsia="Cambria" w:hAnsiTheme="majorHAnsi" w:cs="Cambria"/>
          <w:sz w:val="24"/>
          <w:szCs w:val="24"/>
        </w:rPr>
        <w:t>not</w:t>
      </w:r>
      <w:r w:rsidRPr="00795FB5">
        <w:rPr>
          <w:rFonts w:asciiTheme="majorHAnsi" w:eastAsia="Cambria" w:hAnsiTheme="majorHAnsi" w:cs="Cambria"/>
          <w:spacing w:val="5"/>
          <w:sz w:val="24"/>
          <w:szCs w:val="24"/>
        </w:rPr>
        <w:t xml:space="preserve"> </w:t>
      </w:r>
      <w:r w:rsidRPr="00795FB5">
        <w:rPr>
          <w:rFonts w:asciiTheme="majorHAnsi" w:eastAsia="Cambria" w:hAnsiTheme="majorHAnsi" w:cs="Cambria"/>
          <w:sz w:val="24"/>
          <w:szCs w:val="24"/>
        </w:rPr>
        <w:t>ha</w:t>
      </w:r>
      <w:r w:rsidRPr="00795FB5">
        <w:rPr>
          <w:rFonts w:asciiTheme="majorHAnsi" w:eastAsia="Cambria" w:hAnsiTheme="majorHAnsi" w:cs="Cambria"/>
          <w:spacing w:val="-1"/>
          <w:sz w:val="24"/>
          <w:szCs w:val="24"/>
        </w:rPr>
        <w:t>v</w:t>
      </w:r>
      <w:r w:rsidRPr="00795FB5">
        <w:rPr>
          <w:rFonts w:asciiTheme="majorHAnsi" w:eastAsia="Cambria" w:hAnsiTheme="majorHAnsi" w:cs="Cambria"/>
          <w:sz w:val="24"/>
          <w:szCs w:val="24"/>
        </w:rPr>
        <w:t>e</w:t>
      </w:r>
      <w:r w:rsidRPr="00795FB5">
        <w:rPr>
          <w:rFonts w:asciiTheme="majorHAnsi" w:eastAsia="Cambria" w:hAnsiTheme="majorHAnsi" w:cs="Cambria"/>
          <w:spacing w:val="3"/>
          <w:sz w:val="24"/>
          <w:szCs w:val="24"/>
        </w:rPr>
        <w:t xml:space="preserve"> </w:t>
      </w:r>
      <w:r w:rsidRPr="00795FB5">
        <w:rPr>
          <w:rFonts w:asciiTheme="majorHAnsi" w:eastAsia="Cambria" w:hAnsiTheme="majorHAnsi" w:cs="Cambria"/>
          <w:sz w:val="24"/>
          <w:szCs w:val="24"/>
        </w:rPr>
        <w:t>access</w:t>
      </w:r>
      <w:r w:rsidRPr="00795FB5">
        <w:rPr>
          <w:rFonts w:asciiTheme="majorHAnsi" w:eastAsia="Cambria" w:hAnsiTheme="majorHAnsi" w:cs="Cambria"/>
          <w:spacing w:val="3"/>
          <w:sz w:val="24"/>
          <w:szCs w:val="24"/>
        </w:rPr>
        <w:t xml:space="preserve"> </w:t>
      </w:r>
      <w:r w:rsidRPr="00795FB5">
        <w:rPr>
          <w:rFonts w:asciiTheme="majorHAnsi" w:eastAsia="Cambria" w:hAnsiTheme="majorHAnsi" w:cs="Cambria"/>
          <w:sz w:val="24"/>
          <w:szCs w:val="24"/>
        </w:rPr>
        <w:t>to</w:t>
      </w:r>
      <w:r w:rsidRPr="00795FB5">
        <w:rPr>
          <w:rFonts w:asciiTheme="majorHAnsi" w:eastAsia="Cambria" w:hAnsiTheme="majorHAnsi" w:cs="Cambria"/>
          <w:spacing w:val="2"/>
          <w:sz w:val="24"/>
          <w:szCs w:val="24"/>
        </w:rPr>
        <w:t xml:space="preserve"> </w:t>
      </w:r>
      <w:r w:rsidRPr="00795FB5">
        <w:rPr>
          <w:rFonts w:asciiTheme="majorHAnsi" w:eastAsia="Cambria" w:hAnsiTheme="majorHAnsi" w:cs="Cambria"/>
          <w:sz w:val="24"/>
          <w:szCs w:val="24"/>
        </w:rPr>
        <w:t>the</w:t>
      </w:r>
      <w:r w:rsidRPr="00795FB5">
        <w:rPr>
          <w:rFonts w:asciiTheme="majorHAnsi" w:eastAsia="Cambria" w:hAnsiTheme="majorHAnsi" w:cs="Cambria"/>
          <w:spacing w:val="3"/>
          <w:sz w:val="24"/>
          <w:szCs w:val="24"/>
        </w:rPr>
        <w:t xml:space="preserve"> </w:t>
      </w:r>
      <w:r w:rsidRPr="00795FB5">
        <w:rPr>
          <w:rFonts w:asciiTheme="majorHAnsi" w:eastAsia="Cambria" w:hAnsiTheme="majorHAnsi" w:cs="Cambria"/>
          <w:sz w:val="24"/>
          <w:szCs w:val="24"/>
        </w:rPr>
        <w:t>co</w:t>
      </w:r>
      <w:r w:rsidRPr="00795FB5">
        <w:rPr>
          <w:rFonts w:asciiTheme="majorHAnsi" w:eastAsia="Cambria" w:hAnsiTheme="majorHAnsi" w:cs="Cambria"/>
          <w:spacing w:val="1"/>
          <w:sz w:val="24"/>
          <w:szCs w:val="24"/>
        </w:rPr>
        <w:t>mp</w:t>
      </w:r>
      <w:r w:rsidRPr="00795FB5">
        <w:rPr>
          <w:rFonts w:asciiTheme="majorHAnsi" w:eastAsia="Cambria" w:hAnsiTheme="majorHAnsi" w:cs="Cambria"/>
          <w:sz w:val="24"/>
          <w:szCs w:val="24"/>
        </w:rPr>
        <w:t>laint</w:t>
      </w:r>
      <w:r w:rsidRPr="00795FB5">
        <w:rPr>
          <w:rFonts w:asciiTheme="majorHAnsi" w:eastAsia="Cambria" w:hAnsiTheme="majorHAnsi" w:cs="Cambria"/>
          <w:spacing w:val="3"/>
          <w:sz w:val="24"/>
          <w:szCs w:val="24"/>
        </w:rPr>
        <w:t xml:space="preserve"> </w:t>
      </w:r>
      <w:r w:rsidRPr="00795FB5">
        <w:rPr>
          <w:rFonts w:asciiTheme="majorHAnsi" w:eastAsia="Cambria" w:hAnsiTheme="majorHAnsi" w:cs="Cambria"/>
          <w:sz w:val="24"/>
          <w:szCs w:val="24"/>
        </w:rPr>
        <w:t>s</w:t>
      </w:r>
      <w:r w:rsidRPr="00795FB5">
        <w:rPr>
          <w:rFonts w:asciiTheme="majorHAnsi" w:eastAsia="Cambria" w:hAnsiTheme="majorHAnsi" w:cs="Cambria"/>
          <w:spacing w:val="-1"/>
          <w:sz w:val="24"/>
          <w:szCs w:val="24"/>
        </w:rPr>
        <w:t>y</w:t>
      </w:r>
      <w:r w:rsidRPr="00795FB5">
        <w:rPr>
          <w:rFonts w:asciiTheme="majorHAnsi" w:eastAsia="Cambria" w:hAnsiTheme="majorHAnsi" w:cs="Cambria"/>
          <w:sz w:val="24"/>
          <w:szCs w:val="24"/>
        </w:rPr>
        <w:t>st</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m</w:t>
      </w:r>
      <w:r w:rsidRPr="00795FB5">
        <w:rPr>
          <w:rFonts w:asciiTheme="majorHAnsi" w:eastAsia="Cambria" w:hAnsiTheme="majorHAnsi" w:cs="Cambria"/>
          <w:spacing w:val="2"/>
          <w:sz w:val="24"/>
          <w:szCs w:val="24"/>
        </w:rPr>
        <w:t xml:space="preserve"> </w:t>
      </w:r>
      <w:r w:rsidR="00B524E0" w:rsidRPr="00795FB5">
        <w:rPr>
          <w:rFonts w:asciiTheme="majorHAnsi" w:eastAsia="Cambria" w:hAnsiTheme="majorHAnsi" w:cs="Cambria"/>
          <w:sz w:val="24"/>
          <w:szCs w:val="24"/>
        </w:rPr>
        <w:t>have</w:t>
      </w:r>
      <w:r w:rsidRPr="00795FB5">
        <w:rPr>
          <w:rFonts w:asciiTheme="majorHAnsi" w:eastAsia="Cambria" w:hAnsiTheme="majorHAnsi" w:cs="Cambria"/>
          <w:spacing w:val="2"/>
          <w:sz w:val="24"/>
          <w:szCs w:val="24"/>
        </w:rPr>
        <w:t xml:space="preserve"> </w:t>
      </w:r>
      <w:r w:rsidRPr="00795FB5">
        <w:rPr>
          <w:rFonts w:asciiTheme="majorHAnsi" w:eastAsia="Cambria" w:hAnsiTheme="majorHAnsi" w:cs="Cambria"/>
          <w:sz w:val="24"/>
          <w:szCs w:val="24"/>
        </w:rPr>
        <w:t>to</w:t>
      </w:r>
      <w:r w:rsidRPr="00795FB5">
        <w:rPr>
          <w:rFonts w:asciiTheme="majorHAnsi" w:eastAsia="Cambria" w:hAnsiTheme="majorHAnsi" w:cs="Cambria"/>
          <w:spacing w:val="2"/>
          <w:sz w:val="24"/>
          <w:szCs w:val="24"/>
        </w:rPr>
        <w:t xml:space="preserve"> </w:t>
      </w:r>
      <w:r w:rsidRPr="00795FB5">
        <w:rPr>
          <w:rFonts w:asciiTheme="majorHAnsi" w:eastAsia="Cambria" w:hAnsiTheme="majorHAnsi" w:cs="Cambria"/>
          <w:spacing w:val="6"/>
          <w:sz w:val="24"/>
          <w:szCs w:val="24"/>
        </w:rPr>
        <w:t>i</w:t>
      </w:r>
      <w:r w:rsidRPr="00795FB5">
        <w:rPr>
          <w:rFonts w:asciiTheme="majorHAnsi" w:eastAsia="Cambria" w:hAnsiTheme="majorHAnsi" w:cs="Cambria"/>
          <w:sz w:val="24"/>
          <w:szCs w:val="24"/>
        </w:rPr>
        <w:t>nfo</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m</w:t>
      </w:r>
      <w:r w:rsidRPr="00795FB5">
        <w:rPr>
          <w:rFonts w:asciiTheme="majorHAnsi" w:eastAsia="Cambria" w:hAnsiTheme="majorHAnsi" w:cs="Cambria"/>
          <w:spacing w:val="2"/>
          <w:sz w:val="24"/>
          <w:szCs w:val="24"/>
        </w:rPr>
        <w:t xml:space="preserve"> </w:t>
      </w:r>
      <w:r w:rsidRPr="00795FB5">
        <w:rPr>
          <w:rFonts w:asciiTheme="majorHAnsi" w:eastAsia="Cambria" w:hAnsiTheme="majorHAnsi" w:cs="Cambria"/>
          <w:sz w:val="24"/>
          <w:szCs w:val="24"/>
        </w:rPr>
        <w:t>the</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r</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t</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am man</w:t>
      </w:r>
      <w:r w:rsidRPr="00795FB5">
        <w:rPr>
          <w:rFonts w:asciiTheme="majorHAnsi" w:eastAsia="Cambria" w:hAnsiTheme="majorHAnsi" w:cs="Cambria"/>
          <w:spacing w:val="1"/>
          <w:sz w:val="24"/>
          <w:szCs w:val="24"/>
        </w:rPr>
        <w:t>a</w:t>
      </w:r>
      <w:r w:rsidRPr="00795FB5">
        <w:rPr>
          <w:rFonts w:asciiTheme="majorHAnsi" w:eastAsia="Cambria" w:hAnsiTheme="majorHAnsi" w:cs="Cambria"/>
          <w:spacing w:val="-1"/>
          <w:sz w:val="24"/>
          <w:szCs w:val="24"/>
        </w:rPr>
        <w:t>g</w:t>
      </w:r>
      <w:r w:rsidRPr="00795FB5">
        <w:rPr>
          <w:rFonts w:asciiTheme="majorHAnsi" w:eastAsia="Cambria" w:hAnsiTheme="majorHAnsi" w:cs="Cambria"/>
          <w:sz w:val="24"/>
          <w:szCs w:val="24"/>
        </w:rPr>
        <w:t>er</w:t>
      </w:r>
      <w:r w:rsidRPr="00795FB5">
        <w:rPr>
          <w:rFonts w:asciiTheme="majorHAnsi" w:eastAsia="Cambria" w:hAnsiTheme="majorHAnsi" w:cs="Cambria"/>
          <w:spacing w:val="2"/>
          <w:sz w:val="24"/>
          <w:szCs w:val="24"/>
        </w:rPr>
        <w:t xml:space="preserve"> </w:t>
      </w:r>
      <w:r w:rsidRPr="00795FB5">
        <w:rPr>
          <w:rFonts w:asciiTheme="majorHAnsi" w:eastAsia="Cambria" w:hAnsiTheme="majorHAnsi" w:cs="Cambria"/>
          <w:sz w:val="24"/>
          <w:szCs w:val="24"/>
        </w:rPr>
        <w:t>f</w:t>
      </w:r>
      <w:r w:rsidRPr="00795FB5">
        <w:rPr>
          <w:rFonts w:asciiTheme="majorHAnsi" w:eastAsia="Cambria" w:hAnsiTheme="majorHAnsi" w:cs="Cambria"/>
          <w:spacing w:val="-1"/>
          <w:sz w:val="24"/>
          <w:szCs w:val="24"/>
        </w:rPr>
        <w:t>o</w:t>
      </w:r>
      <w:r w:rsidRPr="00795FB5">
        <w:rPr>
          <w:rFonts w:asciiTheme="majorHAnsi" w:eastAsia="Cambria" w:hAnsiTheme="majorHAnsi" w:cs="Cambria"/>
          <w:sz w:val="24"/>
          <w:szCs w:val="24"/>
        </w:rPr>
        <w:t>r</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the</w:t>
      </w:r>
      <w:r w:rsidRPr="00795FB5">
        <w:rPr>
          <w:rFonts w:asciiTheme="majorHAnsi" w:eastAsia="Cambria" w:hAnsiTheme="majorHAnsi" w:cs="Cambria"/>
          <w:spacing w:val="2"/>
          <w:sz w:val="24"/>
          <w:szCs w:val="24"/>
        </w:rPr>
        <w:t xml:space="preserve"> </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u</w:t>
      </w:r>
      <w:r w:rsidRPr="00795FB5">
        <w:rPr>
          <w:rFonts w:asciiTheme="majorHAnsi" w:eastAsia="Cambria" w:hAnsiTheme="majorHAnsi" w:cs="Cambria"/>
          <w:spacing w:val="-1"/>
          <w:sz w:val="24"/>
          <w:szCs w:val="24"/>
        </w:rPr>
        <w:t>r</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ose</w:t>
      </w:r>
      <w:r w:rsidRPr="00795FB5">
        <w:rPr>
          <w:rFonts w:asciiTheme="majorHAnsi" w:eastAsia="Cambria" w:hAnsiTheme="majorHAnsi" w:cs="Cambria"/>
          <w:spacing w:val="2"/>
          <w:sz w:val="24"/>
          <w:szCs w:val="24"/>
        </w:rPr>
        <w:t xml:space="preserve"> </w:t>
      </w:r>
      <w:r w:rsidRPr="00795FB5">
        <w:rPr>
          <w:rFonts w:asciiTheme="majorHAnsi" w:eastAsia="Cambria" w:hAnsiTheme="majorHAnsi" w:cs="Cambria"/>
          <w:sz w:val="24"/>
          <w:szCs w:val="24"/>
        </w:rPr>
        <w:t>of</w:t>
      </w:r>
      <w:r w:rsidR="00640C76" w:rsidRPr="00795FB5">
        <w:rPr>
          <w:rFonts w:asciiTheme="majorHAnsi" w:eastAsia="Cambria" w:hAnsiTheme="majorHAnsi" w:cs="Cambria"/>
          <w:sz w:val="24"/>
          <w:szCs w:val="24"/>
        </w:rPr>
        <w:t xml:space="preserve"> not</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lo</w:t>
      </w:r>
      <w:r w:rsidRPr="00795FB5">
        <w:rPr>
          <w:rFonts w:asciiTheme="majorHAnsi" w:eastAsia="Cambria" w:hAnsiTheme="majorHAnsi" w:cs="Cambria"/>
          <w:spacing w:val="-2"/>
          <w:sz w:val="24"/>
          <w:szCs w:val="24"/>
        </w:rPr>
        <w:t>g</w:t>
      </w:r>
      <w:r w:rsidRPr="00795FB5">
        <w:rPr>
          <w:rFonts w:asciiTheme="majorHAnsi" w:eastAsia="Cambria" w:hAnsiTheme="majorHAnsi" w:cs="Cambria"/>
          <w:spacing w:val="-1"/>
          <w:sz w:val="24"/>
          <w:szCs w:val="24"/>
        </w:rPr>
        <w:t>g</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g</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the</w:t>
      </w:r>
      <w:r w:rsidRPr="00795FB5">
        <w:rPr>
          <w:rFonts w:asciiTheme="majorHAnsi" w:eastAsia="Cambria" w:hAnsiTheme="majorHAnsi" w:cs="Cambria"/>
          <w:spacing w:val="2"/>
          <w:sz w:val="24"/>
          <w:szCs w:val="24"/>
        </w:rPr>
        <w:t xml:space="preserve"> </w:t>
      </w:r>
      <w:r w:rsidRPr="00795FB5">
        <w:rPr>
          <w:rFonts w:asciiTheme="majorHAnsi" w:eastAsia="Cambria" w:hAnsiTheme="majorHAnsi" w:cs="Cambria"/>
          <w:sz w:val="24"/>
          <w:szCs w:val="24"/>
        </w:rPr>
        <w:t>co</w:t>
      </w:r>
      <w:r w:rsidRPr="00795FB5">
        <w:rPr>
          <w:rFonts w:asciiTheme="majorHAnsi" w:eastAsia="Cambria" w:hAnsiTheme="majorHAnsi" w:cs="Cambria"/>
          <w:spacing w:val="-1"/>
          <w:sz w:val="24"/>
          <w:szCs w:val="24"/>
        </w:rPr>
        <w:t>m</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laint</w:t>
      </w:r>
      <w:r w:rsidRPr="00795FB5">
        <w:rPr>
          <w:rFonts w:asciiTheme="majorHAnsi" w:eastAsia="Cambria" w:hAnsiTheme="majorHAnsi" w:cs="Cambria"/>
          <w:spacing w:val="3"/>
          <w:sz w:val="24"/>
          <w:szCs w:val="24"/>
        </w:rPr>
        <w:t xml:space="preserve"> </w:t>
      </w:r>
      <w:r w:rsidRPr="00795FB5">
        <w:rPr>
          <w:rFonts w:asciiTheme="majorHAnsi" w:eastAsia="Cambria" w:hAnsiTheme="majorHAnsi" w:cs="Cambria"/>
          <w:sz w:val="24"/>
          <w:szCs w:val="24"/>
        </w:rPr>
        <w:t>on</w:t>
      </w:r>
      <w:r w:rsidRPr="00795FB5">
        <w:rPr>
          <w:rFonts w:asciiTheme="majorHAnsi" w:eastAsia="Cambria" w:hAnsiTheme="majorHAnsi" w:cs="Cambria"/>
          <w:spacing w:val="5"/>
          <w:sz w:val="24"/>
          <w:szCs w:val="24"/>
        </w:rPr>
        <w:t xml:space="preserve"> </w:t>
      </w:r>
      <w:r w:rsidRPr="00795FB5">
        <w:rPr>
          <w:rFonts w:asciiTheme="majorHAnsi" w:eastAsia="Cambria" w:hAnsiTheme="majorHAnsi" w:cs="Cambria"/>
          <w:sz w:val="24"/>
          <w:szCs w:val="24"/>
        </w:rPr>
        <w:t>the</w:t>
      </w:r>
      <w:r w:rsidRPr="00795FB5">
        <w:rPr>
          <w:rFonts w:asciiTheme="majorHAnsi" w:eastAsia="Cambria" w:hAnsiTheme="majorHAnsi" w:cs="Cambria"/>
          <w:spacing w:val="3"/>
          <w:sz w:val="24"/>
          <w:szCs w:val="24"/>
        </w:rPr>
        <w:t xml:space="preserve"> </w:t>
      </w:r>
      <w:r w:rsidRPr="00795FB5">
        <w:rPr>
          <w:rFonts w:asciiTheme="majorHAnsi" w:eastAsia="Cambria" w:hAnsiTheme="majorHAnsi" w:cs="Cambria"/>
          <w:spacing w:val="-1"/>
          <w:sz w:val="24"/>
          <w:szCs w:val="24"/>
        </w:rPr>
        <w:t>C</w:t>
      </w:r>
      <w:r w:rsidRPr="00795FB5">
        <w:rPr>
          <w:rFonts w:asciiTheme="majorHAnsi" w:eastAsia="Cambria" w:hAnsiTheme="majorHAnsi" w:cs="Cambria"/>
          <w:sz w:val="24"/>
          <w:szCs w:val="24"/>
        </w:rPr>
        <w:t>o</w:t>
      </w:r>
      <w:r w:rsidRPr="00795FB5">
        <w:rPr>
          <w:rFonts w:asciiTheme="majorHAnsi" w:eastAsia="Cambria" w:hAnsiTheme="majorHAnsi" w:cs="Cambria"/>
          <w:spacing w:val="-1"/>
          <w:sz w:val="24"/>
          <w:szCs w:val="24"/>
        </w:rPr>
        <w:t>m</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 xml:space="preserve">laint </w:t>
      </w:r>
      <w:r w:rsidRPr="00795FB5">
        <w:rPr>
          <w:rFonts w:asciiTheme="majorHAnsi" w:eastAsia="Cambria" w:hAnsiTheme="majorHAnsi" w:cs="Cambria"/>
          <w:spacing w:val="1"/>
          <w:sz w:val="24"/>
          <w:szCs w:val="24"/>
        </w:rPr>
        <w:t>M</w:t>
      </w:r>
      <w:r w:rsidRPr="00795FB5">
        <w:rPr>
          <w:rFonts w:asciiTheme="majorHAnsi" w:eastAsia="Cambria" w:hAnsiTheme="majorHAnsi" w:cs="Cambria"/>
          <w:sz w:val="24"/>
          <w:szCs w:val="24"/>
        </w:rPr>
        <w:t>a</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agem</w:t>
      </w:r>
      <w:r w:rsidRPr="00795FB5">
        <w:rPr>
          <w:rFonts w:asciiTheme="majorHAnsi" w:eastAsia="Cambria" w:hAnsiTheme="majorHAnsi" w:cs="Cambria"/>
          <w:spacing w:val="-2"/>
          <w:sz w:val="24"/>
          <w:szCs w:val="24"/>
        </w:rPr>
        <w:t>en</w:t>
      </w:r>
      <w:r w:rsidRPr="00795FB5">
        <w:rPr>
          <w:rFonts w:asciiTheme="majorHAnsi" w:eastAsia="Cambria" w:hAnsiTheme="majorHAnsi" w:cs="Cambria"/>
          <w:sz w:val="24"/>
          <w:szCs w:val="24"/>
        </w:rPr>
        <w:t xml:space="preserve">t </w:t>
      </w:r>
      <w:r w:rsidRPr="00795FB5">
        <w:rPr>
          <w:rFonts w:asciiTheme="majorHAnsi" w:eastAsia="Cambria" w:hAnsiTheme="majorHAnsi" w:cs="Cambria"/>
          <w:spacing w:val="1"/>
          <w:sz w:val="24"/>
          <w:szCs w:val="24"/>
        </w:rPr>
        <w:t>S</w:t>
      </w:r>
      <w:r w:rsidRPr="00795FB5">
        <w:rPr>
          <w:rFonts w:asciiTheme="majorHAnsi" w:eastAsia="Cambria" w:hAnsiTheme="majorHAnsi" w:cs="Cambria"/>
          <w:spacing w:val="-1"/>
          <w:sz w:val="24"/>
          <w:szCs w:val="24"/>
        </w:rPr>
        <w:t>y</w:t>
      </w:r>
      <w:r w:rsidRPr="00795FB5">
        <w:rPr>
          <w:rFonts w:asciiTheme="majorHAnsi" w:eastAsia="Cambria" w:hAnsiTheme="majorHAnsi" w:cs="Cambria"/>
          <w:sz w:val="24"/>
          <w:szCs w:val="24"/>
        </w:rPr>
        <w:t>st</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m</w:t>
      </w:r>
      <w:r w:rsidR="00486EB6" w:rsidRPr="00795FB5">
        <w:rPr>
          <w:rFonts w:asciiTheme="majorHAnsi" w:eastAsia="Cambria" w:hAnsiTheme="majorHAnsi" w:cs="Cambria"/>
          <w:sz w:val="24"/>
          <w:szCs w:val="24"/>
        </w:rPr>
        <w:t xml:space="preserve"> or inform the customer to contact one of customer support channels.</w:t>
      </w:r>
    </w:p>
    <w:p w14:paraId="27F0E60D" w14:textId="5AB5703E" w:rsidR="00A50B46" w:rsidRPr="00795FB5" w:rsidRDefault="00477295" w:rsidP="00795FB5">
      <w:pPr>
        <w:pStyle w:val="ListParagraph"/>
        <w:numPr>
          <w:ilvl w:val="0"/>
          <w:numId w:val="6"/>
        </w:numPr>
        <w:spacing w:line="276" w:lineRule="auto"/>
        <w:ind w:left="2250"/>
        <w:jc w:val="both"/>
        <w:rPr>
          <w:rFonts w:asciiTheme="majorHAnsi" w:eastAsia="Cambria" w:hAnsiTheme="majorHAnsi" w:cs="Cambria"/>
          <w:sz w:val="24"/>
          <w:szCs w:val="24"/>
        </w:rPr>
      </w:pPr>
      <w:r w:rsidRPr="00795FB5">
        <w:rPr>
          <w:rFonts w:asciiTheme="majorHAnsi" w:eastAsia="Cambria" w:hAnsiTheme="majorHAnsi" w:cs="Cambria"/>
          <w:spacing w:val="1"/>
          <w:sz w:val="24"/>
          <w:szCs w:val="24"/>
        </w:rPr>
        <w:t>L</w:t>
      </w:r>
      <w:r w:rsidRPr="00795FB5">
        <w:rPr>
          <w:rFonts w:asciiTheme="majorHAnsi" w:eastAsia="Cambria" w:hAnsiTheme="majorHAnsi" w:cs="Cambria"/>
          <w:sz w:val="24"/>
          <w:szCs w:val="24"/>
        </w:rPr>
        <w:t>og</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the compla</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nt</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on to</w:t>
      </w:r>
      <w:r w:rsidRPr="00795FB5">
        <w:rPr>
          <w:rFonts w:asciiTheme="majorHAnsi" w:eastAsia="Cambria" w:hAnsiTheme="majorHAnsi" w:cs="Cambria"/>
          <w:spacing w:val="-2"/>
          <w:sz w:val="24"/>
          <w:szCs w:val="24"/>
        </w:rPr>
        <w:t xml:space="preserve"> </w:t>
      </w:r>
      <w:r w:rsidRPr="00795FB5">
        <w:rPr>
          <w:rFonts w:asciiTheme="majorHAnsi" w:eastAsia="Cambria" w:hAnsiTheme="majorHAnsi" w:cs="Cambria"/>
          <w:sz w:val="24"/>
          <w:szCs w:val="24"/>
        </w:rPr>
        <w:t>the Co</w:t>
      </w:r>
      <w:r w:rsidRPr="00795FB5">
        <w:rPr>
          <w:rFonts w:asciiTheme="majorHAnsi" w:eastAsia="Cambria" w:hAnsiTheme="majorHAnsi" w:cs="Cambria"/>
          <w:spacing w:val="-1"/>
          <w:sz w:val="24"/>
          <w:szCs w:val="24"/>
        </w:rPr>
        <w:t>m</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laint</w:t>
      </w:r>
      <w:r w:rsidRPr="00795FB5">
        <w:rPr>
          <w:rFonts w:asciiTheme="majorHAnsi" w:eastAsia="Cambria" w:hAnsiTheme="majorHAnsi" w:cs="Cambria"/>
          <w:spacing w:val="1"/>
          <w:sz w:val="24"/>
          <w:szCs w:val="24"/>
        </w:rPr>
        <w:t xml:space="preserve"> M</w:t>
      </w:r>
      <w:r w:rsidRPr="00795FB5">
        <w:rPr>
          <w:rFonts w:asciiTheme="majorHAnsi" w:eastAsia="Cambria" w:hAnsiTheme="majorHAnsi" w:cs="Cambria"/>
          <w:sz w:val="24"/>
          <w:szCs w:val="24"/>
        </w:rPr>
        <w:t>a</w:t>
      </w:r>
      <w:r w:rsidRPr="00795FB5">
        <w:rPr>
          <w:rFonts w:asciiTheme="majorHAnsi" w:eastAsia="Cambria" w:hAnsiTheme="majorHAnsi" w:cs="Cambria"/>
          <w:spacing w:val="-2"/>
          <w:sz w:val="24"/>
          <w:szCs w:val="24"/>
        </w:rPr>
        <w:t>n</w:t>
      </w:r>
      <w:r w:rsidRPr="00795FB5">
        <w:rPr>
          <w:rFonts w:asciiTheme="majorHAnsi" w:eastAsia="Cambria" w:hAnsiTheme="majorHAnsi" w:cs="Cambria"/>
          <w:sz w:val="24"/>
          <w:szCs w:val="24"/>
        </w:rPr>
        <w:t>agement</w:t>
      </w:r>
      <w:r w:rsidRPr="00795FB5">
        <w:rPr>
          <w:rFonts w:asciiTheme="majorHAnsi" w:eastAsia="Cambria" w:hAnsiTheme="majorHAnsi" w:cs="Cambria"/>
          <w:spacing w:val="4"/>
          <w:sz w:val="24"/>
          <w:szCs w:val="24"/>
        </w:rPr>
        <w:t xml:space="preserve"> </w:t>
      </w:r>
      <w:r w:rsidRPr="00795FB5">
        <w:rPr>
          <w:rFonts w:asciiTheme="majorHAnsi" w:eastAsia="Cambria" w:hAnsiTheme="majorHAnsi" w:cs="Cambria"/>
          <w:spacing w:val="1"/>
          <w:sz w:val="24"/>
          <w:szCs w:val="24"/>
        </w:rPr>
        <w:t>S</w:t>
      </w:r>
      <w:r w:rsidRPr="00795FB5">
        <w:rPr>
          <w:rFonts w:asciiTheme="majorHAnsi" w:eastAsia="Cambria" w:hAnsiTheme="majorHAnsi" w:cs="Cambria"/>
          <w:spacing w:val="-1"/>
          <w:sz w:val="24"/>
          <w:szCs w:val="24"/>
        </w:rPr>
        <w:t>y</w:t>
      </w:r>
      <w:r w:rsidRPr="00795FB5">
        <w:rPr>
          <w:rFonts w:asciiTheme="majorHAnsi" w:eastAsia="Cambria" w:hAnsiTheme="majorHAnsi" w:cs="Cambria"/>
          <w:sz w:val="24"/>
          <w:szCs w:val="24"/>
        </w:rPr>
        <w:t>st</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m if</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 xml:space="preserve">not </w:t>
      </w:r>
      <w:r w:rsidRPr="00795FB5">
        <w:rPr>
          <w:rFonts w:asciiTheme="majorHAnsi" w:eastAsia="Cambria" w:hAnsiTheme="majorHAnsi" w:cs="Cambria"/>
          <w:spacing w:val="1"/>
          <w:sz w:val="24"/>
          <w:szCs w:val="24"/>
        </w:rPr>
        <w:t>a</w:t>
      </w:r>
      <w:r w:rsidRPr="00795FB5">
        <w:rPr>
          <w:rFonts w:asciiTheme="majorHAnsi" w:eastAsia="Cambria" w:hAnsiTheme="majorHAnsi" w:cs="Cambria"/>
          <w:sz w:val="24"/>
          <w:szCs w:val="24"/>
        </w:rPr>
        <w:t>l</w:t>
      </w:r>
      <w:r w:rsidRPr="00795FB5">
        <w:rPr>
          <w:rFonts w:asciiTheme="majorHAnsi" w:eastAsia="Cambria" w:hAnsiTheme="majorHAnsi" w:cs="Cambria"/>
          <w:spacing w:val="-1"/>
          <w:sz w:val="24"/>
          <w:szCs w:val="24"/>
        </w:rPr>
        <w:t>r</w:t>
      </w:r>
      <w:r w:rsidRPr="00795FB5">
        <w:rPr>
          <w:rFonts w:asciiTheme="majorHAnsi" w:eastAsia="Cambria" w:hAnsiTheme="majorHAnsi" w:cs="Cambria"/>
          <w:spacing w:val="-2"/>
          <w:sz w:val="24"/>
          <w:szCs w:val="24"/>
        </w:rPr>
        <w:t>e</w:t>
      </w:r>
      <w:r w:rsidRPr="00795FB5">
        <w:rPr>
          <w:rFonts w:asciiTheme="majorHAnsi" w:eastAsia="Cambria" w:hAnsiTheme="majorHAnsi" w:cs="Cambria"/>
          <w:sz w:val="24"/>
          <w:szCs w:val="24"/>
        </w:rPr>
        <w:t>a</w:t>
      </w:r>
      <w:r w:rsidRPr="00795FB5">
        <w:rPr>
          <w:rFonts w:asciiTheme="majorHAnsi" w:eastAsia="Cambria" w:hAnsiTheme="majorHAnsi" w:cs="Cambria"/>
          <w:spacing w:val="-1"/>
          <w:sz w:val="24"/>
          <w:szCs w:val="24"/>
        </w:rPr>
        <w:t>d</w:t>
      </w:r>
      <w:r w:rsidRPr="00795FB5">
        <w:rPr>
          <w:rFonts w:asciiTheme="majorHAnsi" w:eastAsia="Cambria" w:hAnsiTheme="majorHAnsi" w:cs="Cambria"/>
          <w:sz w:val="24"/>
          <w:szCs w:val="24"/>
        </w:rPr>
        <w:t>y</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lo</w:t>
      </w:r>
      <w:r w:rsidRPr="00795FB5">
        <w:rPr>
          <w:rFonts w:asciiTheme="majorHAnsi" w:eastAsia="Cambria" w:hAnsiTheme="majorHAnsi" w:cs="Cambria"/>
          <w:spacing w:val="1"/>
          <w:sz w:val="24"/>
          <w:szCs w:val="24"/>
        </w:rPr>
        <w:t>g</w:t>
      </w:r>
      <w:r w:rsidRPr="00795FB5">
        <w:rPr>
          <w:rFonts w:asciiTheme="majorHAnsi" w:eastAsia="Cambria" w:hAnsiTheme="majorHAnsi" w:cs="Cambria"/>
          <w:spacing w:val="-1"/>
          <w:sz w:val="24"/>
          <w:szCs w:val="24"/>
        </w:rPr>
        <w:t>g</w:t>
      </w:r>
      <w:r w:rsidRPr="00795FB5">
        <w:rPr>
          <w:rFonts w:asciiTheme="majorHAnsi" w:eastAsia="Cambria" w:hAnsiTheme="majorHAnsi" w:cs="Cambria"/>
          <w:sz w:val="24"/>
          <w:szCs w:val="24"/>
        </w:rPr>
        <w:t>e</w:t>
      </w:r>
      <w:r w:rsidRPr="00795FB5">
        <w:rPr>
          <w:rFonts w:asciiTheme="majorHAnsi" w:eastAsia="Cambria" w:hAnsiTheme="majorHAnsi" w:cs="Cambria"/>
          <w:spacing w:val="-1"/>
          <w:sz w:val="24"/>
          <w:szCs w:val="24"/>
        </w:rPr>
        <w:t>d</w:t>
      </w:r>
      <w:r w:rsidRPr="00795FB5">
        <w:rPr>
          <w:rFonts w:asciiTheme="majorHAnsi" w:eastAsia="Cambria" w:hAnsiTheme="majorHAnsi" w:cs="Cambria"/>
          <w:sz w:val="24"/>
          <w:szCs w:val="24"/>
        </w:rPr>
        <w:t>.</w:t>
      </w:r>
    </w:p>
    <w:p w14:paraId="5FB6474E" w14:textId="77777777" w:rsidR="004D02C0" w:rsidRPr="00795FB5" w:rsidRDefault="00477295" w:rsidP="00795FB5">
      <w:pPr>
        <w:pStyle w:val="ListParagraph"/>
        <w:numPr>
          <w:ilvl w:val="0"/>
          <w:numId w:val="6"/>
        </w:numPr>
        <w:spacing w:line="276" w:lineRule="auto"/>
        <w:ind w:left="2250"/>
        <w:jc w:val="both"/>
        <w:rPr>
          <w:rFonts w:asciiTheme="majorHAnsi" w:eastAsia="Cambria" w:hAnsiTheme="majorHAnsi" w:cs="Cambria"/>
          <w:sz w:val="24"/>
          <w:szCs w:val="24"/>
        </w:rPr>
      </w:pPr>
      <w:r w:rsidRPr="00795FB5">
        <w:rPr>
          <w:rFonts w:asciiTheme="majorHAnsi" w:eastAsia="Cambria" w:hAnsiTheme="majorHAnsi" w:cs="Cambria"/>
          <w:spacing w:val="-1"/>
          <w:sz w:val="24"/>
          <w:szCs w:val="24"/>
        </w:rPr>
        <w:t>A</w:t>
      </w:r>
      <w:r w:rsidRPr="00795FB5">
        <w:rPr>
          <w:rFonts w:asciiTheme="majorHAnsi" w:eastAsia="Cambria" w:hAnsiTheme="majorHAnsi" w:cs="Cambria"/>
          <w:sz w:val="24"/>
          <w:szCs w:val="24"/>
        </w:rPr>
        <w:t>c</w:t>
      </w:r>
      <w:r w:rsidRPr="00795FB5">
        <w:rPr>
          <w:rFonts w:asciiTheme="majorHAnsi" w:eastAsia="Cambria" w:hAnsiTheme="majorHAnsi" w:cs="Cambria"/>
          <w:spacing w:val="-1"/>
          <w:sz w:val="24"/>
          <w:szCs w:val="24"/>
        </w:rPr>
        <w:t>k</w:t>
      </w:r>
      <w:r w:rsidRPr="00795FB5">
        <w:rPr>
          <w:rFonts w:asciiTheme="majorHAnsi" w:eastAsia="Cambria" w:hAnsiTheme="majorHAnsi" w:cs="Cambria"/>
          <w:sz w:val="24"/>
          <w:szCs w:val="24"/>
        </w:rPr>
        <w:t>no</w:t>
      </w:r>
      <w:r w:rsidRPr="00795FB5">
        <w:rPr>
          <w:rFonts w:asciiTheme="majorHAnsi" w:eastAsia="Cambria" w:hAnsiTheme="majorHAnsi" w:cs="Cambria"/>
          <w:spacing w:val="-1"/>
          <w:sz w:val="24"/>
          <w:szCs w:val="24"/>
        </w:rPr>
        <w:t>w</w:t>
      </w:r>
      <w:r w:rsidRPr="00795FB5">
        <w:rPr>
          <w:rFonts w:asciiTheme="majorHAnsi" w:eastAsia="Cambria" w:hAnsiTheme="majorHAnsi" w:cs="Cambria"/>
          <w:sz w:val="24"/>
          <w:szCs w:val="24"/>
        </w:rPr>
        <w:t>l</w:t>
      </w:r>
      <w:r w:rsidRPr="00795FB5">
        <w:rPr>
          <w:rFonts w:asciiTheme="majorHAnsi" w:eastAsia="Cambria" w:hAnsiTheme="majorHAnsi" w:cs="Cambria"/>
          <w:spacing w:val="2"/>
          <w:sz w:val="24"/>
          <w:szCs w:val="24"/>
        </w:rPr>
        <w:t>e</w:t>
      </w:r>
      <w:r w:rsidRPr="00795FB5">
        <w:rPr>
          <w:rFonts w:asciiTheme="majorHAnsi" w:eastAsia="Cambria" w:hAnsiTheme="majorHAnsi" w:cs="Cambria"/>
          <w:spacing w:val="-1"/>
          <w:sz w:val="24"/>
          <w:szCs w:val="24"/>
        </w:rPr>
        <w:t>dg</w:t>
      </w:r>
      <w:r w:rsidRPr="00795FB5">
        <w:rPr>
          <w:rFonts w:asciiTheme="majorHAnsi" w:eastAsia="Cambria" w:hAnsiTheme="majorHAnsi" w:cs="Cambria"/>
          <w:sz w:val="24"/>
          <w:szCs w:val="24"/>
        </w:rPr>
        <w:t xml:space="preserve">e   </w:t>
      </w:r>
      <w:r w:rsidRPr="00795FB5">
        <w:rPr>
          <w:rFonts w:asciiTheme="majorHAnsi" w:eastAsia="Cambria" w:hAnsiTheme="majorHAnsi" w:cs="Cambria"/>
          <w:spacing w:val="3"/>
          <w:sz w:val="24"/>
          <w:szCs w:val="24"/>
        </w:rPr>
        <w:t xml:space="preserve"> </w:t>
      </w:r>
      <w:r w:rsidRPr="00795FB5">
        <w:rPr>
          <w:rFonts w:asciiTheme="majorHAnsi" w:eastAsia="Cambria" w:hAnsiTheme="majorHAnsi" w:cs="Cambria"/>
          <w:sz w:val="24"/>
          <w:szCs w:val="24"/>
        </w:rPr>
        <w:t xml:space="preserve">the   </w:t>
      </w:r>
      <w:r w:rsidRPr="00795FB5">
        <w:rPr>
          <w:rFonts w:asciiTheme="majorHAnsi" w:eastAsia="Cambria" w:hAnsiTheme="majorHAnsi" w:cs="Cambria"/>
          <w:spacing w:val="3"/>
          <w:sz w:val="24"/>
          <w:szCs w:val="24"/>
        </w:rPr>
        <w:t xml:space="preserve"> </w:t>
      </w:r>
      <w:r w:rsidRPr="00795FB5">
        <w:rPr>
          <w:rFonts w:asciiTheme="majorHAnsi" w:eastAsia="Cambria" w:hAnsiTheme="majorHAnsi" w:cs="Cambria"/>
          <w:sz w:val="24"/>
          <w:szCs w:val="24"/>
        </w:rPr>
        <w:t>c</w:t>
      </w:r>
      <w:r w:rsidRPr="00795FB5">
        <w:rPr>
          <w:rFonts w:asciiTheme="majorHAnsi" w:eastAsia="Cambria" w:hAnsiTheme="majorHAnsi" w:cs="Cambria"/>
          <w:spacing w:val="1"/>
          <w:sz w:val="24"/>
          <w:szCs w:val="24"/>
        </w:rPr>
        <w:t>u</w:t>
      </w:r>
      <w:r w:rsidRPr="00795FB5">
        <w:rPr>
          <w:rFonts w:asciiTheme="majorHAnsi" w:eastAsia="Cambria" w:hAnsiTheme="majorHAnsi" w:cs="Cambria"/>
          <w:sz w:val="24"/>
          <w:szCs w:val="24"/>
        </w:rPr>
        <w:t xml:space="preserve">stomer   </w:t>
      </w:r>
      <w:r w:rsidRPr="00795FB5">
        <w:rPr>
          <w:rFonts w:asciiTheme="majorHAnsi" w:eastAsia="Cambria" w:hAnsiTheme="majorHAnsi" w:cs="Cambria"/>
          <w:spacing w:val="2"/>
          <w:sz w:val="24"/>
          <w:szCs w:val="24"/>
        </w:rPr>
        <w:t xml:space="preserve"> </w:t>
      </w:r>
      <w:r w:rsidRPr="00795FB5">
        <w:rPr>
          <w:rFonts w:asciiTheme="majorHAnsi" w:eastAsia="Cambria" w:hAnsiTheme="majorHAnsi" w:cs="Cambria"/>
          <w:sz w:val="24"/>
          <w:szCs w:val="24"/>
        </w:rPr>
        <w:t>co</w:t>
      </w:r>
      <w:r w:rsidRPr="00795FB5">
        <w:rPr>
          <w:rFonts w:asciiTheme="majorHAnsi" w:eastAsia="Cambria" w:hAnsiTheme="majorHAnsi" w:cs="Cambria"/>
          <w:spacing w:val="-1"/>
          <w:sz w:val="24"/>
          <w:szCs w:val="24"/>
        </w:rPr>
        <w:t>m</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 xml:space="preserve">laint   </w:t>
      </w:r>
      <w:r w:rsidRPr="00795FB5">
        <w:rPr>
          <w:rFonts w:asciiTheme="majorHAnsi" w:eastAsia="Cambria" w:hAnsiTheme="majorHAnsi" w:cs="Cambria"/>
          <w:spacing w:val="3"/>
          <w:sz w:val="24"/>
          <w:szCs w:val="24"/>
        </w:rPr>
        <w:t xml:space="preserve"> </w:t>
      </w:r>
      <w:r w:rsidRPr="00795FB5">
        <w:rPr>
          <w:rFonts w:asciiTheme="majorHAnsi" w:eastAsia="Cambria" w:hAnsiTheme="majorHAnsi" w:cs="Cambria"/>
          <w:spacing w:val="-1"/>
          <w:sz w:val="24"/>
          <w:szCs w:val="24"/>
        </w:rPr>
        <w:t>v</w:t>
      </w:r>
      <w:r w:rsidRPr="00795FB5">
        <w:rPr>
          <w:rFonts w:asciiTheme="majorHAnsi" w:eastAsia="Cambria" w:hAnsiTheme="majorHAnsi" w:cs="Cambria"/>
          <w:sz w:val="24"/>
          <w:szCs w:val="24"/>
        </w:rPr>
        <w:t xml:space="preserve">ia   </w:t>
      </w:r>
      <w:r w:rsidRPr="00795FB5">
        <w:rPr>
          <w:rFonts w:asciiTheme="majorHAnsi" w:eastAsia="Cambria" w:hAnsiTheme="majorHAnsi" w:cs="Cambria"/>
          <w:spacing w:val="3"/>
          <w:sz w:val="24"/>
          <w:szCs w:val="24"/>
        </w:rPr>
        <w:t xml:space="preserve"> </w:t>
      </w:r>
      <w:r w:rsidRPr="00795FB5">
        <w:rPr>
          <w:rFonts w:asciiTheme="majorHAnsi" w:eastAsia="Cambria" w:hAnsiTheme="majorHAnsi" w:cs="Cambria"/>
          <w:spacing w:val="-1"/>
          <w:sz w:val="24"/>
          <w:szCs w:val="24"/>
        </w:rPr>
        <w:t>C</w:t>
      </w:r>
      <w:r w:rsidRPr="00795FB5">
        <w:rPr>
          <w:rFonts w:asciiTheme="majorHAnsi" w:eastAsia="Cambria" w:hAnsiTheme="majorHAnsi" w:cs="Cambria"/>
          <w:sz w:val="24"/>
          <w:szCs w:val="24"/>
        </w:rPr>
        <w:t>o</w:t>
      </w:r>
      <w:r w:rsidRPr="00795FB5">
        <w:rPr>
          <w:rFonts w:asciiTheme="majorHAnsi" w:eastAsia="Cambria" w:hAnsiTheme="majorHAnsi" w:cs="Cambria"/>
          <w:spacing w:val="-1"/>
          <w:sz w:val="24"/>
          <w:szCs w:val="24"/>
        </w:rPr>
        <w:t>m</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 xml:space="preserve">laint   </w:t>
      </w:r>
      <w:r w:rsidRPr="00795FB5">
        <w:rPr>
          <w:rFonts w:asciiTheme="majorHAnsi" w:eastAsia="Cambria" w:hAnsiTheme="majorHAnsi" w:cs="Cambria"/>
          <w:spacing w:val="3"/>
          <w:sz w:val="24"/>
          <w:szCs w:val="24"/>
        </w:rPr>
        <w:t xml:space="preserve"> </w:t>
      </w:r>
      <w:r w:rsidRPr="00795FB5">
        <w:rPr>
          <w:rFonts w:asciiTheme="majorHAnsi" w:eastAsia="Cambria" w:hAnsiTheme="majorHAnsi" w:cs="Cambria"/>
          <w:spacing w:val="1"/>
          <w:sz w:val="24"/>
          <w:szCs w:val="24"/>
        </w:rPr>
        <w:t>M</w:t>
      </w:r>
      <w:r w:rsidRPr="00795FB5">
        <w:rPr>
          <w:rFonts w:asciiTheme="majorHAnsi" w:eastAsia="Cambria" w:hAnsiTheme="majorHAnsi" w:cs="Cambria"/>
          <w:sz w:val="24"/>
          <w:szCs w:val="24"/>
        </w:rPr>
        <w:t>a</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ag</w:t>
      </w:r>
      <w:r w:rsidRPr="00795FB5">
        <w:rPr>
          <w:rFonts w:asciiTheme="majorHAnsi" w:eastAsia="Cambria" w:hAnsiTheme="majorHAnsi" w:cs="Cambria"/>
          <w:spacing w:val="-2"/>
          <w:sz w:val="24"/>
          <w:szCs w:val="24"/>
        </w:rPr>
        <w:t>e</w:t>
      </w:r>
      <w:r w:rsidRPr="00795FB5">
        <w:rPr>
          <w:rFonts w:asciiTheme="majorHAnsi" w:eastAsia="Cambria" w:hAnsiTheme="majorHAnsi" w:cs="Cambria"/>
          <w:sz w:val="24"/>
          <w:szCs w:val="24"/>
        </w:rPr>
        <w:t xml:space="preserve">ment   </w:t>
      </w:r>
      <w:r w:rsidRPr="00795FB5">
        <w:rPr>
          <w:rFonts w:asciiTheme="majorHAnsi" w:eastAsia="Cambria" w:hAnsiTheme="majorHAnsi" w:cs="Cambria"/>
          <w:spacing w:val="3"/>
          <w:sz w:val="24"/>
          <w:szCs w:val="24"/>
        </w:rPr>
        <w:t xml:space="preserve"> </w:t>
      </w:r>
      <w:r w:rsidRPr="00795FB5">
        <w:rPr>
          <w:rFonts w:asciiTheme="majorHAnsi" w:eastAsia="Cambria" w:hAnsiTheme="majorHAnsi" w:cs="Cambria"/>
          <w:spacing w:val="1"/>
          <w:sz w:val="24"/>
          <w:szCs w:val="24"/>
        </w:rPr>
        <w:t>S</w:t>
      </w:r>
      <w:r w:rsidRPr="00795FB5">
        <w:rPr>
          <w:rFonts w:asciiTheme="majorHAnsi" w:eastAsia="Cambria" w:hAnsiTheme="majorHAnsi" w:cs="Cambria"/>
          <w:spacing w:val="-1"/>
          <w:sz w:val="24"/>
          <w:szCs w:val="24"/>
        </w:rPr>
        <w:t>y</w:t>
      </w:r>
      <w:r w:rsidRPr="00795FB5">
        <w:rPr>
          <w:rFonts w:asciiTheme="majorHAnsi" w:eastAsia="Cambria" w:hAnsiTheme="majorHAnsi" w:cs="Cambria"/>
          <w:sz w:val="24"/>
          <w:szCs w:val="24"/>
        </w:rPr>
        <w:t>st</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m</w:t>
      </w:r>
    </w:p>
    <w:p w14:paraId="499DAA09" w14:textId="1EF64A4F" w:rsidR="00A50B46" w:rsidRPr="00795FB5" w:rsidRDefault="00DA3129" w:rsidP="00795FB5">
      <w:pPr>
        <w:spacing w:line="276" w:lineRule="auto"/>
        <w:ind w:left="1890"/>
        <w:jc w:val="both"/>
        <w:rPr>
          <w:rFonts w:asciiTheme="majorHAnsi" w:eastAsia="Cambria" w:hAnsiTheme="majorHAnsi" w:cs="Cambria"/>
          <w:sz w:val="24"/>
          <w:szCs w:val="24"/>
        </w:rPr>
      </w:pPr>
      <w:r w:rsidRPr="00795FB5">
        <w:rPr>
          <w:rFonts w:asciiTheme="majorHAnsi" w:eastAsia="Cambria" w:hAnsiTheme="majorHAnsi" w:cs="Cambria"/>
          <w:sz w:val="24"/>
          <w:szCs w:val="24"/>
        </w:rPr>
        <w:t xml:space="preserve">    </w:t>
      </w:r>
      <w:r w:rsidR="00857E07" w:rsidRPr="00795FB5">
        <w:rPr>
          <w:rFonts w:asciiTheme="majorHAnsi" w:eastAsia="Cambria" w:hAnsiTheme="majorHAnsi" w:cs="Cambria"/>
          <w:sz w:val="24"/>
          <w:szCs w:val="24"/>
        </w:rPr>
        <w:t xml:space="preserve">   </w:t>
      </w:r>
      <w:r w:rsidR="00477295" w:rsidRPr="00795FB5">
        <w:rPr>
          <w:rFonts w:asciiTheme="majorHAnsi" w:eastAsia="Cambria" w:hAnsiTheme="majorHAnsi" w:cs="Cambria"/>
          <w:sz w:val="24"/>
          <w:szCs w:val="24"/>
        </w:rPr>
        <w:t>(</w:t>
      </w:r>
      <w:r w:rsidR="00477295" w:rsidRPr="00795FB5">
        <w:rPr>
          <w:rFonts w:asciiTheme="majorHAnsi" w:eastAsia="Cambria" w:hAnsiTheme="majorHAnsi" w:cs="Cambria"/>
          <w:spacing w:val="-1"/>
          <w:sz w:val="24"/>
          <w:szCs w:val="24"/>
        </w:rPr>
        <w:t>A</w:t>
      </w:r>
      <w:r w:rsidR="00477295" w:rsidRPr="00795FB5">
        <w:rPr>
          <w:rFonts w:asciiTheme="majorHAnsi" w:eastAsia="Cambria" w:hAnsiTheme="majorHAnsi" w:cs="Cambria"/>
          <w:sz w:val="24"/>
          <w:szCs w:val="24"/>
        </w:rPr>
        <w:t>uto</w:t>
      </w:r>
      <w:r w:rsidR="00477295" w:rsidRPr="00795FB5">
        <w:rPr>
          <w:rFonts w:asciiTheme="majorHAnsi" w:eastAsia="Cambria" w:hAnsiTheme="majorHAnsi" w:cs="Cambria"/>
          <w:spacing w:val="-1"/>
          <w:sz w:val="24"/>
          <w:szCs w:val="24"/>
        </w:rPr>
        <w:t>m</w:t>
      </w:r>
      <w:r w:rsidR="00477295" w:rsidRPr="00795FB5">
        <w:rPr>
          <w:rFonts w:asciiTheme="majorHAnsi" w:eastAsia="Cambria" w:hAnsiTheme="majorHAnsi" w:cs="Cambria"/>
          <w:sz w:val="24"/>
          <w:szCs w:val="24"/>
        </w:rPr>
        <w:t>a</w:t>
      </w:r>
      <w:r w:rsidR="00477295" w:rsidRPr="00795FB5">
        <w:rPr>
          <w:rFonts w:asciiTheme="majorHAnsi" w:eastAsia="Cambria" w:hAnsiTheme="majorHAnsi" w:cs="Cambria"/>
          <w:spacing w:val="1"/>
          <w:sz w:val="24"/>
          <w:szCs w:val="24"/>
        </w:rPr>
        <w:t>t</w:t>
      </w:r>
      <w:r w:rsidR="00477295" w:rsidRPr="00795FB5">
        <w:rPr>
          <w:rFonts w:asciiTheme="majorHAnsi" w:eastAsia="Cambria" w:hAnsiTheme="majorHAnsi" w:cs="Cambria"/>
          <w:sz w:val="24"/>
          <w:szCs w:val="24"/>
        </w:rPr>
        <w:t>e</w:t>
      </w:r>
      <w:r w:rsidR="00477295" w:rsidRPr="00795FB5">
        <w:rPr>
          <w:rFonts w:asciiTheme="majorHAnsi" w:eastAsia="Cambria" w:hAnsiTheme="majorHAnsi" w:cs="Cambria"/>
          <w:spacing w:val="-1"/>
          <w:sz w:val="24"/>
          <w:szCs w:val="24"/>
        </w:rPr>
        <w:t>d</w:t>
      </w:r>
      <w:r w:rsidR="00477295" w:rsidRPr="00795FB5">
        <w:rPr>
          <w:rFonts w:asciiTheme="majorHAnsi" w:eastAsia="Cambria" w:hAnsiTheme="majorHAnsi" w:cs="Cambria"/>
          <w:sz w:val="24"/>
          <w:szCs w:val="24"/>
        </w:rPr>
        <w:t>)</w:t>
      </w:r>
      <w:r w:rsidR="0020481C" w:rsidRPr="00795FB5">
        <w:rPr>
          <w:rFonts w:asciiTheme="majorHAnsi" w:eastAsia="Cambria" w:hAnsiTheme="majorHAnsi" w:cs="Cambria"/>
          <w:sz w:val="24"/>
          <w:szCs w:val="24"/>
        </w:rPr>
        <w:t xml:space="preserve"> </w:t>
      </w:r>
      <w:r w:rsidRPr="00795FB5">
        <w:rPr>
          <w:rFonts w:asciiTheme="majorHAnsi" w:eastAsia="Cambria" w:hAnsiTheme="majorHAnsi" w:cs="Cambria"/>
          <w:sz w:val="24"/>
          <w:szCs w:val="24"/>
        </w:rPr>
        <w:t>or provide ticket number via support channel (Call/Email/…</w:t>
      </w:r>
      <w:proofErr w:type="spellStart"/>
      <w:r w:rsidRPr="00795FB5">
        <w:rPr>
          <w:rFonts w:asciiTheme="majorHAnsi" w:eastAsia="Cambria" w:hAnsiTheme="majorHAnsi" w:cs="Cambria"/>
          <w:sz w:val="24"/>
          <w:szCs w:val="24"/>
        </w:rPr>
        <w:t>etc</w:t>
      </w:r>
      <w:proofErr w:type="spellEnd"/>
      <w:r w:rsidRPr="00795FB5">
        <w:rPr>
          <w:rFonts w:asciiTheme="majorHAnsi" w:eastAsia="Cambria" w:hAnsiTheme="majorHAnsi" w:cs="Cambria"/>
          <w:sz w:val="24"/>
          <w:szCs w:val="24"/>
        </w:rPr>
        <w:t>)</w:t>
      </w:r>
      <w:r w:rsidR="00A50B46" w:rsidRPr="00795FB5">
        <w:rPr>
          <w:rFonts w:asciiTheme="majorHAnsi" w:eastAsia="Cambria" w:hAnsiTheme="majorHAnsi" w:cs="Cambria"/>
          <w:sz w:val="24"/>
          <w:szCs w:val="24"/>
        </w:rPr>
        <w:t>.</w:t>
      </w:r>
    </w:p>
    <w:p w14:paraId="152BF86E" w14:textId="22412281" w:rsidR="00A50B46" w:rsidRPr="00795FB5" w:rsidRDefault="00F93F58" w:rsidP="00795FB5">
      <w:pPr>
        <w:pStyle w:val="ListParagraph"/>
        <w:numPr>
          <w:ilvl w:val="0"/>
          <w:numId w:val="7"/>
        </w:numPr>
        <w:spacing w:line="276" w:lineRule="auto"/>
        <w:ind w:left="2250"/>
        <w:jc w:val="both"/>
        <w:rPr>
          <w:rFonts w:asciiTheme="majorHAnsi" w:eastAsia="Cambria" w:hAnsiTheme="majorHAnsi" w:cs="Cambria"/>
          <w:sz w:val="24"/>
          <w:szCs w:val="24"/>
        </w:rPr>
      </w:pPr>
      <w:r w:rsidRPr="00795FB5">
        <w:rPr>
          <w:rFonts w:asciiTheme="majorHAnsi" w:eastAsia="Cambria" w:hAnsiTheme="majorHAnsi" w:cs="Cambria"/>
          <w:sz w:val="24"/>
          <w:szCs w:val="24"/>
        </w:rPr>
        <w:t>Classify the severity or priority of</w:t>
      </w:r>
      <w:r w:rsidR="00477295" w:rsidRPr="00795FB5">
        <w:rPr>
          <w:rFonts w:asciiTheme="majorHAnsi" w:eastAsia="Cambria" w:hAnsiTheme="majorHAnsi" w:cs="Cambria"/>
          <w:spacing w:val="1"/>
          <w:sz w:val="24"/>
          <w:szCs w:val="24"/>
        </w:rPr>
        <w:t xml:space="preserve"> </w:t>
      </w:r>
      <w:r w:rsidR="00477295" w:rsidRPr="00795FB5">
        <w:rPr>
          <w:rFonts w:asciiTheme="majorHAnsi" w:eastAsia="Cambria" w:hAnsiTheme="majorHAnsi" w:cs="Cambria"/>
          <w:sz w:val="24"/>
          <w:szCs w:val="24"/>
        </w:rPr>
        <w:t>the compla</w:t>
      </w:r>
      <w:r w:rsidR="00477295" w:rsidRPr="00795FB5">
        <w:rPr>
          <w:rFonts w:asciiTheme="majorHAnsi" w:eastAsia="Cambria" w:hAnsiTheme="majorHAnsi" w:cs="Cambria"/>
          <w:spacing w:val="1"/>
          <w:sz w:val="24"/>
          <w:szCs w:val="24"/>
        </w:rPr>
        <w:t>i</w:t>
      </w:r>
      <w:r w:rsidR="00477295" w:rsidRPr="00795FB5">
        <w:rPr>
          <w:rFonts w:asciiTheme="majorHAnsi" w:eastAsia="Cambria" w:hAnsiTheme="majorHAnsi" w:cs="Cambria"/>
          <w:sz w:val="24"/>
          <w:szCs w:val="24"/>
        </w:rPr>
        <w:t>nt</w:t>
      </w:r>
      <w:r w:rsidR="00477295" w:rsidRPr="00795FB5">
        <w:rPr>
          <w:rFonts w:asciiTheme="majorHAnsi" w:eastAsia="Cambria" w:hAnsiTheme="majorHAnsi" w:cs="Cambria"/>
          <w:spacing w:val="-2"/>
          <w:sz w:val="24"/>
          <w:szCs w:val="24"/>
        </w:rPr>
        <w:t xml:space="preserve"> </w:t>
      </w:r>
      <w:r w:rsidR="00477295" w:rsidRPr="00795FB5">
        <w:rPr>
          <w:rFonts w:asciiTheme="majorHAnsi" w:eastAsia="Cambria" w:hAnsiTheme="majorHAnsi" w:cs="Cambria"/>
          <w:spacing w:val="-1"/>
          <w:sz w:val="24"/>
          <w:szCs w:val="24"/>
        </w:rPr>
        <w:t>r</w:t>
      </w:r>
      <w:r w:rsidR="00477295" w:rsidRPr="00795FB5">
        <w:rPr>
          <w:rFonts w:asciiTheme="majorHAnsi" w:eastAsia="Cambria" w:hAnsiTheme="majorHAnsi" w:cs="Cambria"/>
          <w:sz w:val="24"/>
          <w:szCs w:val="24"/>
        </w:rPr>
        <w:t>ece</w:t>
      </w:r>
      <w:r w:rsidR="00477295" w:rsidRPr="00795FB5">
        <w:rPr>
          <w:rFonts w:asciiTheme="majorHAnsi" w:eastAsia="Cambria" w:hAnsiTheme="majorHAnsi" w:cs="Cambria"/>
          <w:spacing w:val="1"/>
          <w:sz w:val="24"/>
          <w:szCs w:val="24"/>
        </w:rPr>
        <w:t>i</w:t>
      </w:r>
      <w:r w:rsidR="00477295" w:rsidRPr="00795FB5">
        <w:rPr>
          <w:rFonts w:asciiTheme="majorHAnsi" w:eastAsia="Cambria" w:hAnsiTheme="majorHAnsi" w:cs="Cambria"/>
          <w:spacing w:val="-1"/>
          <w:sz w:val="24"/>
          <w:szCs w:val="24"/>
        </w:rPr>
        <w:t>v</w:t>
      </w:r>
      <w:r w:rsidRPr="00795FB5">
        <w:rPr>
          <w:rFonts w:asciiTheme="majorHAnsi" w:eastAsia="Cambria" w:hAnsiTheme="majorHAnsi" w:cs="Cambria"/>
          <w:sz w:val="24"/>
          <w:szCs w:val="24"/>
        </w:rPr>
        <w:t xml:space="preserve">ed </w:t>
      </w:r>
    </w:p>
    <w:p w14:paraId="10148FB1" w14:textId="77777777" w:rsidR="00795FB5" w:rsidRDefault="00971D84" w:rsidP="00795FB5">
      <w:pPr>
        <w:pStyle w:val="ListParagraph"/>
        <w:numPr>
          <w:ilvl w:val="0"/>
          <w:numId w:val="7"/>
        </w:numPr>
        <w:spacing w:line="276" w:lineRule="auto"/>
        <w:ind w:left="2250"/>
        <w:jc w:val="both"/>
        <w:rPr>
          <w:rFonts w:asciiTheme="majorHAnsi" w:eastAsia="Cambria" w:hAnsiTheme="majorHAnsi" w:cs="Cambria"/>
          <w:sz w:val="24"/>
          <w:szCs w:val="24"/>
        </w:rPr>
      </w:pPr>
      <w:r w:rsidRPr="00795FB5">
        <w:rPr>
          <w:rFonts w:asciiTheme="majorHAnsi" w:eastAsia="Cambria" w:hAnsiTheme="majorHAnsi" w:cs="Cambria"/>
          <w:sz w:val="24"/>
          <w:szCs w:val="24"/>
        </w:rPr>
        <w:t xml:space="preserve">Assign the ticket to </w:t>
      </w:r>
      <w:r w:rsidR="00405A18" w:rsidRPr="00795FB5">
        <w:rPr>
          <w:rFonts w:asciiTheme="majorHAnsi" w:eastAsia="Cambria" w:hAnsiTheme="majorHAnsi" w:cs="Cambria"/>
          <w:sz w:val="24"/>
          <w:szCs w:val="24"/>
        </w:rPr>
        <w:t>AE-Customer Care Group</w:t>
      </w:r>
      <w:r w:rsidRPr="00795FB5">
        <w:rPr>
          <w:rFonts w:asciiTheme="majorHAnsi" w:eastAsia="Cambria" w:hAnsiTheme="majorHAnsi" w:cs="Cambria"/>
          <w:sz w:val="24"/>
          <w:szCs w:val="24"/>
        </w:rPr>
        <w:t xml:space="preserve"> on </w:t>
      </w:r>
      <w:r w:rsidR="0020481C" w:rsidRPr="00795FB5">
        <w:rPr>
          <w:rFonts w:asciiTheme="majorHAnsi" w:eastAsia="Cambria" w:hAnsiTheme="majorHAnsi" w:cs="Cambria"/>
          <w:sz w:val="24"/>
          <w:szCs w:val="24"/>
        </w:rPr>
        <w:t>ticketing</w:t>
      </w:r>
      <w:r w:rsidRPr="00795FB5">
        <w:rPr>
          <w:rFonts w:asciiTheme="majorHAnsi" w:eastAsia="Cambria" w:hAnsiTheme="majorHAnsi" w:cs="Cambria"/>
          <w:sz w:val="24"/>
          <w:szCs w:val="24"/>
        </w:rPr>
        <w:t xml:space="preserve"> system.</w:t>
      </w:r>
      <w:r w:rsidR="00EC6B80" w:rsidRPr="00795FB5">
        <w:rPr>
          <w:rFonts w:asciiTheme="majorHAnsi" w:eastAsia="Cambria" w:hAnsiTheme="majorHAnsi" w:cs="Cambria"/>
          <w:sz w:val="24"/>
          <w:szCs w:val="24"/>
        </w:rPr>
        <w:t xml:space="preserve"> If the complaint</w:t>
      </w:r>
    </w:p>
    <w:p w14:paraId="4B1E8E60" w14:textId="77777777" w:rsidR="00795FB5" w:rsidRDefault="00EC6B80" w:rsidP="00795FB5">
      <w:pPr>
        <w:pStyle w:val="ListParagraph"/>
        <w:spacing w:line="276" w:lineRule="auto"/>
        <w:ind w:left="2250"/>
        <w:jc w:val="both"/>
        <w:rPr>
          <w:rFonts w:asciiTheme="majorHAnsi" w:eastAsia="Cambria" w:hAnsiTheme="majorHAnsi" w:cs="Cambria"/>
          <w:sz w:val="24"/>
          <w:szCs w:val="24"/>
        </w:rPr>
      </w:pPr>
      <w:r w:rsidRPr="00795FB5">
        <w:rPr>
          <w:rFonts w:asciiTheme="majorHAnsi" w:eastAsia="Cambria" w:hAnsiTheme="majorHAnsi" w:cs="Cambria"/>
          <w:sz w:val="24"/>
          <w:szCs w:val="24"/>
        </w:rPr>
        <w:t xml:space="preserve"> </w:t>
      </w:r>
      <w:proofErr w:type="gramStart"/>
      <w:r w:rsidRPr="00795FB5">
        <w:rPr>
          <w:rFonts w:asciiTheme="majorHAnsi" w:eastAsia="Cambria" w:hAnsiTheme="majorHAnsi" w:cs="Cambria"/>
          <w:sz w:val="24"/>
          <w:szCs w:val="24"/>
        </w:rPr>
        <w:t>is</w:t>
      </w:r>
      <w:proofErr w:type="gramEnd"/>
      <w:r w:rsidRPr="00795FB5">
        <w:rPr>
          <w:rFonts w:asciiTheme="majorHAnsi" w:eastAsia="Cambria" w:hAnsiTheme="majorHAnsi" w:cs="Cambria"/>
          <w:sz w:val="24"/>
          <w:szCs w:val="24"/>
        </w:rPr>
        <w:t xml:space="preserve"> minor</w:t>
      </w:r>
      <w:r w:rsidR="0020481C" w:rsidRPr="00795FB5">
        <w:rPr>
          <w:rFonts w:asciiTheme="majorHAnsi" w:eastAsia="Cambria" w:hAnsiTheme="majorHAnsi" w:cs="Cambria"/>
          <w:sz w:val="24"/>
          <w:szCs w:val="24"/>
        </w:rPr>
        <w:t xml:space="preserve"> requires only direct action (delivery, pick up … </w:t>
      </w:r>
      <w:r w:rsidR="00A50B46" w:rsidRPr="00795FB5">
        <w:rPr>
          <w:rFonts w:asciiTheme="majorHAnsi" w:eastAsia="Cambria" w:hAnsiTheme="majorHAnsi" w:cs="Cambria"/>
          <w:sz w:val="24"/>
          <w:szCs w:val="24"/>
        </w:rPr>
        <w:t>etc.</w:t>
      </w:r>
      <w:r w:rsidR="0020481C" w:rsidRPr="00795FB5">
        <w:rPr>
          <w:rFonts w:asciiTheme="majorHAnsi" w:eastAsia="Cambria" w:hAnsiTheme="majorHAnsi" w:cs="Cambria"/>
          <w:sz w:val="24"/>
          <w:szCs w:val="24"/>
        </w:rPr>
        <w:t>)</w:t>
      </w:r>
      <w:r w:rsidRPr="00795FB5">
        <w:rPr>
          <w:rFonts w:asciiTheme="majorHAnsi" w:eastAsia="Cambria" w:hAnsiTheme="majorHAnsi" w:cs="Cambria"/>
          <w:sz w:val="24"/>
          <w:szCs w:val="24"/>
        </w:rPr>
        <w:t xml:space="preserve"> then it should be logged </w:t>
      </w:r>
    </w:p>
    <w:p w14:paraId="56D60C8E" w14:textId="46CE3B9D" w:rsidR="00795FB5" w:rsidRDefault="000338DE" w:rsidP="00795FB5">
      <w:pPr>
        <w:pStyle w:val="ListParagraph"/>
        <w:spacing w:line="276" w:lineRule="auto"/>
        <w:ind w:left="2250"/>
        <w:jc w:val="both"/>
        <w:rPr>
          <w:rFonts w:asciiTheme="majorHAnsi" w:eastAsia="Cambria" w:hAnsiTheme="majorHAnsi" w:cs="Cambria"/>
          <w:sz w:val="24"/>
          <w:szCs w:val="24"/>
        </w:rPr>
      </w:pPr>
      <w:r w:rsidRPr="00795FB5">
        <w:rPr>
          <w:rFonts w:asciiTheme="majorHAnsi" w:hAnsiTheme="majorHAnsi"/>
          <w:noProof/>
        </w:rPr>
        <mc:AlternateContent>
          <mc:Choice Requires="wps">
            <w:drawing>
              <wp:anchor distT="0" distB="0" distL="114300" distR="114300" simplePos="0" relativeHeight="251686912" behindDoc="1" locked="0" layoutInCell="1" allowOverlap="1" wp14:anchorId="3AA277E9" wp14:editId="70D1DEC8">
                <wp:simplePos x="0" y="0"/>
                <wp:positionH relativeFrom="page">
                  <wp:posOffset>7306310</wp:posOffset>
                </wp:positionH>
                <wp:positionV relativeFrom="page">
                  <wp:posOffset>8912225</wp:posOffset>
                </wp:positionV>
                <wp:extent cx="304165" cy="552450"/>
                <wp:effectExtent l="0" t="0" r="635" b="0"/>
                <wp:wrapNone/>
                <wp:docPr id="37" name="Text 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416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8D6B2" w14:textId="01E57412" w:rsidR="000338DE" w:rsidRDefault="000338DE" w:rsidP="000338DE">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position w:val="2"/>
                                <w:sz w:val="44"/>
                                <w:szCs w:val="44"/>
                              </w:rPr>
                              <w:t>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575.3pt;margin-top:701.75pt;width:23.95pt;height:43.5pt;flip:y;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" filled="f" stroked="f">
                <v:textbox style="layout-flow:vertical;mso-layout-flow-alt:bottom-to-top" inset="0,0,0,0">
                  <w:txbxContent>
                    <w:p w14:paraId="01F8D6B2" w14:textId="01E57412" w:rsidR="000338DE" w:rsidRDefault="000338DE" w:rsidP="000338DE">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position w:val="2"/>
                          <w:sz w:val="44"/>
                          <w:szCs w:val="44"/>
                        </w:rPr>
                        <w:t>5</w:t>
                      </w:r>
                    </w:p>
                  </w:txbxContent>
                </v:textbox>
                <w10:wrap anchorx="page" anchory="page"/>
              </v:shape>
            </w:pict>
          </mc:Fallback>
        </mc:AlternateContent>
      </w:r>
      <w:proofErr w:type="gramStart"/>
      <w:r w:rsidR="00EC6B80" w:rsidRPr="00795FB5">
        <w:rPr>
          <w:rFonts w:asciiTheme="majorHAnsi" w:eastAsia="Cambria" w:hAnsiTheme="majorHAnsi" w:cs="Cambria"/>
          <w:sz w:val="24"/>
          <w:szCs w:val="24"/>
        </w:rPr>
        <w:t>to</w:t>
      </w:r>
      <w:proofErr w:type="gramEnd"/>
      <w:r w:rsidR="00EC6B80" w:rsidRPr="00795FB5">
        <w:rPr>
          <w:rFonts w:asciiTheme="majorHAnsi" w:eastAsia="Cambria" w:hAnsiTheme="majorHAnsi" w:cs="Cambria"/>
          <w:sz w:val="24"/>
          <w:szCs w:val="24"/>
        </w:rPr>
        <w:t xml:space="preserve"> system and ass</w:t>
      </w:r>
      <w:r w:rsidR="0020481C" w:rsidRPr="00795FB5">
        <w:rPr>
          <w:rFonts w:asciiTheme="majorHAnsi" w:eastAsia="Cambria" w:hAnsiTheme="majorHAnsi" w:cs="Cambria"/>
          <w:sz w:val="24"/>
          <w:szCs w:val="24"/>
        </w:rPr>
        <w:t xml:space="preserve">igned to the concern department </w:t>
      </w:r>
      <w:r w:rsidR="00405A18" w:rsidRPr="00795FB5">
        <w:rPr>
          <w:rFonts w:asciiTheme="majorHAnsi" w:eastAsia="Cambria" w:hAnsiTheme="majorHAnsi" w:cs="Cambria"/>
          <w:sz w:val="24"/>
          <w:szCs w:val="24"/>
        </w:rPr>
        <w:t xml:space="preserve">to follow up </w:t>
      </w:r>
      <w:r w:rsidR="0020481C" w:rsidRPr="00795FB5">
        <w:rPr>
          <w:rFonts w:asciiTheme="majorHAnsi" w:eastAsia="Cambria" w:hAnsiTheme="majorHAnsi" w:cs="Cambria"/>
          <w:sz w:val="24"/>
          <w:szCs w:val="24"/>
        </w:rPr>
        <w:t xml:space="preserve">follow up and </w:t>
      </w:r>
    </w:p>
    <w:p w14:paraId="6B31F89C" w14:textId="6CAC8A29" w:rsidR="00A50B46" w:rsidRPr="00795FB5" w:rsidRDefault="0020481C" w:rsidP="00795FB5">
      <w:pPr>
        <w:pStyle w:val="ListParagraph"/>
        <w:spacing w:line="276" w:lineRule="auto"/>
        <w:ind w:left="2250"/>
        <w:jc w:val="both"/>
        <w:rPr>
          <w:rFonts w:asciiTheme="majorHAnsi" w:eastAsia="Cambria" w:hAnsiTheme="majorHAnsi" w:cs="Cambria"/>
          <w:sz w:val="24"/>
          <w:szCs w:val="24"/>
        </w:rPr>
      </w:pPr>
      <w:r w:rsidRPr="00795FB5">
        <w:rPr>
          <w:rFonts w:asciiTheme="majorHAnsi" w:eastAsia="Cambria" w:hAnsiTheme="majorHAnsi" w:cs="Cambria"/>
          <w:sz w:val="24"/>
          <w:szCs w:val="24"/>
        </w:rPr>
        <w:t xml:space="preserve">ensure accomplishment. </w:t>
      </w:r>
    </w:p>
    <w:p w14:paraId="771B71FA" w14:textId="40F66003" w:rsidR="00CC6695" w:rsidRPr="00795FB5" w:rsidRDefault="00CC6695" w:rsidP="00795FB5">
      <w:pPr>
        <w:pStyle w:val="ListParagraph"/>
        <w:numPr>
          <w:ilvl w:val="0"/>
          <w:numId w:val="7"/>
        </w:numPr>
        <w:spacing w:line="276" w:lineRule="auto"/>
        <w:ind w:left="2250"/>
        <w:jc w:val="both"/>
        <w:rPr>
          <w:rFonts w:asciiTheme="majorHAnsi" w:eastAsia="Cambria" w:hAnsiTheme="majorHAnsi" w:cs="Cambria"/>
          <w:sz w:val="24"/>
          <w:szCs w:val="24"/>
        </w:rPr>
      </w:pP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m</w:t>
      </w:r>
      <w:r w:rsidRPr="00795FB5">
        <w:rPr>
          <w:rFonts w:asciiTheme="majorHAnsi" w:eastAsia="Cambria" w:hAnsiTheme="majorHAnsi" w:cs="Cambria"/>
          <w:spacing w:val="-1"/>
          <w:sz w:val="24"/>
          <w:szCs w:val="24"/>
        </w:rPr>
        <w:t>m</w:t>
      </w:r>
      <w:r w:rsidRPr="00795FB5">
        <w:rPr>
          <w:rFonts w:asciiTheme="majorHAnsi" w:eastAsia="Cambria" w:hAnsiTheme="majorHAnsi" w:cs="Cambria"/>
          <w:sz w:val="24"/>
          <w:szCs w:val="24"/>
        </w:rPr>
        <w:t>e</w:t>
      </w:r>
      <w:r w:rsidRPr="00795FB5">
        <w:rPr>
          <w:rFonts w:asciiTheme="majorHAnsi" w:eastAsia="Cambria" w:hAnsiTheme="majorHAnsi" w:cs="Cambria"/>
          <w:spacing w:val="-1"/>
          <w:sz w:val="24"/>
          <w:szCs w:val="24"/>
        </w:rPr>
        <w:t>d</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a</w:t>
      </w:r>
      <w:r w:rsidRPr="00795FB5">
        <w:rPr>
          <w:rFonts w:asciiTheme="majorHAnsi" w:eastAsia="Cambria" w:hAnsiTheme="majorHAnsi" w:cs="Cambria"/>
          <w:sz w:val="24"/>
          <w:szCs w:val="24"/>
        </w:rPr>
        <w:t>t</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ly</w:t>
      </w:r>
      <w:r w:rsidRPr="00795FB5">
        <w:rPr>
          <w:rFonts w:asciiTheme="majorHAnsi" w:eastAsia="Cambria" w:hAnsiTheme="majorHAnsi" w:cs="Cambria"/>
          <w:spacing w:val="51"/>
          <w:sz w:val="24"/>
          <w:szCs w:val="24"/>
        </w:rPr>
        <w:t xml:space="preserve"> </w:t>
      </w:r>
      <w:r w:rsidRPr="00795FB5">
        <w:rPr>
          <w:rFonts w:asciiTheme="majorHAnsi" w:eastAsia="Cambria" w:hAnsiTheme="majorHAnsi" w:cs="Cambria"/>
          <w:sz w:val="24"/>
          <w:szCs w:val="24"/>
        </w:rPr>
        <w:t>escal</w:t>
      </w:r>
      <w:r w:rsidRPr="00795FB5">
        <w:rPr>
          <w:rFonts w:asciiTheme="majorHAnsi" w:eastAsia="Cambria" w:hAnsiTheme="majorHAnsi" w:cs="Cambria"/>
          <w:spacing w:val="1"/>
          <w:sz w:val="24"/>
          <w:szCs w:val="24"/>
        </w:rPr>
        <w:t>a</w:t>
      </w:r>
      <w:r w:rsidRPr="00795FB5">
        <w:rPr>
          <w:rFonts w:asciiTheme="majorHAnsi" w:eastAsia="Cambria" w:hAnsiTheme="majorHAnsi" w:cs="Cambria"/>
          <w:sz w:val="24"/>
          <w:szCs w:val="24"/>
        </w:rPr>
        <w:t>te</w:t>
      </w:r>
      <w:r w:rsidRPr="00795FB5">
        <w:rPr>
          <w:rFonts w:asciiTheme="majorHAnsi" w:eastAsia="Cambria" w:hAnsiTheme="majorHAnsi" w:cs="Cambria"/>
          <w:spacing w:val="53"/>
          <w:sz w:val="24"/>
          <w:szCs w:val="24"/>
        </w:rPr>
        <w:t xml:space="preserve"> </w:t>
      </w:r>
      <w:r w:rsidRPr="00795FB5">
        <w:rPr>
          <w:rFonts w:asciiTheme="majorHAnsi" w:eastAsia="Cambria" w:hAnsiTheme="majorHAnsi" w:cs="Cambria"/>
          <w:sz w:val="24"/>
          <w:szCs w:val="24"/>
        </w:rPr>
        <w:t>the</w:t>
      </w:r>
      <w:r w:rsidRPr="00795FB5">
        <w:rPr>
          <w:rFonts w:asciiTheme="majorHAnsi" w:eastAsia="Cambria" w:hAnsiTheme="majorHAnsi" w:cs="Cambria"/>
          <w:spacing w:val="53"/>
          <w:sz w:val="24"/>
          <w:szCs w:val="24"/>
        </w:rPr>
        <w:t xml:space="preserve"> </w:t>
      </w:r>
      <w:r w:rsidRPr="00795FB5">
        <w:rPr>
          <w:rFonts w:asciiTheme="majorHAnsi" w:eastAsia="Cambria" w:hAnsiTheme="majorHAnsi" w:cs="Cambria"/>
          <w:sz w:val="24"/>
          <w:szCs w:val="24"/>
        </w:rPr>
        <w:t>co</w:t>
      </w:r>
      <w:r w:rsidRPr="00795FB5">
        <w:rPr>
          <w:rFonts w:asciiTheme="majorHAnsi" w:eastAsia="Cambria" w:hAnsiTheme="majorHAnsi" w:cs="Cambria"/>
          <w:spacing w:val="-1"/>
          <w:sz w:val="24"/>
          <w:szCs w:val="24"/>
        </w:rPr>
        <w:t>m</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laint</w:t>
      </w:r>
      <w:r w:rsidRPr="00795FB5">
        <w:rPr>
          <w:rFonts w:asciiTheme="majorHAnsi" w:eastAsia="Cambria" w:hAnsiTheme="majorHAnsi" w:cs="Cambria"/>
          <w:spacing w:val="53"/>
          <w:sz w:val="24"/>
          <w:szCs w:val="24"/>
        </w:rPr>
        <w:t xml:space="preserve"> </w:t>
      </w:r>
      <w:r w:rsidRPr="00795FB5">
        <w:rPr>
          <w:rFonts w:asciiTheme="majorHAnsi" w:eastAsia="Cambria" w:hAnsiTheme="majorHAnsi" w:cs="Cambria"/>
          <w:sz w:val="24"/>
          <w:szCs w:val="24"/>
        </w:rPr>
        <w:t>if</w:t>
      </w:r>
      <w:r w:rsidRPr="00795FB5">
        <w:rPr>
          <w:rFonts w:asciiTheme="majorHAnsi" w:eastAsia="Cambria" w:hAnsiTheme="majorHAnsi" w:cs="Cambria"/>
          <w:spacing w:val="53"/>
          <w:sz w:val="24"/>
          <w:szCs w:val="24"/>
        </w:rPr>
        <w:t xml:space="preserve"> </w:t>
      </w:r>
      <w:r w:rsidRPr="00795FB5">
        <w:rPr>
          <w:rFonts w:asciiTheme="majorHAnsi" w:eastAsia="Cambria" w:hAnsiTheme="majorHAnsi" w:cs="Cambria"/>
          <w:sz w:val="24"/>
          <w:szCs w:val="24"/>
        </w:rPr>
        <w:t>the</w:t>
      </w:r>
      <w:r w:rsidRPr="00795FB5">
        <w:rPr>
          <w:rFonts w:asciiTheme="majorHAnsi" w:eastAsia="Cambria" w:hAnsiTheme="majorHAnsi" w:cs="Cambria"/>
          <w:spacing w:val="53"/>
          <w:sz w:val="24"/>
          <w:szCs w:val="24"/>
        </w:rPr>
        <w:t xml:space="preserve"> </w:t>
      </w:r>
      <w:r w:rsidRPr="00795FB5">
        <w:rPr>
          <w:rFonts w:asciiTheme="majorHAnsi" w:eastAsia="Cambria" w:hAnsiTheme="majorHAnsi" w:cs="Cambria"/>
          <w:sz w:val="24"/>
          <w:szCs w:val="24"/>
        </w:rPr>
        <w:t>co</w:t>
      </w:r>
      <w:r w:rsidRPr="00795FB5">
        <w:rPr>
          <w:rFonts w:asciiTheme="majorHAnsi" w:eastAsia="Cambria" w:hAnsiTheme="majorHAnsi" w:cs="Cambria"/>
          <w:spacing w:val="-1"/>
          <w:sz w:val="24"/>
          <w:szCs w:val="24"/>
        </w:rPr>
        <w:t>m</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laint</w:t>
      </w:r>
      <w:r w:rsidRPr="00795FB5">
        <w:rPr>
          <w:rFonts w:asciiTheme="majorHAnsi" w:eastAsia="Cambria" w:hAnsiTheme="majorHAnsi" w:cs="Cambria"/>
          <w:spacing w:val="53"/>
          <w:sz w:val="24"/>
          <w:szCs w:val="24"/>
        </w:rPr>
        <w:t xml:space="preserve"> </w:t>
      </w:r>
      <w:r w:rsidRPr="00795FB5">
        <w:rPr>
          <w:rFonts w:asciiTheme="majorHAnsi" w:eastAsia="Cambria" w:hAnsiTheme="majorHAnsi" w:cs="Cambria"/>
          <w:sz w:val="24"/>
          <w:szCs w:val="24"/>
        </w:rPr>
        <w:t>is</w:t>
      </w:r>
      <w:r w:rsidRPr="00795FB5">
        <w:rPr>
          <w:rFonts w:asciiTheme="majorHAnsi" w:eastAsia="Cambria" w:hAnsiTheme="majorHAnsi" w:cs="Cambria"/>
          <w:spacing w:val="53"/>
          <w:sz w:val="24"/>
          <w:szCs w:val="24"/>
        </w:rPr>
        <w:t xml:space="preserve"> </w:t>
      </w:r>
      <w:r w:rsidRPr="00795FB5">
        <w:rPr>
          <w:rFonts w:asciiTheme="majorHAnsi" w:eastAsia="Cambria" w:hAnsiTheme="majorHAnsi" w:cs="Cambria"/>
          <w:spacing w:val="-1"/>
          <w:sz w:val="24"/>
          <w:szCs w:val="24"/>
        </w:rPr>
        <w:t>d</w:t>
      </w:r>
      <w:r w:rsidRPr="00795FB5">
        <w:rPr>
          <w:rFonts w:asciiTheme="majorHAnsi" w:eastAsia="Cambria" w:hAnsiTheme="majorHAnsi" w:cs="Cambria"/>
          <w:sz w:val="24"/>
          <w:szCs w:val="24"/>
        </w:rPr>
        <w:t>e</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 xml:space="preserve">med </w:t>
      </w:r>
      <w:r w:rsidRPr="00795FB5">
        <w:rPr>
          <w:rFonts w:asciiTheme="majorHAnsi" w:eastAsia="Cambria" w:hAnsiTheme="majorHAnsi" w:cs="Cambria"/>
          <w:spacing w:val="4"/>
          <w:sz w:val="24"/>
          <w:szCs w:val="24"/>
        </w:rPr>
        <w:t>High</w:t>
      </w:r>
      <w:r w:rsidRPr="00795FB5">
        <w:rPr>
          <w:rFonts w:asciiTheme="majorHAnsi" w:eastAsia="Cambria" w:hAnsiTheme="majorHAnsi" w:cs="Cambria"/>
          <w:spacing w:val="52"/>
          <w:sz w:val="24"/>
          <w:szCs w:val="24"/>
        </w:rPr>
        <w:t xml:space="preserve"> </w:t>
      </w:r>
      <w:r w:rsidRPr="00795FB5">
        <w:rPr>
          <w:rFonts w:asciiTheme="majorHAnsi" w:eastAsia="Cambria" w:hAnsiTheme="majorHAnsi" w:cs="Cambria"/>
          <w:sz w:val="24"/>
          <w:szCs w:val="24"/>
        </w:rPr>
        <w:t>Prio</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y</w:t>
      </w:r>
      <w:r w:rsidRPr="00795FB5">
        <w:rPr>
          <w:rFonts w:asciiTheme="majorHAnsi" w:eastAsia="Cambria" w:hAnsiTheme="majorHAnsi" w:cs="Cambria"/>
          <w:spacing w:val="52"/>
          <w:sz w:val="24"/>
          <w:szCs w:val="24"/>
        </w:rPr>
        <w:t xml:space="preserve"> </w:t>
      </w:r>
      <w:r w:rsidRPr="00795FB5">
        <w:rPr>
          <w:rFonts w:asciiTheme="majorHAnsi" w:eastAsia="Cambria" w:hAnsiTheme="majorHAnsi" w:cs="Cambria"/>
          <w:sz w:val="24"/>
          <w:szCs w:val="24"/>
        </w:rPr>
        <w:t>or</w:t>
      </w:r>
    </w:p>
    <w:p w14:paraId="1078A6C2" w14:textId="0C8F0866" w:rsidR="00A50B46" w:rsidRPr="00795FB5" w:rsidRDefault="00CC6695" w:rsidP="00795FB5">
      <w:pPr>
        <w:pStyle w:val="ListParagraph"/>
        <w:spacing w:line="276" w:lineRule="auto"/>
        <w:ind w:left="2250"/>
        <w:jc w:val="both"/>
        <w:rPr>
          <w:rFonts w:asciiTheme="majorHAnsi" w:eastAsia="Cambria" w:hAnsiTheme="majorHAnsi" w:cs="Cambria"/>
          <w:sz w:val="24"/>
          <w:szCs w:val="24"/>
        </w:rPr>
      </w:pPr>
      <w:r w:rsidRPr="00795FB5">
        <w:rPr>
          <w:rFonts w:asciiTheme="majorHAnsi" w:eastAsia="Cambria" w:hAnsiTheme="majorHAnsi" w:cs="Cambria"/>
          <w:sz w:val="24"/>
          <w:szCs w:val="24"/>
        </w:rPr>
        <w:lastRenderedPageBreak/>
        <w:t>Ur</w:t>
      </w:r>
      <w:r w:rsidRPr="00795FB5">
        <w:rPr>
          <w:rFonts w:asciiTheme="majorHAnsi" w:eastAsia="Cambria" w:hAnsiTheme="majorHAnsi" w:cs="Cambria"/>
          <w:spacing w:val="-1"/>
          <w:sz w:val="24"/>
          <w:szCs w:val="24"/>
        </w:rPr>
        <w:t>g</w:t>
      </w:r>
      <w:r w:rsidRPr="00795FB5">
        <w:rPr>
          <w:rFonts w:asciiTheme="majorHAnsi" w:eastAsia="Cambria" w:hAnsiTheme="majorHAnsi" w:cs="Cambria"/>
          <w:sz w:val="24"/>
          <w:szCs w:val="24"/>
        </w:rPr>
        <w:t>e</w:t>
      </w:r>
      <w:r w:rsidRPr="00795FB5">
        <w:rPr>
          <w:rFonts w:asciiTheme="majorHAnsi" w:eastAsia="Cambria" w:hAnsiTheme="majorHAnsi" w:cs="Cambria"/>
          <w:spacing w:val="1"/>
          <w:sz w:val="24"/>
          <w:szCs w:val="24"/>
        </w:rPr>
        <w:t>nt</w:t>
      </w:r>
      <w:r w:rsidRPr="00795FB5">
        <w:rPr>
          <w:rFonts w:asciiTheme="majorHAnsi" w:eastAsia="Cambria" w:hAnsiTheme="majorHAnsi" w:cs="Cambria"/>
          <w:sz w:val="24"/>
          <w:szCs w:val="24"/>
        </w:rPr>
        <w:t>.</w:t>
      </w:r>
    </w:p>
    <w:p w14:paraId="072C5198" w14:textId="779645CE" w:rsidR="00D35E4D" w:rsidRPr="00795FB5" w:rsidRDefault="00477295" w:rsidP="00795FB5">
      <w:pPr>
        <w:pStyle w:val="ListParagraph"/>
        <w:numPr>
          <w:ilvl w:val="0"/>
          <w:numId w:val="7"/>
        </w:numPr>
        <w:spacing w:line="276" w:lineRule="auto"/>
        <w:ind w:left="2250"/>
        <w:jc w:val="both"/>
        <w:rPr>
          <w:rFonts w:asciiTheme="majorHAnsi" w:eastAsia="Cambria" w:hAnsiTheme="majorHAnsi" w:cs="Cambria"/>
          <w:sz w:val="24"/>
          <w:szCs w:val="24"/>
        </w:rPr>
      </w:pPr>
      <w:r w:rsidRPr="00795FB5">
        <w:rPr>
          <w:rFonts w:asciiTheme="majorHAnsi" w:eastAsia="Cambria" w:hAnsiTheme="majorHAnsi" w:cs="Cambria"/>
          <w:spacing w:val="-1"/>
          <w:sz w:val="24"/>
          <w:szCs w:val="24"/>
        </w:rPr>
        <w:t>C</w:t>
      </w:r>
      <w:r w:rsidRPr="00795FB5">
        <w:rPr>
          <w:rFonts w:asciiTheme="majorHAnsi" w:eastAsia="Cambria" w:hAnsiTheme="majorHAnsi" w:cs="Cambria"/>
          <w:sz w:val="24"/>
          <w:szCs w:val="24"/>
        </w:rPr>
        <w:t>a</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eg</w:t>
      </w:r>
      <w:r w:rsidRPr="00795FB5">
        <w:rPr>
          <w:rFonts w:asciiTheme="majorHAnsi" w:eastAsia="Cambria" w:hAnsiTheme="majorHAnsi" w:cs="Cambria"/>
          <w:spacing w:val="-1"/>
          <w:sz w:val="24"/>
          <w:szCs w:val="24"/>
        </w:rPr>
        <w:t>or</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s a</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d</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subca</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eg</w:t>
      </w:r>
      <w:r w:rsidRPr="00795FB5">
        <w:rPr>
          <w:rFonts w:asciiTheme="majorHAnsi" w:eastAsia="Cambria" w:hAnsiTheme="majorHAnsi" w:cs="Cambria"/>
          <w:spacing w:val="-1"/>
          <w:sz w:val="24"/>
          <w:szCs w:val="24"/>
        </w:rPr>
        <w:t>or</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z</w:t>
      </w:r>
      <w:r w:rsidRPr="00795FB5">
        <w:rPr>
          <w:rFonts w:asciiTheme="majorHAnsi" w:eastAsia="Cambria" w:hAnsiTheme="majorHAnsi" w:cs="Cambria"/>
          <w:sz w:val="24"/>
          <w:szCs w:val="24"/>
        </w:rPr>
        <w:t xml:space="preserve">e </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he co</w:t>
      </w:r>
      <w:r w:rsidRPr="00795FB5">
        <w:rPr>
          <w:rFonts w:asciiTheme="majorHAnsi" w:eastAsia="Cambria" w:hAnsiTheme="majorHAnsi" w:cs="Cambria"/>
          <w:spacing w:val="-1"/>
          <w:sz w:val="24"/>
          <w:szCs w:val="24"/>
        </w:rPr>
        <w:t>m</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laint</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 xml:space="preserve">if not </w:t>
      </w:r>
      <w:r w:rsidRPr="00795FB5">
        <w:rPr>
          <w:rFonts w:asciiTheme="majorHAnsi" w:eastAsia="Cambria" w:hAnsiTheme="majorHAnsi" w:cs="Cambria"/>
          <w:spacing w:val="1"/>
          <w:sz w:val="24"/>
          <w:szCs w:val="24"/>
        </w:rPr>
        <w:t>a</w:t>
      </w:r>
      <w:r w:rsidRPr="00795FB5">
        <w:rPr>
          <w:rFonts w:asciiTheme="majorHAnsi" w:eastAsia="Cambria" w:hAnsiTheme="majorHAnsi" w:cs="Cambria"/>
          <w:sz w:val="24"/>
          <w:szCs w:val="24"/>
        </w:rPr>
        <w:t>l</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e</w:t>
      </w:r>
      <w:r w:rsidRPr="00795FB5">
        <w:rPr>
          <w:rFonts w:asciiTheme="majorHAnsi" w:eastAsia="Cambria" w:hAnsiTheme="majorHAnsi" w:cs="Cambria"/>
          <w:spacing w:val="1"/>
          <w:sz w:val="24"/>
          <w:szCs w:val="24"/>
        </w:rPr>
        <w:t>a</w:t>
      </w:r>
      <w:r w:rsidRPr="00795FB5">
        <w:rPr>
          <w:rFonts w:asciiTheme="majorHAnsi" w:eastAsia="Cambria" w:hAnsiTheme="majorHAnsi" w:cs="Cambria"/>
          <w:spacing w:val="-1"/>
          <w:sz w:val="24"/>
          <w:szCs w:val="24"/>
        </w:rPr>
        <w:t>d</w:t>
      </w:r>
      <w:r w:rsidRPr="00795FB5">
        <w:rPr>
          <w:rFonts w:asciiTheme="majorHAnsi" w:eastAsia="Cambria" w:hAnsiTheme="majorHAnsi" w:cs="Cambria"/>
          <w:sz w:val="24"/>
          <w:szCs w:val="24"/>
        </w:rPr>
        <w:t>y</w:t>
      </w:r>
      <w:r w:rsidRPr="00795FB5">
        <w:rPr>
          <w:rFonts w:asciiTheme="majorHAnsi" w:eastAsia="Cambria" w:hAnsiTheme="majorHAnsi" w:cs="Cambria"/>
          <w:spacing w:val="-1"/>
          <w:sz w:val="24"/>
          <w:szCs w:val="24"/>
        </w:rPr>
        <w:t xml:space="preserve"> d</w:t>
      </w:r>
      <w:r w:rsidRPr="00795FB5">
        <w:rPr>
          <w:rFonts w:asciiTheme="majorHAnsi" w:eastAsia="Cambria" w:hAnsiTheme="majorHAnsi" w:cs="Cambria"/>
          <w:sz w:val="24"/>
          <w:szCs w:val="24"/>
        </w:rPr>
        <w:t>one</w:t>
      </w:r>
      <w:r w:rsidR="00C10B45" w:rsidRPr="00795FB5">
        <w:rPr>
          <w:rFonts w:asciiTheme="majorHAnsi" w:eastAsia="Cambria" w:hAnsiTheme="majorHAnsi" w:cs="Cambria"/>
          <w:sz w:val="24"/>
          <w:szCs w:val="24"/>
        </w:rPr>
        <w:t>.</w:t>
      </w:r>
    </w:p>
    <w:p w14:paraId="1684C112" w14:textId="375BA7EE" w:rsidR="006423D2" w:rsidRPr="00795FB5" w:rsidRDefault="00D35E4D" w:rsidP="00795FB5">
      <w:pPr>
        <w:pStyle w:val="ListParagraph"/>
        <w:numPr>
          <w:ilvl w:val="0"/>
          <w:numId w:val="7"/>
        </w:numPr>
        <w:tabs>
          <w:tab w:val="left" w:pos="2160"/>
        </w:tabs>
        <w:spacing w:line="276" w:lineRule="auto"/>
        <w:ind w:left="2250" w:right="1395"/>
        <w:jc w:val="both"/>
        <w:rPr>
          <w:rFonts w:asciiTheme="majorHAnsi" w:eastAsia="Cambria" w:hAnsiTheme="majorHAnsi" w:cs="Cambria"/>
          <w:sz w:val="24"/>
          <w:szCs w:val="24"/>
        </w:rPr>
      </w:pP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f</w:t>
      </w:r>
      <w:r w:rsidRPr="00795FB5">
        <w:rPr>
          <w:rFonts w:asciiTheme="majorHAnsi" w:eastAsia="Cambria" w:hAnsiTheme="majorHAnsi" w:cs="Cambria"/>
          <w:spacing w:val="14"/>
          <w:sz w:val="24"/>
          <w:szCs w:val="24"/>
        </w:rPr>
        <w:t xml:space="preserve"> </w:t>
      </w:r>
      <w:r w:rsidRPr="00795FB5">
        <w:rPr>
          <w:rFonts w:asciiTheme="majorHAnsi" w:eastAsia="Cambria" w:hAnsiTheme="majorHAnsi" w:cs="Cambria"/>
          <w:sz w:val="24"/>
          <w:szCs w:val="24"/>
        </w:rPr>
        <w:t>a</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d</w:t>
      </w:r>
      <w:r w:rsidRPr="00795FB5">
        <w:rPr>
          <w:rFonts w:asciiTheme="majorHAnsi" w:eastAsia="Cambria" w:hAnsiTheme="majorHAnsi" w:cs="Cambria"/>
          <w:spacing w:val="13"/>
          <w:sz w:val="24"/>
          <w:szCs w:val="24"/>
        </w:rPr>
        <w:t xml:space="preserve"> </w:t>
      </w:r>
      <w:r w:rsidRPr="00795FB5">
        <w:rPr>
          <w:rFonts w:asciiTheme="majorHAnsi" w:eastAsia="Cambria" w:hAnsiTheme="majorHAnsi" w:cs="Cambria"/>
          <w:spacing w:val="1"/>
          <w:sz w:val="24"/>
          <w:szCs w:val="24"/>
        </w:rPr>
        <w:t>w</w:t>
      </w:r>
      <w:r w:rsidRPr="00795FB5">
        <w:rPr>
          <w:rFonts w:asciiTheme="majorHAnsi" w:eastAsia="Cambria" w:hAnsiTheme="majorHAnsi" w:cs="Cambria"/>
          <w:sz w:val="24"/>
          <w:szCs w:val="24"/>
        </w:rPr>
        <w:t>hen</w:t>
      </w:r>
      <w:r w:rsidRPr="00795FB5">
        <w:rPr>
          <w:rFonts w:asciiTheme="majorHAnsi" w:eastAsia="Cambria" w:hAnsiTheme="majorHAnsi" w:cs="Cambria"/>
          <w:spacing w:val="15"/>
          <w:sz w:val="24"/>
          <w:szCs w:val="24"/>
        </w:rPr>
        <w:t xml:space="preserve"> </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e</w:t>
      </w:r>
      <w:r w:rsidRPr="00795FB5">
        <w:rPr>
          <w:rFonts w:asciiTheme="majorHAnsi" w:eastAsia="Cambria" w:hAnsiTheme="majorHAnsi" w:cs="Cambria"/>
          <w:spacing w:val="1"/>
          <w:sz w:val="24"/>
          <w:szCs w:val="24"/>
        </w:rPr>
        <w:t>q</w:t>
      </w:r>
      <w:r w:rsidRPr="00795FB5">
        <w:rPr>
          <w:rFonts w:asciiTheme="majorHAnsi" w:eastAsia="Cambria" w:hAnsiTheme="majorHAnsi" w:cs="Cambria"/>
          <w:sz w:val="24"/>
          <w:szCs w:val="24"/>
        </w:rPr>
        <w:t>ui</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e</w:t>
      </w:r>
      <w:r w:rsidRPr="00795FB5">
        <w:rPr>
          <w:rFonts w:asciiTheme="majorHAnsi" w:eastAsia="Cambria" w:hAnsiTheme="majorHAnsi" w:cs="Cambria"/>
          <w:spacing w:val="-1"/>
          <w:sz w:val="24"/>
          <w:szCs w:val="24"/>
        </w:rPr>
        <w:t>d</w:t>
      </w:r>
      <w:r w:rsidRPr="00795FB5">
        <w:rPr>
          <w:rFonts w:asciiTheme="majorHAnsi" w:eastAsia="Cambria" w:hAnsiTheme="majorHAnsi" w:cs="Cambria"/>
          <w:sz w:val="24"/>
          <w:szCs w:val="24"/>
        </w:rPr>
        <w:t>,</w:t>
      </w:r>
      <w:r w:rsidRPr="00795FB5">
        <w:rPr>
          <w:rFonts w:asciiTheme="majorHAnsi" w:eastAsia="Cambria" w:hAnsiTheme="majorHAnsi" w:cs="Cambria"/>
          <w:spacing w:val="15"/>
          <w:sz w:val="24"/>
          <w:szCs w:val="24"/>
        </w:rPr>
        <w:t xml:space="preserve"> </w:t>
      </w:r>
      <w:r w:rsidRPr="00795FB5">
        <w:rPr>
          <w:rFonts w:asciiTheme="majorHAnsi" w:eastAsia="Cambria" w:hAnsiTheme="majorHAnsi" w:cs="Cambria"/>
          <w:spacing w:val="4"/>
          <w:sz w:val="24"/>
          <w:szCs w:val="24"/>
        </w:rPr>
        <w:t>d</w:t>
      </w:r>
      <w:r w:rsidRPr="00795FB5">
        <w:rPr>
          <w:rFonts w:asciiTheme="majorHAnsi" w:eastAsia="Cambria" w:hAnsiTheme="majorHAnsi" w:cs="Cambria"/>
          <w:sz w:val="24"/>
          <w:szCs w:val="24"/>
        </w:rPr>
        <w:t>irect</w:t>
      </w:r>
      <w:r w:rsidRPr="00795FB5">
        <w:rPr>
          <w:rFonts w:asciiTheme="majorHAnsi" w:eastAsia="Cambria" w:hAnsiTheme="majorHAnsi" w:cs="Cambria"/>
          <w:spacing w:val="15"/>
          <w:sz w:val="24"/>
          <w:szCs w:val="24"/>
        </w:rPr>
        <w:t xml:space="preserve"> </w:t>
      </w:r>
      <w:r w:rsidRPr="00795FB5">
        <w:rPr>
          <w:rFonts w:asciiTheme="majorHAnsi" w:eastAsia="Cambria" w:hAnsiTheme="majorHAnsi" w:cs="Cambria"/>
          <w:sz w:val="24"/>
          <w:szCs w:val="24"/>
        </w:rPr>
        <w:t>or</w:t>
      </w:r>
      <w:r w:rsidRPr="00795FB5">
        <w:rPr>
          <w:rFonts w:asciiTheme="majorHAnsi" w:eastAsia="Cambria" w:hAnsiTheme="majorHAnsi" w:cs="Cambria"/>
          <w:spacing w:val="13"/>
          <w:sz w:val="24"/>
          <w:szCs w:val="24"/>
        </w:rPr>
        <w:t xml:space="preserve"> </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o</w:t>
      </w:r>
      <w:r w:rsidRPr="00795FB5">
        <w:rPr>
          <w:rFonts w:asciiTheme="majorHAnsi" w:eastAsia="Cambria" w:hAnsiTheme="majorHAnsi" w:cs="Cambria"/>
          <w:spacing w:val="-1"/>
          <w:sz w:val="24"/>
          <w:szCs w:val="24"/>
        </w:rPr>
        <w:t>u</w:t>
      </w:r>
      <w:r w:rsidRPr="00795FB5">
        <w:rPr>
          <w:rFonts w:asciiTheme="majorHAnsi" w:eastAsia="Cambria" w:hAnsiTheme="majorHAnsi" w:cs="Cambria"/>
          <w:sz w:val="24"/>
          <w:szCs w:val="24"/>
        </w:rPr>
        <w:t>te</w:t>
      </w:r>
      <w:r w:rsidRPr="00795FB5">
        <w:rPr>
          <w:rFonts w:asciiTheme="majorHAnsi" w:eastAsia="Cambria" w:hAnsiTheme="majorHAnsi" w:cs="Cambria"/>
          <w:spacing w:val="16"/>
          <w:sz w:val="24"/>
          <w:szCs w:val="24"/>
        </w:rPr>
        <w:t xml:space="preserve"> </w:t>
      </w:r>
      <w:r w:rsidRPr="00795FB5">
        <w:rPr>
          <w:rFonts w:asciiTheme="majorHAnsi" w:eastAsia="Cambria" w:hAnsiTheme="majorHAnsi" w:cs="Cambria"/>
          <w:sz w:val="24"/>
          <w:szCs w:val="24"/>
        </w:rPr>
        <w:t>c</w:t>
      </w:r>
      <w:r w:rsidRPr="00795FB5">
        <w:rPr>
          <w:rFonts w:asciiTheme="majorHAnsi" w:eastAsia="Cambria" w:hAnsiTheme="majorHAnsi" w:cs="Cambria"/>
          <w:spacing w:val="-1"/>
          <w:sz w:val="24"/>
          <w:szCs w:val="24"/>
        </w:rPr>
        <w:t>u</w:t>
      </w:r>
      <w:r w:rsidRPr="00795FB5">
        <w:rPr>
          <w:rFonts w:asciiTheme="majorHAnsi" w:eastAsia="Cambria" w:hAnsiTheme="majorHAnsi" w:cs="Cambria"/>
          <w:sz w:val="24"/>
          <w:szCs w:val="24"/>
        </w:rPr>
        <w:t>stomer</w:t>
      </w:r>
      <w:r w:rsidRPr="00795FB5">
        <w:rPr>
          <w:rFonts w:asciiTheme="majorHAnsi" w:eastAsia="Cambria" w:hAnsiTheme="majorHAnsi" w:cs="Cambria"/>
          <w:spacing w:val="16"/>
          <w:sz w:val="24"/>
          <w:szCs w:val="24"/>
        </w:rPr>
        <w:t xml:space="preserve"> </w:t>
      </w:r>
      <w:r w:rsidRPr="00795FB5">
        <w:rPr>
          <w:rFonts w:asciiTheme="majorHAnsi" w:eastAsia="Cambria" w:hAnsiTheme="majorHAnsi" w:cs="Cambria"/>
          <w:sz w:val="24"/>
          <w:szCs w:val="24"/>
        </w:rPr>
        <w:t>co</w:t>
      </w:r>
      <w:r w:rsidRPr="00795FB5">
        <w:rPr>
          <w:rFonts w:asciiTheme="majorHAnsi" w:eastAsia="Cambria" w:hAnsiTheme="majorHAnsi" w:cs="Cambria"/>
          <w:spacing w:val="-1"/>
          <w:sz w:val="24"/>
          <w:szCs w:val="24"/>
        </w:rPr>
        <w:t>m</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laint</w:t>
      </w:r>
      <w:r w:rsidRPr="00795FB5">
        <w:rPr>
          <w:rFonts w:asciiTheme="majorHAnsi" w:eastAsia="Cambria" w:hAnsiTheme="majorHAnsi" w:cs="Cambria"/>
          <w:spacing w:val="17"/>
          <w:sz w:val="24"/>
          <w:szCs w:val="24"/>
        </w:rPr>
        <w:t xml:space="preserve"> </w:t>
      </w:r>
      <w:r w:rsidRPr="00795FB5">
        <w:rPr>
          <w:rFonts w:asciiTheme="majorHAnsi" w:eastAsia="Cambria" w:hAnsiTheme="majorHAnsi" w:cs="Cambria"/>
          <w:sz w:val="24"/>
          <w:szCs w:val="24"/>
        </w:rPr>
        <w:t>to</w:t>
      </w:r>
      <w:r w:rsidRPr="00795FB5">
        <w:rPr>
          <w:rFonts w:asciiTheme="majorHAnsi" w:eastAsia="Cambria" w:hAnsiTheme="majorHAnsi" w:cs="Cambria"/>
          <w:spacing w:val="14"/>
          <w:sz w:val="24"/>
          <w:szCs w:val="24"/>
        </w:rPr>
        <w:t xml:space="preserve"> </w:t>
      </w:r>
      <w:r w:rsidRPr="00795FB5">
        <w:rPr>
          <w:rFonts w:asciiTheme="majorHAnsi" w:eastAsia="Cambria" w:hAnsiTheme="majorHAnsi" w:cs="Cambria"/>
          <w:sz w:val="24"/>
          <w:szCs w:val="24"/>
        </w:rPr>
        <w:t>a</w:t>
      </w:r>
      <w:r w:rsidRPr="00795FB5">
        <w:rPr>
          <w:rFonts w:asciiTheme="majorHAnsi" w:eastAsia="Cambria" w:hAnsiTheme="majorHAnsi" w:cs="Cambria"/>
          <w:spacing w:val="1"/>
          <w:sz w:val="24"/>
          <w:szCs w:val="24"/>
        </w:rPr>
        <w:t>pp</w:t>
      </w:r>
      <w:r w:rsidRPr="00795FB5">
        <w:rPr>
          <w:rFonts w:asciiTheme="majorHAnsi" w:eastAsia="Cambria" w:hAnsiTheme="majorHAnsi" w:cs="Cambria"/>
          <w:spacing w:val="-1"/>
          <w:sz w:val="24"/>
          <w:szCs w:val="24"/>
        </w:rPr>
        <w:t>r</w:t>
      </w:r>
      <w:r w:rsidRPr="00795FB5">
        <w:rPr>
          <w:rFonts w:asciiTheme="majorHAnsi" w:eastAsia="Cambria" w:hAnsiTheme="majorHAnsi" w:cs="Cambria"/>
          <w:spacing w:val="1"/>
          <w:sz w:val="24"/>
          <w:szCs w:val="24"/>
        </w:rPr>
        <w:t>op</w:t>
      </w:r>
      <w:r w:rsidRPr="00795FB5">
        <w:rPr>
          <w:rFonts w:asciiTheme="majorHAnsi" w:eastAsia="Cambria" w:hAnsiTheme="majorHAnsi" w:cs="Cambria"/>
          <w:spacing w:val="-1"/>
          <w:sz w:val="24"/>
          <w:szCs w:val="24"/>
        </w:rPr>
        <w:t>r</w:t>
      </w:r>
      <w:r w:rsidRPr="00795FB5">
        <w:rPr>
          <w:rFonts w:asciiTheme="majorHAnsi" w:eastAsia="Cambria" w:hAnsiTheme="majorHAnsi" w:cs="Cambria"/>
          <w:spacing w:val="-2"/>
          <w:sz w:val="24"/>
          <w:szCs w:val="24"/>
        </w:rPr>
        <w:t>i</w:t>
      </w:r>
      <w:r w:rsidRPr="00795FB5">
        <w:rPr>
          <w:rFonts w:asciiTheme="majorHAnsi" w:eastAsia="Cambria" w:hAnsiTheme="majorHAnsi" w:cs="Cambria"/>
          <w:sz w:val="24"/>
          <w:szCs w:val="24"/>
        </w:rPr>
        <w:t>a</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e</w:t>
      </w:r>
      <w:r w:rsidRPr="00795FB5">
        <w:rPr>
          <w:rFonts w:asciiTheme="majorHAnsi" w:eastAsia="Cambria" w:hAnsiTheme="majorHAnsi" w:cs="Cambria"/>
          <w:spacing w:val="15"/>
          <w:sz w:val="24"/>
          <w:szCs w:val="24"/>
        </w:rPr>
        <w:t xml:space="preserve"> </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erson</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el f</w:t>
      </w:r>
      <w:r w:rsidRPr="00795FB5">
        <w:rPr>
          <w:rFonts w:asciiTheme="majorHAnsi" w:eastAsia="Cambria" w:hAnsiTheme="majorHAnsi" w:cs="Cambria"/>
          <w:spacing w:val="-1"/>
          <w:sz w:val="24"/>
          <w:szCs w:val="24"/>
        </w:rPr>
        <w:t>o</w:t>
      </w:r>
      <w:r w:rsidRPr="00795FB5">
        <w:rPr>
          <w:rFonts w:asciiTheme="majorHAnsi" w:eastAsia="Cambria" w:hAnsiTheme="majorHAnsi" w:cs="Cambria"/>
          <w:sz w:val="24"/>
          <w:szCs w:val="24"/>
        </w:rPr>
        <w:t>r</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ass</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st</w:t>
      </w:r>
      <w:r w:rsidRPr="00795FB5">
        <w:rPr>
          <w:rFonts w:asciiTheme="majorHAnsi" w:eastAsia="Cambria" w:hAnsiTheme="majorHAnsi" w:cs="Cambria"/>
          <w:spacing w:val="1"/>
          <w:sz w:val="24"/>
          <w:szCs w:val="24"/>
        </w:rPr>
        <w:t>a</w:t>
      </w:r>
      <w:r w:rsidRPr="00795FB5">
        <w:rPr>
          <w:rFonts w:asciiTheme="majorHAnsi" w:eastAsia="Cambria" w:hAnsiTheme="majorHAnsi" w:cs="Cambria"/>
          <w:sz w:val="24"/>
          <w:szCs w:val="24"/>
        </w:rPr>
        <w:t>nc</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w:t>
      </w:r>
    </w:p>
    <w:p w14:paraId="0D09FA4E" w14:textId="00E4E75E" w:rsidR="004D02C0" w:rsidRPr="00F05693" w:rsidRDefault="00D35E4D" w:rsidP="00795FB5">
      <w:pPr>
        <w:pStyle w:val="ListParagraph"/>
        <w:numPr>
          <w:ilvl w:val="0"/>
          <w:numId w:val="7"/>
        </w:numPr>
        <w:spacing w:line="276" w:lineRule="auto"/>
        <w:ind w:left="2250"/>
        <w:jc w:val="both"/>
        <w:rPr>
          <w:sz w:val="26"/>
          <w:szCs w:val="26"/>
        </w:rPr>
      </w:pPr>
      <w:r w:rsidRPr="00795FB5">
        <w:rPr>
          <w:rFonts w:asciiTheme="majorHAnsi" w:eastAsia="Cambria" w:hAnsiTheme="majorHAnsi" w:cs="Cambria"/>
          <w:spacing w:val="1"/>
          <w:sz w:val="24"/>
          <w:szCs w:val="24"/>
        </w:rPr>
        <w:t>H</w:t>
      </w:r>
      <w:r w:rsidRPr="00795FB5">
        <w:rPr>
          <w:rFonts w:asciiTheme="majorHAnsi" w:eastAsia="Cambria" w:hAnsiTheme="majorHAnsi" w:cs="Cambria"/>
          <w:sz w:val="24"/>
          <w:szCs w:val="24"/>
        </w:rPr>
        <w:t>a</w:t>
      </w:r>
      <w:r w:rsidRPr="00795FB5">
        <w:rPr>
          <w:rFonts w:asciiTheme="majorHAnsi" w:eastAsia="Cambria" w:hAnsiTheme="majorHAnsi" w:cs="Cambria"/>
          <w:spacing w:val="1"/>
          <w:sz w:val="24"/>
          <w:szCs w:val="24"/>
        </w:rPr>
        <w:t>n</w:t>
      </w:r>
      <w:r w:rsidRPr="00795FB5">
        <w:rPr>
          <w:rFonts w:asciiTheme="majorHAnsi" w:eastAsia="Cambria" w:hAnsiTheme="majorHAnsi" w:cs="Cambria"/>
          <w:spacing w:val="-1"/>
          <w:sz w:val="24"/>
          <w:szCs w:val="24"/>
        </w:rPr>
        <w:t>d</w:t>
      </w:r>
      <w:r w:rsidRPr="00795FB5">
        <w:rPr>
          <w:rFonts w:asciiTheme="majorHAnsi" w:eastAsia="Cambria" w:hAnsiTheme="majorHAnsi" w:cs="Cambria"/>
          <w:sz w:val="24"/>
          <w:szCs w:val="24"/>
        </w:rPr>
        <w:t xml:space="preserve">le </w:t>
      </w:r>
      <w:r w:rsidRPr="00795FB5">
        <w:rPr>
          <w:rFonts w:asciiTheme="majorHAnsi" w:eastAsia="Cambria" w:hAnsiTheme="majorHAnsi" w:cs="Cambria"/>
          <w:spacing w:val="-1"/>
          <w:sz w:val="24"/>
          <w:szCs w:val="24"/>
        </w:rPr>
        <w:t>d</w:t>
      </w:r>
      <w:r w:rsidRPr="00795FB5">
        <w:rPr>
          <w:rFonts w:asciiTheme="majorHAnsi" w:eastAsia="Cambria" w:hAnsiTheme="majorHAnsi" w:cs="Cambria"/>
          <w:sz w:val="24"/>
          <w:szCs w:val="24"/>
        </w:rPr>
        <w:t>iss</w:t>
      </w:r>
      <w:r w:rsidRPr="00795FB5">
        <w:rPr>
          <w:rFonts w:asciiTheme="majorHAnsi" w:eastAsia="Cambria" w:hAnsiTheme="majorHAnsi" w:cs="Cambria"/>
          <w:spacing w:val="1"/>
          <w:sz w:val="24"/>
          <w:szCs w:val="24"/>
        </w:rPr>
        <w:t>a</w:t>
      </w:r>
      <w:r w:rsidRPr="00795FB5">
        <w:rPr>
          <w:rFonts w:asciiTheme="majorHAnsi" w:eastAsia="Cambria" w:hAnsiTheme="majorHAnsi" w:cs="Cambria"/>
          <w:sz w:val="24"/>
          <w:szCs w:val="24"/>
        </w:rPr>
        <w:t>t</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s</w:t>
      </w:r>
      <w:r w:rsidRPr="00795FB5">
        <w:rPr>
          <w:rFonts w:asciiTheme="majorHAnsi" w:eastAsia="Cambria" w:hAnsiTheme="majorHAnsi" w:cs="Cambria"/>
          <w:spacing w:val="-1"/>
          <w:sz w:val="24"/>
          <w:szCs w:val="24"/>
        </w:rPr>
        <w:t>f</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d</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c</w:t>
      </w:r>
      <w:r w:rsidRPr="00795FB5">
        <w:rPr>
          <w:rFonts w:asciiTheme="majorHAnsi" w:eastAsia="Cambria" w:hAnsiTheme="majorHAnsi" w:cs="Cambria"/>
          <w:spacing w:val="-1"/>
          <w:sz w:val="24"/>
          <w:szCs w:val="24"/>
        </w:rPr>
        <w:t>u</w:t>
      </w:r>
      <w:r w:rsidRPr="00795FB5">
        <w:rPr>
          <w:rFonts w:asciiTheme="majorHAnsi" w:eastAsia="Cambria" w:hAnsiTheme="majorHAnsi" w:cs="Cambria"/>
          <w:sz w:val="24"/>
          <w:szCs w:val="24"/>
        </w:rPr>
        <w:t>stome</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s in</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 xml:space="preserve">a </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olite</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a</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d</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pacing w:val="1"/>
          <w:sz w:val="24"/>
          <w:szCs w:val="24"/>
        </w:rPr>
        <w:t>p</w:t>
      </w:r>
      <w:r w:rsidRPr="00795FB5">
        <w:rPr>
          <w:rFonts w:asciiTheme="majorHAnsi" w:eastAsia="Cambria" w:hAnsiTheme="majorHAnsi" w:cs="Cambria"/>
          <w:spacing w:val="-3"/>
          <w:sz w:val="24"/>
          <w:szCs w:val="24"/>
        </w:rPr>
        <w:t>r</w:t>
      </w:r>
      <w:r w:rsidRPr="00795FB5">
        <w:rPr>
          <w:rFonts w:asciiTheme="majorHAnsi" w:eastAsia="Cambria" w:hAnsiTheme="majorHAnsi" w:cs="Cambria"/>
          <w:sz w:val="24"/>
          <w:szCs w:val="24"/>
        </w:rPr>
        <w:t>o</w:t>
      </w:r>
      <w:r w:rsidRPr="00795FB5">
        <w:rPr>
          <w:rFonts w:asciiTheme="majorHAnsi" w:eastAsia="Cambria" w:hAnsiTheme="majorHAnsi" w:cs="Cambria"/>
          <w:spacing w:val="-1"/>
          <w:sz w:val="24"/>
          <w:szCs w:val="24"/>
        </w:rPr>
        <w:t>f</w:t>
      </w:r>
      <w:r w:rsidRPr="00795FB5">
        <w:rPr>
          <w:rFonts w:asciiTheme="majorHAnsi" w:eastAsia="Cambria" w:hAnsiTheme="majorHAnsi" w:cs="Cambria"/>
          <w:sz w:val="24"/>
          <w:szCs w:val="24"/>
        </w:rPr>
        <w:t>ess</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onal way</w:t>
      </w:r>
      <w:r w:rsidRPr="00F05693">
        <w:rPr>
          <w:rFonts w:ascii="Cambria" w:eastAsia="Cambria" w:hAnsi="Cambria" w:cs="Cambria"/>
          <w:sz w:val="24"/>
          <w:szCs w:val="24"/>
        </w:rPr>
        <w:t>.</w:t>
      </w:r>
    </w:p>
    <w:p w14:paraId="52D43044" w14:textId="77777777" w:rsidR="004D02C0" w:rsidRPr="00D35E4D" w:rsidRDefault="004D02C0" w:rsidP="00D35E4D">
      <w:pPr>
        <w:tabs>
          <w:tab w:val="left" w:pos="2160"/>
        </w:tabs>
        <w:spacing w:before="15" w:line="257" w:lineRule="auto"/>
        <w:ind w:right="1395"/>
        <w:rPr>
          <w:sz w:val="11"/>
          <w:szCs w:val="11"/>
        </w:rPr>
      </w:pPr>
    </w:p>
    <w:p w14:paraId="0303FB26" w14:textId="77777777" w:rsidR="002F4FC7" w:rsidRDefault="002F4FC7">
      <w:pPr>
        <w:ind w:left="1800"/>
        <w:rPr>
          <w:rFonts w:ascii="Cambria" w:eastAsia="Cambria" w:hAnsi="Cambria" w:cs="Cambria"/>
          <w:color w:val="2D74B5"/>
          <w:spacing w:val="-1"/>
          <w:sz w:val="24"/>
          <w:szCs w:val="24"/>
        </w:rPr>
      </w:pPr>
    </w:p>
    <w:p w14:paraId="402D7494" w14:textId="77777777" w:rsidR="002F4FC7" w:rsidRDefault="002F4FC7">
      <w:pPr>
        <w:ind w:left="1800"/>
        <w:rPr>
          <w:rFonts w:ascii="Cambria" w:eastAsia="Cambria" w:hAnsi="Cambria" w:cs="Cambria"/>
          <w:color w:val="2D74B5"/>
          <w:spacing w:val="-1"/>
          <w:sz w:val="24"/>
          <w:szCs w:val="24"/>
        </w:rPr>
      </w:pPr>
    </w:p>
    <w:p w14:paraId="4F55BE21" w14:textId="4AC69ACD" w:rsidR="004D02C0" w:rsidRPr="00A115F3" w:rsidRDefault="00477295">
      <w:pPr>
        <w:ind w:left="1800"/>
        <w:rPr>
          <w:rFonts w:asciiTheme="majorHAnsi" w:eastAsia="Cambria" w:hAnsiTheme="majorHAnsi" w:cs="Cambria"/>
          <w:sz w:val="22"/>
          <w:szCs w:val="24"/>
        </w:rPr>
      </w:pPr>
      <w:r w:rsidRPr="00A115F3">
        <w:rPr>
          <w:rFonts w:asciiTheme="majorHAnsi" w:eastAsia="Cambria" w:hAnsiTheme="majorHAnsi" w:cs="Cambria"/>
          <w:color w:val="2D74B5"/>
          <w:spacing w:val="-1"/>
          <w:sz w:val="32"/>
          <w:szCs w:val="24"/>
        </w:rPr>
        <w:t>6</w:t>
      </w:r>
      <w:r w:rsidRPr="00A115F3">
        <w:rPr>
          <w:rFonts w:asciiTheme="majorHAnsi" w:eastAsia="Cambria" w:hAnsiTheme="majorHAnsi" w:cs="Cambria"/>
          <w:color w:val="2D74B5"/>
          <w:spacing w:val="1"/>
          <w:sz w:val="32"/>
          <w:szCs w:val="24"/>
        </w:rPr>
        <w:t>.</w:t>
      </w:r>
      <w:r w:rsidRPr="00A115F3">
        <w:rPr>
          <w:rFonts w:asciiTheme="majorHAnsi" w:eastAsia="Cambria" w:hAnsiTheme="majorHAnsi" w:cs="Cambria"/>
          <w:color w:val="2D74B5"/>
          <w:sz w:val="32"/>
          <w:szCs w:val="24"/>
        </w:rPr>
        <w:t>2</w:t>
      </w:r>
      <w:r w:rsidRPr="00A115F3">
        <w:rPr>
          <w:rFonts w:asciiTheme="majorHAnsi" w:eastAsia="Cambria" w:hAnsiTheme="majorHAnsi" w:cs="Cambria"/>
          <w:color w:val="2D74B5"/>
          <w:spacing w:val="6"/>
          <w:sz w:val="32"/>
          <w:szCs w:val="24"/>
        </w:rPr>
        <w:t xml:space="preserve"> </w:t>
      </w:r>
      <w:r w:rsidRPr="00A115F3">
        <w:rPr>
          <w:rFonts w:asciiTheme="majorHAnsi" w:eastAsia="Cambria" w:hAnsiTheme="majorHAnsi" w:cs="Cambria"/>
          <w:color w:val="2D74B5"/>
          <w:sz w:val="32"/>
          <w:szCs w:val="24"/>
        </w:rPr>
        <w:t>Resol</w:t>
      </w:r>
      <w:r w:rsidRPr="00A115F3">
        <w:rPr>
          <w:rFonts w:asciiTheme="majorHAnsi" w:eastAsia="Cambria" w:hAnsiTheme="majorHAnsi" w:cs="Cambria"/>
          <w:color w:val="2D74B5"/>
          <w:spacing w:val="-1"/>
          <w:sz w:val="32"/>
          <w:szCs w:val="24"/>
        </w:rPr>
        <w:t>v</w:t>
      </w:r>
      <w:r w:rsidRPr="00A115F3">
        <w:rPr>
          <w:rFonts w:asciiTheme="majorHAnsi" w:eastAsia="Cambria" w:hAnsiTheme="majorHAnsi" w:cs="Cambria"/>
          <w:color w:val="2D74B5"/>
          <w:sz w:val="32"/>
          <w:szCs w:val="24"/>
        </w:rPr>
        <w:t>i</w:t>
      </w:r>
      <w:r w:rsidRPr="00A115F3">
        <w:rPr>
          <w:rFonts w:asciiTheme="majorHAnsi" w:eastAsia="Cambria" w:hAnsiTheme="majorHAnsi" w:cs="Cambria"/>
          <w:color w:val="2D74B5"/>
          <w:spacing w:val="1"/>
          <w:sz w:val="32"/>
          <w:szCs w:val="24"/>
        </w:rPr>
        <w:t>n</w:t>
      </w:r>
      <w:r w:rsidRPr="00A115F3">
        <w:rPr>
          <w:rFonts w:asciiTheme="majorHAnsi" w:eastAsia="Cambria" w:hAnsiTheme="majorHAnsi" w:cs="Cambria"/>
          <w:color w:val="2D74B5"/>
          <w:sz w:val="32"/>
          <w:szCs w:val="24"/>
        </w:rPr>
        <w:t>g</w:t>
      </w:r>
      <w:r w:rsidRPr="00A115F3">
        <w:rPr>
          <w:rFonts w:asciiTheme="majorHAnsi" w:eastAsia="Cambria" w:hAnsiTheme="majorHAnsi" w:cs="Cambria"/>
          <w:color w:val="2D74B5"/>
          <w:spacing w:val="-1"/>
          <w:sz w:val="32"/>
          <w:szCs w:val="24"/>
        </w:rPr>
        <w:t xml:space="preserve"> C</w:t>
      </w:r>
      <w:r w:rsidRPr="00A115F3">
        <w:rPr>
          <w:rFonts w:asciiTheme="majorHAnsi" w:eastAsia="Cambria" w:hAnsiTheme="majorHAnsi" w:cs="Cambria"/>
          <w:color w:val="2D74B5"/>
          <w:sz w:val="32"/>
          <w:szCs w:val="24"/>
        </w:rPr>
        <w:t>o</w:t>
      </w:r>
      <w:r w:rsidRPr="00A115F3">
        <w:rPr>
          <w:rFonts w:asciiTheme="majorHAnsi" w:eastAsia="Cambria" w:hAnsiTheme="majorHAnsi" w:cs="Cambria"/>
          <w:color w:val="2D74B5"/>
          <w:spacing w:val="-1"/>
          <w:sz w:val="32"/>
          <w:szCs w:val="24"/>
        </w:rPr>
        <w:t>m</w:t>
      </w:r>
      <w:r w:rsidRPr="00A115F3">
        <w:rPr>
          <w:rFonts w:asciiTheme="majorHAnsi" w:eastAsia="Cambria" w:hAnsiTheme="majorHAnsi" w:cs="Cambria"/>
          <w:color w:val="2D74B5"/>
          <w:spacing w:val="1"/>
          <w:sz w:val="32"/>
          <w:szCs w:val="24"/>
        </w:rPr>
        <w:t>p</w:t>
      </w:r>
      <w:r w:rsidRPr="00A115F3">
        <w:rPr>
          <w:rFonts w:asciiTheme="majorHAnsi" w:eastAsia="Cambria" w:hAnsiTheme="majorHAnsi" w:cs="Cambria"/>
          <w:color w:val="2D74B5"/>
          <w:sz w:val="32"/>
          <w:szCs w:val="24"/>
        </w:rPr>
        <w:t>lain</w:t>
      </w:r>
      <w:r w:rsidRPr="00A115F3">
        <w:rPr>
          <w:rFonts w:asciiTheme="majorHAnsi" w:eastAsia="Cambria" w:hAnsiTheme="majorHAnsi" w:cs="Cambria"/>
          <w:color w:val="2D74B5"/>
          <w:spacing w:val="1"/>
          <w:sz w:val="32"/>
          <w:szCs w:val="24"/>
        </w:rPr>
        <w:t>t</w:t>
      </w:r>
      <w:r w:rsidRPr="00A115F3">
        <w:rPr>
          <w:rFonts w:asciiTheme="majorHAnsi" w:eastAsia="Cambria" w:hAnsiTheme="majorHAnsi" w:cs="Cambria"/>
          <w:color w:val="2D74B5"/>
          <w:sz w:val="32"/>
          <w:szCs w:val="24"/>
        </w:rPr>
        <w:t>s</w:t>
      </w:r>
      <w:r w:rsidRPr="00A115F3">
        <w:rPr>
          <w:rFonts w:asciiTheme="majorHAnsi" w:eastAsia="Cambria" w:hAnsiTheme="majorHAnsi" w:cs="Cambria"/>
          <w:color w:val="2D74B5"/>
          <w:spacing w:val="2"/>
          <w:sz w:val="32"/>
          <w:szCs w:val="24"/>
        </w:rPr>
        <w:t xml:space="preserve"> </w:t>
      </w:r>
      <w:r w:rsidRPr="00A115F3">
        <w:rPr>
          <w:rFonts w:asciiTheme="majorHAnsi" w:eastAsia="Cambria" w:hAnsiTheme="majorHAnsi" w:cs="Cambria"/>
          <w:color w:val="2D74B5"/>
          <w:sz w:val="32"/>
          <w:szCs w:val="24"/>
        </w:rPr>
        <w:t xml:space="preserve">– </w:t>
      </w:r>
      <w:r w:rsidRPr="00A115F3">
        <w:rPr>
          <w:rFonts w:asciiTheme="majorHAnsi" w:eastAsia="Cambria" w:hAnsiTheme="majorHAnsi" w:cs="Cambria"/>
          <w:color w:val="2D74B5"/>
          <w:spacing w:val="-1"/>
          <w:sz w:val="32"/>
          <w:szCs w:val="24"/>
        </w:rPr>
        <w:t>C</w:t>
      </w:r>
      <w:r w:rsidRPr="00A115F3">
        <w:rPr>
          <w:rFonts w:asciiTheme="majorHAnsi" w:eastAsia="Cambria" w:hAnsiTheme="majorHAnsi" w:cs="Cambria"/>
          <w:color w:val="2D74B5"/>
          <w:sz w:val="32"/>
          <w:szCs w:val="24"/>
        </w:rPr>
        <w:t>o</w:t>
      </w:r>
      <w:r w:rsidRPr="00A115F3">
        <w:rPr>
          <w:rFonts w:asciiTheme="majorHAnsi" w:eastAsia="Cambria" w:hAnsiTheme="majorHAnsi" w:cs="Cambria"/>
          <w:color w:val="2D74B5"/>
          <w:spacing w:val="-1"/>
          <w:sz w:val="32"/>
          <w:szCs w:val="24"/>
        </w:rPr>
        <w:t>m</w:t>
      </w:r>
      <w:r w:rsidRPr="00A115F3">
        <w:rPr>
          <w:rFonts w:asciiTheme="majorHAnsi" w:eastAsia="Cambria" w:hAnsiTheme="majorHAnsi" w:cs="Cambria"/>
          <w:color w:val="2D74B5"/>
          <w:spacing w:val="1"/>
          <w:sz w:val="32"/>
          <w:szCs w:val="24"/>
        </w:rPr>
        <w:t>p</w:t>
      </w:r>
      <w:r w:rsidRPr="00A115F3">
        <w:rPr>
          <w:rFonts w:asciiTheme="majorHAnsi" w:eastAsia="Cambria" w:hAnsiTheme="majorHAnsi" w:cs="Cambria"/>
          <w:color w:val="2D74B5"/>
          <w:sz w:val="32"/>
          <w:szCs w:val="24"/>
        </w:rPr>
        <w:t>laint</w:t>
      </w:r>
      <w:r w:rsidRPr="00A115F3">
        <w:rPr>
          <w:rFonts w:asciiTheme="majorHAnsi" w:eastAsia="Cambria" w:hAnsiTheme="majorHAnsi" w:cs="Cambria"/>
          <w:color w:val="2D74B5"/>
          <w:spacing w:val="1"/>
          <w:sz w:val="32"/>
          <w:szCs w:val="24"/>
        </w:rPr>
        <w:t xml:space="preserve"> </w:t>
      </w:r>
      <w:r w:rsidRPr="00A115F3">
        <w:rPr>
          <w:rFonts w:asciiTheme="majorHAnsi" w:eastAsia="Cambria" w:hAnsiTheme="majorHAnsi" w:cs="Cambria"/>
          <w:color w:val="2D74B5"/>
          <w:spacing w:val="-1"/>
          <w:sz w:val="32"/>
          <w:szCs w:val="24"/>
        </w:rPr>
        <w:t>Ow</w:t>
      </w:r>
      <w:r w:rsidRPr="00A115F3">
        <w:rPr>
          <w:rFonts w:asciiTheme="majorHAnsi" w:eastAsia="Cambria" w:hAnsiTheme="majorHAnsi" w:cs="Cambria"/>
          <w:color w:val="2D74B5"/>
          <w:sz w:val="32"/>
          <w:szCs w:val="24"/>
        </w:rPr>
        <w:t>n</w:t>
      </w:r>
      <w:r w:rsidRPr="00A115F3">
        <w:rPr>
          <w:rFonts w:asciiTheme="majorHAnsi" w:eastAsia="Cambria" w:hAnsiTheme="majorHAnsi" w:cs="Cambria"/>
          <w:color w:val="2D74B5"/>
          <w:spacing w:val="1"/>
          <w:sz w:val="32"/>
          <w:szCs w:val="24"/>
        </w:rPr>
        <w:t>e</w:t>
      </w:r>
      <w:r w:rsidRPr="00A115F3">
        <w:rPr>
          <w:rFonts w:asciiTheme="majorHAnsi" w:eastAsia="Cambria" w:hAnsiTheme="majorHAnsi" w:cs="Cambria"/>
          <w:color w:val="2D74B5"/>
          <w:spacing w:val="-1"/>
          <w:sz w:val="32"/>
          <w:szCs w:val="24"/>
        </w:rPr>
        <w:t>r</w:t>
      </w:r>
      <w:r w:rsidRPr="00A115F3">
        <w:rPr>
          <w:rFonts w:asciiTheme="majorHAnsi" w:eastAsia="Cambria" w:hAnsiTheme="majorHAnsi" w:cs="Cambria"/>
          <w:color w:val="2D74B5"/>
          <w:sz w:val="32"/>
          <w:szCs w:val="24"/>
        </w:rPr>
        <w:t>s</w:t>
      </w:r>
    </w:p>
    <w:p w14:paraId="276BCB29" w14:textId="77777777" w:rsidR="004D02C0" w:rsidRDefault="004D02C0">
      <w:pPr>
        <w:spacing w:before="2" w:line="180" w:lineRule="exact"/>
        <w:rPr>
          <w:sz w:val="18"/>
          <w:szCs w:val="18"/>
        </w:rPr>
      </w:pPr>
    </w:p>
    <w:p w14:paraId="6D5DAF32" w14:textId="77777777" w:rsidR="004D02C0" w:rsidRPr="00795FB5" w:rsidRDefault="00477295" w:rsidP="00795FB5">
      <w:pPr>
        <w:spacing w:line="276" w:lineRule="auto"/>
        <w:ind w:left="1440" w:right="1400"/>
        <w:jc w:val="both"/>
        <w:rPr>
          <w:rFonts w:asciiTheme="majorHAnsi" w:eastAsia="Cambria" w:hAnsiTheme="majorHAnsi" w:cs="Cambria"/>
          <w:sz w:val="24"/>
          <w:szCs w:val="24"/>
        </w:rPr>
      </w:pPr>
      <w:r w:rsidRPr="00795FB5">
        <w:rPr>
          <w:rFonts w:asciiTheme="majorHAnsi" w:eastAsia="Cambria" w:hAnsiTheme="majorHAnsi" w:cs="Cambria"/>
          <w:sz w:val="24"/>
          <w:szCs w:val="24"/>
        </w:rPr>
        <w:t>T</w:t>
      </w:r>
      <w:r w:rsidRPr="00795FB5">
        <w:rPr>
          <w:rFonts w:asciiTheme="majorHAnsi" w:eastAsia="Cambria" w:hAnsiTheme="majorHAnsi" w:cs="Cambria"/>
          <w:spacing w:val="-1"/>
          <w:sz w:val="24"/>
          <w:szCs w:val="24"/>
        </w:rPr>
        <w:t>h</w:t>
      </w:r>
      <w:r w:rsidRPr="00795FB5">
        <w:rPr>
          <w:rFonts w:asciiTheme="majorHAnsi" w:eastAsia="Cambria" w:hAnsiTheme="majorHAnsi" w:cs="Cambria"/>
          <w:sz w:val="24"/>
          <w:szCs w:val="24"/>
        </w:rPr>
        <w:t>e</w:t>
      </w:r>
      <w:r w:rsidRPr="00795FB5">
        <w:rPr>
          <w:rFonts w:asciiTheme="majorHAnsi" w:eastAsia="Cambria" w:hAnsiTheme="majorHAnsi" w:cs="Cambria"/>
          <w:spacing w:val="3"/>
          <w:sz w:val="24"/>
          <w:szCs w:val="24"/>
        </w:rPr>
        <w:t xml:space="preserve"> </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n</w:t>
      </w:r>
      <w:r w:rsidRPr="00795FB5">
        <w:rPr>
          <w:rFonts w:asciiTheme="majorHAnsi" w:eastAsia="Cambria" w:hAnsiTheme="majorHAnsi" w:cs="Cambria"/>
          <w:spacing w:val="-1"/>
          <w:sz w:val="24"/>
          <w:szCs w:val="24"/>
        </w:rPr>
        <w:t>d</w:t>
      </w:r>
      <w:r w:rsidRPr="00795FB5">
        <w:rPr>
          <w:rFonts w:asciiTheme="majorHAnsi" w:eastAsia="Cambria" w:hAnsiTheme="majorHAnsi" w:cs="Cambria"/>
          <w:sz w:val="24"/>
          <w:szCs w:val="24"/>
        </w:rPr>
        <w:t>ivi</w:t>
      </w:r>
      <w:r w:rsidRPr="00795FB5">
        <w:rPr>
          <w:rFonts w:asciiTheme="majorHAnsi" w:eastAsia="Cambria" w:hAnsiTheme="majorHAnsi" w:cs="Cambria"/>
          <w:spacing w:val="-1"/>
          <w:sz w:val="24"/>
          <w:szCs w:val="24"/>
        </w:rPr>
        <w:t>d</w:t>
      </w:r>
      <w:r w:rsidRPr="00795FB5">
        <w:rPr>
          <w:rFonts w:asciiTheme="majorHAnsi" w:eastAsia="Cambria" w:hAnsiTheme="majorHAnsi" w:cs="Cambria"/>
          <w:sz w:val="24"/>
          <w:szCs w:val="24"/>
        </w:rPr>
        <w:t>ual,</w:t>
      </w:r>
      <w:r w:rsidRPr="00795FB5">
        <w:rPr>
          <w:rFonts w:asciiTheme="majorHAnsi" w:eastAsia="Cambria" w:hAnsiTheme="majorHAnsi" w:cs="Cambria"/>
          <w:spacing w:val="3"/>
          <w:sz w:val="24"/>
          <w:szCs w:val="24"/>
        </w:rPr>
        <w:t xml:space="preserve"> </w:t>
      </w:r>
      <w:r w:rsidRPr="00795FB5">
        <w:rPr>
          <w:rFonts w:asciiTheme="majorHAnsi" w:eastAsia="Cambria" w:hAnsiTheme="majorHAnsi" w:cs="Cambria"/>
          <w:sz w:val="24"/>
          <w:szCs w:val="24"/>
        </w:rPr>
        <w:t>along</w:t>
      </w:r>
      <w:r w:rsidRPr="00795FB5">
        <w:rPr>
          <w:rFonts w:asciiTheme="majorHAnsi" w:eastAsia="Cambria" w:hAnsiTheme="majorHAnsi" w:cs="Cambria"/>
          <w:spacing w:val="2"/>
          <w:sz w:val="24"/>
          <w:szCs w:val="24"/>
        </w:rPr>
        <w:t xml:space="preserve"> </w:t>
      </w:r>
      <w:r w:rsidRPr="00795FB5">
        <w:rPr>
          <w:rFonts w:asciiTheme="majorHAnsi" w:eastAsia="Cambria" w:hAnsiTheme="majorHAnsi" w:cs="Cambria"/>
          <w:spacing w:val="-1"/>
          <w:sz w:val="24"/>
          <w:szCs w:val="24"/>
        </w:rPr>
        <w:t>w</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h</w:t>
      </w:r>
      <w:r w:rsidRPr="00795FB5">
        <w:rPr>
          <w:rFonts w:asciiTheme="majorHAnsi" w:eastAsia="Cambria" w:hAnsiTheme="majorHAnsi" w:cs="Cambria"/>
          <w:spacing w:val="2"/>
          <w:sz w:val="24"/>
          <w:szCs w:val="24"/>
        </w:rPr>
        <w:t xml:space="preserve"> </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ece</w:t>
      </w:r>
      <w:r w:rsidRPr="00795FB5">
        <w:rPr>
          <w:rFonts w:asciiTheme="majorHAnsi" w:eastAsia="Cambria" w:hAnsiTheme="majorHAnsi" w:cs="Cambria"/>
          <w:spacing w:val="1"/>
          <w:sz w:val="24"/>
          <w:szCs w:val="24"/>
        </w:rPr>
        <w:t>i</w:t>
      </w:r>
      <w:r w:rsidRPr="00795FB5">
        <w:rPr>
          <w:rFonts w:asciiTheme="majorHAnsi" w:eastAsia="Cambria" w:hAnsiTheme="majorHAnsi" w:cs="Cambria"/>
          <w:spacing w:val="-1"/>
          <w:sz w:val="24"/>
          <w:szCs w:val="24"/>
        </w:rPr>
        <w:t>v</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g</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of</w:t>
      </w:r>
      <w:r w:rsidRPr="00795FB5">
        <w:rPr>
          <w:rFonts w:asciiTheme="majorHAnsi" w:eastAsia="Cambria" w:hAnsiTheme="majorHAnsi" w:cs="Cambria"/>
          <w:spacing w:val="2"/>
          <w:sz w:val="24"/>
          <w:szCs w:val="24"/>
        </w:rPr>
        <w:t xml:space="preserve"> </w:t>
      </w:r>
      <w:r w:rsidRPr="00795FB5">
        <w:rPr>
          <w:rFonts w:asciiTheme="majorHAnsi" w:eastAsia="Cambria" w:hAnsiTheme="majorHAnsi" w:cs="Cambria"/>
          <w:sz w:val="24"/>
          <w:szCs w:val="24"/>
        </w:rPr>
        <w:t>co</w:t>
      </w:r>
      <w:r w:rsidRPr="00795FB5">
        <w:rPr>
          <w:rFonts w:asciiTheme="majorHAnsi" w:eastAsia="Cambria" w:hAnsiTheme="majorHAnsi" w:cs="Cambria"/>
          <w:spacing w:val="-1"/>
          <w:sz w:val="24"/>
          <w:szCs w:val="24"/>
        </w:rPr>
        <w:t>m</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lain</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s,</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may</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 xml:space="preserve">be </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es</w:t>
      </w:r>
      <w:r w:rsidRPr="00795FB5">
        <w:rPr>
          <w:rFonts w:asciiTheme="majorHAnsi" w:eastAsia="Cambria" w:hAnsiTheme="majorHAnsi" w:cs="Cambria"/>
          <w:spacing w:val="1"/>
          <w:sz w:val="24"/>
          <w:szCs w:val="24"/>
        </w:rPr>
        <w:t>p</w:t>
      </w:r>
      <w:r w:rsidRPr="00795FB5">
        <w:rPr>
          <w:rFonts w:asciiTheme="majorHAnsi" w:eastAsia="Cambria" w:hAnsiTheme="majorHAnsi" w:cs="Cambria"/>
          <w:spacing w:val="-3"/>
          <w:sz w:val="24"/>
          <w:szCs w:val="24"/>
        </w:rPr>
        <w:t>o</w:t>
      </w:r>
      <w:r w:rsidRPr="00795FB5">
        <w:rPr>
          <w:rFonts w:asciiTheme="majorHAnsi" w:eastAsia="Cambria" w:hAnsiTheme="majorHAnsi" w:cs="Cambria"/>
          <w:sz w:val="24"/>
          <w:szCs w:val="24"/>
        </w:rPr>
        <w:t>ns</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ble</w:t>
      </w:r>
      <w:r w:rsidRPr="00795FB5">
        <w:rPr>
          <w:rFonts w:asciiTheme="majorHAnsi" w:eastAsia="Cambria" w:hAnsiTheme="majorHAnsi" w:cs="Cambria"/>
          <w:spacing w:val="3"/>
          <w:sz w:val="24"/>
          <w:szCs w:val="24"/>
        </w:rPr>
        <w:t xml:space="preserve"> </w:t>
      </w:r>
      <w:r w:rsidRPr="00795FB5">
        <w:rPr>
          <w:rFonts w:asciiTheme="majorHAnsi" w:eastAsia="Cambria" w:hAnsiTheme="majorHAnsi" w:cs="Cambria"/>
          <w:sz w:val="24"/>
          <w:szCs w:val="24"/>
        </w:rPr>
        <w:t>f</w:t>
      </w:r>
      <w:r w:rsidRPr="00795FB5">
        <w:rPr>
          <w:rFonts w:asciiTheme="majorHAnsi" w:eastAsia="Cambria" w:hAnsiTheme="majorHAnsi" w:cs="Cambria"/>
          <w:spacing w:val="-1"/>
          <w:sz w:val="24"/>
          <w:szCs w:val="24"/>
        </w:rPr>
        <w:t>o</w:t>
      </w:r>
      <w:r w:rsidRPr="00795FB5">
        <w:rPr>
          <w:rFonts w:asciiTheme="majorHAnsi" w:eastAsia="Cambria" w:hAnsiTheme="majorHAnsi" w:cs="Cambria"/>
          <w:sz w:val="24"/>
          <w:szCs w:val="24"/>
        </w:rPr>
        <w:t>r</w:t>
      </w:r>
      <w:r w:rsidRPr="00795FB5">
        <w:rPr>
          <w:rFonts w:asciiTheme="majorHAnsi" w:eastAsia="Cambria" w:hAnsiTheme="majorHAnsi" w:cs="Cambria"/>
          <w:spacing w:val="2"/>
          <w:sz w:val="24"/>
          <w:szCs w:val="24"/>
        </w:rPr>
        <w:t xml:space="preserve"> </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esol</w:t>
      </w:r>
      <w:r w:rsidRPr="00795FB5">
        <w:rPr>
          <w:rFonts w:asciiTheme="majorHAnsi" w:eastAsia="Cambria" w:hAnsiTheme="majorHAnsi" w:cs="Cambria"/>
          <w:spacing w:val="-1"/>
          <w:sz w:val="24"/>
          <w:szCs w:val="24"/>
        </w:rPr>
        <w:t>v</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g co</w:t>
      </w:r>
      <w:r w:rsidRPr="00795FB5">
        <w:rPr>
          <w:rFonts w:asciiTheme="majorHAnsi" w:eastAsia="Cambria" w:hAnsiTheme="majorHAnsi" w:cs="Cambria"/>
          <w:spacing w:val="-1"/>
          <w:sz w:val="24"/>
          <w:szCs w:val="24"/>
        </w:rPr>
        <w:t>m</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lain</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s as</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pacing w:val="-1"/>
          <w:sz w:val="24"/>
          <w:szCs w:val="24"/>
        </w:rPr>
        <w:t>w</w:t>
      </w:r>
      <w:r w:rsidRPr="00795FB5">
        <w:rPr>
          <w:rFonts w:asciiTheme="majorHAnsi" w:eastAsia="Cambria" w:hAnsiTheme="majorHAnsi" w:cs="Cambria"/>
          <w:sz w:val="24"/>
          <w:szCs w:val="24"/>
        </w:rPr>
        <w:t>ell.</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T</w:t>
      </w:r>
      <w:r w:rsidRPr="00795FB5">
        <w:rPr>
          <w:rFonts w:asciiTheme="majorHAnsi" w:eastAsia="Cambria" w:hAnsiTheme="majorHAnsi" w:cs="Cambria"/>
          <w:spacing w:val="-1"/>
          <w:sz w:val="24"/>
          <w:szCs w:val="24"/>
        </w:rPr>
        <w:t>h</w:t>
      </w:r>
      <w:r w:rsidRPr="00795FB5">
        <w:rPr>
          <w:rFonts w:asciiTheme="majorHAnsi" w:eastAsia="Cambria" w:hAnsiTheme="majorHAnsi" w:cs="Cambria"/>
          <w:sz w:val="24"/>
          <w:szCs w:val="24"/>
        </w:rPr>
        <w:t>e</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f</w:t>
      </w:r>
      <w:r w:rsidRPr="00795FB5">
        <w:rPr>
          <w:rFonts w:asciiTheme="majorHAnsi" w:eastAsia="Cambria" w:hAnsiTheme="majorHAnsi" w:cs="Cambria"/>
          <w:spacing w:val="-1"/>
          <w:sz w:val="24"/>
          <w:szCs w:val="24"/>
        </w:rPr>
        <w:t>o</w:t>
      </w:r>
      <w:r w:rsidRPr="00795FB5">
        <w:rPr>
          <w:rFonts w:asciiTheme="majorHAnsi" w:eastAsia="Cambria" w:hAnsiTheme="majorHAnsi" w:cs="Cambria"/>
          <w:sz w:val="24"/>
          <w:szCs w:val="24"/>
        </w:rPr>
        <w:t>ll</w:t>
      </w:r>
      <w:r w:rsidRPr="00795FB5">
        <w:rPr>
          <w:rFonts w:asciiTheme="majorHAnsi" w:eastAsia="Cambria" w:hAnsiTheme="majorHAnsi" w:cs="Cambria"/>
          <w:spacing w:val="-1"/>
          <w:sz w:val="24"/>
          <w:szCs w:val="24"/>
        </w:rPr>
        <w:t>ow</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g</w:t>
      </w:r>
      <w:r w:rsidRPr="00795FB5">
        <w:rPr>
          <w:rFonts w:asciiTheme="majorHAnsi" w:eastAsia="Cambria" w:hAnsiTheme="majorHAnsi" w:cs="Cambria"/>
          <w:spacing w:val="2"/>
          <w:sz w:val="24"/>
          <w:szCs w:val="24"/>
        </w:rPr>
        <w:t xml:space="preserve"> </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es</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onsi</w:t>
      </w:r>
      <w:r w:rsidRPr="00795FB5">
        <w:rPr>
          <w:rFonts w:asciiTheme="majorHAnsi" w:eastAsia="Cambria" w:hAnsiTheme="majorHAnsi" w:cs="Cambria"/>
          <w:spacing w:val="1"/>
          <w:sz w:val="24"/>
          <w:szCs w:val="24"/>
        </w:rPr>
        <w:t>b</w:t>
      </w:r>
      <w:r w:rsidRPr="00795FB5">
        <w:rPr>
          <w:rFonts w:asciiTheme="majorHAnsi" w:eastAsia="Cambria" w:hAnsiTheme="majorHAnsi" w:cs="Cambria"/>
          <w:sz w:val="24"/>
          <w:szCs w:val="24"/>
        </w:rPr>
        <w:t>i</w:t>
      </w:r>
      <w:r w:rsidRPr="00795FB5">
        <w:rPr>
          <w:rFonts w:asciiTheme="majorHAnsi" w:eastAsia="Cambria" w:hAnsiTheme="majorHAnsi" w:cs="Cambria"/>
          <w:spacing w:val="-2"/>
          <w:sz w:val="24"/>
          <w:szCs w:val="24"/>
        </w:rPr>
        <w:t>l</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s are in</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pacing w:val="6"/>
          <w:sz w:val="24"/>
          <w:szCs w:val="24"/>
        </w:rPr>
        <w:t>a</w:t>
      </w:r>
      <w:r w:rsidRPr="00795FB5">
        <w:rPr>
          <w:rFonts w:asciiTheme="majorHAnsi" w:eastAsia="Cambria" w:hAnsiTheme="majorHAnsi" w:cs="Cambria"/>
          <w:spacing w:val="-1"/>
          <w:sz w:val="24"/>
          <w:szCs w:val="24"/>
        </w:rPr>
        <w:t>dd</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ion</w:t>
      </w:r>
      <w:r w:rsidRPr="00795FB5">
        <w:rPr>
          <w:rFonts w:asciiTheme="majorHAnsi" w:eastAsia="Cambria" w:hAnsiTheme="majorHAnsi" w:cs="Cambria"/>
          <w:spacing w:val="1"/>
          <w:sz w:val="24"/>
          <w:szCs w:val="24"/>
        </w:rPr>
        <w:t>a</w:t>
      </w:r>
      <w:r w:rsidRPr="00795FB5">
        <w:rPr>
          <w:rFonts w:asciiTheme="majorHAnsi" w:eastAsia="Cambria" w:hAnsiTheme="majorHAnsi" w:cs="Cambria"/>
          <w:sz w:val="24"/>
          <w:szCs w:val="24"/>
        </w:rPr>
        <w:t>l to</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that</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 xml:space="preserve">of </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ece</w:t>
      </w:r>
      <w:r w:rsidRPr="00795FB5">
        <w:rPr>
          <w:rFonts w:asciiTheme="majorHAnsi" w:eastAsia="Cambria" w:hAnsiTheme="majorHAnsi" w:cs="Cambria"/>
          <w:spacing w:val="1"/>
          <w:sz w:val="24"/>
          <w:szCs w:val="24"/>
        </w:rPr>
        <w:t>i</w:t>
      </w:r>
      <w:r w:rsidRPr="00795FB5">
        <w:rPr>
          <w:rFonts w:asciiTheme="majorHAnsi" w:eastAsia="Cambria" w:hAnsiTheme="majorHAnsi" w:cs="Cambria"/>
          <w:spacing w:val="-1"/>
          <w:sz w:val="24"/>
          <w:szCs w:val="24"/>
        </w:rPr>
        <w:t>v</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g co</w:t>
      </w:r>
      <w:r w:rsidRPr="00795FB5">
        <w:rPr>
          <w:rFonts w:asciiTheme="majorHAnsi" w:eastAsia="Cambria" w:hAnsiTheme="majorHAnsi" w:cs="Cambria"/>
          <w:spacing w:val="-1"/>
          <w:sz w:val="24"/>
          <w:szCs w:val="24"/>
        </w:rPr>
        <w:t>m</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lain</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s.</w:t>
      </w:r>
    </w:p>
    <w:p w14:paraId="3E17000F" w14:textId="77777777" w:rsidR="004D02C0" w:rsidRPr="00795FB5" w:rsidRDefault="004D02C0" w:rsidP="00795FB5">
      <w:pPr>
        <w:spacing w:before="9" w:line="276" w:lineRule="auto"/>
        <w:jc w:val="both"/>
        <w:rPr>
          <w:rFonts w:asciiTheme="majorHAnsi" w:hAnsiTheme="majorHAnsi"/>
          <w:sz w:val="14"/>
          <w:szCs w:val="15"/>
        </w:rPr>
      </w:pPr>
    </w:p>
    <w:p w14:paraId="136A12B3" w14:textId="77777777" w:rsidR="004D02C0" w:rsidRPr="00795FB5" w:rsidRDefault="00477295" w:rsidP="00795FB5">
      <w:pPr>
        <w:pStyle w:val="ListParagraph"/>
        <w:numPr>
          <w:ilvl w:val="0"/>
          <w:numId w:val="9"/>
        </w:numPr>
        <w:spacing w:line="276" w:lineRule="auto"/>
        <w:ind w:left="2430"/>
        <w:jc w:val="both"/>
        <w:rPr>
          <w:rFonts w:asciiTheme="majorHAnsi" w:eastAsia="Cambria" w:hAnsiTheme="majorHAnsi" w:cs="Cambria"/>
          <w:sz w:val="24"/>
          <w:szCs w:val="24"/>
        </w:rPr>
      </w:pPr>
      <w:r w:rsidRPr="00795FB5">
        <w:rPr>
          <w:rFonts w:asciiTheme="majorHAnsi" w:eastAsia="Cambria" w:hAnsiTheme="majorHAnsi" w:cs="Cambria"/>
          <w:sz w:val="24"/>
          <w:szCs w:val="24"/>
        </w:rPr>
        <w:t>U</w:t>
      </w:r>
      <w:r w:rsidRPr="00795FB5">
        <w:rPr>
          <w:rFonts w:asciiTheme="majorHAnsi" w:eastAsia="Cambria" w:hAnsiTheme="majorHAnsi" w:cs="Cambria"/>
          <w:spacing w:val="1"/>
          <w:sz w:val="24"/>
          <w:szCs w:val="24"/>
        </w:rPr>
        <w:t>n</w:t>
      </w:r>
      <w:r w:rsidRPr="00795FB5">
        <w:rPr>
          <w:rFonts w:asciiTheme="majorHAnsi" w:eastAsia="Cambria" w:hAnsiTheme="majorHAnsi" w:cs="Cambria"/>
          <w:spacing w:val="-1"/>
          <w:sz w:val="24"/>
          <w:szCs w:val="24"/>
        </w:rPr>
        <w:t>d</w:t>
      </w:r>
      <w:r w:rsidRPr="00795FB5">
        <w:rPr>
          <w:rFonts w:asciiTheme="majorHAnsi" w:eastAsia="Cambria" w:hAnsiTheme="majorHAnsi" w:cs="Cambria"/>
          <w:sz w:val="24"/>
          <w:szCs w:val="24"/>
        </w:rPr>
        <w:t>ersta</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d</w:t>
      </w:r>
      <w:r w:rsidRPr="00795FB5">
        <w:rPr>
          <w:rFonts w:asciiTheme="majorHAnsi" w:eastAsia="Cambria" w:hAnsiTheme="majorHAnsi" w:cs="Cambria"/>
          <w:spacing w:val="-1"/>
          <w:sz w:val="24"/>
          <w:szCs w:val="24"/>
        </w:rPr>
        <w:t xml:space="preserve"> </w:t>
      </w:r>
      <w:r w:rsidR="00050770" w:rsidRPr="00795FB5">
        <w:rPr>
          <w:rFonts w:asciiTheme="majorHAnsi" w:eastAsia="Cambria" w:hAnsiTheme="majorHAnsi" w:cs="Cambria"/>
          <w:sz w:val="24"/>
          <w:szCs w:val="24"/>
        </w:rPr>
        <w:t xml:space="preserve">the nature of </w:t>
      </w:r>
      <w:r w:rsidRPr="00795FB5">
        <w:rPr>
          <w:rFonts w:asciiTheme="majorHAnsi" w:eastAsia="Cambria" w:hAnsiTheme="majorHAnsi" w:cs="Cambria"/>
          <w:sz w:val="24"/>
          <w:szCs w:val="24"/>
        </w:rPr>
        <w:t>the compla</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n</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w:t>
      </w:r>
    </w:p>
    <w:p w14:paraId="675C08EF" w14:textId="77777777" w:rsidR="004D02C0" w:rsidRPr="00795FB5" w:rsidRDefault="00477295" w:rsidP="00795FB5">
      <w:pPr>
        <w:pStyle w:val="ListParagraph"/>
        <w:numPr>
          <w:ilvl w:val="0"/>
          <w:numId w:val="9"/>
        </w:numPr>
        <w:spacing w:line="276" w:lineRule="auto"/>
        <w:ind w:left="2430"/>
        <w:jc w:val="both"/>
        <w:rPr>
          <w:rFonts w:asciiTheme="majorHAnsi" w:eastAsia="Cambria" w:hAnsiTheme="majorHAnsi" w:cs="Cambria"/>
          <w:sz w:val="24"/>
          <w:szCs w:val="24"/>
        </w:rPr>
      </w:pPr>
      <w:r w:rsidRPr="00795FB5">
        <w:rPr>
          <w:rFonts w:asciiTheme="majorHAnsi" w:eastAsia="Cambria" w:hAnsiTheme="majorHAnsi" w:cs="Cambria"/>
          <w:spacing w:val="-1"/>
          <w:sz w:val="24"/>
          <w:szCs w:val="24"/>
        </w:rPr>
        <w:t>Id</w:t>
      </w:r>
      <w:r w:rsidRPr="00795FB5">
        <w:rPr>
          <w:rFonts w:asciiTheme="majorHAnsi" w:eastAsia="Cambria" w:hAnsiTheme="majorHAnsi" w:cs="Cambria"/>
          <w:sz w:val="24"/>
          <w:szCs w:val="24"/>
        </w:rPr>
        <w:t>e</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t</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fy</w:t>
      </w:r>
      <w:r w:rsidRPr="00795FB5">
        <w:rPr>
          <w:rFonts w:asciiTheme="majorHAnsi" w:eastAsia="Cambria" w:hAnsiTheme="majorHAnsi" w:cs="Cambria"/>
          <w:spacing w:val="-2"/>
          <w:sz w:val="24"/>
          <w:szCs w:val="24"/>
        </w:rPr>
        <w:t xml:space="preserve"> </w:t>
      </w:r>
      <w:r w:rsidRPr="00795FB5">
        <w:rPr>
          <w:rFonts w:asciiTheme="majorHAnsi" w:eastAsia="Cambria" w:hAnsiTheme="majorHAnsi" w:cs="Cambria"/>
          <w:sz w:val="24"/>
          <w:szCs w:val="24"/>
        </w:rPr>
        <w:t>the cause of</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the</w:t>
      </w:r>
      <w:r w:rsidRPr="00795FB5">
        <w:rPr>
          <w:rFonts w:asciiTheme="majorHAnsi" w:eastAsia="Cambria" w:hAnsiTheme="majorHAnsi" w:cs="Cambria"/>
          <w:spacing w:val="3"/>
          <w:sz w:val="24"/>
          <w:szCs w:val="24"/>
        </w:rPr>
        <w:t xml:space="preserve"> </w:t>
      </w:r>
      <w:r w:rsidRPr="00795FB5">
        <w:rPr>
          <w:rFonts w:asciiTheme="majorHAnsi" w:eastAsia="Cambria" w:hAnsiTheme="majorHAnsi" w:cs="Cambria"/>
          <w:sz w:val="24"/>
          <w:szCs w:val="24"/>
        </w:rPr>
        <w:t>co</w:t>
      </w:r>
      <w:r w:rsidRPr="00795FB5">
        <w:rPr>
          <w:rFonts w:asciiTheme="majorHAnsi" w:eastAsia="Cambria" w:hAnsiTheme="majorHAnsi" w:cs="Cambria"/>
          <w:spacing w:val="-1"/>
          <w:sz w:val="24"/>
          <w:szCs w:val="24"/>
        </w:rPr>
        <w:t>m</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laint</w:t>
      </w:r>
    </w:p>
    <w:p w14:paraId="50CFA399" w14:textId="77777777" w:rsidR="004D02C0" w:rsidRPr="00795FB5" w:rsidRDefault="00DA3129" w:rsidP="00795FB5">
      <w:pPr>
        <w:pStyle w:val="ListParagraph"/>
        <w:numPr>
          <w:ilvl w:val="0"/>
          <w:numId w:val="9"/>
        </w:numPr>
        <w:tabs>
          <w:tab w:val="left" w:pos="2440"/>
        </w:tabs>
        <w:spacing w:before="18" w:line="276" w:lineRule="auto"/>
        <w:ind w:left="2430" w:right="1404"/>
        <w:jc w:val="both"/>
        <w:rPr>
          <w:rFonts w:asciiTheme="majorHAnsi" w:eastAsia="Cambria" w:hAnsiTheme="majorHAnsi" w:cs="Cambria"/>
          <w:sz w:val="24"/>
          <w:szCs w:val="24"/>
        </w:rPr>
      </w:pPr>
      <w:r w:rsidRPr="00795FB5">
        <w:rPr>
          <w:rFonts w:asciiTheme="majorHAnsi" w:eastAsia="Cambria" w:hAnsiTheme="majorHAnsi" w:cs="Cambria"/>
          <w:spacing w:val="-1"/>
          <w:sz w:val="24"/>
          <w:szCs w:val="24"/>
        </w:rPr>
        <w:t>Id</w:t>
      </w:r>
      <w:r w:rsidRPr="00795FB5">
        <w:rPr>
          <w:rFonts w:asciiTheme="majorHAnsi" w:eastAsia="Cambria" w:hAnsiTheme="majorHAnsi" w:cs="Cambria"/>
          <w:sz w:val="24"/>
          <w:szCs w:val="24"/>
        </w:rPr>
        <w:t>e</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t</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 xml:space="preserve">fy </w:t>
      </w:r>
      <w:r w:rsidRPr="00795FB5">
        <w:rPr>
          <w:rFonts w:asciiTheme="majorHAnsi" w:eastAsia="Cambria" w:hAnsiTheme="majorHAnsi" w:cs="Cambria"/>
          <w:spacing w:val="8"/>
          <w:sz w:val="24"/>
          <w:szCs w:val="24"/>
        </w:rPr>
        <w:t>the</w:t>
      </w:r>
      <w:r w:rsidRPr="00795FB5">
        <w:rPr>
          <w:rFonts w:asciiTheme="majorHAnsi" w:eastAsia="Cambria" w:hAnsiTheme="majorHAnsi" w:cs="Cambria"/>
          <w:sz w:val="24"/>
          <w:szCs w:val="24"/>
        </w:rPr>
        <w:t xml:space="preserve"> </w:t>
      </w:r>
      <w:r w:rsidRPr="00795FB5">
        <w:rPr>
          <w:rFonts w:asciiTheme="majorHAnsi" w:eastAsia="Cambria" w:hAnsiTheme="majorHAnsi" w:cs="Cambria"/>
          <w:spacing w:val="10"/>
          <w:sz w:val="24"/>
          <w:szCs w:val="24"/>
        </w:rPr>
        <w:t>possible</w:t>
      </w:r>
      <w:r w:rsidRPr="00795FB5">
        <w:rPr>
          <w:rFonts w:asciiTheme="majorHAnsi" w:eastAsia="Cambria" w:hAnsiTheme="majorHAnsi" w:cs="Cambria"/>
          <w:sz w:val="24"/>
          <w:szCs w:val="24"/>
        </w:rPr>
        <w:t xml:space="preserve"> </w:t>
      </w:r>
      <w:r w:rsidRPr="00795FB5">
        <w:rPr>
          <w:rFonts w:asciiTheme="majorHAnsi" w:eastAsia="Cambria" w:hAnsiTheme="majorHAnsi" w:cs="Cambria"/>
          <w:spacing w:val="10"/>
          <w:sz w:val="24"/>
          <w:szCs w:val="24"/>
        </w:rPr>
        <w:t>solution</w:t>
      </w:r>
      <w:r w:rsidRPr="00795FB5">
        <w:rPr>
          <w:rFonts w:asciiTheme="majorHAnsi" w:eastAsia="Cambria" w:hAnsiTheme="majorHAnsi" w:cs="Cambria"/>
          <w:sz w:val="24"/>
          <w:szCs w:val="24"/>
        </w:rPr>
        <w:t xml:space="preserve"> </w:t>
      </w:r>
      <w:r w:rsidRPr="00795FB5">
        <w:rPr>
          <w:rFonts w:asciiTheme="majorHAnsi" w:eastAsia="Cambria" w:hAnsiTheme="majorHAnsi" w:cs="Cambria"/>
          <w:spacing w:val="10"/>
          <w:sz w:val="24"/>
          <w:szCs w:val="24"/>
        </w:rPr>
        <w:t>and</w:t>
      </w:r>
      <w:r w:rsidRPr="00795FB5">
        <w:rPr>
          <w:rFonts w:asciiTheme="majorHAnsi" w:eastAsia="Cambria" w:hAnsiTheme="majorHAnsi" w:cs="Cambria"/>
          <w:sz w:val="24"/>
          <w:szCs w:val="24"/>
        </w:rPr>
        <w:t xml:space="preserve"> </w:t>
      </w:r>
      <w:r w:rsidRPr="00795FB5">
        <w:rPr>
          <w:rFonts w:asciiTheme="majorHAnsi" w:eastAsia="Cambria" w:hAnsiTheme="majorHAnsi" w:cs="Cambria"/>
          <w:spacing w:val="8"/>
          <w:sz w:val="24"/>
          <w:szCs w:val="24"/>
        </w:rPr>
        <w:t>the</w:t>
      </w:r>
      <w:r w:rsidRPr="00795FB5">
        <w:rPr>
          <w:rFonts w:asciiTheme="majorHAnsi" w:eastAsia="Cambria" w:hAnsiTheme="majorHAnsi" w:cs="Cambria"/>
          <w:sz w:val="24"/>
          <w:szCs w:val="24"/>
        </w:rPr>
        <w:t xml:space="preserve"> </w:t>
      </w:r>
      <w:r w:rsidRPr="00795FB5">
        <w:rPr>
          <w:rFonts w:asciiTheme="majorHAnsi" w:eastAsia="Cambria" w:hAnsiTheme="majorHAnsi" w:cs="Cambria"/>
          <w:spacing w:val="10"/>
          <w:sz w:val="24"/>
          <w:szCs w:val="24"/>
        </w:rPr>
        <w:t>required</w:t>
      </w:r>
      <w:r w:rsidRPr="00795FB5">
        <w:rPr>
          <w:rFonts w:asciiTheme="majorHAnsi" w:eastAsia="Cambria" w:hAnsiTheme="majorHAnsi" w:cs="Cambria"/>
          <w:sz w:val="24"/>
          <w:szCs w:val="24"/>
        </w:rPr>
        <w:t xml:space="preserve"> </w:t>
      </w:r>
      <w:r w:rsidRPr="00795FB5">
        <w:rPr>
          <w:rFonts w:asciiTheme="majorHAnsi" w:eastAsia="Cambria" w:hAnsiTheme="majorHAnsi" w:cs="Cambria"/>
          <w:spacing w:val="9"/>
          <w:sz w:val="24"/>
          <w:szCs w:val="24"/>
        </w:rPr>
        <w:t>timeframe</w:t>
      </w:r>
      <w:r w:rsidRPr="00795FB5">
        <w:rPr>
          <w:rFonts w:asciiTheme="majorHAnsi" w:eastAsia="Cambria" w:hAnsiTheme="majorHAnsi" w:cs="Cambria"/>
          <w:sz w:val="24"/>
          <w:szCs w:val="24"/>
        </w:rPr>
        <w:t xml:space="preserve"> </w:t>
      </w:r>
      <w:r w:rsidRPr="00795FB5">
        <w:rPr>
          <w:rFonts w:asciiTheme="majorHAnsi" w:eastAsia="Cambria" w:hAnsiTheme="majorHAnsi" w:cs="Cambria"/>
          <w:spacing w:val="10"/>
          <w:sz w:val="24"/>
          <w:szCs w:val="24"/>
        </w:rPr>
        <w:t>to</w:t>
      </w:r>
      <w:r w:rsidRPr="00795FB5">
        <w:rPr>
          <w:rFonts w:asciiTheme="majorHAnsi" w:eastAsia="Cambria" w:hAnsiTheme="majorHAnsi" w:cs="Cambria"/>
          <w:sz w:val="24"/>
          <w:szCs w:val="24"/>
        </w:rPr>
        <w:t xml:space="preserve"> </w:t>
      </w:r>
      <w:r w:rsidRPr="00795FB5">
        <w:rPr>
          <w:rFonts w:asciiTheme="majorHAnsi" w:eastAsia="Cambria" w:hAnsiTheme="majorHAnsi" w:cs="Cambria"/>
          <w:spacing w:val="10"/>
          <w:sz w:val="24"/>
          <w:szCs w:val="24"/>
        </w:rPr>
        <w:t>solve</w:t>
      </w:r>
      <w:r w:rsidRPr="00795FB5">
        <w:rPr>
          <w:rFonts w:asciiTheme="majorHAnsi" w:eastAsia="Cambria" w:hAnsiTheme="majorHAnsi" w:cs="Cambria"/>
          <w:sz w:val="24"/>
          <w:szCs w:val="24"/>
        </w:rPr>
        <w:t xml:space="preserve"> </w:t>
      </w:r>
      <w:r w:rsidRPr="00795FB5">
        <w:rPr>
          <w:rFonts w:asciiTheme="majorHAnsi" w:eastAsia="Cambria" w:hAnsiTheme="majorHAnsi" w:cs="Cambria"/>
          <w:spacing w:val="10"/>
          <w:sz w:val="24"/>
          <w:szCs w:val="24"/>
        </w:rPr>
        <w:t>customer</w:t>
      </w:r>
      <w:r w:rsidR="00477295" w:rsidRPr="00795FB5">
        <w:rPr>
          <w:rFonts w:asciiTheme="majorHAnsi" w:eastAsia="Cambria" w:hAnsiTheme="majorHAnsi" w:cs="Cambria"/>
          <w:sz w:val="24"/>
          <w:szCs w:val="24"/>
        </w:rPr>
        <w:t xml:space="preserve"> co</w:t>
      </w:r>
      <w:r w:rsidR="00477295" w:rsidRPr="00795FB5">
        <w:rPr>
          <w:rFonts w:asciiTheme="majorHAnsi" w:eastAsia="Cambria" w:hAnsiTheme="majorHAnsi" w:cs="Cambria"/>
          <w:spacing w:val="-1"/>
          <w:sz w:val="24"/>
          <w:szCs w:val="24"/>
        </w:rPr>
        <w:t>m</w:t>
      </w:r>
      <w:r w:rsidR="00477295" w:rsidRPr="00795FB5">
        <w:rPr>
          <w:rFonts w:asciiTheme="majorHAnsi" w:eastAsia="Cambria" w:hAnsiTheme="majorHAnsi" w:cs="Cambria"/>
          <w:spacing w:val="1"/>
          <w:sz w:val="24"/>
          <w:szCs w:val="24"/>
        </w:rPr>
        <w:t>p</w:t>
      </w:r>
      <w:r w:rsidR="00477295" w:rsidRPr="00795FB5">
        <w:rPr>
          <w:rFonts w:asciiTheme="majorHAnsi" w:eastAsia="Cambria" w:hAnsiTheme="majorHAnsi" w:cs="Cambria"/>
          <w:sz w:val="24"/>
          <w:szCs w:val="24"/>
        </w:rPr>
        <w:t>lain</w:t>
      </w:r>
      <w:r w:rsidR="00477295" w:rsidRPr="00795FB5">
        <w:rPr>
          <w:rFonts w:asciiTheme="majorHAnsi" w:eastAsia="Cambria" w:hAnsiTheme="majorHAnsi" w:cs="Cambria"/>
          <w:spacing w:val="1"/>
          <w:sz w:val="24"/>
          <w:szCs w:val="24"/>
        </w:rPr>
        <w:t>t</w:t>
      </w:r>
      <w:r w:rsidR="00477295" w:rsidRPr="00795FB5">
        <w:rPr>
          <w:rFonts w:asciiTheme="majorHAnsi" w:eastAsia="Cambria" w:hAnsiTheme="majorHAnsi" w:cs="Cambria"/>
          <w:sz w:val="24"/>
          <w:szCs w:val="24"/>
        </w:rPr>
        <w:t>.</w:t>
      </w:r>
    </w:p>
    <w:p w14:paraId="48C3F834" w14:textId="4734B303" w:rsidR="004D02C0" w:rsidRPr="00795FB5" w:rsidRDefault="00477295" w:rsidP="00795FB5">
      <w:pPr>
        <w:pStyle w:val="ListParagraph"/>
        <w:numPr>
          <w:ilvl w:val="0"/>
          <w:numId w:val="9"/>
        </w:numPr>
        <w:tabs>
          <w:tab w:val="left" w:pos="2440"/>
        </w:tabs>
        <w:spacing w:line="276" w:lineRule="auto"/>
        <w:ind w:left="2430" w:right="1398"/>
        <w:jc w:val="both"/>
        <w:rPr>
          <w:rFonts w:asciiTheme="majorHAnsi" w:eastAsia="Cambria" w:hAnsiTheme="majorHAnsi" w:cs="Cambria"/>
          <w:sz w:val="24"/>
          <w:szCs w:val="24"/>
        </w:rPr>
      </w:pPr>
      <w:r w:rsidRPr="00795FB5">
        <w:rPr>
          <w:rFonts w:asciiTheme="majorHAnsi" w:eastAsia="Cambria" w:hAnsiTheme="majorHAnsi" w:cs="Cambria"/>
          <w:sz w:val="24"/>
          <w:szCs w:val="24"/>
        </w:rPr>
        <w:t>Res</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ond</w:t>
      </w:r>
      <w:r w:rsidRPr="00795FB5">
        <w:rPr>
          <w:rFonts w:asciiTheme="majorHAnsi" w:eastAsia="Cambria" w:hAnsiTheme="majorHAnsi" w:cs="Cambria"/>
          <w:spacing w:val="16"/>
          <w:sz w:val="24"/>
          <w:szCs w:val="24"/>
        </w:rPr>
        <w:t xml:space="preserve"> </w:t>
      </w:r>
      <w:r w:rsidRPr="00795FB5">
        <w:rPr>
          <w:rFonts w:asciiTheme="majorHAnsi" w:eastAsia="Cambria" w:hAnsiTheme="majorHAnsi" w:cs="Cambria"/>
          <w:sz w:val="24"/>
          <w:szCs w:val="24"/>
        </w:rPr>
        <w:t>to</w:t>
      </w:r>
      <w:r w:rsidRPr="00795FB5">
        <w:rPr>
          <w:rFonts w:asciiTheme="majorHAnsi" w:eastAsia="Cambria" w:hAnsiTheme="majorHAnsi" w:cs="Cambria"/>
          <w:spacing w:val="17"/>
          <w:sz w:val="24"/>
          <w:szCs w:val="24"/>
        </w:rPr>
        <w:t xml:space="preserve"> </w:t>
      </w:r>
      <w:r w:rsidR="004D036E" w:rsidRPr="00795FB5">
        <w:rPr>
          <w:rFonts w:asciiTheme="majorHAnsi" w:eastAsia="Cambria" w:hAnsiTheme="majorHAnsi" w:cs="Cambria"/>
          <w:spacing w:val="17"/>
          <w:sz w:val="24"/>
          <w:szCs w:val="24"/>
        </w:rPr>
        <w:t xml:space="preserve">customer </w:t>
      </w:r>
      <w:r w:rsidRPr="00795FB5">
        <w:rPr>
          <w:rFonts w:asciiTheme="majorHAnsi" w:eastAsia="Cambria" w:hAnsiTheme="majorHAnsi" w:cs="Cambria"/>
          <w:sz w:val="24"/>
          <w:szCs w:val="24"/>
        </w:rPr>
        <w:t>co</w:t>
      </w:r>
      <w:r w:rsidRPr="00795FB5">
        <w:rPr>
          <w:rFonts w:asciiTheme="majorHAnsi" w:eastAsia="Cambria" w:hAnsiTheme="majorHAnsi" w:cs="Cambria"/>
          <w:spacing w:val="-1"/>
          <w:sz w:val="24"/>
          <w:szCs w:val="24"/>
        </w:rPr>
        <w:t>m</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lai</w:t>
      </w:r>
      <w:r w:rsidRPr="00795FB5">
        <w:rPr>
          <w:rFonts w:asciiTheme="majorHAnsi" w:eastAsia="Cambria" w:hAnsiTheme="majorHAnsi" w:cs="Cambria"/>
          <w:spacing w:val="-2"/>
          <w:sz w:val="24"/>
          <w:szCs w:val="24"/>
        </w:rPr>
        <w:t>n</w:t>
      </w:r>
      <w:r w:rsidRPr="00795FB5">
        <w:rPr>
          <w:rFonts w:asciiTheme="majorHAnsi" w:eastAsia="Cambria" w:hAnsiTheme="majorHAnsi" w:cs="Cambria"/>
          <w:sz w:val="24"/>
          <w:szCs w:val="24"/>
        </w:rPr>
        <w:t>t</w:t>
      </w:r>
      <w:r w:rsidRPr="00795FB5">
        <w:rPr>
          <w:rFonts w:asciiTheme="majorHAnsi" w:eastAsia="Cambria" w:hAnsiTheme="majorHAnsi" w:cs="Cambria"/>
          <w:spacing w:val="15"/>
          <w:sz w:val="24"/>
          <w:szCs w:val="24"/>
        </w:rPr>
        <w:t xml:space="preserve"> </w:t>
      </w:r>
      <w:r w:rsidRPr="00795FB5">
        <w:rPr>
          <w:rFonts w:asciiTheme="majorHAnsi" w:eastAsia="Cambria" w:hAnsiTheme="majorHAnsi" w:cs="Cambria"/>
          <w:sz w:val="24"/>
          <w:szCs w:val="24"/>
        </w:rPr>
        <w:t>or</w:t>
      </w:r>
      <w:r w:rsidRPr="00795FB5">
        <w:rPr>
          <w:rFonts w:asciiTheme="majorHAnsi" w:eastAsia="Cambria" w:hAnsiTheme="majorHAnsi" w:cs="Cambria"/>
          <w:spacing w:val="16"/>
          <w:sz w:val="24"/>
          <w:szCs w:val="24"/>
        </w:rPr>
        <w:t xml:space="preserve"> </w:t>
      </w:r>
      <w:r w:rsidRPr="00795FB5">
        <w:rPr>
          <w:rFonts w:asciiTheme="majorHAnsi" w:eastAsia="Cambria" w:hAnsiTheme="majorHAnsi" w:cs="Cambria"/>
          <w:sz w:val="24"/>
          <w:szCs w:val="24"/>
        </w:rPr>
        <w:t>to</w:t>
      </w:r>
      <w:r w:rsidRPr="00795FB5">
        <w:rPr>
          <w:rFonts w:asciiTheme="majorHAnsi" w:eastAsia="Cambria" w:hAnsiTheme="majorHAnsi" w:cs="Cambria"/>
          <w:spacing w:val="17"/>
          <w:sz w:val="24"/>
          <w:szCs w:val="24"/>
        </w:rPr>
        <w:t xml:space="preserve"> </w:t>
      </w:r>
      <w:r w:rsidRPr="00795FB5">
        <w:rPr>
          <w:rFonts w:asciiTheme="majorHAnsi" w:eastAsia="Cambria" w:hAnsiTheme="majorHAnsi" w:cs="Cambria"/>
          <w:sz w:val="24"/>
          <w:szCs w:val="24"/>
        </w:rPr>
        <w:t>not</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fy</w:t>
      </w:r>
      <w:r w:rsidRPr="00795FB5">
        <w:rPr>
          <w:rFonts w:asciiTheme="majorHAnsi" w:eastAsia="Cambria" w:hAnsiTheme="majorHAnsi" w:cs="Cambria"/>
          <w:spacing w:val="15"/>
          <w:sz w:val="24"/>
          <w:szCs w:val="24"/>
        </w:rPr>
        <w:t xml:space="preserve"> </w:t>
      </w:r>
      <w:r w:rsidRPr="00795FB5">
        <w:rPr>
          <w:rFonts w:asciiTheme="majorHAnsi" w:eastAsia="Cambria" w:hAnsiTheme="majorHAnsi" w:cs="Cambria"/>
          <w:sz w:val="24"/>
          <w:szCs w:val="24"/>
        </w:rPr>
        <w:t>them</w:t>
      </w:r>
      <w:r w:rsidRPr="00795FB5">
        <w:rPr>
          <w:rFonts w:asciiTheme="majorHAnsi" w:eastAsia="Cambria" w:hAnsiTheme="majorHAnsi" w:cs="Cambria"/>
          <w:spacing w:val="17"/>
          <w:sz w:val="24"/>
          <w:szCs w:val="24"/>
        </w:rPr>
        <w:t xml:space="preserve"> </w:t>
      </w:r>
      <w:r w:rsidRPr="00795FB5">
        <w:rPr>
          <w:rFonts w:asciiTheme="majorHAnsi" w:eastAsia="Cambria" w:hAnsiTheme="majorHAnsi" w:cs="Cambria"/>
          <w:sz w:val="24"/>
          <w:szCs w:val="24"/>
        </w:rPr>
        <w:t>of</w:t>
      </w:r>
      <w:r w:rsidRPr="00795FB5">
        <w:rPr>
          <w:rFonts w:asciiTheme="majorHAnsi" w:eastAsia="Cambria" w:hAnsiTheme="majorHAnsi" w:cs="Cambria"/>
          <w:spacing w:val="20"/>
          <w:sz w:val="24"/>
          <w:szCs w:val="24"/>
        </w:rPr>
        <w:t xml:space="preserve"> </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n</w:t>
      </w:r>
      <w:r w:rsidRPr="00795FB5">
        <w:rPr>
          <w:rFonts w:asciiTheme="majorHAnsi" w:eastAsia="Cambria" w:hAnsiTheme="majorHAnsi" w:cs="Cambria"/>
          <w:spacing w:val="-3"/>
          <w:sz w:val="24"/>
          <w:szCs w:val="24"/>
        </w:rPr>
        <w:t>v</w:t>
      </w:r>
      <w:r w:rsidRPr="00795FB5">
        <w:rPr>
          <w:rFonts w:asciiTheme="majorHAnsi" w:eastAsia="Cambria" w:hAnsiTheme="majorHAnsi" w:cs="Cambria"/>
          <w:sz w:val="24"/>
          <w:szCs w:val="24"/>
        </w:rPr>
        <w:t>es</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igat</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on</w:t>
      </w:r>
      <w:r w:rsidRPr="00795FB5">
        <w:rPr>
          <w:rFonts w:asciiTheme="majorHAnsi" w:eastAsia="Cambria" w:hAnsiTheme="majorHAnsi" w:cs="Cambria"/>
          <w:spacing w:val="17"/>
          <w:sz w:val="24"/>
          <w:szCs w:val="24"/>
        </w:rPr>
        <w:t xml:space="preserve"> </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esults</w:t>
      </w:r>
      <w:r w:rsidRPr="00795FB5">
        <w:rPr>
          <w:rFonts w:asciiTheme="majorHAnsi" w:eastAsia="Cambria" w:hAnsiTheme="majorHAnsi" w:cs="Cambria"/>
          <w:spacing w:val="17"/>
          <w:sz w:val="24"/>
          <w:szCs w:val="24"/>
        </w:rPr>
        <w:t xml:space="preserve"> </w:t>
      </w:r>
      <w:r w:rsidRPr="00795FB5">
        <w:rPr>
          <w:rFonts w:asciiTheme="majorHAnsi" w:eastAsia="Cambria" w:hAnsiTheme="majorHAnsi" w:cs="Cambria"/>
          <w:spacing w:val="-2"/>
          <w:sz w:val="24"/>
          <w:szCs w:val="24"/>
        </w:rPr>
        <w:t>a</w:t>
      </w:r>
      <w:r w:rsidRPr="00795FB5">
        <w:rPr>
          <w:rFonts w:asciiTheme="majorHAnsi" w:eastAsia="Cambria" w:hAnsiTheme="majorHAnsi" w:cs="Cambria"/>
          <w:sz w:val="24"/>
          <w:szCs w:val="24"/>
        </w:rPr>
        <w:t>nd</w:t>
      </w:r>
      <w:r w:rsidRPr="00795FB5">
        <w:rPr>
          <w:rFonts w:asciiTheme="majorHAnsi" w:eastAsia="Cambria" w:hAnsiTheme="majorHAnsi" w:cs="Cambria"/>
          <w:spacing w:val="16"/>
          <w:sz w:val="24"/>
          <w:szCs w:val="24"/>
        </w:rPr>
        <w:t xml:space="preserve"> </w:t>
      </w:r>
      <w:r w:rsidRPr="00795FB5">
        <w:rPr>
          <w:rFonts w:asciiTheme="majorHAnsi" w:eastAsia="Cambria" w:hAnsiTheme="majorHAnsi" w:cs="Cambria"/>
          <w:spacing w:val="-2"/>
          <w:sz w:val="24"/>
          <w:szCs w:val="24"/>
        </w:rPr>
        <w:t>a</w:t>
      </w:r>
      <w:r w:rsidRPr="00795FB5">
        <w:rPr>
          <w:rFonts w:asciiTheme="majorHAnsi" w:eastAsia="Cambria" w:hAnsiTheme="majorHAnsi" w:cs="Cambria"/>
          <w:sz w:val="24"/>
          <w:szCs w:val="24"/>
        </w:rPr>
        <w:t>ny</w:t>
      </w:r>
      <w:r w:rsidRPr="00795FB5">
        <w:rPr>
          <w:rFonts w:asciiTheme="majorHAnsi" w:eastAsia="Cambria" w:hAnsiTheme="majorHAnsi" w:cs="Cambria"/>
          <w:spacing w:val="16"/>
          <w:sz w:val="24"/>
          <w:szCs w:val="24"/>
        </w:rPr>
        <w:t xml:space="preserve"> </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lan</w:t>
      </w:r>
      <w:r w:rsidRPr="00795FB5">
        <w:rPr>
          <w:rFonts w:asciiTheme="majorHAnsi" w:eastAsia="Cambria" w:hAnsiTheme="majorHAnsi" w:cs="Cambria"/>
          <w:spacing w:val="1"/>
          <w:sz w:val="24"/>
          <w:szCs w:val="24"/>
        </w:rPr>
        <w:t>n</w:t>
      </w:r>
      <w:r w:rsidR="004D036E" w:rsidRPr="00795FB5">
        <w:rPr>
          <w:rFonts w:asciiTheme="majorHAnsi" w:eastAsia="Cambria" w:hAnsiTheme="majorHAnsi" w:cs="Cambria"/>
          <w:sz w:val="24"/>
          <w:szCs w:val="24"/>
        </w:rPr>
        <w:t xml:space="preserve">ed actions with the estimated time frame for </w:t>
      </w:r>
      <w:r w:rsidR="00B554B5" w:rsidRPr="00795FB5">
        <w:rPr>
          <w:rFonts w:asciiTheme="majorHAnsi" w:eastAsia="Cambria" w:hAnsiTheme="majorHAnsi" w:cs="Cambria"/>
          <w:sz w:val="24"/>
          <w:szCs w:val="24"/>
        </w:rPr>
        <w:t>resolution</w:t>
      </w:r>
      <w:r w:rsidR="004D036E" w:rsidRPr="00795FB5">
        <w:rPr>
          <w:rFonts w:asciiTheme="majorHAnsi" w:eastAsia="Cambria" w:hAnsiTheme="majorHAnsi" w:cs="Cambria"/>
          <w:sz w:val="24"/>
          <w:szCs w:val="24"/>
        </w:rPr>
        <w:t>.</w:t>
      </w:r>
    </w:p>
    <w:p w14:paraId="2115B1A4" w14:textId="41D0D294" w:rsidR="004D02C0" w:rsidRPr="00795FB5" w:rsidRDefault="00477295" w:rsidP="00795FB5">
      <w:pPr>
        <w:pStyle w:val="ListParagraph"/>
        <w:numPr>
          <w:ilvl w:val="0"/>
          <w:numId w:val="9"/>
        </w:numPr>
        <w:tabs>
          <w:tab w:val="left" w:pos="2440"/>
        </w:tabs>
        <w:spacing w:before="2" w:line="276" w:lineRule="auto"/>
        <w:ind w:left="2430" w:right="1402"/>
        <w:jc w:val="both"/>
        <w:rPr>
          <w:rFonts w:asciiTheme="majorHAnsi" w:eastAsia="Cambria" w:hAnsiTheme="majorHAnsi" w:cs="Cambria"/>
          <w:sz w:val="24"/>
          <w:szCs w:val="24"/>
        </w:rPr>
      </w:pPr>
      <w:r w:rsidRPr="00795FB5">
        <w:rPr>
          <w:rFonts w:asciiTheme="majorHAnsi" w:eastAsia="Cambria" w:hAnsiTheme="majorHAnsi" w:cs="Cambria"/>
          <w:sz w:val="24"/>
          <w:szCs w:val="24"/>
        </w:rPr>
        <w:t>Resol</w:t>
      </w:r>
      <w:r w:rsidRPr="00795FB5">
        <w:rPr>
          <w:rFonts w:asciiTheme="majorHAnsi" w:eastAsia="Cambria" w:hAnsiTheme="majorHAnsi" w:cs="Cambria"/>
          <w:spacing w:val="-1"/>
          <w:sz w:val="24"/>
          <w:szCs w:val="24"/>
        </w:rPr>
        <w:t>v</w:t>
      </w:r>
      <w:r w:rsidRPr="00795FB5">
        <w:rPr>
          <w:rFonts w:asciiTheme="majorHAnsi" w:eastAsia="Cambria" w:hAnsiTheme="majorHAnsi" w:cs="Cambria"/>
          <w:sz w:val="24"/>
          <w:szCs w:val="24"/>
        </w:rPr>
        <w:t>e</w:t>
      </w:r>
      <w:r w:rsidRPr="00795FB5">
        <w:rPr>
          <w:rFonts w:asciiTheme="majorHAnsi" w:eastAsia="Cambria" w:hAnsiTheme="majorHAnsi" w:cs="Cambria"/>
          <w:spacing w:val="32"/>
          <w:sz w:val="24"/>
          <w:szCs w:val="24"/>
        </w:rPr>
        <w:t xml:space="preserve"> </w:t>
      </w:r>
      <w:proofErr w:type="gramStart"/>
      <w:r w:rsidRPr="00795FB5">
        <w:rPr>
          <w:rFonts w:asciiTheme="majorHAnsi" w:eastAsia="Cambria" w:hAnsiTheme="majorHAnsi" w:cs="Cambria"/>
          <w:sz w:val="24"/>
          <w:szCs w:val="24"/>
        </w:rPr>
        <w:t>c</w:t>
      </w:r>
      <w:r w:rsidRPr="00795FB5">
        <w:rPr>
          <w:rFonts w:asciiTheme="majorHAnsi" w:eastAsia="Cambria" w:hAnsiTheme="majorHAnsi" w:cs="Cambria"/>
          <w:spacing w:val="-1"/>
          <w:sz w:val="24"/>
          <w:szCs w:val="24"/>
        </w:rPr>
        <w:t>u</w:t>
      </w:r>
      <w:r w:rsidRPr="00795FB5">
        <w:rPr>
          <w:rFonts w:asciiTheme="majorHAnsi" w:eastAsia="Cambria" w:hAnsiTheme="majorHAnsi" w:cs="Cambria"/>
          <w:sz w:val="24"/>
          <w:szCs w:val="24"/>
        </w:rPr>
        <w:t>stome</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s</w:t>
      </w:r>
      <w:proofErr w:type="gramEnd"/>
      <w:r w:rsidRPr="00795FB5">
        <w:rPr>
          <w:rFonts w:asciiTheme="majorHAnsi" w:eastAsia="Cambria" w:hAnsiTheme="majorHAnsi" w:cs="Cambria"/>
          <w:spacing w:val="34"/>
          <w:sz w:val="24"/>
          <w:szCs w:val="24"/>
        </w:rPr>
        <w:t xml:space="preserve"> </w:t>
      </w:r>
      <w:r w:rsidRPr="00795FB5">
        <w:rPr>
          <w:rFonts w:asciiTheme="majorHAnsi" w:eastAsia="Cambria" w:hAnsiTheme="majorHAnsi" w:cs="Cambria"/>
          <w:sz w:val="24"/>
          <w:szCs w:val="24"/>
        </w:rPr>
        <w:t>co</w:t>
      </w:r>
      <w:r w:rsidRPr="00795FB5">
        <w:rPr>
          <w:rFonts w:asciiTheme="majorHAnsi" w:eastAsia="Cambria" w:hAnsiTheme="majorHAnsi" w:cs="Cambria"/>
          <w:spacing w:val="-1"/>
          <w:sz w:val="24"/>
          <w:szCs w:val="24"/>
        </w:rPr>
        <w:t>m</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lain</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s</w:t>
      </w:r>
      <w:r w:rsidRPr="00795FB5">
        <w:rPr>
          <w:rFonts w:asciiTheme="majorHAnsi" w:eastAsia="Cambria" w:hAnsiTheme="majorHAnsi" w:cs="Cambria"/>
          <w:spacing w:val="31"/>
          <w:sz w:val="24"/>
          <w:szCs w:val="24"/>
        </w:rPr>
        <w:t xml:space="preserve"> </w:t>
      </w:r>
      <w:r w:rsidRPr="00795FB5">
        <w:rPr>
          <w:rFonts w:asciiTheme="majorHAnsi" w:eastAsia="Cambria" w:hAnsiTheme="majorHAnsi" w:cs="Cambria"/>
          <w:sz w:val="24"/>
          <w:szCs w:val="24"/>
        </w:rPr>
        <w:t>by</w:t>
      </w:r>
      <w:r w:rsidRPr="00795FB5">
        <w:rPr>
          <w:rFonts w:asciiTheme="majorHAnsi" w:eastAsia="Cambria" w:hAnsiTheme="majorHAnsi" w:cs="Cambria"/>
          <w:spacing w:val="30"/>
          <w:sz w:val="24"/>
          <w:szCs w:val="24"/>
        </w:rPr>
        <w:t xml:space="preserve"> </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e</w:t>
      </w:r>
      <w:r w:rsidRPr="00795FB5">
        <w:rPr>
          <w:rFonts w:asciiTheme="majorHAnsi" w:eastAsia="Cambria" w:hAnsiTheme="majorHAnsi" w:cs="Cambria"/>
          <w:spacing w:val="2"/>
          <w:sz w:val="24"/>
          <w:szCs w:val="24"/>
        </w:rPr>
        <w:t>r</w:t>
      </w:r>
      <w:r w:rsidRPr="00795FB5">
        <w:rPr>
          <w:rFonts w:asciiTheme="majorHAnsi" w:eastAsia="Cambria" w:hAnsiTheme="majorHAnsi" w:cs="Cambria"/>
          <w:sz w:val="24"/>
          <w:szCs w:val="24"/>
        </w:rPr>
        <w:t>f</w:t>
      </w:r>
      <w:r w:rsidRPr="00795FB5">
        <w:rPr>
          <w:rFonts w:asciiTheme="majorHAnsi" w:eastAsia="Cambria" w:hAnsiTheme="majorHAnsi" w:cs="Cambria"/>
          <w:spacing w:val="-1"/>
          <w:sz w:val="24"/>
          <w:szCs w:val="24"/>
        </w:rPr>
        <w:t>or</w:t>
      </w:r>
      <w:r w:rsidRPr="00795FB5">
        <w:rPr>
          <w:rFonts w:asciiTheme="majorHAnsi" w:eastAsia="Cambria" w:hAnsiTheme="majorHAnsi" w:cs="Cambria"/>
          <w:sz w:val="24"/>
          <w:szCs w:val="24"/>
        </w:rPr>
        <w:t>ming</w:t>
      </w:r>
      <w:r w:rsidRPr="00795FB5">
        <w:rPr>
          <w:rFonts w:asciiTheme="majorHAnsi" w:eastAsia="Cambria" w:hAnsiTheme="majorHAnsi" w:cs="Cambria"/>
          <w:spacing w:val="31"/>
          <w:sz w:val="24"/>
          <w:szCs w:val="24"/>
        </w:rPr>
        <w:t xml:space="preserve"> </w:t>
      </w:r>
      <w:r w:rsidRPr="00795FB5">
        <w:rPr>
          <w:rFonts w:asciiTheme="majorHAnsi" w:eastAsia="Cambria" w:hAnsiTheme="majorHAnsi" w:cs="Cambria"/>
          <w:sz w:val="24"/>
          <w:szCs w:val="24"/>
        </w:rPr>
        <w:t>activit</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es</w:t>
      </w:r>
      <w:r w:rsidRPr="00795FB5">
        <w:rPr>
          <w:rFonts w:asciiTheme="majorHAnsi" w:eastAsia="Cambria" w:hAnsiTheme="majorHAnsi" w:cs="Cambria"/>
          <w:spacing w:val="32"/>
          <w:sz w:val="24"/>
          <w:szCs w:val="24"/>
        </w:rPr>
        <w:t xml:space="preserve"> </w:t>
      </w:r>
      <w:r w:rsidRPr="00795FB5">
        <w:rPr>
          <w:rFonts w:asciiTheme="majorHAnsi" w:eastAsia="Cambria" w:hAnsiTheme="majorHAnsi" w:cs="Cambria"/>
          <w:spacing w:val="2"/>
          <w:sz w:val="24"/>
          <w:szCs w:val="24"/>
        </w:rPr>
        <w:t>o</w:t>
      </w:r>
      <w:r w:rsidRPr="00795FB5">
        <w:rPr>
          <w:rFonts w:asciiTheme="majorHAnsi" w:eastAsia="Cambria" w:hAnsiTheme="majorHAnsi" w:cs="Cambria"/>
          <w:sz w:val="24"/>
          <w:szCs w:val="24"/>
        </w:rPr>
        <w:t>r</w:t>
      </w:r>
      <w:r w:rsidRPr="00795FB5">
        <w:rPr>
          <w:rFonts w:asciiTheme="majorHAnsi" w:eastAsia="Cambria" w:hAnsiTheme="majorHAnsi" w:cs="Cambria"/>
          <w:spacing w:val="30"/>
          <w:sz w:val="24"/>
          <w:szCs w:val="24"/>
        </w:rPr>
        <w:t xml:space="preserve"> </w:t>
      </w:r>
      <w:r w:rsidRPr="00795FB5">
        <w:rPr>
          <w:rFonts w:asciiTheme="majorHAnsi" w:eastAsia="Cambria" w:hAnsiTheme="majorHAnsi" w:cs="Cambria"/>
          <w:spacing w:val="2"/>
          <w:sz w:val="24"/>
          <w:szCs w:val="24"/>
        </w:rPr>
        <w:t>c</w:t>
      </w:r>
      <w:r w:rsidRPr="00795FB5">
        <w:rPr>
          <w:rFonts w:asciiTheme="majorHAnsi" w:eastAsia="Cambria" w:hAnsiTheme="majorHAnsi" w:cs="Cambria"/>
          <w:sz w:val="24"/>
          <w:szCs w:val="24"/>
        </w:rPr>
        <w:t>oo</w:t>
      </w:r>
      <w:r w:rsidRPr="00795FB5">
        <w:rPr>
          <w:rFonts w:asciiTheme="majorHAnsi" w:eastAsia="Cambria" w:hAnsiTheme="majorHAnsi" w:cs="Cambria"/>
          <w:spacing w:val="-1"/>
          <w:sz w:val="24"/>
          <w:szCs w:val="24"/>
        </w:rPr>
        <w:t>rd</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a</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 xml:space="preserve">g </w:t>
      </w:r>
      <w:r w:rsidRPr="00795FB5">
        <w:rPr>
          <w:rFonts w:asciiTheme="majorHAnsi" w:eastAsia="Cambria" w:hAnsiTheme="majorHAnsi" w:cs="Cambria"/>
          <w:spacing w:val="-1"/>
          <w:sz w:val="24"/>
          <w:szCs w:val="24"/>
        </w:rPr>
        <w:t>w</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 xml:space="preserve">h </w:t>
      </w:r>
      <w:r w:rsidRPr="00795FB5">
        <w:rPr>
          <w:rFonts w:asciiTheme="majorHAnsi" w:eastAsia="Cambria" w:hAnsiTheme="majorHAnsi" w:cs="Cambria"/>
          <w:spacing w:val="-1"/>
          <w:sz w:val="24"/>
          <w:szCs w:val="24"/>
        </w:rPr>
        <w:t>o</w:t>
      </w:r>
      <w:r w:rsidRPr="00795FB5">
        <w:rPr>
          <w:rFonts w:asciiTheme="majorHAnsi" w:eastAsia="Cambria" w:hAnsiTheme="majorHAnsi" w:cs="Cambria"/>
          <w:sz w:val="24"/>
          <w:szCs w:val="24"/>
        </w:rPr>
        <w:t xml:space="preserve">ther </w:t>
      </w:r>
      <w:r w:rsidR="004D036E" w:rsidRPr="00795FB5">
        <w:rPr>
          <w:rFonts w:asciiTheme="majorHAnsi" w:eastAsia="Cambria" w:hAnsiTheme="majorHAnsi" w:cs="Cambria"/>
          <w:sz w:val="24"/>
          <w:szCs w:val="24"/>
        </w:rPr>
        <w:t>Departments</w:t>
      </w:r>
      <w:r w:rsidR="00973592" w:rsidRPr="00795FB5">
        <w:rPr>
          <w:rFonts w:asciiTheme="majorHAnsi" w:eastAsia="Cambria" w:hAnsiTheme="majorHAnsi" w:cs="Cambria"/>
          <w:sz w:val="24"/>
          <w:szCs w:val="24"/>
        </w:rPr>
        <w:t>.</w:t>
      </w:r>
    </w:p>
    <w:p w14:paraId="584CB6BF" w14:textId="77777777" w:rsidR="004D02C0" w:rsidRPr="00795FB5" w:rsidRDefault="00477295" w:rsidP="00795FB5">
      <w:pPr>
        <w:pStyle w:val="ListParagraph"/>
        <w:numPr>
          <w:ilvl w:val="0"/>
          <w:numId w:val="9"/>
        </w:numPr>
        <w:tabs>
          <w:tab w:val="left" w:pos="2440"/>
        </w:tabs>
        <w:spacing w:before="4" w:line="276" w:lineRule="auto"/>
        <w:ind w:left="2430" w:right="1395"/>
        <w:jc w:val="both"/>
        <w:rPr>
          <w:rFonts w:asciiTheme="majorHAnsi" w:eastAsia="Cambria" w:hAnsiTheme="majorHAnsi" w:cs="Cambria"/>
          <w:sz w:val="24"/>
          <w:szCs w:val="24"/>
        </w:rPr>
      </w:pPr>
      <w:r w:rsidRPr="00795FB5">
        <w:rPr>
          <w:rFonts w:asciiTheme="majorHAnsi" w:eastAsia="Cambria" w:hAnsiTheme="majorHAnsi" w:cs="Cambria"/>
          <w:spacing w:val="1"/>
          <w:sz w:val="24"/>
          <w:szCs w:val="24"/>
        </w:rPr>
        <w:t>M</w:t>
      </w:r>
      <w:r w:rsidRPr="00795FB5">
        <w:rPr>
          <w:rFonts w:asciiTheme="majorHAnsi" w:eastAsia="Cambria" w:hAnsiTheme="majorHAnsi" w:cs="Cambria"/>
          <w:sz w:val="24"/>
          <w:szCs w:val="24"/>
        </w:rPr>
        <w:t>oni</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or</w:t>
      </w:r>
      <w:r w:rsidRPr="00795FB5">
        <w:rPr>
          <w:rFonts w:asciiTheme="majorHAnsi" w:eastAsia="Cambria" w:hAnsiTheme="majorHAnsi" w:cs="Cambria"/>
          <w:spacing w:val="20"/>
          <w:sz w:val="24"/>
          <w:szCs w:val="24"/>
        </w:rPr>
        <w:t xml:space="preserve"> </w:t>
      </w:r>
      <w:r w:rsidRPr="00795FB5">
        <w:rPr>
          <w:rFonts w:asciiTheme="majorHAnsi" w:eastAsia="Cambria" w:hAnsiTheme="majorHAnsi" w:cs="Cambria"/>
          <w:sz w:val="24"/>
          <w:szCs w:val="24"/>
        </w:rPr>
        <w:t>the</w:t>
      </w:r>
      <w:r w:rsidRPr="00795FB5">
        <w:rPr>
          <w:rFonts w:asciiTheme="majorHAnsi" w:eastAsia="Cambria" w:hAnsiTheme="majorHAnsi" w:cs="Cambria"/>
          <w:spacing w:val="23"/>
          <w:sz w:val="24"/>
          <w:szCs w:val="24"/>
        </w:rPr>
        <w:t xml:space="preserve"> </w:t>
      </w:r>
      <w:r w:rsidRPr="00795FB5">
        <w:rPr>
          <w:rFonts w:asciiTheme="majorHAnsi" w:eastAsia="Cambria" w:hAnsiTheme="majorHAnsi" w:cs="Cambria"/>
          <w:spacing w:val="-1"/>
          <w:sz w:val="24"/>
          <w:szCs w:val="24"/>
        </w:rPr>
        <w:t>C</w:t>
      </w:r>
      <w:r w:rsidRPr="00795FB5">
        <w:rPr>
          <w:rFonts w:asciiTheme="majorHAnsi" w:eastAsia="Cambria" w:hAnsiTheme="majorHAnsi" w:cs="Cambria"/>
          <w:sz w:val="24"/>
          <w:szCs w:val="24"/>
        </w:rPr>
        <w:t>o</w:t>
      </w:r>
      <w:r w:rsidRPr="00795FB5">
        <w:rPr>
          <w:rFonts w:asciiTheme="majorHAnsi" w:eastAsia="Cambria" w:hAnsiTheme="majorHAnsi" w:cs="Cambria"/>
          <w:spacing w:val="-1"/>
          <w:sz w:val="24"/>
          <w:szCs w:val="24"/>
        </w:rPr>
        <w:t>m</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la</w:t>
      </w:r>
      <w:r w:rsidRPr="00795FB5">
        <w:rPr>
          <w:rFonts w:asciiTheme="majorHAnsi" w:eastAsia="Cambria" w:hAnsiTheme="majorHAnsi" w:cs="Cambria"/>
          <w:spacing w:val="-2"/>
          <w:sz w:val="24"/>
          <w:szCs w:val="24"/>
        </w:rPr>
        <w:t>i</w:t>
      </w:r>
      <w:r w:rsidRPr="00795FB5">
        <w:rPr>
          <w:rFonts w:asciiTheme="majorHAnsi" w:eastAsia="Cambria" w:hAnsiTheme="majorHAnsi" w:cs="Cambria"/>
          <w:sz w:val="24"/>
          <w:szCs w:val="24"/>
        </w:rPr>
        <w:t>nt</w:t>
      </w:r>
      <w:r w:rsidRPr="00795FB5">
        <w:rPr>
          <w:rFonts w:asciiTheme="majorHAnsi" w:eastAsia="Cambria" w:hAnsiTheme="majorHAnsi" w:cs="Cambria"/>
          <w:spacing w:val="20"/>
          <w:sz w:val="24"/>
          <w:szCs w:val="24"/>
        </w:rPr>
        <w:t xml:space="preserve"> </w:t>
      </w:r>
      <w:r w:rsidRPr="00795FB5">
        <w:rPr>
          <w:rFonts w:asciiTheme="majorHAnsi" w:eastAsia="Cambria" w:hAnsiTheme="majorHAnsi" w:cs="Cambria"/>
          <w:spacing w:val="1"/>
          <w:sz w:val="24"/>
          <w:szCs w:val="24"/>
        </w:rPr>
        <w:t>M</w:t>
      </w:r>
      <w:r w:rsidRPr="00795FB5">
        <w:rPr>
          <w:rFonts w:asciiTheme="majorHAnsi" w:eastAsia="Cambria" w:hAnsiTheme="majorHAnsi" w:cs="Cambria"/>
          <w:sz w:val="24"/>
          <w:szCs w:val="24"/>
        </w:rPr>
        <w:t>a</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agement</w:t>
      </w:r>
      <w:r w:rsidRPr="00795FB5">
        <w:rPr>
          <w:rFonts w:asciiTheme="majorHAnsi" w:eastAsia="Cambria" w:hAnsiTheme="majorHAnsi" w:cs="Cambria"/>
          <w:spacing w:val="20"/>
          <w:sz w:val="24"/>
          <w:szCs w:val="24"/>
        </w:rPr>
        <w:t xml:space="preserve"> </w:t>
      </w:r>
      <w:r w:rsidRPr="00795FB5">
        <w:rPr>
          <w:rFonts w:asciiTheme="majorHAnsi" w:eastAsia="Cambria" w:hAnsiTheme="majorHAnsi" w:cs="Cambria"/>
          <w:spacing w:val="1"/>
          <w:sz w:val="24"/>
          <w:szCs w:val="24"/>
        </w:rPr>
        <w:t>S</w:t>
      </w:r>
      <w:r w:rsidRPr="00795FB5">
        <w:rPr>
          <w:rFonts w:asciiTheme="majorHAnsi" w:eastAsia="Cambria" w:hAnsiTheme="majorHAnsi" w:cs="Cambria"/>
          <w:spacing w:val="-1"/>
          <w:sz w:val="24"/>
          <w:szCs w:val="24"/>
        </w:rPr>
        <w:t>y</w:t>
      </w:r>
      <w:r w:rsidRPr="00795FB5">
        <w:rPr>
          <w:rFonts w:asciiTheme="majorHAnsi" w:eastAsia="Cambria" w:hAnsiTheme="majorHAnsi" w:cs="Cambria"/>
          <w:sz w:val="24"/>
          <w:szCs w:val="24"/>
        </w:rPr>
        <w:t>st</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m</w:t>
      </w:r>
      <w:r w:rsidRPr="00795FB5">
        <w:rPr>
          <w:rFonts w:asciiTheme="majorHAnsi" w:eastAsia="Cambria" w:hAnsiTheme="majorHAnsi" w:cs="Cambria"/>
          <w:spacing w:val="21"/>
          <w:sz w:val="24"/>
          <w:szCs w:val="24"/>
        </w:rPr>
        <w:t xml:space="preserve"> </w:t>
      </w:r>
      <w:r w:rsidRPr="00795FB5">
        <w:rPr>
          <w:rFonts w:asciiTheme="majorHAnsi" w:eastAsia="Cambria" w:hAnsiTheme="majorHAnsi" w:cs="Cambria"/>
          <w:sz w:val="24"/>
          <w:szCs w:val="24"/>
        </w:rPr>
        <w:t>to</w:t>
      </w:r>
      <w:r w:rsidRPr="00795FB5">
        <w:rPr>
          <w:rFonts w:asciiTheme="majorHAnsi" w:eastAsia="Cambria" w:hAnsiTheme="majorHAnsi" w:cs="Cambria"/>
          <w:spacing w:val="19"/>
          <w:sz w:val="24"/>
          <w:szCs w:val="24"/>
        </w:rPr>
        <w:t xml:space="preserve"> </w:t>
      </w:r>
      <w:r w:rsidRPr="00795FB5">
        <w:rPr>
          <w:rFonts w:asciiTheme="majorHAnsi" w:eastAsia="Cambria" w:hAnsiTheme="majorHAnsi" w:cs="Cambria"/>
          <w:spacing w:val="4"/>
          <w:sz w:val="24"/>
          <w:szCs w:val="24"/>
        </w:rPr>
        <w:t>t</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ack</w:t>
      </w:r>
      <w:r w:rsidRPr="00795FB5">
        <w:rPr>
          <w:rFonts w:asciiTheme="majorHAnsi" w:eastAsia="Cambria" w:hAnsiTheme="majorHAnsi" w:cs="Cambria"/>
          <w:spacing w:val="20"/>
          <w:sz w:val="24"/>
          <w:szCs w:val="24"/>
        </w:rPr>
        <w:t xml:space="preserve"> </w:t>
      </w:r>
      <w:r w:rsidRPr="00795FB5">
        <w:rPr>
          <w:rFonts w:asciiTheme="majorHAnsi" w:eastAsia="Cambria" w:hAnsiTheme="majorHAnsi" w:cs="Cambria"/>
          <w:sz w:val="24"/>
          <w:szCs w:val="24"/>
        </w:rPr>
        <w:t>a</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d</w:t>
      </w:r>
      <w:r w:rsidRPr="00795FB5">
        <w:rPr>
          <w:rFonts w:asciiTheme="majorHAnsi" w:eastAsia="Cambria" w:hAnsiTheme="majorHAnsi" w:cs="Cambria"/>
          <w:spacing w:val="20"/>
          <w:sz w:val="24"/>
          <w:szCs w:val="24"/>
        </w:rPr>
        <w:t xml:space="preserve"> </w:t>
      </w:r>
      <w:r w:rsidRPr="00795FB5">
        <w:rPr>
          <w:rFonts w:asciiTheme="majorHAnsi" w:eastAsia="Cambria" w:hAnsiTheme="majorHAnsi" w:cs="Cambria"/>
          <w:sz w:val="24"/>
          <w:szCs w:val="24"/>
        </w:rPr>
        <w:t>f</w:t>
      </w:r>
      <w:r w:rsidRPr="00795FB5">
        <w:rPr>
          <w:rFonts w:asciiTheme="majorHAnsi" w:eastAsia="Cambria" w:hAnsiTheme="majorHAnsi" w:cs="Cambria"/>
          <w:spacing w:val="-1"/>
          <w:sz w:val="24"/>
          <w:szCs w:val="24"/>
        </w:rPr>
        <w:t>o</w:t>
      </w:r>
      <w:r w:rsidRPr="00795FB5">
        <w:rPr>
          <w:rFonts w:asciiTheme="majorHAnsi" w:eastAsia="Cambria" w:hAnsiTheme="majorHAnsi" w:cs="Cambria"/>
          <w:sz w:val="24"/>
          <w:szCs w:val="24"/>
        </w:rPr>
        <w:t>ll</w:t>
      </w:r>
      <w:r w:rsidRPr="00795FB5">
        <w:rPr>
          <w:rFonts w:asciiTheme="majorHAnsi" w:eastAsia="Cambria" w:hAnsiTheme="majorHAnsi" w:cs="Cambria"/>
          <w:spacing w:val="-1"/>
          <w:sz w:val="24"/>
          <w:szCs w:val="24"/>
        </w:rPr>
        <w:t>o</w:t>
      </w:r>
      <w:r w:rsidRPr="00795FB5">
        <w:rPr>
          <w:rFonts w:asciiTheme="majorHAnsi" w:eastAsia="Cambria" w:hAnsiTheme="majorHAnsi" w:cs="Cambria"/>
          <w:sz w:val="24"/>
          <w:szCs w:val="24"/>
        </w:rPr>
        <w:t>w-up</w:t>
      </w:r>
      <w:r w:rsidRPr="00795FB5">
        <w:rPr>
          <w:rFonts w:asciiTheme="majorHAnsi" w:eastAsia="Cambria" w:hAnsiTheme="majorHAnsi" w:cs="Cambria"/>
          <w:spacing w:val="22"/>
          <w:sz w:val="24"/>
          <w:szCs w:val="24"/>
        </w:rPr>
        <w:t xml:space="preserve"> </w:t>
      </w:r>
      <w:r w:rsidRPr="00795FB5">
        <w:rPr>
          <w:rFonts w:asciiTheme="majorHAnsi" w:eastAsia="Cambria" w:hAnsiTheme="majorHAnsi" w:cs="Cambria"/>
          <w:sz w:val="24"/>
          <w:szCs w:val="24"/>
        </w:rPr>
        <w:t>all</w:t>
      </w:r>
      <w:r w:rsidRPr="00795FB5">
        <w:rPr>
          <w:rFonts w:asciiTheme="majorHAnsi" w:eastAsia="Cambria" w:hAnsiTheme="majorHAnsi" w:cs="Cambria"/>
          <w:spacing w:val="25"/>
          <w:sz w:val="24"/>
          <w:szCs w:val="24"/>
        </w:rPr>
        <w:t xml:space="preserve"> </w:t>
      </w:r>
      <w:r w:rsidRPr="00795FB5">
        <w:rPr>
          <w:rFonts w:asciiTheme="majorHAnsi" w:eastAsia="Cambria" w:hAnsiTheme="majorHAnsi" w:cs="Cambria"/>
          <w:sz w:val="24"/>
          <w:szCs w:val="24"/>
        </w:rPr>
        <w:t>c</w:t>
      </w:r>
      <w:r w:rsidRPr="00795FB5">
        <w:rPr>
          <w:rFonts w:asciiTheme="majorHAnsi" w:eastAsia="Cambria" w:hAnsiTheme="majorHAnsi" w:cs="Cambria"/>
          <w:spacing w:val="-1"/>
          <w:sz w:val="24"/>
          <w:szCs w:val="24"/>
        </w:rPr>
        <w:t>u</w:t>
      </w:r>
      <w:r w:rsidRPr="00795FB5">
        <w:rPr>
          <w:rFonts w:asciiTheme="majorHAnsi" w:eastAsia="Cambria" w:hAnsiTheme="majorHAnsi" w:cs="Cambria"/>
          <w:sz w:val="24"/>
          <w:szCs w:val="24"/>
        </w:rPr>
        <w:t xml:space="preserve">stomer </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e</w:t>
      </w:r>
      <w:r w:rsidRPr="00795FB5">
        <w:rPr>
          <w:rFonts w:asciiTheme="majorHAnsi" w:eastAsia="Cambria" w:hAnsiTheme="majorHAnsi" w:cs="Cambria"/>
          <w:spacing w:val="1"/>
          <w:sz w:val="24"/>
          <w:szCs w:val="24"/>
        </w:rPr>
        <w:t>q</w:t>
      </w:r>
      <w:r w:rsidRPr="00795FB5">
        <w:rPr>
          <w:rFonts w:asciiTheme="majorHAnsi" w:eastAsia="Cambria" w:hAnsiTheme="majorHAnsi" w:cs="Cambria"/>
          <w:sz w:val="24"/>
          <w:szCs w:val="24"/>
        </w:rPr>
        <w:t xml:space="preserve">uests </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n a</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t</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mely</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m</w:t>
      </w:r>
      <w:r w:rsidRPr="00795FB5">
        <w:rPr>
          <w:rFonts w:asciiTheme="majorHAnsi" w:eastAsia="Cambria" w:hAnsiTheme="majorHAnsi" w:cs="Cambria"/>
          <w:spacing w:val="-2"/>
          <w:sz w:val="24"/>
          <w:szCs w:val="24"/>
        </w:rPr>
        <w:t>a</w:t>
      </w:r>
      <w:r w:rsidRPr="00795FB5">
        <w:rPr>
          <w:rFonts w:asciiTheme="majorHAnsi" w:eastAsia="Cambria" w:hAnsiTheme="majorHAnsi" w:cs="Cambria"/>
          <w:sz w:val="24"/>
          <w:szCs w:val="24"/>
        </w:rPr>
        <w:t>n</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er.</w:t>
      </w:r>
    </w:p>
    <w:p w14:paraId="120B92E2" w14:textId="77777777" w:rsidR="004D02C0" w:rsidRPr="00795FB5" w:rsidRDefault="00477295" w:rsidP="00795FB5">
      <w:pPr>
        <w:pStyle w:val="ListParagraph"/>
        <w:numPr>
          <w:ilvl w:val="0"/>
          <w:numId w:val="9"/>
        </w:numPr>
        <w:spacing w:before="2" w:line="276" w:lineRule="auto"/>
        <w:ind w:left="2430"/>
        <w:jc w:val="both"/>
        <w:rPr>
          <w:rFonts w:asciiTheme="majorHAnsi" w:eastAsia="Cambria" w:hAnsiTheme="majorHAnsi" w:cs="Cambria"/>
          <w:sz w:val="24"/>
          <w:szCs w:val="24"/>
        </w:rPr>
      </w:pPr>
      <w:r w:rsidRPr="00795FB5">
        <w:rPr>
          <w:rFonts w:asciiTheme="majorHAnsi" w:eastAsia="Cambria" w:hAnsiTheme="majorHAnsi" w:cs="Cambria"/>
          <w:sz w:val="24"/>
          <w:szCs w:val="24"/>
        </w:rPr>
        <w:t>Retu</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n customer</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 xml:space="preserve">calls </w:t>
      </w:r>
      <w:r w:rsidRPr="00795FB5">
        <w:rPr>
          <w:rFonts w:asciiTheme="majorHAnsi" w:eastAsia="Cambria" w:hAnsiTheme="majorHAnsi" w:cs="Cambria"/>
          <w:spacing w:val="2"/>
          <w:sz w:val="24"/>
          <w:szCs w:val="24"/>
        </w:rPr>
        <w:t>i</w:t>
      </w:r>
      <w:r w:rsidRPr="00795FB5">
        <w:rPr>
          <w:rFonts w:asciiTheme="majorHAnsi" w:eastAsia="Cambria" w:hAnsiTheme="majorHAnsi" w:cs="Cambria"/>
          <w:sz w:val="24"/>
          <w:szCs w:val="24"/>
        </w:rPr>
        <w:t>n a</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t</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mely</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man</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er to e</w:t>
      </w:r>
      <w:r w:rsidRPr="00795FB5">
        <w:rPr>
          <w:rFonts w:asciiTheme="majorHAnsi" w:eastAsia="Cambria" w:hAnsiTheme="majorHAnsi" w:cs="Cambria"/>
          <w:spacing w:val="-2"/>
          <w:sz w:val="24"/>
          <w:szCs w:val="24"/>
        </w:rPr>
        <w:t>n</w:t>
      </w:r>
      <w:r w:rsidRPr="00795FB5">
        <w:rPr>
          <w:rFonts w:asciiTheme="majorHAnsi" w:eastAsia="Cambria" w:hAnsiTheme="majorHAnsi" w:cs="Cambria"/>
          <w:sz w:val="24"/>
          <w:szCs w:val="24"/>
        </w:rPr>
        <w:t>su</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e customer</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sa</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isfact</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on.</w:t>
      </w:r>
    </w:p>
    <w:p w14:paraId="610EA53E" w14:textId="77777777" w:rsidR="004D02C0" w:rsidRPr="00795FB5" w:rsidRDefault="00477295" w:rsidP="00795FB5">
      <w:pPr>
        <w:pStyle w:val="ListParagraph"/>
        <w:numPr>
          <w:ilvl w:val="0"/>
          <w:numId w:val="9"/>
        </w:numPr>
        <w:spacing w:before="19" w:line="276" w:lineRule="auto"/>
        <w:ind w:left="2430"/>
        <w:jc w:val="both"/>
        <w:rPr>
          <w:rFonts w:asciiTheme="majorHAnsi" w:eastAsia="Cambria" w:hAnsiTheme="majorHAnsi" w:cs="Cambria"/>
          <w:sz w:val="24"/>
          <w:szCs w:val="24"/>
        </w:rPr>
      </w:pPr>
      <w:r w:rsidRPr="00795FB5">
        <w:rPr>
          <w:rFonts w:asciiTheme="majorHAnsi" w:eastAsia="Cambria" w:hAnsiTheme="majorHAnsi" w:cs="Cambria"/>
          <w:spacing w:val="-1"/>
          <w:sz w:val="24"/>
          <w:szCs w:val="24"/>
        </w:rPr>
        <w:t>C</w:t>
      </w:r>
      <w:r w:rsidRPr="00795FB5">
        <w:rPr>
          <w:rFonts w:asciiTheme="majorHAnsi" w:eastAsia="Cambria" w:hAnsiTheme="majorHAnsi" w:cs="Cambria"/>
          <w:sz w:val="24"/>
          <w:szCs w:val="24"/>
        </w:rPr>
        <w:t>on</w:t>
      </w:r>
      <w:r w:rsidRPr="00795FB5">
        <w:rPr>
          <w:rFonts w:asciiTheme="majorHAnsi" w:eastAsia="Cambria" w:hAnsiTheme="majorHAnsi" w:cs="Cambria"/>
          <w:spacing w:val="-1"/>
          <w:sz w:val="24"/>
          <w:szCs w:val="24"/>
        </w:rPr>
        <w:t>v</w:t>
      </w:r>
      <w:r w:rsidRPr="00795FB5">
        <w:rPr>
          <w:rFonts w:asciiTheme="majorHAnsi" w:eastAsia="Cambria" w:hAnsiTheme="majorHAnsi" w:cs="Cambria"/>
          <w:sz w:val="24"/>
          <w:szCs w:val="24"/>
        </w:rPr>
        <w:t>eying the sol</w:t>
      </w:r>
      <w:r w:rsidRPr="00795FB5">
        <w:rPr>
          <w:rFonts w:asciiTheme="majorHAnsi" w:eastAsia="Cambria" w:hAnsiTheme="majorHAnsi" w:cs="Cambria"/>
          <w:spacing w:val="-1"/>
          <w:sz w:val="24"/>
          <w:szCs w:val="24"/>
        </w:rPr>
        <w:t>u</w:t>
      </w:r>
      <w:r w:rsidRPr="00795FB5">
        <w:rPr>
          <w:rFonts w:asciiTheme="majorHAnsi" w:eastAsia="Cambria" w:hAnsiTheme="majorHAnsi" w:cs="Cambria"/>
          <w:sz w:val="24"/>
          <w:szCs w:val="24"/>
        </w:rPr>
        <w:t>t</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on</w:t>
      </w:r>
      <w:r w:rsidRPr="00795FB5">
        <w:rPr>
          <w:rFonts w:asciiTheme="majorHAnsi" w:eastAsia="Cambria" w:hAnsiTheme="majorHAnsi" w:cs="Cambria"/>
          <w:spacing w:val="2"/>
          <w:sz w:val="24"/>
          <w:szCs w:val="24"/>
        </w:rPr>
        <w:t xml:space="preserve"> </w:t>
      </w:r>
      <w:r w:rsidRPr="00795FB5">
        <w:rPr>
          <w:rFonts w:asciiTheme="majorHAnsi" w:eastAsia="Cambria" w:hAnsiTheme="majorHAnsi" w:cs="Cambria"/>
          <w:sz w:val="24"/>
          <w:szCs w:val="24"/>
        </w:rPr>
        <w:t>to the c</w:t>
      </w:r>
      <w:r w:rsidRPr="00795FB5">
        <w:rPr>
          <w:rFonts w:asciiTheme="majorHAnsi" w:eastAsia="Cambria" w:hAnsiTheme="majorHAnsi" w:cs="Cambria"/>
          <w:spacing w:val="-1"/>
          <w:sz w:val="24"/>
          <w:szCs w:val="24"/>
        </w:rPr>
        <w:t>u</w:t>
      </w:r>
      <w:r w:rsidRPr="00795FB5">
        <w:rPr>
          <w:rFonts w:asciiTheme="majorHAnsi" w:eastAsia="Cambria" w:hAnsiTheme="majorHAnsi" w:cs="Cambria"/>
          <w:sz w:val="24"/>
          <w:szCs w:val="24"/>
        </w:rPr>
        <w:t>stomer</w:t>
      </w:r>
    </w:p>
    <w:p w14:paraId="09E61DC2" w14:textId="77777777" w:rsidR="004D02C0" w:rsidRPr="00795FB5" w:rsidRDefault="00477295" w:rsidP="00795FB5">
      <w:pPr>
        <w:pStyle w:val="ListParagraph"/>
        <w:numPr>
          <w:ilvl w:val="0"/>
          <w:numId w:val="9"/>
        </w:numPr>
        <w:spacing w:line="276" w:lineRule="auto"/>
        <w:ind w:left="2430"/>
        <w:jc w:val="both"/>
        <w:rPr>
          <w:rFonts w:asciiTheme="majorHAnsi" w:eastAsia="Cambria" w:hAnsiTheme="majorHAnsi" w:cs="Cambria"/>
          <w:sz w:val="24"/>
          <w:szCs w:val="24"/>
        </w:rPr>
      </w:pPr>
      <w:r w:rsidRPr="00795FB5">
        <w:rPr>
          <w:rFonts w:asciiTheme="majorHAnsi" w:eastAsia="Cambria" w:hAnsiTheme="majorHAnsi" w:cs="Cambria"/>
          <w:spacing w:val="-1"/>
          <w:sz w:val="24"/>
          <w:szCs w:val="24"/>
        </w:rPr>
        <w:t>C</w:t>
      </w:r>
      <w:r w:rsidRPr="00795FB5">
        <w:rPr>
          <w:rFonts w:asciiTheme="majorHAnsi" w:eastAsia="Cambria" w:hAnsiTheme="majorHAnsi" w:cs="Cambria"/>
          <w:sz w:val="24"/>
          <w:szCs w:val="24"/>
        </w:rPr>
        <w:t>onfi</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 xml:space="preserve">ming that </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he c</w:t>
      </w:r>
      <w:r w:rsidRPr="00795FB5">
        <w:rPr>
          <w:rFonts w:asciiTheme="majorHAnsi" w:eastAsia="Cambria" w:hAnsiTheme="majorHAnsi" w:cs="Cambria"/>
          <w:spacing w:val="-1"/>
          <w:sz w:val="24"/>
          <w:szCs w:val="24"/>
        </w:rPr>
        <w:t>u</w:t>
      </w:r>
      <w:r w:rsidRPr="00795FB5">
        <w:rPr>
          <w:rFonts w:asciiTheme="majorHAnsi" w:eastAsia="Cambria" w:hAnsiTheme="majorHAnsi" w:cs="Cambria"/>
          <w:spacing w:val="2"/>
          <w:sz w:val="24"/>
          <w:szCs w:val="24"/>
        </w:rPr>
        <w:t>s</w:t>
      </w:r>
      <w:r w:rsidRPr="00795FB5">
        <w:rPr>
          <w:rFonts w:asciiTheme="majorHAnsi" w:eastAsia="Cambria" w:hAnsiTheme="majorHAnsi" w:cs="Cambria"/>
          <w:sz w:val="24"/>
          <w:szCs w:val="24"/>
        </w:rPr>
        <w:t>tomer a</w:t>
      </w:r>
      <w:r w:rsidRPr="00795FB5">
        <w:rPr>
          <w:rFonts w:asciiTheme="majorHAnsi" w:eastAsia="Cambria" w:hAnsiTheme="majorHAnsi" w:cs="Cambria"/>
          <w:spacing w:val="-1"/>
          <w:sz w:val="24"/>
          <w:szCs w:val="24"/>
        </w:rPr>
        <w:t>gr</w:t>
      </w:r>
      <w:r w:rsidRPr="00795FB5">
        <w:rPr>
          <w:rFonts w:asciiTheme="majorHAnsi" w:eastAsia="Cambria" w:hAnsiTheme="majorHAnsi" w:cs="Cambria"/>
          <w:sz w:val="24"/>
          <w:szCs w:val="24"/>
        </w:rPr>
        <w:t>e</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 xml:space="preserve">s </w:t>
      </w:r>
      <w:r w:rsidRPr="00795FB5">
        <w:rPr>
          <w:rFonts w:asciiTheme="majorHAnsi" w:eastAsia="Cambria" w:hAnsiTheme="majorHAnsi" w:cs="Cambria"/>
          <w:spacing w:val="-1"/>
          <w:sz w:val="24"/>
          <w:szCs w:val="24"/>
        </w:rPr>
        <w:t>w</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 xml:space="preserve">h the </w:t>
      </w:r>
      <w:r w:rsidRPr="00795FB5">
        <w:rPr>
          <w:rFonts w:asciiTheme="majorHAnsi" w:eastAsia="Cambria" w:hAnsiTheme="majorHAnsi" w:cs="Cambria"/>
          <w:spacing w:val="2"/>
          <w:sz w:val="24"/>
          <w:szCs w:val="24"/>
        </w:rPr>
        <w:t>s</w:t>
      </w:r>
      <w:r w:rsidRPr="00795FB5">
        <w:rPr>
          <w:rFonts w:asciiTheme="majorHAnsi" w:eastAsia="Cambria" w:hAnsiTheme="majorHAnsi" w:cs="Cambria"/>
          <w:sz w:val="24"/>
          <w:szCs w:val="24"/>
        </w:rPr>
        <w:t>ol</w:t>
      </w:r>
      <w:r w:rsidRPr="00795FB5">
        <w:rPr>
          <w:rFonts w:asciiTheme="majorHAnsi" w:eastAsia="Cambria" w:hAnsiTheme="majorHAnsi" w:cs="Cambria"/>
          <w:spacing w:val="-1"/>
          <w:sz w:val="24"/>
          <w:szCs w:val="24"/>
        </w:rPr>
        <w:t>u</w:t>
      </w:r>
      <w:r w:rsidRPr="00795FB5">
        <w:rPr>
          <w:rFonts w:asciiTheme="majorHAnsi" w:eastAsia="Cambria" w:hAnsiTheme="majorHAnsi" w:cs="Cambria"/>
          <w:sz w:val="24"/>
          <w:szCs w:val="24"/>
        </w:rPr>
        <w:t>t</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on</w:t>
      </w:r>
      <w:r w:rsidR="00163415" w:rsidRPr="00795FB5">
        <w:rPr>
          <w:rFonts w:asciiTheme="majorHAnsi" w:eastAsia="Cambria" w:hAnsiTheme="majorHAnsi" w:cs="Cambria"/>
          <w:sz w:val="24"/>
          <w:szCs w:val="24"/>
        </w:rPr>
        <w:t>.</w:t>
      </w:r>
    </w:p>
    <w:p w14:paraId="5C1053F9" w14:textId="77777777" w:rsidR="004D02C0" w:rsidRPr="00795FB5" w:rsidRDefault="00477295" w:rsidP="00795FB5">
      <w:pPr>
        <w:pStyle w:val="ListParagraph"/>
        <w:numPr>
          <w:ilvl w:val="0"/>
          <w:numId w:val="9"/>
        </w:numPr>
        <w:spacing w:line="276" w:lineRule="auto"/>
        <w:ind w:left="2430"/>
        <w:jc w:val="both"/>
        <w:rPr>
          <w:rFonts w:asciiTheme="majorHAnsi" w:eastAsia="Cambria" w:hAnsiTheme="majorHAnsi" w:cs="Cambria"/>
          <w:sz w:val="24"/>
          <w:szCs w:val="24"/>
        </w:rPr>
      </w:pPr>
      <w:r w:rsidRPr="00795FB5">
        <w:rPr>
          <w:rFonts w:asciiTheme="majorHAnsi" w:eastAsia="Cambria" w:hAnsiTheme="majorHAnsi" w:cs="Cambria"/>
          <w:sz w:val="24"/>
          <w:szCs w:val="24"/>
        </w:rPr>
        <w:t>Ta</w:t>
      </w:r>
      <w:r w:rsidRPr="00795FB5">
        <w:rPr>
          <w:rFonts w:asciiTheme="majorHAnsi" w:eastAsia="Cambria" w:hAnsiTheme="majorHAnsi" w:cs="Cambria"/>
          <w:spacing w:val="-1"/>
          <w:sz w:val="24"/>
          <w:szCs w:val="24"/>
        </w:rPr>
        <w:t>k</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g</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a</w:t>
      </w:r>
      <w:r w:rsidRPr="00795FB5">
        <w:rPr>
          <w:rFonts w:asciiTheme="majorHAnsi" w:eastAsia="Cambria" w:hAnsiTheme="majorHAnsi" w:cs="Cambria"/>
          <w:spacing w:val="1"/>
          <w:sz w:val="24"/>
          <w:szCs w:val="24"/>
        </w:rPr>
        <w:t>pp</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opria</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 xml:space="preserve">e </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s</w:t>
      </w:r>
      <w:r w:rsidRPr="00795FB5">
        <w:rPr>
          <w:rFonts w:asciiTheme="majorHAnsi" w:eastAsia="Cambria" w:hAnsiTheme="majorHAnsi" w:cs="Cambria"/>
          <w:spacing w:val="-3"/>
          <w:sz w:val="24"/>
          <w:szCs w:val="24"/>
        </w:rPr>
        <w:t>c</w:t>
      </w:r>
      <w:r w:rsidRPr="00795FB5">
        <w:rPr>
          <w:rFonts w:asciiTheme="majorHAnsi" w:eastAsia="Cambria" w:hAnsiTheme="majorHAnsi" w:cs="Cambria"/>
          <w:sz w:val="24"/>
          <w:szCs w:val="24"/>
        </w:rPr>
        <w:t>alat</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on if the customer</w:t>
      </w:r>
      <w:r w:rsidRPr="00795FB5">
        <w:rPr>
          <w:rFonts w:asciiTheme="majorHAnsi" w:eastAsia="Cambria" w:hAnsiTheme="majorHAnsi" w:cs="Cambria"/>
          <w:spacing w:val="-1"/>
          <w:sz w:val="24"/>
          <w:szCs w:val="24"/>
        </w:rPr>
        <w:t xml:space="preserve"> d</w:t>
      </w:r>
      <w:r w:rsidRPr="00795FB5">
        <w:rPr>
          <w:rFonts w:asciiTheme="majorHAnsi" w:eastAsia="Cambria" w:hAnsiTheme="majorHAnsi" w:cs="Cambria"/>
          <w:sz w:val="24"/>
          <w:szCs w:val="24"/>
        </w:rPr>
        <w:t>oes</w:t>
      </w:r>
      <w:r w:rsidRPr="00795FB5">
        <w:rPr>
          <w:rFonts w:asciiTheme="majorHAnsi" w:eastAsia="Cambria" w:hAnsiTheme="majorHAnsi" w:cs="Cambria"/>
          <w:spacing w:val="3"/>
          <w:sz w:val="24"/>
          <w:szCs w:val="24"/>
        </w:rPr>
        <w:t xml:space="preserve"> </w:t>
      </w:r>
      <w:r w:rsidRPr="00795FB5">
        <w:rPr>
          <w:rFonts w:asciiTheme="majorHAnsi" w:eastAsia="Cambria" w:hAnsiTheme="majorHAnsi" w:cs="Cambria"/>
          <w:sz w:val="24"/>
          <w:szCs w:val="24"/>
        </w:rPr>
        <w:t xml:space="preserve">not </w:t>
      </w:r>
      <w:r w:rsidRPr="00795FB5">
        <w:rPr>
          <w:rFonts w:asciiTheme="majorHAnsi" w:eastAsia="Cambria" w:hAnsiTheme="majorHAnsi" w:cs="Cambria"/>
          <w:spacing w:val="1"/>
          <w:sz w:val="24"/>
          <w:szCs w:val="24"/>
        </w:rPr>
        <w:t>a</w:t>
      </w:r>
      <w:r w:rsidRPr="00795FB5">
        <w:rPr>
          <w:rFonts w:asciiTheme="majorHAnsi" w:eastAsia="Cambria" w:hAnsiTheme="majorHAnsi" w:cs="Cambria"/>
          <w:spacing w:val="-1"/>
          <w:sz w:val="24"/>
          <w:szCs w:val="24"/>
        </w:rPr>
        <w:t>gr</w:t>
      </w:r>
      <w:r w:rsidRPr="00795FB5">
        <w:rPr>
          <w:rFonts w:asciiTheme="majorHAnsi" w:eastAsia="Cambria" w:hAnsiTheme="majorHAnsi" w:cs="Cambria"/>
          <w:sz w:val="24"/>
          <w:szCs w:val="24"/>
        </w:rPr>
        <w:t>ee</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pacing w:val="-1"/>
          <w:sz w:val="24"/>
          <w:szCs w:val="24"/>
        </w:rPr>
        <w:t>w</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h the sol</w:t>
      </w:r>
      <w:r w:rsidRPr="00795FB5">
        <w:rPr>
          <w:rFonts w:asciiTheme="majorHAnsi" w:eastAsia="Cambria" w:hAnsiTheme="majorHAnsi" w:cs="Cambria"/>
          <w:spacing w:val="-1"/>
          <w:sz w:val="24"/>
          <w:szCs w:val="24"/>
        </w:rPr>
        <w:t>u</w:t>
      </w:r>
      <w:r w:rsidRPr="00795FB5">
        <w:rPr>
          <w:rFonts w:asciiTheme="majorHAnsi" w:eastAsia="Cambria" w:hAnsiTheme="majorHAnsi" w:cs="Cambria"/>
          <w:sz w:val="24"/>
          <w:szCs w:val="24"/>
        </w:rPr>
        <w:t>t</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on</w:t>
      </w:r>
    </w:p>
    <w:p w14:paraId="79724FA5" w14:textId="77777777" w:rsidR="004D02C0" w:rsidRPr="00795FB5" w:rsidRDefault="00477295" w:rsidP="00795FB5">
      <w:pPr>
        <w:pStyle w:val="ListParagraph"/>
        <w:numPr>
          <w:ilvl w:val="0"/>
          <w:numId w:val="9"/>
        </w:numPr>
        <w:spacing w:line="276" w:lineRule="auto"/>
        <w:ind w:left="2430"/>
        <w:jc w:val="both"/>
        <w:rPr>
          <w:rFonts w:asciiTheme="majorHAnsi" w:eastAsia="Cambria" w:hAnsiTheme="majorHAnsi" w:cs="Cambria"/>
          <w:sz w:val="24"/>
          <w:szCs w:val="24"/>
        </w:rPr>
      </w:pP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scalati</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g</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the compla</w:t>
      </w:r>
      <w:r w:rsidRPr="00795FB5">
        <w:rPr>
          <w:rFonts w:asciiTheme="majorHAnsi" w:eastAsia="Cambria" w:hAnsiTheme="majorHAnsi" w:cs="Cambria"/>
          <w:spacing w:val="1"/>
          <w:sz w:val="24"/>
          <w:szCs w:val="24"/>
        </w:rPr>
        <w:t>i</w:t>
      </w:r>
      <w:r w:rsidRPr="00795FB5">
        <w:rPr>
          <w:rFonts w:asciiTheme="majorHAnsi" w:eastAsia="Cambria" w:hAnsiTheme="majorHAnsi" w:cs="Cambria"/>
          <w:spacing w:val="-2"/>
          <w:sz w:val="24"/>
          <w:szCs w:val="24"/>
        </w:rPr>
        <w:t>n</w:t>
      </w:r>
      <w:r w:rsidRPr="00795FB5">
        <w:rPr>
          <w:rFonts w:asciiTheme="majorHAnsi" w:eastAsia="Cambria" w:hAnsiTheme="majorHAnsi" w:cs="Cambria"/>
          <w:sz w:val="24"/>
          <w:szCs w:val="24"/>
        </w:rPr>
        <w:t xml:space="preserve">t </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o a</w:t>
      </w:r>
      <w:r w:rsidRPr="00795FB5">
        <w:rPr>
          <w:rFonts w:asciiTheme="majorHAnsi" w:eastAsia="Cambria" w:hAnsiTheme="majorHAnsi" w:cs="Cambria"/>
          <w:spacing w:val="1"/>
          <w:sz w:val="24"/>
          <w:szCs w:val="24"/>
        </w:rPr>
        <w:t>pp</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opria</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e m</w:t>
      </w:r>
      <w:r w:rsidRPr="00795FB5">
        <w:rPr>
          <w:rFonts w:asciiTheme="majorHAnsi" w:eastAsia="Cambria" w:hAnsiTheme="majorHAnsi" w:cs="Cambria"/>
          <w:spacing w:val="-2"/>
          <w:sz w:val="24"/>
          <w:szCs w:val="24"/>
        </w:rPr>
        <w:t>a</w:t>
      </w:r>
      <w:r w:rsidRPr="00795FB5">
        <w:rPr>
          <w:rFonts w:asciiTheme="majorHAnsi" w:eastAsia="Cambria" w:hAnsiTheme="majorHAnsi" w:cs="Cambria"/>
          <w:sz w:val="24"/>
          <w:szCs w:val="24"/>
        </w:rPr>
        <w:t>n</w:t>
      </w:r>
      <w:r w:rsidRPr="00795FB5">
        <w:rPr>
          <w:rFonts w:asciiTheme="majorHAnsi" w:eastAsia="Cambria" w:hAnsiTheme="majorHAnsi" w:cs="Cambria"/>
          <w:spacing w:val="1"/>
          <w:sz w:val="24"/>
          <w:szCs w:val="24"/>
        </w:rPr>
        <w:t>a</w:t>
      </w:r>
      <w:r w:rsidRPr="00795FB5">
        <w:rPr>
          <w:rFonts w:asciiTheme="majorHAnsi" w:eastAsia="Cambria" w:hAnsiTheme="majorHAnsi" w:cs="Cambria"/>
          <w:spacing w:val="-1"/>
          <w:sz w:val="24"/>
          <w:szCs w:val="24"/>
        </w:rPr>
        <w:t>g</w:t>
      </w:r>
      <w:r w:rsidRPr="00795FB5">
        <w:rPr>
          <w:rFonts w:asciiTheme="majorHAnsi" w:eastAsia="Cambria" w:hAnsiTheme="majorHAnsi" w:cs="Cambria"/>
          <w:sz w:val="24"/>
          <w:szCs w:val="24"/>
        </w:rPr>
        <w:t>eme</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t le</w:t>
      </w:r>
      <w:r w:rsidRPr="00795FB5">
        <w:rPr>
          <w:rFonts w:asciiTheme="majorHAnsi" w:eastAsia="Cambria" w:hAnsiTheme="majorHAnsi" w:cs="Cambria"/>
          <w:spacing w:val="-1"/>
          <w:sz w:val="24"/>
          <w:szCs w:val="24"/>
        </w:rPr>
        <w:t>v</w:t>
      </w:r>
      <w:r w:rsidRPr="00795FB5">
        <w:rPr>
          <w:rFonts w:asciiTheme="majorHAnsi" w:eastAsia="Cambria" w:hAnsiTheme="majorHAnsi" w:cs="Cambria"/>
          <w:sz w:val="24"/>
          <w:szCs w:val="24"/>
        </w:rPr>
        <w:t>el</w:t>
      </w:r>
      <w:r w:rsidR="00163415" w:rsidRPr="00795FB5">
        <w:rPr>
          <w:rFonts w:asciiTheme="majorHAnsi" w:eastAsia="Cambria" w:hAnsiTheme="majorHAnsi" w:cs="Cambria"/>
          <w:sz w:val="24"/>
          <w:szCs w:val="24"/>
        </w:rPr>
        <w:t xml:space="preserve"> </w:t>
      </w:r>
    </w:p>
    <w:p w14:paraId="31666521" w14:textId="77777777" w:rsidR="004D02C0" w:rsidRPr="00795FB5" w:rsidRDefault="00DA3129" w:rsidP="00795FB5">
      <w:pPr>
        <w:pStyle w:val="ListParagraph"/>
        <w:numPr>
          <w:ilvl w:val="0"/>
          <w:numId w:val="9"/>
        </w:numPr>
        <w:tabs>
          <w:tab w:val="left" w:pos="2440"/>
        </w:tabs>
        <w:spacing w:line="276" w:lineRule="auto"/>
        <w:ind w:left="2430" w:right="1398"/>
        <w:jc w:val="both"/>
        <w:rPr>
          <w:rFonts w:asciiTheme="majorHAnsi" w:eastAsia="Cambria" w:hAnsiTheme="majorHAnsi" w:cs="Cambria"/>
          <w:sz w:val="24"/>
          <w:szCs w:val="24"/>
        </w:rPr>
      </w:pPr>
      <w:r w:rsidRPr="00795FB5">
        <w:rPr>
          <w:rFonts w:asciiTheme="majorHAnsi" w:eastAsia="Cambria" w:hAnsiTheme="majorHAnsi" w:cs="Cambria"/>
          <w:spacing w:val="-1"/>
          <w:sz w:val="24"/>
          <w:szCs w:val="24"/>
        </w:rPr>
        <w:t>Ad</w:t>
      </w:r>
      <w:r w:rsidRPr="00795FB5">
        <w:rPr>
          <w:rFonts w:asciiTheme="majorHAnsi" w:eastAsia="Cambria" w:hAnsiTheme="majorHAnsi" w:cs="Cambria"/>
          <w:sz w:val="24"/>
          <w:szCs w:val="24"/>
        </w:rPr>
        <w:t>he</w:t>
      </w:r>
      <w:r w:rsidR="004D036E" w:rsidRPr="00795FB5">
        <w:rPr>
          <w:rFonts w:asciiTheme="majorHAnsi" w:eastAsia="Cambria" w:hAnsiTheme="majorHAnsi" w:cs="Cambria"/>
          <w:spacing w:val="-1"/>
          <w:sz w:val="24"/>
          <w:szCs w:val="24"/>
        </w:rPr>
        <w:t>re</w:t>
      </w:r>
      <w:r w:rsidR="004D036E" w:rsidRPr="00795FB5">
        <w:rPr>
          <w:rFonts w:asciiTheme="majorHAnsi" w:eastAsia="Cambria" w:hAnsiTheme="majorHAnsi" w:cs="Cambria"/>
          <w:sz w:val="24"/>
          <w:szCs w:val="24"/>
        </w:rPr>
        <w:t xml:space="preserve"> to all SMSA policies</w:t>
      </w:r>
      <w:r w:rsidR="00477295" w:rsidRPr="00795FB5">
        <w:rPr>
          <w:rFonts w:asciiTheme="majorHAnsi" w:eastAsia="Cambria" w:hAnsiTheme="majorHAnsi" w:cs="Cambria"/>
          <w:spacing w:val="21"/>
          <w:sz w:val="24"/>
          <w:szCs w:val="24"/>
        </w:rPr>
        <w:t xml:space="preserve"> </w:t>
      </w:r>
      <w:r w:rsidR="004D036E" w:rsidRPr="00795FB5">
        <w:rPr>
          <w:rFonts w:asciiTheme="majorHAnsi" w:eastAsia="Cambria" w:hAnsiTheme="majorHAnsi" w:cs="Cambria"/>
          <w:sz w:val="24"/>
          <w:szCs w:val="24"/>
        </w:rPr>
        <w:t>a</w:t>
      </w:r>
      <w:r w:rsidR="004D036E" w:rsidRPr="00795FB5">
        <w:rPr>
          <w:rFonts w:asciiTheme="majorHAnsi" w:eastAsia="Cambria" w:hAnsiTheme="majorHAnsi" w:cs="Cambria"/>
          <w:spacing w:val="1"/>
          <w:sz w:val="24"/>
          <w:szCs w:val="24"/>
        </w:rPr>
        <w:t>n</w:t>
      </w:r>
      <w:r w:rsidR="004D036E" w:rsidRPr="00795FB5">
        <w:rPr>
          <w:rFonts w:asciiTheme="majorHAnsi" w:eastAsia="Cambria" w:hAnsiTheme="majorHAnsi" w:cs="Cambria"/>
          <w:sz w:val="24"/>
          <w:szCs w:val="24"/>
        </w:rPr>
        <w:t xml:space="preserve">d statutory requirements </w:t>
      </w:r>
      <w:r w:rsidR="00477295" w:rsidRPr="00795FB5">
        <w:rPr>
          <w:rFonts w:asciiTheme="majorHAnsi" w:eastAsia="Cambria" w:hAnsiTheme="majorHAnsi" w:cs="Cambria"/>
          <w:sz w:val="24"/>
          <w:szCs w:val="24"/>
        </w:rPr>
        <w:t>a</w:t>
      </w:r>
      <w:r w:rsidR="00477295" w:rsidRPr="00795FB5">
        <w:rPr>
          <w:rFonts w:asciiTheme="majorHAnsi" w:eastAsia="Cambria" w:hAnsiTheme="majorHAnsi" w:cs="Cambria"/>
          <w:spacing w:val="1"/>
          <w:sz w:val="24"/>
          <w:szCs w:val="24"/>
        </w:rPr>
        <w:t>n</w:t>
      </w:r>
      <w:r w:rsidR="00477295" w:rsidRPr="00795FB5">
        <w:rPr>
          <w:rFonts w:asciiTheme="majorHAnsi" w:eastAsia="Cambria" w:hAnsiTheme="majorHAnsi" w:cs="Cambria"/>
          <w:sz w:val="24"/>
          <w:szCs w:val="24"/>
        </w:rPr>
        <w:t xml:space="preserve">d </w:t>
      </w:r>
      <w:r w:rsidR="00477295" w:rsidRPr="00795FB5">
        <w:rPr>
          <w:rFonts w:asciiTheme="majorHAnsi" w:eastAsia="Cambria" w:hAnsiTheme="majorHAnsi" w:cs="Cambria"/>
          <w:spacing w:val="-1"/>
          <w:sz w:val="24"/>
          <w:szCs w:val="24"/>
        </w:rPr>
        <w:t>r</w:t>
      </w:r>
      <w:r w:rsidR="00477295" w:rsidRPr="00795FB5">
        <w:rPr>
          <w:rFonts w:asciiTheme="majorHAnsi" w:eastAsia="Cambria" w:hAnsiTheme="majorHAnsi" w:cs="Cambria"/>
          <w:sz w:val="24"/>
          <w:szCs w:val="24"/>
        </w:rPr>
        <w:t>ecom</w:t>
      </w:r>
      <w:r w:rsidR="00477295" w:rsidRPr="00795FB5">
        <w:rPr>
          <w:rFonts w:asciiTheme="majorHAnsi" w:eastAsia="Cambria" w:hAnsiTheme="majorHAnsi" w:cs="Cambria"/>
          <w:spacing w:val="-1"/>
          <w:sz w:val="24"/>
          <w:szCs w:val="24"/>
        </w:rPr>
        <w:t>m</w:t>
      </w:r>
      <w:r w:rsidR="00477295" w:rsidRPr="00795FB5">
        <w:rPr>
          <w:rFonts w:asciiTheme="majorHAnsi" w:eastAsia="Cambria" w:hAnsiTheme="majorHAnsi" w:cs="Cambria"/>
          <w:sz w:val="24"/>
          <w:szCs w:val="24"/>
        </w:rPr>
        <w:t>e</w:t>
      </w:r>
      <w:r w:rsidR="00477295" w:rsidRPr="00795FB5">
        <w:rPr>
          <w:rFonts w:asciiTheme="majorHAnsi" w:eastAsia="Cambria" w:hAnsiTheme="majorHAnsi" w:cs="Cambria"/>
          <w:spacing w:val="1"/>
          <w:sz w:val="24"/>
          <w:szCs w:val="24"/>
        </w:rPr>
        <w:t>n</w:t>
      </w:r>
      <w:r w:rsidR="00477295" w:rsidRPr="00795FB5">
        <w:rPr>
          <w:rFonts w:asciiTheme="majorHAnsi" w:eastAsia="Cambria" w:hAnsiTheme="majorHAnsi" w:cs="Cambria"/>
          <w:spacing w:val="-1"/>
          <w:sz w:val="24"/>
          <w:szCs w:val="24"/>
        </w:rPr>
        <w:t>d</w:t>
      </w:r>
      <w:r w:rsidR="00477295" w:rsidRPr="00795FB5">
        <w:rPr>
          <w:rFonts w:asciiTheme="majorHAnsi" w:eastAsia="Cambria" w:hAnsiTheme="majorHAnsi" w:cs="Cambria"/>
          <w:sz w:val="24"/>
          <w:szCs w:val="24"/>
        </w:rPr>
        <w:t>s</w:t>
      </w:r>
      <w:r w:rsidR="00477295" w:rsidRPr="00795FB5">
        <w:rPr>
          <w:rFonts w:asciiTheme="majorHAnsi" w:eastAsia="Cambria" w:hAnsiTheme="majorHAnsi" w:cs="Cambria"/>
          <w:spacing w:val="1"/>
          <w:sz w:val="24"/>
          <w:szCs w:val="24"/>
        </w:rPr>
        <w:t xml:space="preserve"> </w:t>
      </w:r>
      <w:r w:rsidR="00477295" w:rsidRPr="00795FB5">
        <w:rPr>
          <w:rFonts w:asciiTheme="majorHAnsi" w:eastAsia="Cambria" w:hAnsiTheme="majorHAnsi" w:cs="Cambria"/>
          <w:sz w:val="24"/>
          <w:szCs w:val="24"/>
        </w:rPr>
        <w:t>to</w:t>
      </w:r>
      <w:r w:rsidR="00477295" w:rsidRPr="00795FB5">
        <w:rPr>
          <w:rFonts w:asciiTheme="majorHAnsi" w:eastAsia="Cambria" w:hAnsiTheme="majorHAnsi" w:cs="Cambria"/>
          <w:spacing w:val="1"/>
          <w:sz w:val="24"/>
          <w:szCs w:val="24"/>
        </w:rPr>
        <w:t xml:space="preserve"> </w:t>
      </w:r>
      <w:r w:rsidR="00477295" w:rsidRPr="00795FB5">
        <w:rPr>
          <w:rFonts w:asciiTheme="majorHAnsi" w:eastAsia="Cambria" w:hAnsiTheme="majorHAnsi" w:cs="Cambria"/>
          <w:sz w:val="24"/>
          <w:szCs w:val="24"/>
        </w:rPr>
        <w:t>se</w:t>
      </w:r>
      <w:r w:rsidR="00477295" w:rsidRPr="00795FB5">
        <w:rPr>
          <w:rFonts w:asciiTheme="majorHAnsi" w:eastAsia="Cambria" w:hAnsiTheme="majorHAnsi" w:cs="Cambria"/>
          <w:spacing w:val="1"/>
          <w:sz w:val="24"/>
          <w:szCs w:val="24"/>
        </w:rPr>
        <w:t>n</w:t>
      </w:r>
      <w:r w:rsidR="00477295" w:rsidRPr="00795FB5">
        <w:rPr>
          <w:rFonts w:asciiTheme="majorHAnsi" w:eastAsia="Cambria" w:hAnsiTheme="majorHAnsi" w:cs="Cambria"/>
          <w:sz w:val="24"/>
          <w:szCs w:val="24"/>
        </w:rPr>
        <w:t>ior</w:t>
      </w:r>
      <w:r w:rsidR="00477295" w:rsidRPr="00795FB5">
        <w:rPr>
          <w:rFonts w:asciiTheme="majorHAnsi" w:eastAsia="Cambria" w:hAnsiTheme="majorHAnsi" w:cs="Cambria"/>
          <w:spacing w:val="3"/>
          <w:sz w:val="24"/>
          <w:szCs w:val="24"/>
        </w:rPr>
        <w:t xml:space="preserve"> </w:t>
      </w:r>
      <w:r w:rsidR="00477295" w:rsidRPr="00795FB5">
        <w:rPr>
          <w:rFonts w:asciiTheme="majorHAnsi" w:eastAsia="Cambria" w:hAnsiTheme="majorHAnsi" w:cs="Cambria"/>
          <w:sz w:val="24"/>
          <w:szCs w:val="24"/>
        </w:rPr>
        <w:t>man</w:t>
      </w:r>
      <w:r w:rsidR="00477295" w:rsidRPr="00795FB5">
        <w:rPr>
          <w:rFonts w:asciiTheme="majorHAnsi" w:eastAsia="Cambria" w:hAnsiTheme="majorHAnsi" w:cs="Cambria"/>
          <w:spacing w:val="1"/>
          <w:sz w:val="24"/>
          <w:szCs w:val="24"/>
        </w:rPr>
        <w:t>a</w:t>
      </w:r>
      <w:r w:rsidR="00477295" w:rsidRPr="00795FB5">
        <w:rPr>
          <w:rFonts w:asciiTheme="majorHAnsi" w:eastAsia="Cambria" w:hAnsiTheme="majorHAnsi" w:cs="Cambria"/>
          <w:spacing w:val="-1"/>
          <w:sz w:val="24"/>
          <w:szCs w:val="24"/>
        </w:rPr>
        <w:t>g</w:t>
      </w:r>
      <w:r w:rsidR="00477295" w:rsidRPr="00795FB5">
        <w:rPr>
          <w:rFonts w:asciiTheme="majorHAnsi" w:eastAsia="Cambria" w:hAnsiTheme="majorHAnsi" w:cs="Cambria"/>
          <w:sz w:val="24"/>
          <w:szCs w:val="24"/>
        </w:rPr>
        <w:t>eme</w:t>
      </w:r>
      <w:r w:rsidR="00477295" w:rsidRPr="00795FB5">
        <w:rPr>
          <w:rFonts w:asciiTheme="majorHAnsi" w:eastAsia="Cambria" w:hAnsiTheme="majorHAnsi" w:cs="Cambria"/>
          <w:spacing w:val="1"/>
          <w:sz w:val="24"/>
          <w:szCs w:val="24"/>
        </w:rPr>
        <w:t>n</w:t>
      </w:r>
      <w:r w:rsidR="00477295" w:rsidRPr="00795FB5">
        <w:rPr>
          <w:rFonts w:asciiTheme="majorHAnsi" w:eastAsia="Cambria" w:hAnsiTheme="majorHAnsi" w:cs="Cambria"/>
          <w:sz w:val="24"/>
          <w:szCs w:val="24"/>
        </w:rPr>
        <w:t>t</w:t>
      </w:r>
      <w:r w:rsidR="00477295" w:rsidRPr="00795FB5">
        <w:rPr>
          <w:rFonts w:asciiTheme="majorHAnsi" w:eastAsia="Cambria" w:hAnsiTheme="majorHAnsi" w:cs="Cambria"/>
          <w:spacing w:val="2"/>
          <w:sz w:val="24"/>
          <w:szCs w:val="24"/>
        </w:rPr>
        <w:t xml:space="preserve"> </w:t>
      </w:r>
      <w:r w:rsidR="00477295" w:rsidRPr="00795FB5">
        <w:rPr>
          <w:rFonts w:asciiTheme="majorHAnsi" w:eastAsia="Cambria" w:hAnsiTheme="majorHAnsi" w:cs="Cambria"/>
          <w:sz w:val="24"/>
          <w:szCs w:val="24"/>
        </w:rPr>
        <w:t>a</w:t>
      </w:r>
      <w:r w:rsidR="00477295" w:rsidRPr="00795FB5">
        <w:rPr>
          <w:rFonts w:asciiTheme="majorHAnsi" w:eastAsia="Cambria" w:hAnsiTheme="majorHAnsi" w:cs="Cambria"/>
          <w:spacing w:val="-1"/>
          <w:sz w:val="24"/>
          <w:szCs w:val="24"/>
        </w:rPr>
        <w:t>d</w:t>
      </w:r>
      <w:r w:rsidR="00477295" w:rsidRPr="00795FB5">
        <w:rPr>
          <w:rFonts w:asciiTheme="majorHAnsi" w:eastAsia="Cambria" w:hAnsiTheme="majorHAnsi" w:cs="Cambria"/>
          <w:sz w:val="24"/>
          <w:szCs w:val="24"/>
        </w:rPr>
        <w:t>op</w:t>
      </w:r>
      <w:r w:rsidR="00477295" w:rsidRPr="00795FB5">
        <w:rPr>
          <w:rFonts w:asciiTheme="majorHAnsi" w:eastAsia="Cambria" w:hAnsiTheme="majorHAnsi" w:cs="Cambria"/>
          <w:spacing w:val="1"/>
          <w:sz w:val="24"/>
          <w:szCs w:val="24"/>
        </w:rPr>
        <w:t>t</w:t>
      </w:r>
      <w:r w:rsidR="00477295" w:rsidRPr="00795FB5">
        <w:rPr>
          <w:rFonts w:asciiTheme="majorHAnsi" w:eastAsia="Cambria" w:hAnsiTheme="majorHAnsi" w:cs="Cambria"/>
          <w:sz w:val="24"/>
          <w:szCs w:val="24"/>
        </w:rPr>
        <w:t>i</w:t>
      </w:r>
      <w:r w:rsidR="00477295" w:rsidRPr="00795FB5">
        <w:rPr>
          <w:rFonts w:asciiTheme="majorHAnsi" w:eastAsia="Cambria" w:hAnsiTheme="majorHAnsi" w:cs="Cambria"/>
          <w:spacing w:val="-2"/>
          <w:sz w:val="24"/>
          <w:szCs w:val="24"/>
        </w:rPr>
        <w:t>o</w:t>
      </w:r>
      <w:r w:rsidR="00477295" w:rsidRPr="00795FB5">
        <w:rPr>
          <w:rFonts w:asciiTheme="majorHAnsi" w:eastAsia="Cambria" w:hAnsiTheme="majorHAnsi" w:cs="Cambria"/>
          <w:sz w:val="24"/>
          <w:szCs w:val="24"/>
        </w:rPr>
        <w:t>n</w:t>
      </w:r>
      <w:r w:rsidR="00477295" w:rsidRPr="00795FB5">
        <w:rPr>
          <w:rFonts w:asciiTheme="majorHAnsi" w:eastAsia="Cambria" w:hAnsiTheme="majorHAnsi" w:cs="Cambria"/>
          <w:spacing w:val="2"/>
          <w:sz w:val="24"/>
          <w:szCs w:val="24"/>
        </w:rPr>
        <w:t xml:space="preserve"> </w:t>
      </w:r>
      <w:r w:rsidR="00477295" w:rsidRPr="00795FB5">
        <w:rPr>
          <w:rFonts w:asciiTheme="majorHAnsi" w:eastAsia="Cambria" w:hAnsiTheme="majorHAnsi" w:cs="Cambria"/>
          <w:sz w:val="24"/>
          <w:szCs w:val="24"/>
        </w:rPr>
        <w:t>a</w:t>
      </w:r>
      <w:r w:rsidR="00477295" w:rsidRPr="00795FB5">
        <w:rPr>
          <w:rFonts w:asciiTheme="majorHAnsi" w:eastAsia="Cambria" w:hAnsiTheme="majorHAnsi" w:cs="Cambria"/>
          <w:spacing w:val="1"/>
          <w:sz w:val="24"/>
          <w:szCs w:val="24"/>
        </w:rPr>
        <w:t>n</w:t>
      </w:r>
      <w:r w:rsidR="00477295" w:rsidRPr="00795FB5">
        <w:rPr>
          <w:rFonts w:asciiTheme="majorHAnsi" w:eastAsia="Cambria" w:hAnsiTheme="majorHAnsi" w:cs="Cambria"/>
          <w:spacing w:val="-1"/>
          <w:sz w:val="24"/>
          <w:szCs w:val="24"/>
        </w:rPr>
        <w:t>d</w:t>
      </w:r>
      <w:r w:rsidR="00477295" w:rsidRPr="00795FB5">
        <w:rPr>
          <w:rFonts w:asciiTheme="majorHAnsi" w:eastAsia="Cambria" w:hAnsiTheme="majorHAnsi" w:cs="Cambria"/>
          <w:sz w:val="24"/>
          <w:szCs w:val="24"/>
        </w:rPr>
        <w:t>/or c</w:t>
      </w:r>
      <w:r w:rsidR="00477295" w:rsidRPr="00795FB5">
        <w:rPr>
          <w:rFonts w:asciiTheme="majorHAnsi" w:eastAsia="Cambria" w:hAnsiTheme="majorHAnsi" w:cs="Cambria"/>
          <w:spacing w:val="-1"/>
          <w:sz w:val="24"/>
          <w:szCs w:val="24"/>
        </w:rPr>
        <w:t>h</w:t>
      </w:r>
      <w:r w:rsidR="00477295" w:rsidRPr="00795FB5">
        <w:rPr>
          <w:rFonts w:asciiTheme="majorHAnsi" w:eastAsia="Cambria" w:hAnsiTheme="majorHAnsi" w:cs="Cambria"/>
          <w:sz w:val="24"/>
          <w:szCs w:val="24"/>
        </w:rPr>
        <w:t>a</w:t>
      </w:r>
      <w:r w:rsidR="00477295" w:rsidRPr="00795FB5">
        <w:rPr>
          <w:rFonts w:asciiTheme="majorHAnsi" w:eastAsia="Cambria" w:hAnsiTheme="majorHAnsi" w:cs="Cambria"/>
          <w:spacing w:val="1"/>
          <w:sz w:val="24"/>
          <w:szCs w:val="24"/>
        </w:rPr>
        <w:t>n</w:t>
      </w:r>
      <w:r w:rsidR="00477295" w:rsidRPr="00795FB5">
        <w:rPr>
          <w:rFonts w:asciiTheme="majorHAnsi" w:eastAsia="Cambria" w:hAnsiTheme="majorHAnsi" w:cs="Cambria"/>
          <w:spacing w:val="-1"/>
          <w:sz w:val="24"/>
          <w:szCs w:val="24"/>
        </w:rPr>
        <w:t>g</w:t>
      </w:r>
      <w:r w:rsidR="00477295" w:rsidRPr="00795FB5">
        <w:rPr>
          <w:rFonts w:asciiTheme="majorHAnsi" w:eastAsia="Cambria" w:hAnsiTheme="majorHAnsi" w:cs="Cambria"/>
          <w:sz w:val="24"/>
          <w:szCs w:val="24"/>
        </w:rPr>
        <w:t>es</w:t>
      </w:r>
      <w:r w:rsidR="00477295" w:rsidRPr="00795FB5">
        <w:rPr>
          <w:rFonts w:asciiTheme="majorHAnsi" w:eastAsia="Cambria" w:hAnsiTheme="majorHAnsi" w:cs="Cambria"/>
          <w:spacing w:val="2"/>
          <w:sz w:val="24"/>
          <w:szCs w:val="24"/>
        </w:rPr>
        <w:t xml:space="preserve"> </w:t>
      </w:r>
      <w:r w:rsidR="00477295" w:rsidRPr="00795FB5">
        <w:rPr>
          <w:rFonts w:asciiTheme="majorHAnsi" w:eastAsia="Cambria" w:hAnsiTheme="majorHAnsi" w:cs="Cambria"/>
          <w:sz w:val="24"/>
          <w:szCs w:val="24"/>
        </w:rPr>
        <w:t>to</w:t>
      </w:r>
      <w:r w:rsidR="00477295" w:rsidRPr="00795FB5">
        <w:rPr>
          <w:rFonts w:asciiTheme="majorHAnsi" w:eastAsia="Cambria" w:hAnsiTheme="majorHAnsi" w:cs="Cambria"/>
          <w:spacing w:val="4"/>
          <w:sz w:val="24"/>
          <w:szCs w:val="24"/>
        </w:rPr>
        <w:t xml:space="preserve"> </w:t>
      </w:r>
      <w:r w:rsidR="00477295" w:rsidRPr="00795FB5">
        <w:rPr>
          <w:rFonts w:asciiTheme="majorHAnsi" w:eastAsia="Cambria" w:hAnsiTheme="majorHAnsi" w:cs="Cambria"/>
          <w:spacing w:val="1"/>
          <w:sz w:val="24"/>
          <w:szCs w:val="24"/>
        </w:rPr>
        <w:t>p</w:t>
      </w:r>
      <w:r w:rsidR="00477295" w:rsidRPr="00795FB5">
        <w:rPr>
          <w:rFonts w:asciiTheme="majorHAnsi" w:eastAsia="Cambria" w:hAnsiTheme="majorHAnsi" w:cs="Cambria"/>
          <w:sz w:val="24"/>
          <w:szCs w:val="24"/>
        </w:rPr>
        <w:t>olicies</w:t>
      </w:r>
      <w:r w:rsidR="00477295" w:rsidRPr="00795FB5">
        <w:rPr>
          <w:rFonts w:asciiTheme="majorHAnsi" w:eastAsia="Cambria" w:hAnsiTheme="majorHAnsi" w:cs="Cambria"/>
          <w:spacing w:val="2"/>
          <w:sz w:val="24"/>
          <w:szCs w:val="24"/>
        </w:rPr>
        <w:t xml:space="preserve"> </w:t>
      </w:r>
      <w:r w:rsidR="00477295" w:rsidRPr="00795FB5">
        <w:rPr>
          <w:rFonts w:asciiTheme="majorHAnsi" w:eastAsia="Cambria" w:hAnsiTheme="majorHAnsi" w:cs="Cambria"/>
          <w:sz w:val="24"/>
          <w:szCs w:val="24"/>
        </w:rPr>
        <w:t>a</w:t>
      </w:r>
      <w:r w:rsidR="00477295" w:rsidRPr="00795FB5">
        <w:rPr>
          <w:rFonts w:asciiTheme="majorHAnsi" w:eastAsia="Cambria" w:hAnsiTheme="majorHAnsi" w:cs="Cambria"/>
          <w:spacing w:val="1"/>
          <w:sz w:val="24"/>
          <w:szCs w:val="24"/>
        </w:rPr>
        <w:t>n</w:t>
      </w:r>
      <w:r w:rsidR="00477295" w:rsidRPr="00795FB5">
        <w:rPr>
          <w:rFonts w:asciiTheme="majorHAnsi" w:eastAsia="Cambria" w:hAnsiTheme="majorHAnsi" w:cs="Cambria"/>
          <w:sz w:val="24"/>
          <w:szCs w:val="24"/>
        </w:rPr>
        <w:t xml:space="preserve">d </w:t>
      </w:r>
      <w:r w:rsidR="00477295" w:rsidRPr="00795FB5">
        <w:rPr>
          <w:rFonts w:asciiTheme="majorHAnsi" w:eastAsia="Cambria" w:hAnsiTheme="majorHAnsi" w:cs="Cambria"/>
          <w:spacing w:val="-1"/>
          <w:sz w:val="24"/>
          <w:szCs w:val="24"/>
        </w:rPr>
        <w:t>g</w:t>
      </w:r>
      <w:r w:rsidR="00477295" w:rsidRPr="00795FB5">
        <w:rPr>
          <w:rFonts w:asciiTheme="majorHAnsi" w:eastAsia="Cambria" w:hAnsiTheme="majorHAnsi" w:cs="Cambria"/>
          <w:sz w:val="24"/>
          <w:szCs w:val="24"/>
        </w:rPr>
        <w:t>ui</w:t>
      </w:r>
      <w:r w:rsidR="00477295" w:rsidRPr="00795FB5">
        <w:rPr>
          <w:rFonts w:asciiTheme="majorHAnsi" w:eastAsia="Cambria" w:hAnsiTheme="majorHAnsi" w:cs="Cambria"/>
          <w:spacing w:val="-1"/>
          <w:sz w:val="24"/>
          <w:szCs w:val="24"/>
        </w:rPr>
        <w:t>d</w:t>
      </w:r>
      <w:r w:rsidR="00477295" w:rsidRPr="00795FB5">
        <w:rPr>
          <w:rFonts w:asciiTheme="majorHAnsi" w:eastAsia="Cambria" w:hAnsiTheme="majorHAnsi" w:cs="Cambria"/>
          <w:sz w:val="24"/>
          <w:szCs w:val="24"/>
        </w:rPr>
        <w:t>elin</w:t>
      </w:r>
      <w:r w:rsidR="00477295" w:rsidRPr="00795FB5">
        <w:rPr>
          <w:rFonts w:asciiTheme="majorHAnsi" w:eastAsia="Cambria" w:hAnsiTheme="majorHAnsi" w:cs="Cambria"/>
          <w:spacing w:val="1"/>
          <w:sz w:val="24"/>
          <w:szCs w:val="24"/>
        </w:rPr>
        <w:t>e</w:t>
      </w:r>
      <w:r w:rsidR="00477295" w:rsidRPr="00795FB5">
        <w:rPr>
          <w:rFonts w:asciiTheme="majorHAnsi" w:eastAsia="Cambria" w:hAnsiTheme="majorHAnsi" w:cs="Cambria"/>
          <w:sz w:val="24"/>
          <w:szCs w:val="24"/>
        </w:rPr>
        <w:t xml:space="preserve">s to </w:t>
      </w:r>
      <w:r w:rsidR="00477295" w:rsidRPr="00795FB5">
        <w:rPr>
          <w:rFonts w:asciiTheme="majorHAnsi" w:eastAsia="Cambria" w:hAnsiTheme="majorHAnsi" w:cs="Cambria"/>
          <w:spacing w:val="-1"/>
          <w:sz w:val="24"/>
          <w:szCs w:val="24"/>
        </w:rPr>
        <w:t>r</w:t>
      </w:r>
      <w:r w:rsidR="00477295" w:rsidRPr="00795FB5">
        <w:rPr>
          <w:rFonts w:asciiTheme="majorHAnsi" w:eastAsia="Cambria" w:hAnsiTheme="majorHAnsi" w:cs="Cambria"/>
          <w:sz w:val="24"/>
          <w:szCs w:val="24"/>
        </w:rPr>
        <w:t>eflect ci</w:t>
      </w:r>
      <w:r w:rsidR="00477295" w:rsidRPr="00795FB5">
        <w:rPr>
          <w:rFonts w:asciiTheme="majorHAnsi" w:eastAsia="Cambria" w:hAnsiTheme="majorHAnsi" w:cs="Cambria"/>
          <w:spacing w:val="2"/>
          <w:sz w:val="24"/>
          <w:szCs w:val="24"/>
        </w:rPr>
        <w:t>r</w:t>
      </w:r>
      <w:r w:rsidR="00477295" w:rsidRPr="00795FB5">
        <w:rPr>
          <w:rFonts w:asciiTheme="majorHAnsi" w:eastAsia="Cambria" w:hAnsiTheme="majorHAnsi" w:cs="Cambria"/>
          <w:sz w:val="24"/>
          <w:szCs w:val="24"/>
        </w:rPr>
        <w:t>c</w:t>
      </w:r>
      <w:r w:rsidR="00477295" w:rsidRPr="00795FB5">
        <w:rPr>
          <w:rFonts w:asciiTheme="majorHAnsi" w:eastAsia="Cambria" w:hAnsiTheme="majorHAnsi" w:cs="Cambria"/>
          <w:spacing w:val="-1"/>
          <w:sz w:val="24"/>
          <w:szCs w:val="24"/>
        </w:rPr>
        <w:t>u</w:t>
      </w:r>
      <w:r w:rsidR="00477295" w:rsidRPr="00795FB5">
        <w:rPr>
          <w:rFonts w:asciiTheme="majorHAnsi" w:eastAsia="Cambria" w:hAnsiTheme="majorHAnsi" w:cs="Cambria"/>
          <w:sz w:val="24"/>
          <w:szCs w:val="24"/>
        </w:rPr>
        <w:t>msta</w:t>
      </w:r>
      <w:r w:rsidR="00477295" w:rsidRPr="00795FB5">
        <w:rPr>
          <w:rFonts w:asciiTheme="majorHAnsi" w:eastAsia="Cambria" w:hAnsiTheme="majorHAnsi" w:cs="Cambria"/>
          <w:spacing w:val="1"/>
          <w:sz w:val="24"/>
          <w:szCs w:val="24"/>
        </w:rPr>
        <w:t>n</w:t>
      </w:r>
      <w:r w:rsidR="00477295" w:rsidRPr="00795FB5">
        <w:rPr>
          <w:rFonts w:asciiTheme="majorHAnsi" w:eastAsia="Cambria" w:hAnsiTheme="majorHAnsi" w:cs="Cambria"/>
          <w:sz w:val="24"/>
          <w:szCs w:val="24"/>
        </w:rPr>
        <w:t xml:space="preserve">ces </w:t>
      </w:r>
      <w:r w:rsidR="00477295" w:rsidRPr="00795FB5">
        <w:rPr>
          <w:rFonts w:asciiTheme="majorHAnsi" w:eastAsia="Cambria" w:hAnsiTheme="majorHAnsi" w:cs="Cambria"/>
          <w:spacing w:val="-1"/>
          <w:sz w:val="24"/>
          <w:szCs w:val="24"/>
        </w:rPr>
        <w:t>w</w:t>
      </w:r>
      <w:r w:rsidR="00477295" w:rsidRPr="00795FB5">
        <w:rPr>
          <w:rFonts w:asciiTheme="majorHAnsi" w:eastAsia="Cambria" w:hAnsiTheme="majorHAnsi" w:cs="Cambria"/>
          <w:sz w:val="24"/>
          <w:szCs w:val="24"/>
        </w:rPr>
        <w:t>i</w:t>
      </w:r>
      <w:r w:rsidR="00477295" w:rsidRPr="00795FB5">
        <w:rPr>
          <w:rFonts w:asciiTheme="majorHAnsi" w:eastAsia="Cambria" w:hAnsiTheme="majorHAnsi" w:cs="Cambria"/>
          <w:spacing w:val="1"/>
          <w:sz w:val="24"/>
          <w:szCs w:val="24"/>
        </w:rPr>
        <w:t>t</w:t>
      </w:r>
      <w:r w:rsidR="00477295" w:rsidRPr="00795FB5">
        <w:rPr>
          <w:rFonts w:asciiTheme="majorHAnsi" w:eastAsia="Cambria" w:hAnsiTheme="majorHAnsi" w:cs="Cambria"/>
          <w:sz w:val="24"/>
          <w:szCs w:val="24"/>
        </w:rPr>
        <w:t xml:space="preserve">hin </w:t>
      </w:r>
      <w:r w:rsidR="00477295" w:rsidRPr="00795FB5">
        <w:rPr>
          <w:rFonts w:asciiTheme="majorHAnsi" w:eastAsia="Cambria" w:hAnsiTheme="majorHAnsi" w:cs="Cambria"/>
          <w:spacing w:val="1"/>
          <w:sz w:val="24"/>
          <w:szCs w:val="24"/>
        </w:rPr>
        <w:t>t</w:t>
      </w:r>
      <w:r w:rsidR="00477295" w:rsidRPr="00795FB5">
        <w:rPr>
          <w:rFonts w:asciiTheme="majorHAnsi" w:eastAsia="Cambria" w:hAnsiTheme="majorHAnsi" w:cs="Cambria"/>
          <w:sz w:val="24"/>
          <w:szCs w:val="24"/>
        </w:rPr>
        <w:t>he c</w:t>
      </w:r>
      <w:r w:rsidR="00477295" w:rsidRPr="00795FB5">
        <w:rPr>
          <w:rFonts w:asciiTheme="majorHAnsi" w:eastAsia="Cambria" w:hAnsiTheme="majorHAnsi" w:cs="Cambria"/>
          <w:spacing w:val="-1"/>
          <w:sz w:val="24"/>
          <w:szCs w:val="24"/>
        </w:rPr>
        <w:t>u</w:t>
      </w:r>
      <w:r w:rsidR="00477295" w:rsidRPr="00795FB5">
        <w:rPr>
          <w:rFonts w:asciiTheme="majorHAnsi" w:eastAsia="Cambria" w:hAnsiTheme="majorHAnsi" w:cs="Cambria"/>
          <w:sz w:val="24"/>
          <w:szCs w:val="24"/>
        </w:rPr>
        <w:t>stomer</w:t>
      </w:r>
      <w:r w:rsidR="00477295" w:rsidRPr="00795FB5">
        <w:rPr>
          <w:rFonts w:asciiTheme="majorHAnsi" w:eastAsia="Cambria" w:hAnsiTheme="majorHAnsi" w:cs="Cambria"/>
          <w:spacing w:val="-1"/>
          <w:sz w:val="24"/>
          <w:szCs w:val="24"/>
        </w:rPr>
        <w:t xml:space="preserve"> </w:t>
      </w:r>
      <w:r w:rsidR="00477295" w:rsidRPr="00795FB5">
        <w:rPr>
          <w:rFonts w:asciiTheme="majorHAnsi" w:eastAsia="Cambria" w:hAnsiTheme="majorHAnsi" w:cs="Cambria"/>
          <w:sz w:val="24"/>
          <w:szCs w:val="24"/>
        </w:rPr>
        <w:t>ser</w:t>
      </w:r>
      <w:r w:rsidR="00477295" w:rsidRPr="00795FB5">
        <w:rPr>
          <w:rFonts w:asciiTheme="majorHAnsi" w:eastAsia="Cambria" w:hAnsiTheme="majorHAnsi" w:cs="Cambria"/>
          <w:spacing w:val="-1"/>
          <w:sz w:val="24"/>
          <w:szCs w:val="24"/>
        </w:rPr>
        <w:t>v</w:t>
      </w:r>
      <w:r w:rsidR="00477295" w:rsidRPr="00795FB5">
        <w:rPr>
          <w:rFonts w:asciiTheme="majorHAnsi" w:eastAsia="Cambria" w:hAnsiTheme="majorHAnsi" w:cs="Cambria"/>
          <w:sz w:val="24"/>
          <w:szCs w:val="24"/>
        </w:rPr>
        <w:t xml:space="preserve">ice </w:t>
      </w:r>
      <w:r w:rsidR="00477295" w:rsidRPr="00795FB5">
        <w:rPr>
          <w:rFonts w:asciiTheme="majorHAnsi" w:eastAsia="Cambria" w:hAnsiTheme="majorHAnsi" w:cs="Cambria"/>
          <w:spacing w:val="1"/>
          <w:sz w:val="24"/>
          <w:szCs w:val="24"/>
        </w:rPr>
        <w:t>a</w:t>
      </w:r>
      <w:r w:rsidR="00477295" w:rsidRPr="00795FB5">
        <w:rPr>
          <w:rFonts w:asciiTheme="majorHAnsi" w:eastAsia="Cambria" w:hAnsiTheme="majorHAnsi" w:cs="Cambria"/>
          <w:spacing w:val="-1"/>
          <w:sz w:val="24"/>
          <w:szCs w:val="24"/>
        </w:rPr>
        <w:t>r</w:t>
      </w:r>
      <w:r w:rsidR="00477295" w:rsidRPr="00795FB5">
        <w:rPr>
          <w:rFonts w:asciiTheme="majorHAnsi" w:eastAsia="Cambria" w:hAnsiTheme="majorHAnsi" w:cs="Cambria"/>
          <w:sz w:val="24"/>
          <w:szCs w:val="24"/>
        </w:rPr>
        <w:t>e</w:t>
      </w:r>
      <w:r w:rsidR="00477295" w:rsidRPr="00795FB5">
        <w:rPr>
          <w:rFonts w:asciiTheme="majorHAnsi" w:eastAsia="Cambria" w:hAnsiTheme="majorHAnsi" w:cs="Cambria"/>
          <w:spacing w:val="1"/>
          <w:sz w:val="24"/>
          <w:szCs w:val="24"/>
        </w:rPr>
        <w:t>a</w:t>
      </w:r>
      <w:r w:rsidR="00477295" w:rsidRPr="00795FB5">
        <w:rPr>
          <w:rFonts w:asciiTheme="majorHAnsi" w:eastAsia="Cambria" w:hAnsiTheme="majorHAnsi" w:cs="Cambria"/>
          <w:sz w:val="24"/>
          <w:szCs w:val="24"/>
        </w:rPr>
        <w:t>.</w:t>
      </w:r>
    </w:p>
    <w:p w14:paraId="404263F4" w14:textId="40AE3E3B" w:rsidR="004D02C0" w:rsidRPr="00795FB5" w:rsidRDefault="00477295" w:rsidP="00795FB5">
      <w:pPr>
        <w:pStyle w:val="ListParagraph"/>
        <w:numPr>
          <w:ilvl w:val="0"/>
          <w:numId w:val="9"/>
        </w:numPr>
        <w:spacing w:line="276" w:lineRule="auto"/>
        <w:ind w:left="2430"/>
        <w:jc w:val="both"/>
        <w:rPr>
          <w:rFonts w:asciiTheme="majorHAnsi" w:eastAsia="Cambria" w:hAnsiTheme="majorHAnsi" w:cs="Cambria"/>
          <w:sz w:val="24"/>
          <w:szCs w:val="24"/>
        </w:rPr>
      </w:pPr>
      <w:r w:rsidRPr="00795FB5">
        <w:rPr>
          <w:rFonts w:asciiTheme="majorHAnsi" w:eastAsia="Cambria" w:hAnsiTheme="majorHAnsi" w:cs="Cambria"/>
          <w:sz w:val="24"/>
          <w:szCs w:val="24"/>
        </w:rPr>
        <w:t>Res</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ar</w:t>
      </w:r>
      <w:r w:rsidRPr="00795FB5">
        <w:rPr>
          <w:rFonts w:asciiTheme="majorHAnsi" w:eastAsia="Cambria" w:hAnsiTheme="majorHAnsi" w:cs="Cambria"/>
          <w:spacing w:val="-1"/>
          <w:sz w:val="24"/>
          <w:szCs w:val="24"/>
        </w:rPr>
        <w:t>c</w:t>
      </w:r>
      <w:r w:rsidRPr="00795FB5">
        <w:rPr>
          <w:rFonts w:asciiTheme="majorHAnsi" w:eastAsia="Cambria" w:hAnsiTheme="majorHAnsi" w:cs="Cambria"/>
          <w:sz w:val="24"/>
          <w:szCs w:val="24"/>
        </w:rPr>
        <w:t xml:space="preserve">h, </w:t>
      </w:r>
      <w:r w:rsidRPr="00795FB5">
        <w:rPr>
          <w:rFonts w:asciiTheme="majorHAnsi" w:eastAsia="Cambria" w:hAnsiTheme="majorHAnsi" w:cs="Cambria"/>
          <w:spacing w:val="1"/>
          <w:sz w:val="24"/>
          <w:szCs w:val="24"/>
        </w:rPr>
        <w:t>p</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io</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i</w:t>
      </w:r>
      <w:r w:rsidRPr="00795FB5">
        <w:rPr>
          <w:rFonts w:asciiTheme="majorHAnsi" w:eastAsia="Cambria" w:hAnsiTheme="majorHAnsi" w:cs="Cambria"/>
          <w:spacing w:val="-1"/>
          <w:sz w:val="24"/>
          <w:szCs w:val="24"/>
        </w:rPr>
        <w:t>z</w:t>
      </w:r>
      <w:r w:rsidRPr="00795FB5">
        <w:rPr>
          <w:rFonts w:asciiTheme="majorHAnsi" w:eastAsia="Cambria" w:hAnsiTheme="majorHAnsi" w:cs="Cambria"/>
          <w:sz w:val="24"/>
          <w:szCs w:val="24"/>
        </w:rPr>
        <w:t xml:space="preserve">e </w:t>
      </w:r>
      <w:r w:rsidRPr="00795FB5">
        <w:rPr>
          <w:rFonts w:asciiTheme="majorHAnsi" w:eastAsia="Cambria" w:hAnsiTheme="majorHAnsi" w:cs="Cambria"/>
          <w:spacing w:val="1"/>
          <w:sz w:val="24"/>
          <w:szCs w:val="24"/>
        </w:rPr>
        <w:t>a</w:t>
      </w:r>
      <w:r w:rsidRPr="00795FB5">
        <w:rPr>
          <w:rFonts w:asciiTheme="majorHAnsi" w:eastAsia="Cambria" w:hAnsiTheme="majorHAnsi" w:cs="Cambria"/>
          <w:sz w:val="24"/>
          <w:szCs w:val="24"/>
        </w:rPr>
        <w:t>nd</w:t>
      </w:r>
      <w:r w:rsidRPr="00795FB5">
        <w:rPr>
          <w:rFonts w:asciiTheme="majorHAnsi" w:eastAsia="Cambria" w:hAnsiTheme="majorHAnsi" w:cs="Cambria"/>
          <w:spacing w:val="-1"/>
          <w:sz w:val="24"/>
          <w:szCs w:val="24"/>
        </w:rPr>
        <w:t xml:space="preserve"> r</w:t>
      </w:r>
      <w:r w:rsidRPr="00795FB5">
        <w:rPr>
          <w:rFonts w:asciiTheme="majorHAnsi" w:eastAsia="Cambria" w:hAnsiTheme="majorHAnsi" w:cs="Cambria"/>
          <w:sz w:val="24"/>
          <w:szCs w:val="24"/>
        </w:rPr>
        <w:t>esol</w:t>
      </w:r>
      <w:r w:rsidRPr="00795FB5">
        <w:rPr>
          <w:rFonts w:asciiTheme="majorHAnsi" w:eastAsia="Cambria" w:hAnsiTheme="majorHAnsi" w:cs="Cambria"/>
          <w:spacing w:val="-1"/>
          <w:sz w:val="24"/>
          <w:szCs w:val="24"/>
        </w:rPr>
        <w:t>v</w:t>
      </w:r>
      <w:r w:rsidRPr="00795FB5">
        <w:rPr>
          <w:rFonts w:asciiTheme="majorHAnsi" w:eastAsia="Cambria" w:hAnsiTheme="majorHAnsi" w:cs="Cambria"/>
          <w:sz w:val="24"/>
          <w:szCs w:val="24"/>
        </w:rPr>
        <w:t>e customer</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i</w:t>
      </w:r>
      <w:r w:rsidRPr="00795FB5">
        <w:rPr>
          <w:rFonts w:asciiTheme="majorHAnsi" w:eastAsia="Cambria" w:hAnsiTheme="majorHAnsi" w:cs="Cambria"/>
          <w:spacing w:val="3"/>
          <w:sz w:val="24"/>
          <w:szCs w:val="24"/>
        </w:rPr>
        <w:t>s</w:t>
      </w:r>
      <w:r w:rsidRPr="00795FB5">
        <w:rPr>
          <w:rFonts w:asciiTheme="majorHAnsi" w:eastAsia="Cambria" w:hAnsiTheme="majorHAnsi" w:cs="Cambria"/>
          <w:sz w:val="24"/>
          <w:szCs w:val="24"/>
        </w:rPr>
        <w:t>su</w:t>
      </w:r>
      <w:r w:rsidRPr="00795FB5">
        <w:rPr>
          <w:rFonts w:asciiTheme="majorHAnsi" w:eastAsia="Cambria" w:hAnsiTheme="majorHAnsi" w:cs="Cambria"/>
          <w:spacing w:val="2"/>
          <w:sz w:val="24"/>
          <w:szCs w:val="24"/>
        </w:rPr>
        <w:t>e</w:t>
      </w:r>
      <w:r w:rsidRPr="00795FB5">
        <w:rPr>
          <w:rFonts w:asciiTheme="majorHAnsi" w:eastAsia="Cambria" w:hAnsiTheme="majorHAnsi" w:cs="Cambria"/>
          <w:sz w:val="24"/>
          <w:szCs w:val="24"/>
        </w:rPr>
        <w:t>s in</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t</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mely</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a</w:t>
      </w:r>
      <w:r w:rsidRPr="00795FB5">
        <w:rPr>
          <w:rFonts w:asciiTheme="majorHAnsi" w:eastAsia="Cambria" w:hAnsiTheme="majorHAnsi" w:cs="Cambria"/>
          <w:spacing w:val="1"/>
          <w:sz w:val="24"/>
          <w:szCs w:val="24"/>
        </w:rPr>
        <w:t>n</w:t>
      </w:r>
      <w:r w:rsidRPr="00795FB5">
        <w:rPr>
          <w:rFonts w:asciiTheme="majorHAnsi" w:eastAsia="Cambria" w:hAnsiTheme="majorHAnsi" w:cs="Cambria"/>
          <w:sz w:val="24"/>
          <w:szCs w:val="24"/>
        </w:rPr>
        <w:t>d</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accu</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a</w:t>
      </w:r>
      <w:r w:rsidRPr="00795FB5">
        <w:rPr>
          <w:rFonts w:asciiTheme="majorHAnsi" w:eastAsia="Cambria" w:hAnsiTheme="majorHAnsi" w:cs="Cambria"/>
          <w:spacing w:val="1"/>
          <w:sz w:val="24"/>
          <w:szCs w:val="24"/>
        </w:rPr>
        <w:t>t</w:t>
      </w:r>
      <w:r w:rsidRPr="00795FB5">
        <w:rPr>
          <w:rFonts w:asciiTheme="majorHAnsi" w:eastAsia="Cambria" w:hAnsiTheme="majorHAnsi" w:cs="Cambria"/>
          <w:sz w:val="24"/>
          <w:szCs w:val="24"/>
        </w:rPr>
        <w:t>e fashion.</w:t>
      </w:r>
    </w:p>
    <w:p w14:paraId="4E014DA0" w14:textId="0D0D8CAA" w:rsidR="004D02C0" w:rsidRPr="00795FB5" w:rsidRDefault="00477295" w:rsidP="00795FB5">
      <w:pPr>
        <w:pStyle w:val="ListParagraph"/>
        <w:numPr>
          <w:ilvl w:val="0"/>
          <w:numId w:val="9"/>
        </w:numPr>
        <w:tabs>
          <w:tab w:val="left" w:pos="2440"/>
        </w:tabs>
        <w:spacing w:before="4" w:line="276" w:lineRule="auto"/>
        <w:ind w:left="2430" w:right="1404"/>
        <w:jc w:val="both"/>
        <w:rPr>
          <w:rFonts w:asciiTheme="majorHAnsi" w:eastAsia="Cambria" w:hAnsiTheme="majorHAnsi" w:cs="Cambria"/>
          <w:sz w:val="24"/>
          <w:szCs w:val="24"/>
        </w:rPr>
      </w:pPr>
      <w:r w:rsidRPr="00795FB5">
        <w:rPr>
          <w:rFonts w:asciiTheme="majorHAnsi" w:eastAsia="Cambria" w:hAnsiTheme="majorHAnsi" w:cs="Cambria"/>
          <w:sz w:val="24"/>
          <w:szCs w:val="24"/>
        </w:rPr>
        <w:t>Deli</w:t>
      </w:r>
      <w:r w:rsidRPr="00795FB5">
        <w:rPr>
          <w:rFonts w:asciiTheme="majorHAnsi" w:eastAsia="Cambria" w:hAnsiTheme="majorHAnsi" w:cs="Cambria"/>
          <w:spacing w:val="-1"/>
          <w:sz w:val="24"/>
          <w:szCs w:val="24"/>
        </w:rPr>
        <w:t>v</w:t>
      </w:r>
      <w:r w:rsidRPr="00795FB5">
        <w:rPr>
          <w:rFonts w:asciiTheme="majorHAnsi" w:eastAsia="Cambria" w:hAnsiTheme="majorHAnsi" w:cs="Cambria"/>
          <w:sz w:val="24"/>
          <w:szCs w:val="24"/>
        </w:rPr>
        <w:t>er</w:t>
      </w:r>
      <w:r w:rsidRPr="00795FB5">
        <w:rPr>
          <w:rFonts w:asciiTheme="majorHAnsi" w:eastAsia="Cambria" w:hAnsiTheme="majorHAnsi" w:cs="Cambria"/>
          <w:spacing w:val="52"/>
          <w:sz w:val="24"/>
          <w:szCs w:val="24"/>
        </w:rPr>
        <w:t xml:space="preserve"> </w:t>
      </w:r>
      <w:r w:rsidR="00DA3129" w:rsidRPr="00795FB5">
        <w:rPr>
          <w:rFonts w:asciiTheme="majorHAnsi" w:eastAsia="Cambria" w:hAnsiTheme="majorHAnsi" w:cs="Cambria"/>
          <w:spacing w:val="1"/>
          <w:sz w:val="24"/>
          <w:szCs w:val="24"/>
        </w:rPr>
        <w:t>p</w:t>
      </w:r>
      <w:r w:rsidR="00DA3129" w:rsidRPr="00795FB5">
        <w:rPr>
          <w:rFonts w:asciiTheme="majorHAnsi" w:eastAsia="Cambria" w:hAnsiTheme="majorHAnsi" w:cs="Cambria"/>
          <w:spacing w:val="-1"/>
          <w:sz w:val="24"/>
          <w:szCs w:val="24"/>
        </w:rPr>
        <w:t>r</w:t>
      </w:r>
      <w:r w:rsidR="00DA3129" w:rsidRPr="00795FB5">
        <w:rPr>
          <w:rFonts w:asciiTheme="majorHAnsi" w:eastAsia="Cambria" w:hAnsiTheme="majorHAnsi" w:cs="Cambria"/>
          <w:sz w:val="24"/>
          <w:szCs w:val="24"/>
        </w:rPr>
        <w:t>o</w:t>
      </w:r>
      <w:r w:rsidR="00DA3129" w:rsidRPr="00795FB5">
        <w:rPr>
          <w:rFonts w:asciiTheme="majorHAnsi" w:eastAsia="Cambria" w:hAnsiTheme="majorHAnsi" w:cs="Cambria"/>
          <w:spacing w:val="-1"/>
          <w:sz w:val="24"/>
          <w:szCs w:val="24"/>
        </w:rPr>
        <w:t>m</w:t>
      </w:r>
      <w:r w:rsidR="00DA3129" w:rsidRPr="00795FB5">
        <w:rPr>
          <w:rFonts w:asciiTheme="majorHAnsi" w:eastAsia="Cambria" w:hAnsiTheme="majorHAnsi" w:cs="Cambria"/>
          <w:spacing w:val="1"/>
          <w:sz w:val="24"/>
          <w:szCs w:val="24"/>
        </w:rPr>
        <w:t>p</w:t>
      </w:r>
      <w:r w:rsidR="00DA3129" w:rsidRPr="00795FB5">
        <w:rPr>
          <w:rFonts w:asciiTheme="majorHAnsi" w:eastAsia="Cambria" w:hAnsiTheme="majorHAnsi" w:cs="Cambria"/>
          <w:sz w:val="24"/>
          <w:szCs w:val="24"/>
        </w:rPr>
        <w:t>t and</w:t>
      </w:r>
      <w:r w:rsidRPr="00795FB5">
        <w:rPr>
          <w:rFonts w:asciiTheme="majorHAnsi" w:eastAsia="Cambria" w:hAnsiTheme="majorHAnsi" w:cs="Cambria"/>
          <w:spacing w:val="52"/>
          <w:sz w:val="24"/>
          <w:szCs w:val="24"/>
        </w:rPr>
        <w:t xml:space="preserve"> </w:t>
      </w:r>
      <w:r w:rsidRPr="00795FB5">
        <w:rPr>
          <w:rFonts w:asciiTheme="majorHAnsi" w:eastAsia="Cambria" w:hAnsiTheme="majorHAnsi" w:cs="Cambria"/>
          <w:spacing w:val="1"/>
          <w:sz w:val="24"/>
          <w:szCs w:val="24"/>
        </w:rPr>
        <w:t>p</w:t>
      </w:r>
      <w:r w:rsidRPr="00795FB5">
        <w:rPr>
          <w:rFonts w:asciiTheme="majorHAnsi" w:eastAsia="Cambria" w:hAnsiTheme="majorHAnsi" w:cs="Cambria"/>
          <w:spacing w:val="-1"/>
          <w:sz w:val="24"/>
          <w:szCs w:val="24"/>
        </w:rPr>
        <w:t>r</w:t>
      </w:r>
      <w:r w:rsidRPr="00795FB5">
        <w:rPr>
          <w:rFonts w:asciiTheme="majorHAnsi" w:eastAsia="Cambria" w:hAnsiTheme="majorHAnsi" w:cs="Cambria"/>
          <w:sz w:val="24"/>
          <w:szCs w:val="24"/>
        </w:rPr>
        <w:t>o</w:t>
      </w:r>
      <w:r w:rsidRPr="00795FB5">
        <w:rPr>
          <w:rFonts w:asciiTheme="majorHAnsi" w:eastAsia="Cambria" w:hAnsiTheme="majorHAnsi" w:cs="Cambria"/>
          <w:spacing w:val="-1"/>
          <w:sz w:val="24"/>
          <w:szCs w:val="24"/>
        </w:rPr>
        <w:t>f</w:t>
      </w:r>
      <w:r w:rsidRPr="00795FB5">
        <w:rPr>
          <w:rFonts w:asciiTheme="majorHAnsi" w:eastAsia="Cambria" w:hAnsiTheme="majorHAnsi" w:cs="Cambria"/>
          <w:sz w:val="24"/>
          <w:szCs w:val="24"/>
        </w:rPr>
        <w:t>ess</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onal</w:t>
      </w:r>
      <w:r w:rsidRPr="00795FB5">
        <w:rPr>
          <w:rFonts w:asciiTheme="majorHAnsi" w:eastAsia="Cambria" w:hAnsiTheme="majorHAnsi" w:cs="Cambria"/>
          <w:spacing w:val="53"/>
          <w:sz w:val="24"/>
          <w:szCs w:val="24"/>
        </w:rPr>
        <w:t xml:space="preserve"> </w:t>
      </w:r>
      <w:r w:rsidRPr="00795FB5">
        <w:rPr>
          <w:rFonts w:asciiTheme="majorHAnsi" w:eastAsia="Cambria" w:hAnsiTheme="majorHAnsi" w:cs="Cambria"/>
          <w:sz w:val="24"/>
          <w:szCs w:val="24"/>
        </w:rPr>
        <w:t>sol</w:t>
      </w:r>
      <w:r w:rsidRPr="00795FB5">
        <w:rPr>
          <w:rFonts w:asciiTheme="majorHAnsi" w:eastAsia="Cambria" w:hAnsiTheme="majorHAnsi" w:cs="Cambria"/>
          <w:spacing w:val="-1"/>
          <w:sz w:val="24"/>
          <w:szCs w:val="24"/>
        </w:rPr>
        <w:t>u</w:t>
      </w:r>
      <w:r w:rsidRPr="00795FB5">
        <w:rPr>
          <w:rFonts w:asciiTheme="majorHAnsi" w:eastAsia="Cambria" w:hAnsiTheme="majorHAnsi" w:cs="Cambria"/>
          <w:sz w:val="24"/>
          <w:szCs w:val="24"/>
        </w:rPr>
        <w:t>t</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ons</w:t>
      </w:r>
      <w:r w:rsidRPr="00795FB5">
        <w:rPr>
          <w:rFonts w:asciiTheme="majorHAnsi" w:eastAsia="Cambria" w:hAnsiTheme="majorHAnsi" w:cs="Cambria"/>
          <w:spacing w:val="53"/>
          <w:sz w:val="24"/>
          <w:szCs w:val="24"/>
        </w:rPr>
        <w:t xml:space="preserve"> </w:t>
      </w:r>
      <w:r w:rsidRPr="00795FB5">
        <w:rPr>
          <w:rFonts w:asciiTheme="majorHAnsi" w:eastAsia="Cambria" w:hAnsiTheme="majorHAnsi" w:cs="Cambria"/>
          <w:sz w:val="24"/>
          <w:szCs w:val="24"/>
        </w:rPr>
        <w:t>f</w:t>
      </w:r>
      <w:r w:rsidRPr="00795FB5">
        <w:rPr>
          <w:rFonts w:asciiTheme="majorHAnsi" w:eastAsia="Cambria" w:hAnsiTheme="majorHAnsi" w:cs="Cambria"/>
          <w:spacing w:val="-1"/>
          <w:sz w:val="24"/>
          <w:szCs w:val="24"/>
        </w:rPr>
        <w:t>o</w:t>
      </w:r>
      <w:r w:rsidRPr="00795FB5">
        <w:rPr>
          <w:rFonts w:asciiTheme="majorHAnsi" w:eastAsia="Cambria" w:hAnsiTheme="majorHAnsi" w:cs="Cambria"/>
          <w:sz w:val="24"/>
          <w:szCs w:val="24"/>
        </w:rPr>
        <w:t>r</w:t>
      </w:r>
      <w:r w:rsidRPr="00795FB5">
        <w:rPr>
          <w:rFonts w:asciiTheme="majorHAnsi" w:eastAsia="Cambria" w:hAnsiTheme="majorHAnsi" w:cs="Cambria"/>
          <w:spacing w:val="52"/>
          <w:sz w:val="24"/>
          <w:szCs w:val="24"/>
        </w:rPr>
        <w:t xml:space="preserve"> </w:t>
      </w:r>
      <w:r w:rsidRPr="00795FB5">
        <w:rPr>
          <w:rFonts w:asciiTheme="majorHAnsi" w:eastAsia="Cambria" w:hAnsiTheme="majorHAnsi" w:cs="Cambria"/>
          <w:sz w:val="24"/>
          <w:szCs w:val="24"/>
        </w:rPr>
        <w:t>c</w:t>
      </w:r>
      <w:r w:rsidRPr="00795FB5">
        <w:rPr>
          <w:rFonts w:asciiTheme="majorHAnsi" w:eastAsia="Cambria" w:hAnsiTheme="majorHAnsi" w:cs="Cambria"/>
          <w:spacing w:val="-1"/>
          <w:sz w:val="24"/>
          <w:szCs w:val="24"/>
        </w:rPr>
        <w:t>u</w:t>
      </w:r>
      <w:r w:rsidRPr="00795FB5">
        <w:rPr>
          <w:rFonts w:asciiTheme="majorHAnsi" w:eastAsia="Cambria" w:hAnsiTheme="majorHAnsi" w:cs="Cambria"/>
          <w:sz w:val="24"/>
          <w:szCs w:val="24"/>
        </w:rPr>
        <w:t>stomer</w:t>
      </w:r>
      <w:r w:rsidRPr="00795FB5">
        <w:rPr>
          <w:rFonts w:asciiTheme="majorHAnsi" w:eastAsia="Cambria" w:hAnsiTheme="majorHAnsi" w:cs="Cambria"/>
          <w:spacing w:val="52"/>
          <w:sz w:val="24"/>
          <w:szCs w:val="24"/>
        </w:rPr>
        <w:t xml:space="preserve"> </w:t>
      </w:r>
      <w:r w:rsidRPr="00795FB5">
        <w:rPr>
          <w:rFonts w:asciiTheme="majorHAnsi" w:eastAsia="Cambria" w:hAnsiTheme="majorHAnsi" w:cs="Cambria"/>
          <w:sz w:val="24"/>
          <w:szCs w:val="24"/>
        </w:rPr>
        <w:t>co</w:t>
      </w:r>
      <w:r w:rsidRPr="00795FB5">
        <w:rPr>
          <w:rFonts w:asciiTheme="majorHAnsi" w:eastAsia="Cambria" w:hAnsiTheme="majorHAnsi" w:cs="Cambria"/>
          <w:spacing w:val="-1"/>
          <w:sz w:val="24"/>
          <w:szCs w:val="24"/>
        </w:rPr>
        <w:t>m</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laint</w:t>
      </w:r>
      <w:r w:rsidRPr="00795FB5">
        <w:rPr>
          <w:rFonts w:asciiTheme="majorHAnsi" w:eastAsia="Cambria" w:hAnsiTheme="majorHAnsi" w:cs="Cambria"/>
          <w:spacing w:val="53"/>
          <w:sz w:val="24"/>
          <w:szCs w:val="24"/>
        </w:rPr>
        <w:t xml:space="preserve"> </w:t>
      </w:r>
      <w:r w:rsidRPr="00795FB5">
        <w:rPr>
          <w:rFonts w:asciiTheme="majorHAnsi" w:eastAsia="Cambria" w:hAnsiTheme="majorHAnsi" w:cs="Cambria"/>
          <w:spacing w:val="-1"/>
          <w:sz w:val="24"/>
          <w:szCs w:val="24"/>
        </w:rPr>
        <w:t>v</w:t>
      </w:r>
      <w:r w:rsidRPr="00795FB5">
        <w:rPr>
          <w:rFonts w:asciiTheme="majorHAnsi" w:eastAsia="Cambria" w:hAnsiTheme="majorHAnsi" w:cs="Cambria"/>
          <w:sz w:val="24"/>
          <w:szCs w:val="24"/>
        </w:rPr>
        <w:t>ia</w:t>
      </w:r>
      <w:r w:rsidRPr="00795FB5">
        <w:rPr>
          <w:rFonts w:asciiTheme="majorHAnsi" w:eastAsia="Cambria" w:hAnsiTheme="majorHAnsi" w:cs="Cambria"/>
          <w:spacing w:val="53"/>
          <w:sz w:val="24"/>
          <w:szCs w:val="24"/>
        </w:rPr>
        <w:t xml:space="preserve"> </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h</w:t>
      </w:r>
      <w:r w:rsidRPr="00795FB5">
        <w:rPr>
          <w:rFonts w:asciiTheme="majorHAnsi" w:eastAsia="Cambria" w:hAnsiTheme="majorHAnsi" w:cs="Cambria"/>
          <w:spacing w:val="-1"/>
          <w:sz w:val="24"/>
          <w:szCs w:val="24"/>
        </w:rPr>
        <w:t>o</w:t>
      </w:r>
      <w:r w:rsidRPr="00795FB5">
        <w:rPr>
          <w:rFonts w:asciiTheme="majorHAnsi" w:eastAsia="Cambria" w:hAnsiTheme="majorHAnsi" w:cs="Cambria"/>
          <w:sz w:val="24"/>
          <w:szCs w:val="24"/>
        </w:rPr>
        <w:t>n</w:t>
      </w:r>
      <w:r w:rsidRPr="00795FB5">
        <w:rPr>
          <w:rFonts w:asciiTheme="majorHAnsi" w:eastAsia="Cambria" w:hAnsiTheme="majorHAnsi" w:cs="Cambria"/>
          <w:spacing w:val="1"/>
          <w:sz w:val="24"/>
          <w:szCs w:val="24"/>
        </w:rPr>
        <w:t>e</w:t>
      </w:r>
      <w:r w:rsidRPr="00795FB5">
        <w:rPr>
          <w:rFonts w:asciiTheme="majorHAnsi" w:eastAsia="Cambria" w:hAnsiTheme="majorHAnsi" w:cs="Cambria"/>
          <w:sz w:val="24"/>
          <w:szCs w:val="24"/>
        </w:rPr>
        <w:t>, ema</w:t>
      </w:r>
      <w:r w:rsidRPr="00795FB5">
        <w:rPr>
          <w:rFonts w:asciiTheme="majorHAnsi" w:eastAsia="Cambria" w:hAnsiTheme="majorHAnsi" w:cs="Cambria"/>
          <w:spacing w:val="1"/>
          <w:sz w:val="24"/>
          <w:szCs w:val="24"/>
        </w:rPr>
        <w:t>i</w:t>
      </w:r>
      <w:r w:rsidRPr="00795FB5">
        <w:rPr>
          <w:rFonts w:asciiTheme="majorHAnsi" w:eastAsia="Cambria" w:hAnsiTheme="majorHAnsi" w:cs="Cambria"/>
          <w:sz w:val="24"/>
          <w:szCs w:val="24"/>
        </w:rPr>
        <w:t>l,</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in</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pacing w:val="-1"/>
          <w:sz w:val="24"/>
          <w:szCs w:val="24"/>
        </w:rPr>
        <w:t>p</w:t>
      </w:r>
      <w:r w:rsidRPr="00795FB5">
        <w:rPr>
          <w:rFonts w:asciiTheme="majorHAnsi" w:eastAsia="Cambria" w:hAnsiTheme="majorHAnsi" w:cs="Cambria"/>
          <w:sz w:val="24"/>
          <w:szCs w:val="24"/>
        </w:rPr>
        <w:t>erson,</w:t>
      </w:r>
      <w:r w:rsidRPr="00795FB5">
        <w:rPr>
          <w:rFonts w:asciiTheme="majorHAnsi" w:eastAsia="Cambria" w:hAnsiTheme="majorHAnsi" w:cs="Cambria"/>
          <w:spacing w:val="1"/>
          <w:sz w:val="24"/>
          <w:szCs w:val="24"/>
        </w:rPr>
        <w:t xml:space="preserve"> </w:t>
      </w:r>
      <w:r w:rsidRPr="00795FB5">
        <w:rPr>
          <w:rFonts w:asciiTheme="majorHAnsi" w:eastAsia="Cambria" w:hAnsiTheme="majorHAnsi" w:cs="Cambria"/>
          <w:sz w:val="24"/>
          <w:szCs w:val="24"/>
        </w:rPr>
        <w:t>e</w:t>
      </w:r>
      <w:r w:rsidRPr="00795FB5">
        <w:rPr>
          <w:rFonts w:asciiTheme="majorHAnsi" w:eastAsia="Cambria" w:hAnsiTheme="majorHAnsi" w:cs="Cambria"/>
          <w:spacing w:val="1"/>
          <w:sz w:val="24"/>
          <w:szCs w:val="24"/>
        </w:rPr>
        <w:t>t</w:t>
      </w:r>
      <w:r w:rsidRPr="00795FB5">
        <w:rPr>
          <w:rFonts w:asciiTheme="majorHAnsi" w:eastAsia="Cambria" w:hAnsiTheme="majorHAnsi" w:cs="Cambria"/>
          <w:spacing w:val="-3"/>
          <w:sz w:val="24"/>
          <w:szCs w:val="24"/>
        </w:rPr>
        <w:t>c</w:t>
      </w:r>
      <w:r w:rsidRPr="00795FB5">
        <w:rPr>
          <w:rFonts w:asciiTheme="majorHAnsi" w:eastAsia="Cambria" w:hAnsiTheme="majorHAnsi" w:cs="Cambria"/>
          <w:sz w:val="24"/>
          <w:szCs w:val="24"/>
        </w:rPr>
        <w:t>.</w:t>
      </w:r>
    </w:p>
    <w:p w14:paraId="230BBFA1" w14:textId="77777777" w:rsidR="00973592" w:rsidRPr="00795FB5" w:rsidRDefault="00477295" w:rsidP="00795FB5">
      <w:pPr>
        <w:pStyle w:val="ListParagraph"/>
        <w:numPr>
          <w:ilvl w:val="0"/>
          <w:numId w:val="9"/>
        </w:numPr>
        <w:spacing w:line="276" w:lineRule="auto"/>
        <w:ind w:left="2430"/>
        <w:jc w:val="both"/>
        <w:rPr>
          <w:rFonts w:asciiTheme="majorHAnsi" w:eastAsia="Cambria" w:hAnsiTheme="majorHAnsi" w:cs="Cambria"/>
          <w:sz w:val="24"/>
          <w:szCs w:val="24"/>
        </w:rPr>
      </w:pPr>
      <w:r w:rsidRPr="00795FB5">
        <w:rPr>
          <w:rFonts w:asciiTheme="majorHAnsi" w:eastAsia="Cambria" w:hAnsiTheme="majorHAnsi" w:cs="Cambria"/>
          <w:spacing w:val="-1"/>
          <w:position w:val="-1"/>
          <w:sz w:val="24"/>
          <w:szCs w:val="24"/>
        </w:rPr>
        <w:t>C</w:t>
      </w:r>
      <w:r w:rsidRPr="00795FB5">
        <w:rPr>
          <w:rFonts w:asciiTheme="majorHAnsi" w:eastAsia="Cambria" w:hAnsiTheme="majorHAnsi" w:cs="Cambria"/>
          <w:position w:val="-1"/>
          <w:sz w:val="24"/>
          <w:szCs w:val="24"/>
        </w:rPr>
        <w:t>losing the co</w:t>
      </w:r>
      <w:r w:rsidRPr="00795FB5">
        <w:rPr>
          <w:rFonts w:asciiTheme="majorHAnsi" w:eastAsia="Cambria" w:hAnsiTheme="majorHAnsi" w:cs="Cambria"/>
          <w:spacing w:val="-1"/>
          <w:position w:val="-1"/>
          <w:sz w:val="24"/>
          <w:szCs w:val="24"/>
        </w:rPr>
        <w:t>m</w:t>
      </w:r>
      <w:r w:rsidRPr="00795FB5">
        <w:rPr>
          <w:rFonts w:asciiTheme="majorHAnsi" w:eastAsia="Cambria" w:hAnsiTheme="majorHAnsi" w:cs="Cambria"/>
          <w:spacing w:val="1"/>
          <w:position w:val="-1"/>
          <w:sz w:val="24"/>
          <w:szCs w:val="24"/>
        </w:rPr>
        <w:t>p</w:t>
      </w:r>
      <w:r w:rsidRPr="00795FB5">
        <w:rPr>
          <w:rFonts w:asciiTheme="majorHAnsi" w:eastAsia="Cambria" w:hAnsiTheme="majorHAnsi" w:cs="Cambria"/>
          <w:position w:val="-1"/>
          <w:sz w:val="24"/>
          <w:szCs w:val="24"/>
        </w:rPr>
        <w:t>laint</w:t>
      </w:r>
    </w:p>
    <w:p w14:paraId="14C3486D" w14:textId="77777777" w:rsidR="00EA6AA5" w:rsidRPr="00795FB5" w:rsidRDefault="00973592" w:rsidP="00795FB5">
      <w:pPr>
        <w:pStyle w:val="ListParagraph"/>
        <w:numPr>
          <w:ilvl w:val="0"/>
          <w:numId w:val="9"/>
        </w:numPr>
        <w:spacing w:line="276" w:lineRule="auto"/>
        <w:ind w:left="2430"/>
        <w:jc w:val="both"/>
        <w:rPr>
          <w:rFonts w:asciiTheme="majorHAnsi" w:eastAsia="Cambria" w:hAnsiTheme="majorHAnsi" w:cs="Cambria"/>
          <w:sz w:val="24"/>
          <w:szCs w:val="24"/>
        </w:rPr>
      </w:pPr>
      <w:r w:rsidRPr="00795FB5">
        <w:rPr>
          <w:rFonts w:asciiTheme="majorHAnsi" w:eastAsia="Cambria" w:hAnsiTheme="majorHAnsi" w:cs="Cambria"/>
          <w:sz w:val="24"/>
          <w:szCs w:val="24"/>
        </w:rPr>
        <w:t xml:space="preserve"> Prepare claim file if a refund resulted from the customer complaint.</w:t>
      </w:r>
    </w:p>
    <w:p w14:paraId="22BE3546" w14:textId="77777777" w:rsidR="00EA6AA5" w:rsidRPr="00795FB5" w:rsidRDefault="00EA6AA5" w:rsidP="00795FB5">
      <w:pPr>
        <w:pStyle w:val="ListParagraph"/>
        <w:numPr>
          <w:ilvl w:val="0"/>
          <w:numId w:val="9"/>
        </w:numPr>
        <w:spacing w:line="276" w:lineRule="auto"/>
        <w:ind w:left="2430"/>
        <w:jc w:val="both"/>
        <w:rPr>
          <w:rFonts w:asciiTheme="majorHAnsi" w:eastAsia="Cambria" w:hAnsiTheme="majorHAnsi" w:cs="Cambria"/>
          <w:sz w:val="24"/>
          <w:szCs w:val="24"/>
        </w:rPr>
      </w:pPr>
      <w:r w:rsidRPr="00795FB5">
        <w:rPr>
          <w:rFonts w:asciiTheme="majorHAnsi" w:eastAsia="Cambria" w:hAnsiTheme="majorHAnsi" w:cs="Cambria"/>
          <w:sz w:val="24"/>
          <w:szCs w:val="24"/>
        </w:rPr>
        <w:t>If the complaint is relevant to H&amp;SE, customer regulatory or legal requirements</w:t>
      </w:r>
    </w:p>
    <w:p w14:paraId="760E7054" w14:textId="609A0C42" w:rsidR="00EA6AA5" w:rsidRPr="00EA6AA5" w:rsidRDefault="000338DE" w:rsidP="00795FB5">
      <w:pPr>
        <w:pStyle w:val="ListParagraph"/>
        <w:spacing w:line="276" w:lineRule="auto"/>
        <w:ind w:left="2430"/>
        <w:jc w:val="both"/>
        <w:rPr>
          <w:rFonts w:ascii="Cambria" w:eastAsia="Cambria" w:hAnsi="Cambria" w:cs="Cambria"/>
          <w:sz w:val="24"/>
          <w:szCs w:val="24"/>
        </w:rPr>
        <w:sectPr w:rsidR="00EA6AA5" w:rsidRPr="00EA6AA5">
          <w:pgSz w:w="12240" w:h="15840"/>
          <w:pgMar w:top="1160" w:right="0" w:bottom="280" w:left="0" w:header="300" w:footer="429" w:gutter="0"/>
          <w:cols w:space="720"/>
        </w:sectPr>
      </w:pPr>
      <w:r w:rsidRPr="00795FB5">
        <w:rPr>
          <w:rFonts w:asciiTheme="majorHAnsi" w:hAnsiTheme="majorHAnsi"/>
          <w:noProof/>
        </w:rPr>
        <mc:AlternateContent>
          <mc:Choice Requires="wps">
            <w:drawing>
              <wp:anchor distT="0" distB="0" distL="114300" distR="114300" simplePos="0" relativeHeight="251688960" behindDoc="1" locked="0" layoutInCell="1" allowOverlap="1" wp14:anchorId="594C50F7" wp14:editId="10D53086">
                <wp:simplePos x="0" y="0"/>
                <wp:positionH relativeFrom="page">
                  <wp:posOffset>7306310</wp:posOffset>
                </wp:positionH>
                <wp:positionV relativeFrom="page">
                  <wp:posOffset>9067165</wp:posOffset>
                </wp:positionV>
                <wp:extent cx="304165" cy="552450"/>
                <wp:effectExtent l="0" t="0" r="635" b="0"/>
                <wp:wrapNone/>
                <wp:docPr id="38" name="Text 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416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28332" w14:textId="3E7B73D8" w:rsidR="000338DE" w:rsidRDefault="000338DE" w:rsidP="000338DE">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position w:val="2"/>
                                <w:sz w:val="44"/>
                                <w:szCs w:val="44"/>
                              </w:rPr>
                              <w:t>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575.3pt;margin-top:713.95pt;width:23.95pt;height:43.5pt;flip:y;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" filled="f" stroked="f">
                <v:textbox style="layout-flow:vertical;mso-layout-flow-alt:bottom-to-top" inset="0,0,0,0">
                  <w:txbxContent>
                    <w:p w14:paraId="5AA28332" w14:textId="3E7B73D8" w:rsidR="000338DE" w:rsidRDefault="000338DE" w:rsidP="000338DE">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position w:val="2"/>
                          <w:sz w:val="44"/>
                          <w:szCs w:val="44"/>
                        </w:rPr>
                        <w:t>6</w:t>
                      </w:r>
                    </w:p>
                  </w:txbxContent>
                </v:textbox>
                <w10:wrap anchorx="page" anchory="page"/>
              </v:shape>
            </w:pict>
          </mc:Fallback>
        </mc:AlternateContent>
      </w:r>
      <w:r w:rsidR="00EA6AA5" w:rsidRPr="00795FB5">
        <w:rPr>
          <w:rFonts w:asciiTheme="majorHAnsi" w:eastAsia="Cambria" w:hAnsiTheme="majorHAnsi" w:cs="Cambria"/>
          <w:sz w:val="24"/>
          <w:szCs w:val="24"/>
        </w:rPr>
        <w:t xml:space="preserve"> </w:t>
      </w:r>
      <w:proofErr w:type="gramStart"/>
      <w:r w:rsidR="00EA6AA5" w:rsidRPr="00795FB5">
        <w:rPr>
          <w:rFonts w:asciiTheme="majorHAnsi" w:eastAsia="Cambria" w:hAnsiTheme="majorHAnsi" w:cs="Cambria"/>
          <w:sz w:val="24"/>
          <w:szCs w:val="24"/>
        </w:rPr>
        <w:t>then</w:t>
      </w:r>
      <w:proofErr w:type="gramEnd"/>
      <w:r w:rsidR="00EA6AA5" w:rsidRPr="00795FB5">
        <w:rPr>
          <w:rFonts w:asciiTheme="majorHAnsi" w:eastAsia="Cambria" w:hAnsiTheme="majorHAnsi" w:cs="Cambria"/>
          <w:sz w:val="24"/>
          <w:szCs w:val="24"/>
        </w:rPr>
        <w:t xml:space="preserve"> the complaint will be forwarded to the concern department (QRM / Legal Depts.)   </w:t>
      </w:r>
    </w:p>
    <w:p w14:paraId="29959467" w14:textId="77777777" w:rsidR="003F1D57" w:rsidRPr="00A115F3" w:rsidRDefault="003F1D57" w:rsidP="00EA7B6D">
      <w:pPr>
        <w:ind w:left="1800"/>
        <w:rPr>
          <w:rFonts w:asciiTheme="majorHAnsi" w:eastAsia="Cambria" w:hAnsiTheme="majorHAnsi" w:cs="Cambria"/>
          <w:color w:val="2D74B5"/>
          <w:sz w:val="32"/>
          <w:szCs w:val="24"/>
        </w:rPr>
      </w:pPr>
      <w:r w:rsidRPr="00A115F3">
        <w:rPr>
          <w:rFonts w:asciiTheme="majorHAnsi" w:eastAsia="Cambria" w:hAnsiTheme="majorHAnsi" w:cs="Cambria"/>
          <w:color w:val="2D74B5"/>
          <w:sz w:val="32"/>
          <w:szCs w:val="24"/>
        </w:rPr>
        <w:lastRenderedPageBreak/>
        <w:t>6.</w:t>
      </w:r>
      <w:r w:rsidR="00263483" w:rsidRPr="00A115F3">
        <w:rPr>
          <w:rFonts w:asciiTheme="majorHAnsi" w:eastAsia="Cambria" w:hAnsiTheme="majorHAnsi" w:cs="Cambria"/>
          <w:color w:val="2D74B5"/>
          <w:sz w:val="32"/>
          <w:szCs w:val="24"/>
        </w:rPr>
        <w:t>3</w:t>
      </w:r>
      <w:r w:rsidRPr="00A115F3">
        <w:rPr>
          <w:rFonts w:asciiTheme="majorHAnsi" w:eastAsia="Cambria" w:hAnsiTheme="majorHAnsi" w:cs="Cambria"/>
          <w:color w:val="2D74B5"/>
          <w:sz w:val="32"/>
          <w:szCs w:val="24"/>
        </w:rPr>
        <w:t xml:space="preserve"> Escalation – Department Managers/ Directors</w:t>
      </w:r>
    </w:p>
    <w:p w14:paraId="6A6B00BE" w14:textId="77777777" w:rsidR="003F1D57" w:rsidRDefault="003F1D57">
      <w:pPr>
        <w:spacing w:before="3" w:line="160" w:lineRule="exact"/>
        <w:rPr>
          <w:sz w:val="16"/>
          <w:szCs w:val="16"/>
        </w:rPr>
      </w:pPr>
    </w:p>
    <w:p w14:paraId="2608643F" w14:textId="1A0850A7" w:rsidR="004D02C0" w:rsidRPr="00EA7B6D" w:rsidRDefault="00477295" w:rsidP="00EA7B6D">
      <w:pPr>
        <w:spacing w:line="276" w:lineRule="auto"/>
        <w:ind w:left="1440" w:right="1396"/>
        <w:jc w:val="both"/>
        <w:rPr>
          <w:rFonts w:asciiTheme="majorHAnsi" w:eastAsia="Cambria" w:hAnsiTheme="majorHAnsi" w:cs="Cambria"/>
          <w:sz w:val="24"/>
          <w:szCs w:val="24"/>
        </w:rPr>
      </w:pPr>
      <w:r w:rsidRPr="00EA7B6D">
        <w:rPr>
          <w:rFonts w:asciiTheme="majorHAnsi" w:eastAsia="Cambria" w:hAnsiTheme="majorHAnsi" w:cs="Cambria"/>
          <w:sz w:val="24"/>
          <w:szCs w:val="24"/>
        </w:rPr>
        <w:t>T</w:t>
      </w:r>
      <w:r w:rsidRPr="00EA7B6D">
        <w:rPr>
          <w:rFonts w:asciiTheme="majorHAnsi" w:eastAsia="Cambria" w:hAnsiTheme="majorHAnsi" w:cs="Cambria"/>
          <w:spacing w:val="-1"/>
          <w:sz w:val="24"/>
          <w:szCs w:val="24"/>
        </w:rPr>
        <w:t>h</w:t>
      </w:r>
      <w:r w:rsidRPr="00EA7B6D">
        <w:rPr>
          <w:rFonts w:asciiTheme="majorHAnsi" w:eastAsia="Cambria" w:hAnsiTheme="majorHAnsi" w:cs="Cambria"/>
          <w:sz w:val="24"/>
          <w:szCs w:val="24"/>
        </w:rPr>
        <w:t>ere</w:t>
      </w:r>
      <w:r w:rsidRPr="00EA7B6D">
        <w:rPr>
          <w:rFonts w:asciiTheme="majorHAnsi" w:eastAsia="Cambria" w:hAnsiTheme="majorHAnsi" w:cs="Cambria"/>
          <w:spacing w:val="1"/>
          <w:sz w:val="24"/>
          <w:szCs w:val="24"/>
        </w:rPr>
        <w:t xml:space="preserve"> </w:t>
      </w:r>
      <w:r w:rsidRPr="00EA7B6D">
        <w:rPr>
          <w:rFonts w:asciiTheme="majorHAnsi" w:eastAsia="Cambria" w:hAnsiTheme="majorHAnsi" w:cs="Cambria"/>
          <w:sz w:val="24"/>
          <w:szCs w:val="24"/>
        </w:rPr>
        <w:t>are</w:t>
      </w:r>
      <w:r w:rsidRPr="00EA7B6D">
        <w:rPr>
          <w:rFonts w:asciiTheme="majorHAnsi" w:eastAsia="Cambria" w:hAnsiTheme="majorHAnsi" w:cs="Cambria"/>
          <w:spacing w:val="1"/>
          <w:sz w:val="24"/>
          <w:szCs w:val="24"/>
        </w:rPr>
        <w:t xml:space="preserve"> </w:t>
      </w:r>
      <w:r w:rsidRPr="00EA7B6D">
        <w:rPr>
          <w:rFonts w:asciiTheme="majorHAnsi" w:eastAsia="Cambria" w:hAnsiTheme="majorHAnsi" w:cs="Cambria"/>
          <w:sz w:val="24"/>
          <w:szCs w:val="24"/>
        </w:rPr>
        <w:t>two</w:t>
      </w:r>
      <w:r w:rsidRPr="00EA7B6D">
        <w:rPr>
          <w:rFonts w:asciiTheme="majorHAnsi" w:eastAsia="Cambria" w:hAnsiTheme="majorHAnsi" w:cs="Cambria"/>
          <w:spacing w:val="1"/>
          <w:sz w:val="24"/>
          <w:szCs w:val="24"/>
        </w:rPr>
        <w:t xml:space="preserve"> </w:t>
      </w:r>
      <w:r w:rsidRPr="00EA7B6D">
        <w:rPr>
          <w:rFonts w:asciiTheme="majorHAnsi" w:eastAsia="Cambria" w:hAnsiTheme="majorHAnsi" w:cs="Cambria"/>
          <w:sz w:val="24"/>
          <w:szCs w:val="24"/>
        </w:rPr>
        <w:t>typ</w:t>
      </w:r>
      <w:r w:rsidRPr="00EA7B6D">
        <w:rPr>
          <w:rFonts w:asciiTheme="majorHAnsi" w:eastAsia="Cambria" w:hAnsiTheme="majorHAnsi" w:cs="Cambria"/>
          <w:spacing w:val="1"/>
          <w:sz w:val="24"/>
          <w:szCs w:val="24"/>
        </w:rPr>
        <w:t>e</w:t>
      </w:r>
      <w:r w:rsidRPr="00EA7B6D">
        <w:rPr>
          <w:rFonts w:asciiTheme="majorHAnsi" w:eastAsia="Cambria" w:hAnsiTheme="majorHAnsi" w:cs="Cambria"/>
          <w:sz w:val="24"/>
          <w:szCs w:val="24"/>
        </w:rPr>
        <w:t>s</w:t>
      </w:r>
      <w:r w:rsidRPr="00EA7B6D">
        <w:rPr>
          <w:rFonts w:asciiTheme="majorHAnsi" w:eastAsia="Cambria" w:hAnsiTheme="majorHAnsi" w:cs="Cambria"/>
          <w:spacing w:val="2"/>
          <w:sz w:val="24"/>
          <w:szCs w:val="24"/>
        </w:rPr>
        <w:t xml:space="preserve"> </w:t>
      </w:r>
      <w:r w:rsidRPr="00EA7B6D">
        <w:rPr>
          <w:rFonts w:asciiTheme="majorHAnsi" w:eastAsia="Cambria" w:hAnsiTheme="majorHAnsi" w:cs="Cambria"/>
          <w:sz w:val="24"/>
          <w:szCs w:val="24"/>
        </w:rPr>
        <w:t>of</w:t>
      </w:r>
      <w:r w:rsidRPr="00EA7B6D">
        <w:rPr>
          <w:rFonts w:asciiTheme="majorHAnsi" w:eastAsia="Cambria" w:hAnsiTheme="majorHAnsi" w:cs="Cambria"/>
          <w:spacing w:val="2"/>
          <w:sz w:val="24"/>
          <w:szCs w:val="24"/>
        </w:rPr>
        <w:t xml:space="preserve"> </w:t>
      </w:r>
      <w:r w:rsidRPr="00EA7B6D">
        <w:rPr>
          <w:rFonts w:asciiTheme="majorHAnsi" w:eastAsia="Cambria" w:hAnsiTheme="majorHAnsi" w:cs="Cambria"/>
          <w:sz w:val="24"/>
          <w:szCs w:val="24"/>
        </w:rPr>
        <w:t>escal</w:t>
      </w:r>
      <w:r w:rsidRPr="00EA7B6D">
        <w:rPr>
          <w:rFonts w:asciiTheme="majorHAnsi" w:eastAsia="Cambria" w:hAnsiTheme="majorHAnsi" w:cs="Cambria"/>
          <w:spacing w:val="1"/>
          <w:sz w:val="24"/>
          <w:szCs w:val="24"/>
        </w:rPr>
        <w:t>a</w:t>
      </w:r>
      <w:r w:rsidRPr="00EA7B6D">
        <w:rPr>
          <w:rFonts w:asciiTheme="majorHAnsi" w:eastAsia="Cambria" w:hAnsiTheme="majorHAnsi" w:cs="Cambria"/>
          <w:sz w:val="24"/>
          <w:szCs w:val="24"/>
        </w:rPr>
        <w:t>t</w:t>
      </w:r>
      <w:r w:rsidRPr="00EA7B6D">
        <w:rPr>
          <w:rFonts w:asciiTheme="majorHAnsi" w:eastAsia="Cambria" w:hAnsiTheme="majorHAnsi" w:cs="Cambria"/>
          <w:spacing w:val="1"/>
          <w:sz w:val="24"/>
          <w:szCs w:val="24"/>
        </w:rPr>
        <w:t>i</w:t>
      </w:r>
      <w:r w:rsidRPr="00EA7B6D">
        <w:rPr>
          <w:rFonts w:asciiTheme="majorHAnsi" w:eastAsia="Cambria" w:hAnsiTheme="majorHAnsi" w:cs="Cambria"/>
          <w:sz w:val="24"/>
          <w:szCs w:val="24"/>
        </w:rPr>
        <w:t>on,</w:t>
      </w:r>
      <w:r w:rsidRPr="00EA7B6D">
        <w:rPr>
          <w:rFonts w:asciiTheme="majorHAnsi" w:eastAsia="Cambria" w:hAnsiTheme="majorHAnsi" w:cs="Cambria"/>
          <w:spacing w:val="2"/>
          <w:sz w:val="24"/>
          <w:szCs w:val="24"/>
        </w:rPr>
        <w:t xml:space="preserve"> </w:t>
      </w:r>
      <w:r w:rsidRPr="00EA7B6D">
        <w:rPr>
          <w:rFonts w:asciiTheme="majorHAnsi" w:eastAsia="Cambria" w:hAnsiTheme="majorHAnsi" w:cs="Cambria"/>
          <w:b/>
          <w:spacing w:val="1"/>
          <w:sz w:val="24"/>
          <w:szCs w:val="24"/>
        </w:rPr>
        <w:t>f</w:t>
      </w:r>
      <w:r w:rsidRPr="00EA7B6D">
        <w:rPr>
          <w:rFonts w:asciiTheme="majorHAnsi" w:eastAsia="Cambria" w:hAnsiTheme="majorHAnsi" w:cs="Cambria"/>
          <w:b/>
          <w:spacing w:val="-1"/>
          <w:sz w:val="24"/>
          <w:szCs w:val="24"/>
        </w:rPr>
        <w:t>i</w:t>
      </w:r>
      <w:r w:rsidRPr="00EA7B6D">
        <w:rPr>
          <w:rFonts w:asciiTheme="majorHAnsi" w:eastAsia="Cambria" w:hAnsiTheme="majorHAnsi" w:cs="Cambria"/>
          <w:b/>
          <w:sz w:val="24"/>
          <w:szCs w:val="24"/>
        </w:rPr>
        <w:t>rst</w:t>
      </w:r>
      <w:r w:rsidRPr="00EA7B6D">
        <w:rPr>
          <w:rFonts w:asciiTheme="majorHAnsi" w:eastAsia="Cambria" w:hAnsiTheme="majorHAnsi" w:cs="Cambria"/>
          <w:b/>
          <w:spacing w:val="2"/>
          <w:sz w:val="24"/>
          <w:szCs w:val="24"/>
        </w:rPr>
        <w:t xml:space="preserve"> </w:t>
      </w:r>
      <w:r w:rsidRPr="00EA7B6D">
        <w:rPr>
          <w:rFonts w:asciiTheme="majorHAnsi" w:eastAsia="Cambria" w:hAnsiTheme="majorHAnsi" w:cs="Cambria"/>
          <w:sz w:val="24"/>
          <w:szCs w:val="24"/>
        </w:rPr>
        <w:t>is</w:t>
      </w:r>
      <w:r w:rsidRPr="00EA7B6D">
        <w:rPr>
          <w:rFonts w:asciiTheme="majorHAnsi" w:eastAsia="Cambria" w:hAnsiTheme="majorHAnsi" w:cs="Cambria"/>
          <w:spacing w:val="2"/>
          <w:sz w:val="24"/>
          <w:szCs w:val="24"/>
        </w:rPr>
        <w:t xml:space="preserve"> </w:t>
      </w:r>
      <w:r w:rsidRPr="00EA7B6D">
        <w:rPr>
          <w:rFonts w:asciiTheme="majorHAnsi" w:eastAsia="Cambria" w:hAnsiTheme="majorHAnsi" w:cs="Cambria"/>
          <w:spacing w:val="-1"/>
          <w:sz w:val="24"/>
          <w:szCs w:val="24"/>
        </w:rPr>
        <w:t>w</w:t>
      </w:r>
      <w:r w:rsidRPr="00EA7B6D">
        <w:rPr>
          <w:rFonts w:asciiTheme="majorHAnsi" w:eastAsia="Cambria" w:hAnsiTheme="majorHAnsi" w:cs="Cambria"/>
          <w:sz w:val="24"/>
          <w:szCs w:val="24"/>
        </w:rPr>
        <w:t>hen</w:t>
      </w:r>
      <w:r w:rsidRPr="00EA7B6D">
        <w:rPr>
          <w:rFonts w:asciiTheme="majorHAnsi" w:eastAsia="Cambria" w:hAnsiTheme="majorHAnsi" w:cs="Cambria"/>
          <w:spacing w:val="2"/>
          <w:sz w:val="24"/>
          <w:szCs w:val="24"/>
        </w:rPr>
        <w:t xml:space="preserve"> </w:t>
      </w:r>
      <w:r w:rsidRPr="00EA7B6D">
        <w:rPr>
          <w:rFonts w:asciiTheme="majorHAnsi" w:eastAsia="Cambria" w:hAnsiTheme="majorHAnsi" w:cs="Cambria"/>
          <w:sz w:val="24"/>
          <w:szCs w:val="24"/>
        </w:rPr>
        <w:t>the</w:t>
      </w:r>
      <w:r w:rsidRPr="00EA7B6D">
        <w:rPr>
          <w:rFonts w:asciiTheme="majorHAnsi" w:eastAsia="Cambria" w:hAnsiTheme="majorHAnsi" w:cs="Cambria"/>
          <w:spacing w:val="1"/>
          <w:sz w:val="24"/>
          <w:szCs w:val="24"/>
        </w:rPr>
        <w:t xml:space="preserve"> </w:t>
      </w:r>
      <w:r w:rsidRPr="00EA7B6D">
        <w:rPr>
          <w:rFonts w:asciiTheme="majorHAnsi" w:eastAsia="Cambria" w:hAnsiTheme="majorHAnsi" w:cs="Cambria"/>
          <w:sz w:val="24"/>
          <w:szCs w:val="24"/>
        </w:rPr>
        <w:t>co</w:t>
      </w:r>
      <w:r w:rsidRPr="00EA7B6D">
        <w:rPr>
          <w:rFonts w:asciiTheme="majorHAnsi" w:eastAsia="Cambria" w:hAnsiTheme="majorHAnsi" w:cs="Cambria"/>
          <w:spacing w:val="-1"/>
          <w:sz w:val="24"/>
          <w:szCs w:val="24"/>
        </w:rPr>
        <w:t>m</w:t>
      </w:r>
      <w:r w:rsidRPr="00EA7B6D">
        <w:rPr>
          <w:rFonts w:asciiTheme="majorHAnsi" w:eastAsia="Cambria" w:hAnsiTheme="majorHAnsi" w:cs="Cambria"/>
          <w:spacing w:val="1"/>
          <w:sz w:val="24"/>
          <w:szCs w:val="24"/>
        </w:rPr>
        <w:t>p</w:t>
      </w:r>
      <w:r w:rsidRPr="00EA7B6D">
        <w:rPr>
          <w:rFonts w:asciiTheme="majorHAnsi" w:eastAsia="Cambria" w:hAnsiTheme="majorHAnsi" w:cs="Cambria"/>
          <w:sz w:val="24"/>
          <w:szCs w:val="24"/>
        </w:rPr>
        <w:t>laint</w:t>
      </w:r>
      <w:r w:rsidRPr="00EA7B6D">
        <w:rPr>
          <w:rFonts w:asciiTheme="majorHAnsi" w:eastAsia="Cambria" w:hAnsiTheme="majorHAnsi" w:cs="Cambria"/>
          <w:spacing w:val="2"/>
          <w:sz w:val="24"/>
          <w:szCs w:val="24"/>
        </w:rPr>
        <w:t xml:space="preserve"> </w:t>
      </w:r>
      <w:r w:rsidRPr="00EA7B6D">
        <w:rPr>
          <w:rFonts w:asciiTheme="majorHAnsi" w:eastAsia="Cambria" w:hAnsiTheme="majorHAnsi" w:cs="Cambria"/>
          <w:sz w:val="24"/>
          <w:szCs w:val="24"/>
        </w:rPr>
        <w:t>is</w:t>
      </w:r>
      <w:r w:rsidRPr="00EA7B6D">
        <w:rPr>
          <w:rFonts w:asciiTheme="majorHAnsi" w:eastAsia="Cambria" w:hAnsiTheme="majorHAnsi" w:cs="Cambria"/>
          <w:spacing w:val="4"/>
          <w:sz w:val="24"/>
          <w:szCs w:val="24"/>
        </w:rPr>
        <w:t xml:space="preserve"> </w:t>
      </w:r>
      <w:r w:rsidRPr="00EA7B6D">
        <w:rPr>
          <w:rFonts w:asciiTheme="majorHAnsi" w:eastAsia="Cambria" w:hAnsiTheme="majorHAnsi" w:cs="Cambria"/>
          <w:spacing w:val="-2"/>
          <w:sz w:val="24"/>
          <w:szCs w:val="24"/>
        </w:rPr>
        <w:t>e</w:t>
      </w:r>
      <w:r w:rsidRPr="00EA7B6D">
        <w:rPr>
          <w:rFonts w:asciiTheme="majorHAnsi" w:eastAsia="Cambria" w:hAnsiTheme="majorHAnsi" w:cs="Cambria"/>
          <w:sz w:val="24"/>
          <w:szCs w:val="24"/>
        </w:rPr>
        <w:t>i</w:t>
      </w:r>
      <w:r w:rsidRPr="00EA7B6D">
        <w:rPr>
          <w:rFonts w:asciiTheme="majorHAnsi" w:eastAsia="Cambria" w:hAnsiTheme="majorHAnsi" w:cs="Cambria"/>
          <w:spacing w:val="-1"/>
          <w:sz w:val="24"/>
          <w:szCs w:val="24"/>
        </w:rPr>
        <w:t>t</w:t>
      </w:r>
      <w:r w:rsidRPr="00EA7B6D">
        <w:rPr>
          <w:rFonts w:asciiTheme="majorHAnsi" w:eastAsia="Cambria" w:hAnsiTheme="majorHAnsi" w:cs="Cambria"/>
          <w:sz w:val="24"/>
          <w:szCs w:val="24"/>
        </w:rPr>
        <w:t xml:space="preserve">her </w:t>
      </w:r>
      <w:r w:rsidRPr="00EA7B6D">
        <w:rPr>
          <w:rFonts w:asciiTheme="majorHAnsi" w:eastAsia="Cambria" w:hAnsiTheme="majorHAnsi" w:cs="Cambria"/>
          <w:spacing w:val="1"/>
          <w:sz w:val="24"/>
          <w:szCs w:val="24"/>
        </w:rPr>
        <w:t>H</w:t>
      </w:r>
      <w:r w:rsidRPr="00EA7B6D">
        <w:rPr>
          <w:rFonts w:asciiTheme="majorHAnsi" w:eastAsia="Cambria" w:hAnsiTheme="majorHAnsi" w:cs="Cambria"/>
          <w:sz w:val="24"/>
          <w:szCs w:val="24"/>
        </w:rPr>
        <w:t xml:space="preserve">igh </w:t>
      </w:r>
      <w:r w:rsidRPr="00EA7B6D">
        <w:rPr>
          <w:rFonts w:asciiTheme="majorHAnsi" w:eastAsia="Cambria" w:hAnsiTheme="majorHAnsi" w:cs="Cambria"/>
          <w:spacing w:val="1"/>
          <w:sz w:val="24"/>
          <w:szCs w:val="24"/>
        </w:rPr>
        <w:t>p</w:t>
      </w:r>
      <w:r w:rsidRPr="00EA7B6D">
        <w:rPr>
          <w:rFonts w:asciiTheme="majorHAnsi" w:eastAsia="Cambria" w:hAnsiTheme="majorHAnsi" w:cs="Cambria"/>
          <w:spacing w:val="-1"/>
          <w:sz w:val="24"/>
          <w:szCs w:val="24"/>
        </w:rPr>
        <w:t>r</w:t>
      </w:r>
      <w:r w:rsidRPr="00EA7B6D">
        <w:rPr>
          <w:rFonts w:asciiTheme="majorHAnsi" w:eastAsia="Cambria" w:hAnsiTheme="majorHAnsi" w:cs="Cambria"/>
          <w:sz w:val="24"/>
          <w:szCs w:val="24"/>
        </w:rPr>
        <w:t>io</w:t>
      </w:r>
      <w:r w:rsidRPr="00EA7B6D">
        <w:rPr>
          <w:rFonts w:asciiTheme="majorHAnsi" w:eastAsia="Cambria" w:hAnsiTheme="majorHAnsi" w:cs="Cambria"/>
          <w:spacing w:val="-1"/>
          <w:sz w:val="24"/>
          <w:szCs w:val="24"/>
        </w:rPr>
        <w:t>r</w:t>
      </w:r>
      <w:r w:rsidRPr="00EA7B6D">
        <w:rPr>
          <w:rFonts w:asciiTheme="majorHAnsi" w:eastAsia="Cambria" w:hAnsiTheme="majorHAnsi" w:cs="Cambria"/>
          <w:sz w:val="24"/>
          <w:szCs w:val="24"/>
        </w:rPr>
        <w:t>i</w:t>
      </w:r>
      <w:r w:rsidRPr="00EA7B6D">
        <w:rPr>
          <w:rFonts w:asciiTheme="majorHAnsi" w:eastAsia="Cambria" w:hAnsiTheme="majorHAnsi" w:cs="Cambria"/>
          <w:spacing w:val="1"/>
          <w:sz w:val="24"/>
          <w:szCs w:val="24"/>
        </w:rPr>
        <w:t>t</w:t>
      </w:r>
      <w:r w:rsidRPr="00EA7B6D">
        <w:rPr>
          <w:rFonts w:asciiTheme="majorHAnsi" w:eastAsia="Cambria" w:hAnsiTheme="majorHAnsi" w:cs="Cambria"/>
          <w:sz w:val="24"/>
          <w:szCs w:val="24"/>
        </w:rPr>
        <w:t>y or Ur</w:t>
      </w:r>
      <w:r w:rsidRPr="00EA7B6D">
        <w:rPr>
          <w:rFonts w:asciiTheme="majorHAnsi" w:eastAsia="Cambria" w:hAnsiTheme="majorHAnsi" w:cs="Cambria"/>
          <w:spacing w:val="-1"/>
          <w:sz w:val="24"/>
          <w:szCs w:val="24"/>
        </w:rPr>
        <w:t>g</w:t>
      </w:r>
      <w:r w:rsidRPr="00EA7B6D">
        <w:rPr>
          <w:rFonts w:asciiTheme="majorHAnsi" w:eastAsia="Cambria" w:hAnsiTheme="majorHAnsi" w:cs="Cambria"/>
          <w:sz w:val="24"/>
          <w:szCs w:val="24"/>
        </w:rPr>
        <w:t>e</w:t>
      </w:r>
      <w:r w:rsidRPr="00EA7B6D">
        <w:rPr>
          <w:rFonts w:asciiTheme="majorHAnsi" w:eastAsia="Cambria" w:hAnsiTheme="majorHAnsi" w:cs="Cambria"/>
          <w:spacing w:val="1"/>
          <w:sz w:val="24"/>
          <w:szCs w:val="24"/>
        </w:rPr>
        <w:t>n</w:t>
      </w:r>
      <w:r w:rsidRPr="00EA7B6D">
        <w:rPr>
          <w:rFonts w:asciiTheme="majorHAnsi" w:eastAsia="Cambria" w:hAnsiTheme="majorHAnsi" w:cs="Cambria"/>
          <w:sz w:val="24"/>
          <w:szCs w:val="24"/>
        </w:rPr>
        <w:t>t</w:t>
      </w:r>
      <w:r w:rsidRPr="00EA7B6D">
        <w:rPr>
          <w:rFonts w:asciiTheme="majorHAnsi" w:eastAsia="Cambria" w:hAnsiTheme="majorHAnsi" w:cs="Cambria"/>
          <w:spacing w:val="3"/>
          <w:sz w:val="24"/>
          <w:szCs w:val="24"/>
        </w:rPr>
        <w:t xml:space="preserve"> </w:t>
      </w:r>
      <w:r w:rsidRPr="00EA7B6D">
        <w:rPr>
          <w:rFonts w:asciiTheme="majorHAnsi" w:eastAsia="Cambria" w:hAnsiTheme="majorHAnsi" w:cs="Cambria"/>
          <w:sz w:val="24"/>
          <w:szCs w:val="24"/>
        </w:rPr>
        <w:t>co</w:t>
      </w:r>
      <w:r w:rsidRPr="00EA7B6D">
        <w:rPr>
          <w:rFonts w:asciiTheme="majorHAnsi" w:eastAsia="Cambria" w:hAnsiTheme="majorHAnsi" w:cs="Cambria"/>
          <w:spacing w:val="-1"/>
          <w:sz w:val="24"/>
          <w:szCs w:val="24"/>
        </w:rPr>
        <w:t>m</w:t>
      </w:r>
      <w:r w:rsidRPr="00EA7B6D">
        <w:rPr>
          <w:rFonts w:asciiTheme="majorHAnsi" w:eastAsia="Cambria" w:hAnsiTheme="majorHAnsi" w:cs="Cambria"/>
          <w:spacing w:val="1"/>
          <w:sz w:val="24"/>
          <w:szCs w:val="24"/>
        </w:rPr>
        <w:t>p</w:t>
      </w:r>
      <w:r w:rsidRPr="00EA7B6D">
        <w:rPr>
          <w:rFonts w:asciiTheme="majorHAnsi" w:eastAsia="Cambria" w:hAnsiTheme="majorHAnsi" w:cs="Cambria"/>
          <w:sz w:val="24"/>
          <w:szCs w:val="24"/>
        </w:rPr>
        <w:t>lain</w:t>
      </w:r>
      <w:r w:rsidRPr="00EA7B6D">
        <w:rPr>
          <w:rFonts w:asciiTheme="majorHAnsi" w:eastAsia="Cambria" w:hAnsiTheme="majorHAnsi" w:cs="Cambria"/>
          <w:spacing w:val="1"/>
          <w:sz w:val="24"/>
          <w:szCs w:val="24"/>
        </w:rPr>
        <w:t>t</w:t>
      </w:r>
      <w:r w:rsidRPr="00EA7B6D">
        <w:rPr>
          <w:rFonts w:asciiTheme="majorHAnsi" w:eastAsia="Cambria" w:hAnsiTheme="majorHAnsi" w:cs="Cambria"/>
          <w:sz w:val="24"/>
          <w:szCs w:val="24"/>
        </w:rPr>
        <w:t>s</w:t>
      </w:r>
      <w:r w:rsidRPr="00EA7B6D">
        <w:rPr>
          <w:rFonts w:asciiTheme="majorHAnsi" w:eastAsia="Cambria" w:hAnsiTheme="majorHAnsi" w:cs="Cambria"/>
          <w:spacing w:val="2"/>
          <w:sz w:val="24"/>
          <w:szCs w:val="24"/>
        </w:rPr>
        <w:t xml:space="preserve"> </w:t>
      </w:r>
      <w:r w:rsidRPr="00EA7B6D">
        <w:rPr>
          <w:rFonts w:asciiTheme="majorHAnsi" w:eastAsia="Cambria" w:hAnsiTheme="majorHAnsi" w:cs="Cambria"/>
          <w:sz w:val="24"/>
          <w:szCs w:val="24"/>
        </w:rPr>
        <w:t>are escal</w:t>
      </w:r>
      <w:r w:rsidRPr="00EA7B6D">
        <w:rPr>
          <w:rFonts w:asciiTheme="majorHAnsi" w:eastAsia="Cambria" w:hAnsiTheme="majorHAnsi" w:cs="Cambria"/>
          <w:spacing w:val="1"/>
          <w:sz w:val="24"/>
          <w:szCs w:val="24"/>
        </w:rPr>
        <w:t>a</w:t>
      </w:r>
      <w:r w:rsidRPr="00EA7B6D">
        <w:rPr>
          <w:rFonts w:asciiTheme="majorHAnsi" w:eastAsia="Cambria" w:hAnsiTheme="majorHAnsi" w:cs="Cambria"/>
          <w:sz w:val="24"/>
          <w:szCs w:val="24"/>
        </w:rPr>
        <w:t>t</w:t>
      </w:r>
      <w:r w:rsidRPr="00EA7B6D">
        <w:rPr>
          <w:rFonts w:asciiTheme="majorHAnsi" w:eastAsia="Cambria" w:hAnsiTheme="majorHAnsi" w:cs="Cambria"/>
          <w:spacing w:val="1"/>
          <w:sz w:val="24"/>
          <w:szCs w:val="24"/>
        </w:rPr>
        <w:t>e</w:t>
      </w:r>
      <w:r w:rsidRPr="00EA7B6D">
        <w:rPr>
          <w:rFonts w:asciiTheme="majorHAnsi" w:eastAsia="Cambria" w:hAnsiTheme="majorHAnsi" w:cs="Cambria"/>
          <w:sz w:val="24"/>
          <w:szCs w:val="24"/>
        </w:rPr>
        <w:t>d</w:t>
      </w:r>
      <w:r w:rsidRPr="00EA7B6D">
        <w:rPr>
          <w:rFonts w:asciiTheme="majorHAnsi" w:eastAsia="Cambria" w:hAnsiTheme="majorHAnsi" w:cs="Cambria"/>
          <w:spacing w:val="1"/>
          <w:sz w:val="24"/>
          <w:szCs w:val="24"/>
        </w:rPr>
        <w:t xml:space="preserve"> </w:t>
      </w:r>
      <w:r w:rsidRPr="00EA7B6D">
        <w:rPr>
          <w:rFonts w:asciiTheme="majorHAnsi" w:eastAsia="Cambria" w:hAnsiTheme="majorHAnsi" w:cs="Cambria"/>
          <w:sz w:val="24"/>
          <w:szCs w:val="24"/>
        </w:rPr>
        <w:t>to</w:t>
      </w:r>
      <w:r w:rsidRPr="00EA7B6D">
        <w:rPr>
          <w:rFonts w:asciiTheme="majorHAnsi" w:eastAsia="Cambria" w:hAnsiTheme="majorHAnsi" w:cs="Cambria"/>
          <w:spacing w:val="2"/>
          <w:sz w:val="24"/>
          <w:szCs w:val="24"/>
        </w:rPr>
        <w:t xml:space="preserve"> </w:t>
      </w:r>
      <w:r w:rsidRPr="00EA7B6D">
        <w:rPr>
          <w:rFonts w:asciiTheme="majorHAnsi" w:eastAsia="Cambria" w:hAnsiTheme="majorHAnsi" w:cs="Cambria"/>
          <w:sz w:val="24"/>
          <w:szCs w:val="24"/>
        </w:rPr>
        <w:t>the</w:t>
      </w:r>
      <w:r w:rsidRPr="00EA7B6D">
        <w:rPr>
          <w:rFonts w:asciiTheme="majorHAnsi" w:eastAsia="Cambria" w:hAnsiTheme="majorHAnsi" w:cs="Cambria"/>
          <w:spacing w:val="2"/>
          <w:sz w:val="24"/>
          <w:szCs w:val="24"/>
        </w:rPr>
        <w:t xml:space="preserve"> </w:t>
      </w:r>
      <w:r w:rsidRPr="00EA7B6D">
        <w:rPr>
          <w:rFonts w:asciiTheme="majorHAnsi" w:eastAsia="Cambria" w:hAnsiTheme="majorHAnsi" w:cs="Cambria"/>
          <w:sz w:val="24"/>
          <w:szCs w:val="24"/>
        </w:rPr>
        <w:t>man</w:t>
      </w:r>
      <w:r w:rsidRPr="00EA7B6D">
        <w:rPr>
          <w:rFonts w:asciiTheme="majorHAnsi" w:eastAsia="Cambria" w:hAnsiTheme="majorHAnsi" w:cs="Cambria"/>
          <w:spacing w:val="1"/>
          <w:sz w:val="24"/>
          <w:szCs w:val="24"/>
        </w:rPr>
        <w:t>a</w:t>
      </w:r>
      <w:r w:rsidRPr="00EA7B6D">
        <w:rPr>
          <w:rFonts w:asciiTheme="majorHAnsi" w:eastAsia="Cambria" w:hAnsiTheme="majorHAnsi" w:cs="Cambria"/>
          <w:spacing w:val="-3"/>
          <w:sz w:val="24"/>
          <w:szCs w:val="24"/>
        </w:rPr>
        <w:t>g</w:t>
      </w:r>
      <w:r w:rsidRPr="00EA7B6D">
        <w:rPr>
          <w:rFonts w:asciiTheme="majorHAnsi" w:eastAsia="Cambria" w:hAnsiTheme="majorHAnsi" w:cs="Cambria"/>
          <w:sz w:val="24"/>
          <w:szCs w:val="24"/>
        </w:rPr>
        <w:t>er/</w:t>
      </w:r>
      <w:r w:rsidRPr="00EA7B6D">
        <w:rPr>
          <w:rFonts w:asciiTheme="majorHAnsi" w:eastAsia="Cambria" w:hAnsiTheme="majorHAnsi" w:cs="Cambria"/>
          <w:spacing w:val="2"/>
          <w:sz w:val="24"/>
          <w:szCs w:val="24"/>
        </w:rPr>
        <w:t xml:space="preserve"> </w:t>
      </w:r>
      <w:r w:rsidRPr="00EA7B6D">
        <w:rPr>
          <w:rFonts w:asciiTheme="majorHAnsi" w:eastAsia="Cambria" w:hAnsiTheme="majorHAnsi" w:cs="Cambria"/>
          <w:spacing w:val="-1"/>
          <w:sz w:val="24"/>
          <w:szCs w:val="24"/>
        </w:rPr>
        <w:t>d</w:t>
      </w:r>
      <w:r w:rsidRPr="00EA7B6D">
        <w:rPr>
          <w:rFonts w:asciiTheme="majorHAnsi" w:eastAsia="Cambria" w:hAnsiTheme="majorHAnsi" w:cs="Cambria"/>
          <w:sz w:val="24"/>
          <w:szCs w:val="24"/>
        </w:rPr>
        <w:t>e</w:t>
      </w:r>
      <w:r w:rsidRPr="00EA7B6D">
        <w:rPr>
          <w:rFonts w:asciiTheme="majorHAnsi" w:eastAsia="Cambria" w:hAnsiTheme="majorHAnsi" w:cs="Cambria"/>
          <w:spacing w:val="1"/>
          <w:sz w:val="24"/>
          <w:szCs w:val="24"/>
        </w:rPr>
        <w:t>p</w:t>
      </w:r>
      <w:r w:rsidRPr="00EA7B6D">
        <w:rPr>
          <w:rFonts w:asciiTheme="majorHAnsi" w:eastAsia="Cambria" w:hAnsiTheme="majorHAnsi" w:cs="Cambria"/>
          <w:sz w:val="24"/>
          <w:szCs w:val="24"/>
        </w:rPr>
        <w:t>artment</w:t>
      </w:r>
      <w:r w:rsidRPr="00EA7B6D">
        <w:rPr>
          <w:rFonts w:asciiTheme="majorHAnsi" w:eastAsia="Cambria" w:hAnsiTheme="majorHAnsi" w:cs="Cambria"/>
          <w:spacing w:val="3"/>
          <w:sz w:val="24"/>
          <w:szCs w:val="24"/>
        </w:rPr>
        <w:t xml:space="preserve"> </w:t>
      </w:r>
      <w:r w:rsidRPr="00EA7B6D">
        <w:rPr>
          <w:rFonts w:asciiTheme="majorHAnsi" w:eastAsia="Cambria" w:hAnsiTheme="majorHAnsi" w:cs="Cambria"/>
          <w:sz w:val="24"/>
          <w:szCs w:val="24"/>
        </w:rPr>
        <w:t>o</w:t>
      </w:r>
      <w:r w:rsidRPr="00EA7B6D">
        <w:rPr>
          <w:rFonts w:asciiTheme="majorHAnsi" w:eastAsia="Cambria" w:hAnsiTheme="majorHAnsi" w:cs="Cambria"/>
          <w:spacing w:val="-1"/>
          <w:sz w:val="24"/>
          <w:szCs w:val="24"/>
        </w:rPr>
        <w:t>w</w:t>
      </w:r>
      <w:r w:rsidRPr="00EA7B6D">
        <w:rPr>
          <w:rFonts w:asciiTheme="majorHAnsi" w:eastAsia="Cambria" w:hAnsiTheme="majorHAnsi" w:cs="Cambria"/>
          <w:sz w:val="24"/>
          <w:szCs w:val="24"/>
        </w:rPr>
        <w:t>n</w:t>
      </w:r>
      <w:r w:rsidRPr="00EA7B6D">
        <w:rPr>
          <w:rFonts w:asciiTheme="majorHAnsi" w:eastAsia="Cambria" w:hAnsiTheme="majorHAnsi" w:cs="Cambria"/>
          <w:spacing w:val="1"/>
          <w:sz w:val="24"/>
          <w:szCs w:val="24"/>
        </w:rPr>
        <w:t>e</w:t>
      </w:r>
      <w:r w:rsidRPr="00EA7B6D">
        <w:rPr>
          <w:rFonts w:asciiTheme="majorHAnsi" w:eastAsia="Cambria" w:hAnsiTheme="majorHAnsi" w:cs="Cambria"/>
          <w:sz w:val="24"/>
          <w:szCs w:val="24"/>
        </w:rPr>
        <w:t>r</w:t>
      </w:r>
      <w:r w:rsidRPr="00EA7B6D">
        <w:rPr>
          <w:rFonts w:asciiTheme="majorHAnsi" w:eastAsia="Cambria" w:hAnsiTheme="majorHAnsi" w:cs="Cambria"/>
          <w:spacing w:val="1"/>
          <w:sz w:val="24"/>
          <w:szCs w:val="24"/>
        </w:rPr>
        <w:t xml:space="preserve"> </w:t>
      </w:r>
      <w:r w:rsidRPr="00EA7B6D">
        <w:rPr>
          <w:rFonts w:asciiTheme="majorHAnsi" w:eastAsia="Cambria" w:hAnsiTheme="majorHAnsi" w:cs="Cambria"/>
          <w:sz w:val="24"/>
          <w:szCs w:val="24"/>
        </w:rPr>
        <w:t>upon</w:t>
      </w:r>
      <w:r w:rsidRPr="00EA7B6D">
        <w:rPr>
          <w:rFonts w:asciiTheme="majorHAnsi" w:eastAsia="Cambria" w:hAnsiTheme="majorHAnsi" w:cs="Cambria"/>
          <w:spacing w:val="2"/>
          <w:sz w:val="24"/>
          <w:szCs w:val="24"/>
        </w:rPr>
        <w:t xml:space="preserve"> </w:t>
      </w:r>
      <w:r w:rsidRPr="00EA7B6D">
        <w:rPr>
          <w:rFonts w:asciiTheme="majorHAnsi" w:eastAsia="Cambria" w:hAnsiTheme="majorHAnsi" w:cs="Cambria"/>
          <w:spacing w:val="-1"/>
          <w:sz w:val="24"/>
          <w:szCs w:val="24"/>
        </w:rPr>
        <w:t>r</w:t>
      </w:r>
      <w:r w:rsidRPr="00EA7B6D">
        <w:rPr>
          <w:rFonts w:asciiTheme="majorHAnsi" w:eastAsia="Cambria" w:hAnsiTheme="majorHAnsi" w:cs="Cambria"/>
          <w:sz w:val="24"/>
          <w:szCs w:val="24"/>
        </w:rPr>
        <w:t>ece</w:t>
      </w:r>
      <w:r w:rsidRPr="00EA7B6D">
        <w:rPr>
          <w:rFonts w:asciiTheme="majorHAnsi" w:eastAsia="Cambria" w:hAnsiTheme="majorHAnsi" w:cs="Cambria"/>
          <w:spacing w:val="1"/>
          <w:sz w:val="24"/>
          <w:szCs w:val="24"/>
        </w:rPr>
        <w:t>i</w:t>
      </w:r>
      <w:r w:rsidRPr="00EA7B6D">
        <w:rPr>
          <w:rFonts w:asciiTheme="majorHAnsi" w:eastAsia="Cambria" w:hAnsiTheme="majorHAnsi" w:cs="Cambria"/>
          <w:spacing w:val="-1"/>
          <w:sz w:val="24"/>
          <w:szCs w:val="24"/>
        </w:rPr>
        <w:t>v</w:t>
      </w:r>
      <w:r w:rsidRPr="00EA7B6D">
        <w:rPr>
          <w:rFonts w:asciiTheme="majorHAnsi" w:eastAsia="Cambria" w:hAnsiTheme="majorHAnsi" w:cs="Cambria"/>
          <w:sz w:val="24"/>
          <w:szCs w:val="24"/>
        </w:rPr>
        <w:t>i</w:t>
      </w:r>
      <w:r w:rsidRPr="00EA7B6D">
        <w:rPr>
          <w:rFonts w:asciiTheme="majorHAnsi" w:eastAsia="Cambria" w:hAnsiTheme="majorHAnsi" w:cs="Cambria"/>
          <w:spacing w:val="1"/>
          <w:sz w:val="24"/>
          <w:szCs w:val="24"/>
        </w:rPr>
        <w:t>n</w:t>
      </w:r>
      <w:r w:rsidRPr="00EA7B6D">
        <w:rPr>
          <w:rFonts w:asciiTheme="majorHAnsi" w:eastAsia="Cambria" w:hAnsiTheme="majorHAnsi" w:cs="Cambria"/>
          <w:sz w:val="24"/>
          <w:szCs w:val="24"/>
        </w:rPr>
        <w:t>g</w:t>
      </w:r>
      <w:r w:rsidRPr="00EA7B6D">
        <w:rPr>
          <w:rFonts w:asciiTheme="majorHAnsi" w:eastAsia="Cambria" w:hAnsiTheme="majorHAnsi" w:cs="Cambria"/>
          <w:spacing w:val="1"/>
          <w:sz w:val="24"/>
          <w:szCs w:val="24"/>
        </w:rPr>
        <w:t xml:space="preserve"> </w:t>
      </w:r>
      <w:r w:rsidRPr="00EA7B6D">
        <w:rPr>
          <w:rFonts w:asciiTheme="majorHAnsi" w:eastAsia="Cambria" w:hAnsiTheme="majorHAnsi" w:cs="Cambria"/>
          <w:sz w:val="24"/>
          <w:szCs w:val="24"/>
        </w:rPr>
        <w:t>them and</w:t>
      </w:r>
      <w:r w:rsidRPr="00EA7B6D">
        <w:rPr>
          <w:rFonts w:asciiTheme="majorHAnsi" w:eastAsia="Cambria" w:hAnsiTheme="majorHAnsi" w:cs="Cambria"/>
          <w:spacing w:val="2"/>
          <w:sz w:val="24"/>
          <w:szCs w:val="24"/>
        </w:rPr>
        <w:t xml:space="preserve"> </w:t>
      </w:r>
      <w:r w:rsidRPr="00EA7B6D">
        <w:rPr>
          <w:rFonts w:asciiTheme="majorHAnsi" w:eastAsia="Cambria" w:hAnsiTheme="majorHAnsi" w:cs="Cambria"/>
          <w:b/>
          <w:sz w:val="24"/>
          <w:szCs w:val="24"/>
        </w:rPr>
        <w:t>second</w:t>
      </w:r>
      <w:r w:rsidRPr="00EA7B6D">
        <w:rPr>
          <w:rFonts w:asciiTheme="majorHAnsi" w:eastAsia="Cambria" w:hAnsiTheme="majorHAnsi" w:cs="Cambria"/>
          <w:b/>
          <w:spacing w:val="3"/>
          <w:sz w:val="24"/>
          <w:szCs w:val="24"/>
        </w:rPr>
        <w:t xml:space="preserve"> </w:t>
      </w:r>
      <w:r w:rsidRPr="00EA7B6D">
        <w:rPr>
          <w:rFonts w:asciiTheme="majorHAnsi" w:eastAsia="Cambria" w:hAnsiTheme="majorHAnsi" w:cs="Cambria"/>
          <w:sz w:val="24"/>
          <w:szCs w:val="24"/>
        </w:rPr>
        <w:t>is</w:t>
      </w:r>
      <w:r w:rsidRPr="00EA7B6D">
        <w:rPr>
          <w:rFonts w:asciiTheme="majorHAnsi" w:eastAsia="Cambria" w:hAnsiTheme="majorHAnsi" w:cs="Cambria"/>
          <w:spacing w:val="3"/>
          <w:sz w:val="24"/>
          <w:szCs w:val="24"/>
        </w:rPr>
        <w:t xml:space="preserve"> </w:t>
      </w:r>
      <w:r w:rsidRPr="00EA7B6D">
        <w:rPr>
          <w:rFonts w:asciiTheme="majorHAnsi" w:eastAsia="Cambria" w:hAnsiTheme="majorHAnsi" w:cs="Cambria"/>
          <w:sz w:val="24"/>
          <w:szCs w:val="24"/>
        </w:rPr>
        <w:t>auto</w:t>
      </w:r>
      <w:r w:rsidRPr="00EA7B6D">
        <w:rPr>
          <w:rFonts w:asciiTheme="majorHAnsi" w:eastAsia="Cambria" w:hAnsiTheme="majorHAnsi" w:cs="Cambria"/>
          <w:spacing w:val="3"/>
          <w:sz w:val="24"/>
          <w:szCs w:val="24"/>
        </w:rPr>
        <w:t xml:space="preserve"> </w:t>
      </w:r>
      <w:r w:rsidRPr="00EA7B6D">
        <w:rPr>
          <w:rFonts w:asciiTheme="majorHAnsi" w:eastAsia="Cambria" w:hAnsiTheme="majorHAnsi" w:cs="Cambria"/>
          <w:sz w:val="24"/>
          <w:szCs w:val="24"/>
        </w:rPr>
        <w:t>es</w:t>
      </w:r>
      <w:r w:rsidRPr="00EA7B6D">
        <w:rPr>
          <w:rFonts w:asciiTheme="majorHAnsi" w:eastAsia="Cambria" w:hAnsiTheme="majorHAnsi" w:cs="Cambria"/>
          <w:spacing w:val="-2"/>
          <w:sz w:val="24"/>
          <w:szCs w:val="24"/>
        </w:rPr>
        <w:t>c</w:t>
      </w:r>
      <w:r w:rsidRPr="00EA7B6D">
        <w:rPr>
          <w:rFonts w:asciiTheme="majorHAnsi" w:eastAsia="Cambria" w:hAnsiTheme="majorHAnsi" w:cs="Cambria"/>
          <w:sz w:val="24"/>
          <w:szCs w:val="24"/>
        </w:rPr>
        <w:t>alat</w:t>
      </w:r>
      <w:r w:rsidRPr="00EA7B6D">
        <w:rPr>
          <w:rFonts w:asciiTheme="majorHAnsi" w:eastAsia="Cambria" w:hAnsiTheme="majorHAnsi" w:cs="Cambria"/>
          <w:spacing w:val="1"/>
          <w:sz w:val="24"/>
          <w:szCs w:val="24"/>
        </w:rPr>
        <w:t>i</w:t>
      </w:r>
      <w:r w:rsidRPr="00EA7B6D">
        <w:rPr>
          <w:rFonts w:asciiTheme="majorHAnsi" w:eastAsia="Cambria" w:hAnsiTheme="majorHAnsi" w:cs="Cambria"/>
          <w:sz w:val="24"/>
          <w:szCs w:val="24"/>
        </w:rPr>
        <w:t>on</w:t>
      </w:r>
      <w:r w:rsidRPr="00EA7B6D">
        <w:rPr>
          <w:rFonts w:asciiTheme="majorHAnsi" w:eastAsia="Cambria" w:hAnsiTheme="majorHAnsi" w:cs="Cambria"/>
          <w:spacing w:val="3"/>
          <w:sz w:val="24"/>
          <w:szCs w:val="24"/>
        </w:rPr>
        <w:t xml:space="preserve"> </w:t>
      </w:r>
      <w:r w:rsidRPr="00EA7B6D">
        <w:rPr>
          <w:rFonts w:asciiTheme="majorHAnsi" w:eastAsia="Cambria" w:hAnsiTheme="majorHAnsi" w:cs="Cambria"/>
          <w:sz w:val="24"/>
          <w:szCs w:val="24"/>
        </w:rPr>
        <w:t>by</w:t>
      </w:r>
      <w:r w:rsidRPr="00EA7B6D">
        <w:rPr>
          <w:rFonts w:asciiTheme="majorHAnsi" w:eastAsia="Cambria" w:hAnsiTheme="majorHAnsi" w:cs="Cambria"/>
          <w:spacing w:val="2"/>
          <w:sz w:val="24"/>
          <w:szCs w:val="24"/>
        </w:rPr>
        <w:t xml:space="preserve"> </w:t>
      </w:r>
      <w:r w:rsidRPr="00EA7B6D">
        <w:rPr>
          <w:rFonts w:asciiTheme="majorHAnsi" w:eastAsia="Cambria" w:hAnsiTheme="majorHAnsi" w:cs="Cambria"/>
          <w:sz w:val="24"/>
          <w:szCs w:val="24"/>
        </w:rPr>
        <w:t>the</w:t>
      </w:r>
      <w:r w:rsidRPr="00EA7B6D">
        <w:rPr>
          <w:rFonts w:asciiTheme="majorHAnsi" w:eastAsia="Cambria" w:hAnsiTheme="majorHAnsi" w:cs="Cambria"/>
          <w:spacing w:val="3"/>
          <w:sz w:val="24"/>
          <w:szCs w:val="24"/>
        </w:rPr>
        <w:t xml:space="preserve"> </w:t>
      </w:r>
      <w:r w:rsidRPr="00EA7B6D">
        <w:rPr>
          <w:rFonts w:asciiTheme="majorHAnsi" w:eastAsia="Cambria" w:hAnsiTheme="majorHAnsi" w:cs="Cambria"/>
          <w:sz w:val="24"/>
          <w:szCs w:val="24"/>
        </w:rPr>
        <w:t>co</w:t>
      </w:r>
      <w:r w:rsidRPr="00EA7B6D">
        <w:rPr>
          <w:rFonts w:asciiTheme="majorHAnsi" w:eastAsia="Cambria" w:hAnsiTheme="majorHAnsi" w:cs="Cambria"/>
          <w:spacing w:val="-1"/>
          <w:sz w:val="24"/>
          <w:szCs w:val="24"/>
        </w:rPr>
        <w:t>m</w:t>
      </w:r>
      <w:r w:rsidRPr="00EA7B6D">
        <w:rPr>
          <w:rFonts w:asciiTheme="majorHAnsi" w:eastAsia="Cambria" w:hAnsiTheme="majorHAnsi" w:cs="Cambria"/>
          <w:spacing w:val="1"/>
          <w:sz w:val="24"/>
          <w:szCs w:val="24"/>
        </w:rPr>
        <w:t>p</w:t>
      </w:r>
      <w:r w:rsidRPr="00EA7B6D">
        <w:rPr>
          <w:rFonts w:asciiTheme="majorHAnsi" w:eastAsia="Cambria" w:hAnsiTheme="majorHAnsi" w:cs="Cambria"/>
          <w:sz w:val="24"/>
          <w:szCs w:val="24"/>
        </w:rPr>
        <w:t>la</w:t>
      </w:r>
      <w:r w:rsidRPr="00EA7B6D">
        <w:rPr>
          <w:rFonts w:asciiTheme="majorHAnsi" w:eastAsia="Cambria" w:hAnsiTheme="majorHAnsi" w:cs="Cambria"/>
          <w:spacing w:val="-2"/>
          <w:sz w:val="24"/>
          <w:szCs w:val="24"/>
        </w:rPr>
        <w:t>in</w:t>
      </w:r>
      <w:r w:rsidRPr="00EA7B6D">
        <w:rPr>
          <w:rFonts w:asciiTheme="majorHAnsi" w:eastAsia="Cambria" w:hAnsiTheme="majorHAnsi" w:cs="Cambria"/>
          <w:sz w:val="24"/>
          <w:szCs w:val="24"/>
        </w:rPr>
        <w:t>t</w:t>
      </w:r>
      <w:r w:rsidRPr="00EA7B6D">
        <w:rPr>
          <w:rFonts w:asciiTheme="majorHAnsi" w:eastAsia="Cambria" w:hAnsiTheme="majorHAnsi" w:cs="Cambria"/>
          <w:spacing w:val="3"/>
          <w:sz w:val="24"/>
          <w:szCs w:val="24"/>
        </w:rPr>
        <w:t xml:space="preserve"> </w:t>
      </w:r>
      <w:r w:rsidRPr="00EA7B6D">
        <w:rPr>
          <w:rFonts w:asciiTheme="majorHAnsi" w:eastAsia="Cambria" w:hAnsiTheme="majorHAnsi" w:cs="Cambria"/>
          <w:sz w:val="24"/>
          <w:szCs w:val="24"/>
        </w:rPr>
        <w:t>ma</w:t>
      </w:r>
      <w:r w:rsidRPr="00EA7B6D">
        <w:rPr>
          <w:rFonts w:asciiTheme="majorHAnsi" w:eastAsia="Cambria" w:hAnsiTheme="majorHAnsi" w:cs="Cambria"/>
          <w:spacing w:val="4"/>
          <w:sz w:val="24"/>
          <w:szCs w:val="24"/>
        </w:rPr>
        <w:t>n</w:t>
      </w:r>
      <w:r w:rsidRPr="00EA7B6D">
        <w:rPr>
          <w:rFonts w:asciiTheme="majorHAnsi" w:eastAsia="Cambria" w:hAnsiTheme="majorHAnsi" w:cs="Cambria"/>
          <w:sz w:val="24"/>
          <w:szCs w:val="24"/>
        </w:rPr>
        <w:t>agement</w:t>
      </w:r>
      <w:r w:rsidRPr="00EA7B6D">
        <w:rPr>
          <w:rFonts w:asciiTheme="majorHAnsi" w:eastAsia="Cambria" w:hAnsiTheme="majorHAnsi" w:cs="Cambria"/>
          <w:spacing w:val="3"/>
          <w:sz w:val="24"/>
          <w:szCs w:val="24"/>
        </w:rPr>
        <w:t xml:space="preserve"> </w:t>
      </w:r>
      <w:r w:rsidRPr="00EA7B6D">
        <w:rPr>
          <w:rFonts w:asciiTheme="majorHAnsi" w:eastAsia="Cambria" w:hAnsiTheme="majorHAnsi" w:cs="Cambria"/>
          <w:sz w:val="24"/>
          <w:szCs w:val="24"/>
        </w:rPr>
        <w:t>s</w:t>
      </w:r>
      <w:r w:rsidRPr="00EA7B6D">
        <w:rPr>
          <w:rFonts w:asciiTheme="majorHAnsi" w:eastAsia="Cambria" w:hAnsiTheme="majorHAnsi" w:cs="Cambria"/>
          <w:spacing w:val="-1"/>
          <w:sz w:val="24"/>
          <w:szCs w:val="24"/>
        </w:rPr>
        <w:t>y</w:t>
      </w:r>
      <w:r w:rsidRPr="00EA7B6D">
        <w:rPr>
          <w:rFonts w:asciiTheme="majorHAnsi" w:eastAsia="Cambria" w:hAnsiTheme="majorHAnsi" w:cs="Cambria"/>
          <w:sz w:val="24"/>
          <w:szCs w:val="24"/>
        </w:rPr>
        <w:t>st</w:t>
      </w:r>
      <w:r w:rsidRPr="00EA7B6D">
        <w:rPr>
          <w:rFonts w:asciiTheme="majorHAnsi" w:eastAsia="Cambria" w:hAnsiTheme="majorHAnsi" w:cs="Cambria"/>
          <w:spacing w:val="1"/>
          <w:sz w:val="24"/>
          <w:szCs w:val="24"/>
        </w:rPr>
        <w:t>e</w:t>
      </w:r>
      <w:r w:rsidRPr="00EA7B6D">
        <w:rPr>
          <w:rFonts w:asciiTheme="majorHAnsi" w:eastAsia="Cambria" w:hAnsiTheme="majorHAnsi" w:cs="Cambria"/>
          <w:sz w:val="24"/>
          <w:szCs w:val="24"/>
        </w:rPr>
        <w:t>m</w:t>
      </w:r>
      <w:r w:rsidR="003F1D57" w:rsidRPr="00EA7B6D">
        <w:rPr>
          <w:rFonts w:asciiTheme="majorHAnsi" w:eastAsia="Cambria" w:hAnsiTheme="majorHAnsi" w:cs="Cambria"/>
          <w:sz w:val="24"/>
          <w:szCs w:val="24"/>
        </w:rPr>
        <w:t xml:space="preserve"> (Core </w:t>
      </w:r>
      <w:r w:rsidR="00F44C13" w:rsidRPr="00EA7B6D">
        <w:rPr>
          <w:rFonts w:asciiTheme="majorHAnsi" w:eastAsia="Cambria" w:hAnsiTheme="majorHAnsi" w:cs="Cambria"/>
          <w:sz w:val="24"/>
          <w:szCs w:val="24"/>
        </w:rPr>
        <w:t>System) when</w:t>
      </w:r>
      <w:r w:rsidRPr="00EA7B6D">
        <w:rPr>
          <w:rFonts w:asciiTheme="majorHAnsi" w:eastAsia="Cambria" w:hAnsiTheme="majorHAnsi" w:cs="Cambria"/>
          <w:spacing w:val="3"/>
          <w:sz w:val="24"/>
          <w:szCs w:val="24"/>
        </w:rPr>
        <w:t xml:space="preserve"> </w:t>
      </w:r>
      <w:r w:rsidRPr="00EA7B6D">
        <w:rPr>
          <w:rFonts w:asciiTheme="majorHAnsi" w:eastAsia="Cambria" w:hAnsiTheme="majorHAnsi" w:cs="Cambria"/>
          <w:sz w:val="24"/>
          <w:szCs w:val="24"/>
        </w:rPr>
        <w:t>the</w:t>
      </w:r>
      <w:r w:rsidRPr="00EA7B6D">
        <w:rPr>
          <w:rFonts w:asciiTheme="majorHAnsi" w:eastAsia="Cambria" w:hAnsiTheme="majorHAnsi" w:cs="Cambria"/>
          <w:spacing w:val="3"/>
          <w:sz w:val="24"/>
          <w:szCs w:val="24"/>
        </w:rPr>
        <w:t xml:space="preserve"> </w:t>
      </w:r>
      <w:r w:rsidRPr="00EA7B6D">
        <w:rPr>
          <w:rFonts w:asciiTheme="majorHAnsi" w:eastAsia="Cambria" w:hAnsiTheme="majorHAnsi" w:cs="Cambria"/>
          <w:sz w:val="24"/>
          <w:szCs w:val="24"/>
        </w:rPr>
        <w:t>co</w:t>
      </w:r>
      <w:r w:rsidRPr="00EA7B6D">
        <w:rPr>
          <w:rFonts w:asciiTheme="majorHAnsi" w:eastAsia="Cambria" w:hAnsiTheme="majorHAnsi" w:cs="Cambria"/>
          <w:spacing w:val="-1"/>
          <w:sz w:val="24"/>
          <w:szCs w:val="24"/>
        </w:rPr>
        <w:t>m</w:t>
      </w:r>
      <w:r w:rsidRPr="00EA7B6D">
        <w:rPr>
          <w:rFonts w:asciiTheme="majorHAnsi" w:eastAsia="Cambria" w:hAnsiTheme="majorHAnsi" w:cs="Cambria"/>
          <w:spacing w:val="1"/>
          <w:sz w:val="24"/>
          <w:szCs w:val="24"/>
        </w:rPr>
        <w:t>p</w:t>
      </w:r>
      <w:r w:rsidRPr="00EA7B6D">
        <w:rPr>
          <w:rFonts w:asciiTheme="majorHAnsi" w:eastAsia="Cambria" w:hAnsiTheme="majorHAnsi" w:cs="Cambria"/>
          <w:sz w:val="24"/>
          <w:szCs w:val="24"/>
        </w:rPr>
        <w:t>lain</w:t>
      </w:r>
      <w:r w:rsidRPr="00EA7B6D">
        <w:rPr>
          <w:rFonts w:asciiTheme="majorHAnsi" w:eastAsia="Cambria" w:hAnsiTheme="majorHAnsi" w:cs="Cambria"/>
          <w:spacing w:val="1"/>
          <w:sz w:val="24"/>
          <w:szCs w:val="24"/>
        </w:rPr>
        <w:t>t</w:t>
      </w:r>
      <w:r w:rsidRPr="00EA7B6D">
        <w:rPr>
          <w:rFonts w:asciiTheme="majorHAnsi" w:eastAsia="Cambria" w:hAnsiTheme="majorHAnsi" w:cs="Cambria"/>
          <w:sz w:val="24"/>
          <w:szCs w:val="24"/>
        </w:rPr>
        <w:t>s are not</w:t>
      </w:r>
      <w:r w:rsidRPr="00EA7B6D">
        <w:rPr>
          <w:rFonts w:asciiTheme="majorHAnsi" w:eastAsia="Cambria" w:hAnsiTheme="majorHAnsi" w:cs="Cambria"/>
          <w:spacing w:val="1"/>
          <w:sz w:val="24"/>
          <w:szCs w:val="24"/>
        </w:rPr>
        <w:t xml:space="preserve"> </w:t>
      </w:r>
      <w:r w:rsidR="003D3D96" w:rsidRPr="00EA7B6D">
        <w:rPr>
          <w:rFonts w:asciiTheme="majorHAnsi" w:eastAsia="Cambria" w:hAnsiTheme="majorHAnsi" w:cs="Cambria"/>
          <w:spacing w:val="-1"/>
          <w:sz w:val="24"/>
          <w:szCs w:val="24"/>
        </w:rPr>
        <w:t>actioned or updated within 1 business day</w:t>
      </w:r>
      <w:r w:rsidRPr="00EA7B6D">
        <w:rPr>
          <w:rFonts w:asciiTheme="majorHAnsi" w:eastAsia="Cambria" w:hAnsiTheme="majorHAnsi" w:cs="Cambria"/>
          <w:spacing w:val="-1"/>
          <w:sz w:val="24"/>
          <w:szCs w:val="24"/>
        </w:rPr>
        <w:t xml:space="preserve"> </w:t>
      </w:r>
      <w:r w:rsidRPr="00EA7B6D">
        <w:rPr>
          <w:rFonts w:asciiTheme="majorHAnsi" w:eastAsia="Cambria" w:hAnsiTheme="majorHAnsi" w:cs="Cambria"/>
          <w:sz w:val="24"/>
          <w:szCs w:val="24"/>
        </w:rPr>
        <w:t>or</w:t>
      </w:r>
      <w:r w:rsidRPr="00EA7B6D">
        <w:rPr>
          <w:rFonts w:asciiTheme="majorHAnsi" w:eastAsia="Cambria" w:hAnsiTheme="majorHAnsi" w:cs="Cambria"/>
          <w:spacing w:val="-1"/>
          <w:sz w:val="24"/>
          <w:szCs w:val="24"/>
        </w:rPr>
        <w:t xml:space="preserve"> </w:t>
      </w:r>
      <w:r w:rsidR="00FE4E32" w:rsidRPr="00EA7B6D">
        <w:rPr>
          <w:rFonts w:asciiTheme="majorHAnsi" w:eastAsia="Cambria" w:hAnsiTheme="majorHAnsi" w:cs="Cambria"/>
          <w:spacing w:val="-1"/>
          <w:sz w:val="24"/>
          <w:szCs w:val="24"/>
        </w:rPr>
        <w:t>resolved</w:t>
      </w:r>
      <w:r w:rsidRPr="00EA7B6D">
        <w:rPr>
          <w:rFonts w:asciiTheme="majorHAnsi" w:eastAsia="Cambria" w:hAnsiTheme="majorHAnsi" w:cs="Cambria"/>
          <w:spacing w:val="-1"/>
          <w:sz w:val="24"/>
          <w:szCs w:val="24"/>
        </w:rPr>
        <w:t xml:space="preserve"> w</w:t>
      </w:r>
      <w:r w:rsidRPr="00EA7B6D">
        <w:rPr>
          <w:rFonts w:asciiTheme="majorHAnsi" w:eastAsia="Cambria" w:hAnsiTheme="majorHAnsi" w:cs="Cambria"/>
          <w:sz w:val="24"/>
          <w:szCs w:val="24"/>
        </w:rPr>
        <w:t>i</w:t>
      </w:r>
      <w:r w:rsidRPr="00EA7B6D">
        <w:rPr>
          <w:rFonts w:asciiTheme="majorHAnsi" w:eastAsia="Cambria" w:hAnsiTheme="majorHAnsi" w:cs="Cambria"/>
          <w:spacing w:val="1"/>
          <w:sz w:val="24"/>
          <w:szCs w:val="24"/>
        </w:rPr>
        <w:t>t</w:t>
      </w:r>
      <w:r w:rsidRPr="00EA7B6D">
        <w:rPr>
          <w:rFonts w:asciiTheme="majorHAnsi" w:eastAsia="Cambria" w:hAnsiTheme="majorHAnsi" w:cs="Cambria"/>
          <w:sz w:val="24"/>
          <w:szCs w:val="24"/>
        </w:rPr>
        <w:t xml:space="preserve">hin </w:t>
      </w:r>
      <w:r w:rsidRPr="00EA7B6D">
        <w:rPr>
          <w:rFonts w:asciiTheme="majorHAnsi" w:eastAsia="Cambria" w:hAnsiTheme="majorHAnsi" w:cs="Cambria"/>
          <w:spacing w:val="1"/>
          <w:sz w:val="24"/>
          <w:szCs w:val="24"/>
        </w:rPr>
        <w:t>t</w:t>
      </w:r>
      <w:r w:rsidRPr="00EA7B6D">
        <w:rPr>
          <w:rFonts w:asciiTheme="majorHAnsi" w:eastAsia="Cambria" w:hAnsiTheme="majorHAnsi" w:cs="Cambria"/>
          <w:sz w:val="24"/>
          <w:szCs w:val="24"/>
        </w:rPr>
        <w:t xml:space="preserve">he </w:t>
      </w:r>
      <w:r w:rsidRPr="00EA7B6D">
        <w:rPr>
          <w:rFonts w:asciiTheme="majorHAnsi" w:eastAsia="Cambria" w:hAnsiTheme="majorHAnsi" w:cs="Cambria"/>
          <w:spacing w:val="-1"/>
          <w:sz w:val="24"/>
          <w:szCs w:val="24"/>
        </w:rPr>
        <w:t>g</w:t>
      </w:r>
      <w:r w:rsidRPr="00EA7B6D">
        <w:rPr>
          <w:rFonts w:asciiTheme="majorHAnsi" w:eastAsia="Cambria" w:hAnsiTheme="majorHAnsi" w:cs="Cambria"/>
          <w:sz w:val="24"/>
          <w:szCs w:val="24"/>
        </w:rPr>
        <w:t>iven</w:t>
      </w:r>
      <w:r w:rsidRPr="00EA7B6D">
        <w:rPr>
          <w:rFonts w:asciiTheme="majorHAnsi" w:eastAsia="Cambria" w:hAnsiTheme="majorHAnsi" w:cs="Cambria"/>
          <w:spacing w:val="3"/>
          <w:sz w:val="24"/>
          <w:szCs w:val="24"/>
        </w:rPr>
        <w:t xml:space="preserve"> </w:t>
      </w:r>
      <w:r w:rsidRPr="00EA7B6D">
        <w:rPr>
          <w:rFonts w:asciiTheme="majorHAnsi" w:eastAsia="Cambria" w:hAnsiTheme="majorHAnsi" w:cs="Cambria"/>
          <w:sz w:val="24"/>
          <w:szCs w:val="24"/>
        </w:rPr>
        <w:t>t</w:t>
      </w:r>
      <w:r w:rsidRPr="00EA7B6D">
        <w:rPr>
          <w:rFonts w:asciiTheme="majorHAnsi" w:eastAsia="Cambria" w:hAnsiTheme="majorHAnsi" w:cs="Cambria"/>
          <w:spacing w:val="1"/>
          <w:sz w:val="24"/>
          <w:szCs w:val="24"/>
        </w:rPr>
        <w:t>i</w:t>
      </w:r>
      <w:r w:rsidRPr="00EA7B6D">
        <w:rPr>
          <w:rFonts w:asciiTheme="majorHAnsi" w:eastAsia="Cambria" w:hAnsiTheme="majorHAnsi" w:cs="Cambria"/>
          <w:sz w:val="24"/>
          <w:szCs w:val="24"/>
        </w:rPr>
        <w:t>me</w:t>
      </w:r>
      <w:r w:rsidRPr="00EA7B6D">
        <w:rPr>
          <w:rFonts w:asciiTheme="majorHAnsi" w:eastAsia="Cambria" w:hAnsiTheme="majorHAnsi" w:cs="Cambria"/>
          <w:spacing w:val="-1"/>
          <w:sz w:val="24"/>
          <w:szCs w:val="24"/>
        </w:rPr>
        <w:t>fr</w:t>
      </w:r>
      <w:r w:rsidRPr="00EA7B6D">
        <w:rPr>
          <w:rFonts w:asciiTheme="majorHAnsi" w:eastAsia="Cambria" w:hAnsiTheme="majorHAnsi" w:cs="Cambria"/>
          <w:sz w:val="24"/>
          <w:szCs w:val="24"/>
        </w:rPr>
        <w:t>ame.</w:t>
      </w:r>
      <w:r w:rsidR="00581F53" w:rsidRPr="00EA7B6D">
        <w:rPr>
          <w:rFonts w:asciiTheme="majorHAnsi" w:eastAsia="Cambria" w:hAnsiTheme="majorHAnsi" w:cs="Cambria"/>
          <w:sz w:val="24"/>
          <w:szCs w:val="24"/>
        </w:rPr>
        <w:t xml:space="preserve"> The below scenario is implemented on</w:t>
      </w:r>
      <w:r w:rsidR="00255561" w:rsidRPr="00EA7B6D">
        <w:rPr>
          <w:rFonts w:asciiTheme="majorHAnsi" w:eastAsia="Cambria" w:hAnsiTheme="majorHAnsi" w:cs="Cambria"/>
          <w:sz w:val="24"/>
          <w:szCs w:val="24"/>
        </w:rPr>
        <w:t>c</w:t>
      </w:r>
      <w:r w:rsidR="00581F53" w:rsidRPr="00EA7B6D">
        <w:rPr>
          <w:rFonts w:asciiTheme="majorHAnsi" w:eastAsia="Cambria" w:hAnsiTheme="majorHAnsi" w:cs="Cambria"/>
          <w:sz w:val="24"/>
          <w:szCs w:val="24"/>
        </w:rPr>
        <w:t xml:space="preserve">e escalation </w:t>
      </w:r>
      <w:r w:rsidR="00A66253" w:rsidRPr="00EA7B6D">
        <w:rPr>
          <w:rFonts w:asciiTheme="majorHAnsi" w:eastAsia="Cambria" w:hAnsiTheme="majorHAnsi" w:cs="Cambria"/>
          <w:sz w:val="24"/>
          <w:szCs w:val="24"/>
        </w:rPr>
        <w:t>occurs:</w:t>
      </w:r>
    </w:p>
    <w:p w14:paraId="2AFA9BF4" w14:textId="77777777" w:rsidR="004D02C0" w:rsidRPr="00EA7B6D" w:rsidRDefault="004D02C0" w:rsidP="00EA7B6D">
      <w:pPr>
        <w:spacing w:line="276" w:lineRule="auto"/>
        <w:jc w:val="both"/>
        <w:rPr>
          <w:rFonts w:asciiTheme="majorHAnsi" w:hAnsiTheme="majorHAnsi"/>
          <w:sz w:val="16"/>
          <w:szCs w:val="16"/>
        </w:rPr>
      </w:pPr>
    </w:p>
    <w:p w14:paraId="6B3DBC06" w14:textId="77777777" w:rsidR="004D02C0" w:rsidRPr="00EA7B6D" w:rsidRDefault="00477295" w:rsidP="00EA7B6D">
      <w:pPr>
        <w:pStyle w:val="ListParagraph"/>
        <w:numPr>
          <w:ilvl w:val="0"/>
          <w:numId w:val="10"/>
        </w:numPr>
        <w:tabs>
          <w:tab w:val="left" w:pos="2520"/>
        </w:tabs>
        <w:spacing w:line="276" w:lineRule="auto"/>
        <w:ind w:left="2430" w:right="1397"/>
        <w:jc w:val="both"/>
        <w:rPr>
          <w:rFonts w:asciiTheme="majorHAnsi" w:eastAsia="Cambria" w:hAnsiTheme="majorHAnsi" w:cs="Cambria"/>
          <w:sz w:val="24"/>
          <w:szCs w:val="24"/>
        </w:rPr>
      </w:pPr>
      <w:r w:rsidRPr="00EA7B6D">
        <w:rPr>
          <w:rFonts w:asciiTheme="majorHAnsi" w:eastAsia="Cambria" w:hAnsiTheme="majorHAnsi" w:cs="Cambria"/>
          <w:sz w:val="24"/>
          <w:szCs w:val="24"/>
        </w:rPr>
        <w:t>Review</w:t>
      </w:r>
      <w:r w:rsidRPr="00EA7B6D">
        <w:rPr>
          <w:rFonts w:asciiTheme="majorHAnsi" w:eastAsia="Cambria" w:hAnsiTheme="majorHAnsi" w:cs="Cambria"/>
          <w:spacing w:val="1"/>
          <w:sz w:val="24"/>
          <w:szCs w:val="24"/>
        </w:rPr>
        <w:t xml:space="preserve"> </w:t>
      </w:r>
      <w:r w:rsidRPr="00EA7B6D">
        <w:rPr>
          <w:rFonts w:asciiTheme="majorHAnsi" w:eastAsia="Cambria" w:hAnsiTheme="majorHAnsi" w:cs="Cambria"/>
          <w:sz w:val="24"/>
          <w:szCs w:val="24"/>
        </w:rPr>
        <w:t>the</w:t>
      </w:r>
      <w:r w:rsidRPr="00EA7B6D">
        <w:rPr>
          <w:rFonts w:asciiTheme="majorHAnsi" w:eastAsia="Cambria" w:hAnsiTheme="majorHAnsi" w:cs="Cambria"/>
          <w:spacing w:val="3"/>
          <w:sz w:val="24"/>
          <w:szCs w:val="24"/>
        </w:rPr>
        <w:t xml:space="preserve"> </w:t>
      </w:r>
      <w:r w:rsidRPr="00EA7B6D">
        <w:rPr>
          <w:rFonts w:asciiTheme="majorHAnsi" w:eastAsia="Cambria" w:hAnsiTheme="majorHAnsi" w:cs="Cambria"/>
          <w:sz w:val="24"/>
          <w:szCs w:val="24"/>
        </w:rPr>
        <w:t>n</w:t>
      </w:r>
      <w:r w:rsidRPr="00EA7B6D">
        <w:rPr>
          <w:rFonts w:asciiTheme="majorHAnsi" w:eastAsia="Cambria" w:hAnsiTheme="majorHAnsi" w:cs="Cambria"/>
          <w:spacing w:val="1"/>
          <w:sz w:val="24"/>
          <w:szCs w:val="24"/>
        </w:rPr>
        <w:t>a</w:t>
      </w:r>
      <w:r w:rsidRPr="00EA7B6D">
        <w:rPr>
          <w:rFonts w:asciiTheme="majorHAnsi" w:eastAsia="Cambria" w:hAnsiTheme="majorHAnsi" w:cs="Cambria"/>
          <w:sz w:val="24"/>
          <w:szCs w:val="24"/>
        </w:rPr>
        <w:t>tu</w:t>
      </w:r>
      <w:r w:rsidRPr="00EA7B6D">
        <w:rPr>
          <w:rFonts w:asciiTheme="majorHAnsi" w:eastAsia="Cambria" w:hAnsiTheme="majorHAnsi" w:cs="Cambria"/>
          <w:spacing w:val="-1"/>
          <w:sz w:val="24"/>
          <w:szCs w:val="24"/>
        </w:rPr>
        <w:t>r</w:t>
      </w:r>
      <w:r w:rsidRPr="00EA7B6D">
        <w:rPr>
          <w:rFonts w:asciiTheme="majorHAnsi" w:eastAsia="Cambria" w:hAnsiTheme="majorHAnsi" w:cs="Cambria"/>
          <w:sz w:val="24"/>
          <w:szCs w:val="24"/>
        </w:rPr>
        <w:t>e</w:t>
      </w:r>
      <w:r w:rsidRPr="00EA7B6D">
        <w:rPr>
          <w:rFonts w:asciiTheme="majorHAnsi" w:eastAsia="Cambria" w:hAnsiTheme="majorHAnsi" w:cs="Cambria"/>
          <w:spacing w:val="3"/>
          <w:sz w:val="24"/>
          <w:szCs w:val="24"/>
        </w:rPr>
        <w:t xml:space="preserve"> </w:t>
      </w:r>
      <w:r w:rsidRPr="00EA7B6D">
        <w:rPr>
          <w:rFonts w:asciiTheme="majorHAnsi" w:eastAsia="Cambria" w:hAnsiTheme="majorHAnsi" w:cs="Cambria"/>
          <w:sz w:val="24"/>
          <w:szCs w:val="24"/>
        </w:rPr>
        <w:t>of</w:t>
      </w:r>
      <w:r w:rsidRPr="00EA7B6D">
        <w:rPr>
          <w:rFonts w:asciiTheme="majorHAnsi" w:eastAsia="Cambria" w:hAnsiTheme="majorHAnsi" w:cs="Cambria"/>
          <w:spacing w:val="3"/>
          <w:sz w:val="24"/>
          <w:szCs w:val="24"/>
        </w:rPr>
        <w:t xml:space="preserve"> </w:t>
      </w:r>
      <w:r w:rsidRPr="00EA7B6D">
        <w:rPr>
          <w:rFonts w:asciiTheme="majorHAnsi" w:eastAsia="Cambria" w:hAnsiTheme="majorHAnsi" w:cs="Cambria"/>
          <w:sz w:val="24"/>
          <w:szCs w:val="24"/>
        </w:rPr>
        <w:t>c</w:t>
      </w:r>
      <w:r w:rsidRPr="00EA7B6D">
        <w:rPr>
          <w:rFonts w:asciiTheme="majorHAnsi" w:eastAsia="Cambria" w:hAnsiTheme="majorHAnsi" w:cs="Cambria"/>
          <w:spacing w:val="2"/>
          <w:sz w:val="24"/>
          <w:szCs w:val="24"/>
        </w:rPr>
        <w:t>o</w:t>
      </w:r>
      <w:r w:rsidRPr="00EA7B6D">
        <w:rPr>
          <w:rFonts w:asciiTheme="majorHAnsi" w:eastAsia="Cambria" w:hAnsiTheme="majorHAnsi" w:cs="Cambria"/>
          <w:sz w:val="24"/>
          <w:szCs w:val="24"/>
        </w:rPr>
        <w:t>mpla</w:t>
      </w:r>
      <w:r w:rsidRPr="00EA7B6D">
        <w:rPr>
          <w:rFonts w:asciiTheme="majorHAnsi" w:eastAsia="Cambria" w:hAnsiTheme="majorHAnsi" w:cs="Cambria"/>
          <w:spacing w:val="1"/>
          <w:sz w:val="24"/>
          <w:szCs w:val="24"/>
        </w:rPr>
        <w:t>i</w:t>
      </w:r>
      <w:r w:rsidRPr="00EA7B6D">
        <w:rPr>
          <w:rFonts w:asciiTheme="majorHAnsi" w:eastAsia="Cambria" w:hAnsiTheme="majorHAnsi" w:cs="Cambria"/>
          <w:sz w:val="24"/>
          <w:szCs w:val="24"/>
        </w:rPr>
        <w:t>n</w:t>
      </w:r>
      <w:r w:rsidRPr="00EA7B6D">
        <w:rPr>
          <w:rFonts w:asciiTheme="majorHAnsi" w:eastAsia="Cambria" w:hAnsiTheme="majorHAnsi" w:cs="Cambria"/>
          <w:spacing w:val="1"/>
          <w:sz w:val="24"/>
          <w:szCs w:val="24"/>
        </w:rPr>
        <w:t>t</w:t>
      </w:r>
      <w:r w:rsidRPr="00EA7B6D">
        <w:rPr>
          <w:rFonts w:asciiTheme="majorHAnsi" w:eastAsia="Cambria" w:hAnsiTheme="majorHAnsi" w:cs="Cambria"/>
          <w:sz w:val="24"/>
          <w:szCs w:val="24"/>
        </w:rPr>
        <w:t>,</w:t>
      </w:r>
      <w:r w:rsidRPr="00EA7B6D">
        <w:rPr>
          <w:rFonts w:asciiTheme="majorHAnsi" w:eastAsia="Cambria" w:hAnsiTheme="majorHAnsi" w:cs="Cambria"/>
          <w:spacing w:val="4"/>
          <w:sz w:val="24"/>
          <w:szCs w:val="24"/>
        </w:rPr>
        <w:t xml:space="preserve"> </w:t>
      </w:r>
      <w:r w:rsidRPr="00EA7B6D">
        <w:rPr>
          <w:rFonts w:asciiTheme="majorHAnsi" w:eastAsia="Cambria" w:hAnsiTheme="majorHAnsi" w:cs="Cambria"/>
          <w:spacing w:val="-1"/>
          <w:sz w:val="24"/>
          <w:szCs w:val="24"/>
        </w:rPr>
        <w:t>I</w:t>
      </w:r>
      <w:r w:rsidRPr="00EA7B6D">
        <w:rPr>
          <w:rFonts w:asciiTheme="majorHAnsi" w:eastAsia="Cambria" w:hAnsiTheme="majorHAnsi" w:cs="Cambria"/>
          <w:sz w:val="24"/>
          <w:szCs w:val="24"/>
        </w:rPr>
        <w:t>nvest</w:t>
      </w:r>
      <w:r w:rsidRPr="00EA7B6D">
        <w:rPr>
          <w:rFonts w:asciiTheme="majorHAnsi" w:eastAsia="Cambria" w:hAnsiTheme="majorHAnsi" w:cs="Cambria"/>
          <w:spacing w:val="1"/>
          <w:sz w:val="24"/>
          <w:szCs w:val="24"/>
        </w:rPr>
        <w:t>i</w:t>
      </w:r>
      <w:r w:rsidRPr="00EA7B6D">
        <w:rPr>
          <w:rFonts w:asciiTheme="majorHAnsi" w:eastAsia="Cambria" w:hAnsiTheme="majorHAnsi" w:cs="Cambria"/>
          <w:spacing w:val="-1"/>
          <w:sz w:val="24"/>
          <w:szCs w:val="24"/>
        </w:rPr>
        <w:t>g</w:t>
      </w:r>
      <w:r w:rsidRPr="00EA7B6D">
        <w:rPr>
          <w:rFonts w:asciiTheme="majorHAnsi" w:eastAsia="Cambria" w:hAnsiTheme="majorHAnsi" w:cs="Cambria"/>
          <w:sz w:val="24"/>
          <w:szCs w:val="24"/>
        </w:rPr>
        <w:t>a</w:t>
      </w:r>
      <w:r w:rsidRPr="00EA7B6D">
        <w:rPr>
          <w:rFonts w:asciiTheme="majorHAnsi" w:eastAsia="Cambria" w:hAnsiTheme="majorHAnsi" w:cs="Cambria"/>
          <w:spacing w:val="1"/>
          <w:sz w:val="24"/>
          <w:szCs w:val="24"/>
        </w:rPr>
        <w:t>t</w:t>
      </w:r>
      <w:r w:rsidRPr="00EA7B6D">
        <w:rPr>
          <w:rFonts w:asciiTheme="majorHAnsi" w:eastAsia="Cambria" w:hAnsiTheme="majorHAnsi" w:cs="Cambria"/>
          <w:sz w:val="24"/>
          <w:szCs w:val="24"/>
        </w:rPr>
        <w:t>e</w:t>
      </w:r>
      <w:r w:rsidRPr="00EA7B6D">
        <w:rPr>
          <w:rFonts w:asciiTheme="majorHAnsi" w:eastAsia="Cambria" w:hAnsiTheme="majorHAnsi" w:cs="Cambria"/>
          <w:spacing w:val="3"/>
          <w:sz w:val="24"/>
          <w:szCs w:val="24"/>
        </w:rPr>
        <w:t xml:space="preserve"> </w:t>
      </w:r>
      <w:r w:rsidRPr="00EA7B6D">
        <w:rPr>
          <w:rFonts w:asciiTheme="majorHAnsi" w:eastAsia="Cambria" w:hAnsiTheme="majorHAnsi" w:cs="Cambria"/>
          <w:sz w:val="24"/>
          <w:szCs w:val="24"/>
        </w:rPr>
        <w:t>a</w:t>
      </w:r>
      <w:r w:rsidRPr="00EA7B6D">
        <w:rPr>
          <w:rFonts w:asciiTheme="majorHAnsi" w:eastAsia="Cambria" w:hAnsiTheme="majorHAnsi" w:cs="Cambria"/>
          <w:spacing w:val="-2"/>
          <w:sz w:val="24"/>
          <w:szCs w:val="24"/>
        </w:rPr>
        <w:t>n</w:t>
      </w:r>
      <w:r w:rsidRPr="00EA7B6D">
        <w:rPr>
          <w:rFonts w:asciiTheme="majorHAnsi" w:eastAsia="Cambria" w:hAnsiTheme="majorHAnsi" w:cs="Cambria"/>
          <w:sz w:val="24"/>
          <w:szCs w:val="24"/>
        </w:rPr>
        <w:t>d</w:t>
      </w:r>
      <w:r w:rsidRPr="00EA7B6D">
        <w:rPr>
          <w:rFonts w:asciiTheme="majorHAnsi" w:eastAsia="Cambria" w:hAnsiTheme="majorHAnsi" w:cs="Cambria"/>
          <w:spacing w:val="1"/>
          <w:sz w:val="24"/>
          <w:szCs w:val="24"/>
        </w:rPr>
        <w:t xml:space="preserve"> </w:t>
      </w:r>
      <w:r w:rsidRPr="00EA7B6D">
        <w:rPr>
          <w:rFonts w:asciiTheme="majorHAnsi" w:eastAsia="Cambria" w:hAnsiTheme="majorHAnsi" w:cs="Cambria"/>
          <w:sz w:val="24"/>
          <w:szCs w:val="24"/>
        </w:rPr>
        <w:t>iden</w:t>
      </w:r>
      <w:r w:rsidRPr="00EA7B6D">
        <w:rPr>
          <w:rFonts w:asciiTheme="majorHAnsi" w:eastAsia="Cambria" w:hAnsiTheme="majorHAnsi" w:cs="Cambria"/>
          <w:spacing w:val="1"/>
          <w:sz w:val="24"/>
          <w:szCs w:val="24"/>
        </w:rPr>
        <w:t>t</w:t>
      </w:r>
      <w:r w:rsidRPr="00EA7B6D">
        <w:rPr>
          <w:rFonts w:asciiTheme="majorHAnsi" w:eastAsia="Cambria" w:hAnsiTheme="majorHAnsi" w:cs="Cambria"/>
          <w:sz w:val="24"/>
          <w:szCs w:val="24"/>
        </w:rPr>
        <w:t>ify</w:t>
      </w:r>
      <w:r w:rsidRPr="00EA7B6D">
        <w:rPr>
          <w:rFonts w:asciiTheme="majorHAnsi" w:eastAsia="Cambria" w:hAnsiTheme="majorHAnsi" w:cs="Cambria"/>
          <w:spacing w:val="1"/>
          <w:sz w:val="24"/>
          <w:szCs w:val="24"/>
        </w:rPr>
        <w:t xml:space="preserve"> </w:t>
      </w:r>
      <w:r w:rsidRPr="00EA7B6D">
        <w:rPr>
          <w:rFonts w:asciiTheme="majorHAnsi" w:eastAsia="Cambria" w:hAnsiTheme="majorHAnsi" w:cs="Cambria"/>
          <w:sz w:val="24"/>
          <w:szCs w:val="24"/>
        </w:rPr>
        <w:t>a</w:t>
      </w:r>
      <w:r w:rsidRPr="00EA7B6D">
        <w:rPr>
          <w:rFonts w:asciiTheme="majorHAnsi" w:eastAsia="Cambria" w:hAnsiTheme="majorHAnsi" w:cs="Cambria"/>
          <w:spacing w:val="1"/>
          <w:sz w:val="24"/>
          <w:szCs w:val="24"/>
        </w:rPr>
        <w:t>pp</w:t>
      </w:r>
      <w:r w:rsidRPr="00EA7B6D">
        <w:rPr>
          <w:rFonts w:asciiTheme="majorHAnsi" w:eastAsia="Cambria" w:hAnsiTheme="majorHAnsi" w:cs="Cambria"/>
          <w:spacing w:val="-1"/>
          <w:sz w:val="24"/>
          <w:szCs w:val="24"/>
        </w:rPr>
        <w:t>r</w:t>
      </w:r>
      <w:r w:rsidRPr="00EA7B6D">
        <w:rPr>
          <w:rFonts w:asciiTheme="majorHAnsi" w:eastAsia="Cambria" w:hAnsiTheme="majorHAnsi" w:cs="Cambria"/>
          <w:sz w:val="24"/>
          <w:szCs w:val="24"/>
        </w:rPr>
        <w:t>opria</w:t>
      </w:r>
      <w:r w:rsidRPr="00EA7B6D">
        <w:rPr>
          <w:rFonts w:asciiTheme="majorHAnsi" w:eastAsia="Cambria" w:hAnsiTheme="majorHAnsi" w:cs="Cambria"/>
          <w:spacing w:val="1"/>
          <w:sz w:val="24"/>
          <w:szCs w:val="24"/>
        </w:rPr>
        <w:t>t</w:t>
      </w:r>
      <w:r w:rsidRPr="00EA7B6D">
        <w:rPr>
          <w:rFonts w:asciiTheme="majorHAnsi" w:eastAsia="Cambria" w:hAnsiTheme="majorHAnsi" w:cs="Cambria"/>
          <w:sz w:val="24"/>
          <w:szCs w:val="24"/>
        </w:rPr>
        <w:t>e</w:t>
      </w:r>
      <w:r w:rsidRPr="00EA7B6D">
        <w:rPr>
          <w:rFonts w:asciiTheme="majorHAnsi" w:eastAsia="Cambria" w:hAnsiTheme="majorHAnsi" w:cs="Cambria"/>
          <w:spacing w:val="3"/>
          <w:sz w:val="24"/>
          <w:szCs w:val="24"/>
        </w:rPr>
        <w:t xml:space="preserve"> </w:t>
      </w:r>
      <w:r w:rsidRPr="00EA7B6D">
        <w:rPr>
          <w:rFonts w:asciiTheme="majorHAnsi" w:eastAsia="Cambria" w:hAnsiTheme="majorHAnsi" w:cs="Cambria"/>
          <w:sz w:val="24"/>
          <w:szCs w:val="24"/>
        </w:rPr>
        <w:t>sol</w:t>
      </w:r>
      <w:r w:rsidRPr="00EA7B6D">
        <w:rPr>
          <w:rFonts w:asciiTheme="majorHAnsi" w:eastAsia="Cambria" w:hAnsiTheme="majorHAnsi" w:cs="Cambria"/>
          <w:spacing w:val="-1"/>
          <w:sz w:val="24"/>
          <w:szCs w:val="24"/>
        </w:rPr>
        <w:t>u</w:t>
      </w:r>
      <w:r w:rsidRPr="00EA7B6D">
        <w:rPr>
          <w:rFonts w:asciiTheme="majorHAnsi" w:eastAsia="Cambria" w:hAnsiTheme="majorHAnsi" w:cs="Cambria"/>
          <w:sz w:val="24"/>
          <w:szCs w:val="24"/>
        </w:rPr>
        <w:t>t</w:t>
      </w:r>
      <w:r w:rsidRPr="00EA7B6D">
        <w:rPr>
          <w:rFonts w:asciiTheme="majorHAnsi" w:eastAsia="Cambria" w:hAnsiTheme="majorHAnsi" w:cs="Cambria"/>
          <w:spacing w:val="1"/>
          <w:sz w:val="24"/>
          <w:szCs w:val="24"/>
        </w:rPr>
        <w:t>i</w:t>
      </w:r>
      <w:r w:rsidRPr="00EA7B6D">
        <w:rPr>
          <w:rFonts w:asciiTheme="majorHAnsi" w:eastAsia="Cambria" w:hAnsiTheme="majorHAnsi" w:cs="Cambria"/>
          <w:sz w:val="24"/>
          <w:szCs w:val="24"/>
        </w:rPr>
        <w:t>on</w:t>
      </w:r>
      <w:r w:rsidRPr="00EA7B6D">
        <w:rPr>
          <w:rFonts w:asciiTheme="majorHAnsi" w:eastAsia="Cambria" w:hAnsiTheme="majorHAnsi" w:cs="Cambria"/>
          <w:spacing w:val="6"/>
          <w:sz w:val="24"/>
          <w:szCs w:val="24"/>
        </w:rPr>
        <w:t xml:space="preserve"> </w:t>
      </w:r>
      <w:r w:rsidRPr="00EA7B6D">
        <w:rPr>
          <w:rFonts w:asciiTheme="majorHAnsi" w:eastAsia="Cambria" w:hAnsiTheme="majorHAnsi" w:cs="Cambria"/>
          <w:sz w:val="24"/>
          <w:szCs w:val="24"/>
        </w:rPr>
        <w:t>f</w:t>
      </w:r>
      <w:r w:rsidRPr="00EA7B6D">
        <w:rPr>
          <w:rFonts w:asciiTheme="majorHAnsi" w:eastAsia="Cambria" w:hAnsiTheme="majorHAnsi" w:cs="Cambria"/>
          <w:spacing w:val="-1"/>
          <w:sz w:val="24"/>
          <w:szCs w:val="24"/>
        </w:rPr>
        <w:t>o</w:t>
      </w:r>
      <w:r w:rsidRPr="00EA7B6D">
        <w:rPr>
          <w:rFonts w:asciiTheme="majorHAnsi" w:eastAsia="Cambria" w:hAnsiTheme="majorHAnsi" w:cs="Cambria"/>
          <w:sz w:val="24"/>
          <w:szCs w:val="24"/>
        </w:rPr>
        <w:t>r c</w:t>
      </w:r>
      <w:r w:rsidRPr="00EA7B6D">
        <w:rPr>
          <w:rFonts w:asciiTheme="majorHAnsi" w:eastAsia="Cambria" w:hAnsiTheme="majorHAnsi" w:cs="Cambria"/>
          <w:spacing w:val="-1"/>
          <w:sz w:val="24"/>
          <w:szCs w:val="24"/>
        </w:rPr>
        <w:t>u</w:t>
      </w:r>
      <w:r w:rsidRPr="00EA7B6D">
        <w:rPr>
          <w:rFonts w:asciiTheme="majorHAnsi" w:eastAsia="Cambria" w:hAnsiTheme="majorHAnsi" w:cs="Cambria"/>
          <w:sz w:val="24"/>
          <w:szCs w:val="24"/>
        </w:rPr>
        <w:t>stomer</w:t>
      </w:r>
      <w:r w:rsidRPr="00EA7B6D">
        <w:rPr>
          <w:rFonts w:asciiTheme="majorHAnsi" w:eastAsia="Cambria" w:hAnsiTheme="majorHAnsi" w:cs="Cambria"/>
          <w:spacing w:val="-1"/>
          <w:sz w:val="24"/>
          <w:szCs w:val="24"/>
        </w:rPr>
        <w:t xml:space="preserve"> </w:t>
      </w:r>
      <w:r w:rsidRPr="00EA7B6D">
        <w:rPr>
          <w:rFonts w:asciiTheme="majorHAnsi" w:eastAsia="Cambria" w:hAnsiTheme="majorHAnsi" w:cs="Cambria"/>
          <w:sz w:val="24"/>
          <w:szCs w:val="24"/>
        </w:rPr>
        <w:t>ser</w:t>
      </w:r>
      <w:r w:rsidRPr="00EA7B6D">
        <w:rPr>
          <w:rFonts w:asciiTheme="majorHAnsi" w:eastAsia="Cambria" w:hAnsiTheme="majorHAnsi" w:cs="Cambria"/>
          <w:spacing w:val="-1"/>
          <w:sz w:val="24"/>
          <w:szCs w:val="24"/>
        </w:rPr>
        <w:t>v</w:t>
      </w:r>
      <w:r w:rsidRPr="00EA7B6D">
        <w:rPr>
          <w:rFonts w:asciiTheme="majorHAnsi" w:eastAsia="Cambria" w:hAnsiTheme="majorHAnsi" w:cs="Cambria"/>
          <w:sz w:val="24"/>
          <w:szCs w:val="24"/>
        </w:rPr>
        <w:t>ice comp</w:t>
      </w:r>
      <w:r w:rsidRPr="00EA7B6D">
        <w:rPr>
          <w:rFonts w:asciiTheme="majorHAnsi" w:eastAsia="Cambria" w:hAnsiTheme="majorHAnsi" w:cs="Cambria"/>
          <w:spacing w:val="3"/>
          <w:sz w:val="24"/>
          <w:szCs w:val="24"/>
        </w:rPr>
        <w:t>l</w:t>
      </w:r>
      <w:r w:rsidRPr="00EA7B6D">
        <w:rPr>
          <w:rFonts w:asciiTheme="majorHAnsi" w:eastAsia="Cambria" w:hAnsiTheme="majorHAnsi" w:cs="Cambria"/>
          <w:sz w:val="24"/>
          <w:szCs w:val="24"/>
        </w:rPr>
        <w:t>a</w:t>
      </w:r>
      <w:r w:rsidRPr="00EA7B6D">
        <w:rPr>
          <w:rFonts w:asciiTheme="majorHAnsi" w:eastAsia="Cambria" w:hAnsiTheme="majorHAnsi" w:cs="Cambria"/>
          <w:spacing w:val="1"/>
          <w:sz w:val="24"/>
          <w:szCs w:val="24"/>
        </w:rPr>
        <w:t>i</w:t>
      </w:r>
      <w:r w:rsidRPr="00EA7B6D">
        <w:rPr>
          <w:rFonts w:asciiTheme="majorHAnsi" w:eastAsia="Cambria" w:hAnsiTheme="majorHAnsi" w:cs="Cambria"/>
          <w:sz w:val="24"/>
          <w:szCs w:val="24"/>
        </w:rPr>
        <w:t>nt</w:t>
      </w:r>
      <w:r w:rsidR="00F30AE8" w:rsidRPr="00EA7B6D">
        <w:rPr>
          <w:rFonts w:asciiTheme="majorHAnsi" w:eastAsia="Cambria" w:hAnsiTheme="majorHAnsi" w:cs="Cambria"/>
          <w:sz w:val="24"/>
          <w:szCs w:val="24"/>
        </w:rPr>
        <w:t>s.</w:t>
      </w:r>
    </w:p>
    <w:p w14:paraId="3A6330F6" w14:textId="77777777" w:rsidR="004D02C0" w:rsidRPr="00EA7B6D" w:rsidRDefault="00477295" w:rsidP="00EA7B6D">
      <w:pPr>
        <w:pStyle w:val="ListParagraph"/>
        <w:numPr>
          <w:ilvl w:val="0"/>
          <w:numId w:val="10"/>
        </w:numPr>
        <w:spacing w:line="276" w:lineRule="auto"/>
        <w:ind w:left="2430"/>
        <w:jc w:val="both"/>
        <w:rPr>
          <w:rFonts w:asciiTheme="majorHAnsi" w:eastAsia="Cambria" w:hAnsiTheme="majorHAnsi" w:cs="Cambria"/>
          <w:sz w:val="24"/>
          <w:szCs w:val="24"/>
        </w:rPr>
      </w:pPr>
      <w:r w:rsidRPr="00EA7B6D">
        <w:rPr>
          <w:rFonts w:asciiTheme="majorHAnsi" w:eastAsia="Cambria" w:hAnsiTheme="majorHAnsi" w:cs="Cambria"/>
          <w:sz w:val="24"/>
          <w:szCs w:val="24"/>
        </w:rPr>
        <w:t>Resol</w:t>
      </w:r>
      <w:r w:rsidRPr="00EA7B6D">
        <w:rPr>
          <w:rFonts w:asciiTheme="majorHAnsi" w:eastAsia="Cambria" w:hAnsiTheme="majorHAnsi" w:cs="Cambria"/>
          <w:spacing w:val="-1"/>
          <w:sz w:val="24"/>
          <w:szCs w:val="24"/>
        </w:rPr>
        <w:t>v</w:t>
      </w:r>
      <w:r w:rsidRPr="00EA7B6D">
        <w:rPr>
          <w:rFonts w:asciiTheme="majorHAnsi" w:eastAsia="Cambria" w:hAnsiTheme="majorHAnsi" w:cs="Cambria"/>
          <w:sz w:val="24"/>
          <w:szCs w:val="24"/>
        </w:rPr>
        <w:t xml:space="preserve">e </w:t>
      </w:r>
      <w:r w:rsidRPr="00EA7B6D">
        <w:rPr>
          <w:rFonts w:asciiTheme="majorHAnsi" w:eastAsia="Cambria" w:hAnsiTheme="majorHAnsi" w:cs="Cambria"/>
          <w:spacing w:val="1"/>
          <w:sz w:val="24"/>
          <w:szCs w:val="24"/>
        </w:rPr>
        <w:t>t</w:t>
      </w:r>
      <w:r w:rsidRPr="00EA7B6D">
        <w:rPr>
          <w:rFonts w:asciiTheme="majorHAnsi" w:eastAsia="Cambria" w:hAnsiTheme="majorHAnsi" w:cs="Cambria"/>
          <w:sz w:val="24"/>
          <w:szCs w:val="24"/>
        </w:rPr>
        <w:t>he c</w:t>
      </w:r>
      <w:r w:rsidRPr="00EA7B6D">
        <w:rPr>
          <w:rFonts w:asciiTheme="majorHAnsi" w:eastAsia="Cambria" w:hAnsiTheme="majorHAnsi" w:cs="Cambria"/>
          <w:spacing w:val="-1"/>
          <w:sz w:val="24"/>
          <w:szCs w:val="24"/>
        </w:rPr>
        <w:t>u</w:t>
      </w:r>
      <w:r w:rsidRPr="00EA7B6D">
        <w:rPr>
          <w:rFonts w:asciiTheme="majorHAnsi" w:eastAsia="Cambria" w:hAnsiTheme="majorHAnsi" w:cs="Cambria"/>
          <w:sz w:val="24"/>
          <w:szCs w:val="24"/>
        </w:rPr>
        <w:t>stomer</w:t>
      </w:r>
      <w:r w:rsidRPr="00EA7B6D">
        <w:rPr>
          <w:rFonts w:asciiTheme="majorHAnsi" w:eastAsia="Cambria" w:hAnsiTheme="majorHAnsi" w:cs="Cambria"/>
          <w:spacing w:val="-1"/>
          <w:sz w:val="24"/>
          <w:szCs w:val="24"/>
        </w:rPr>
        <w:t xml:space="preserve"> </w:t>
      </w:r>
      <w:r w:rsidRPr="00EA7B6D">
        <w:rPr>
          <w:rFonts w:asciiTheme="majorHAnsi" w:eastAsia="Cambria" w:hAnsiTheme="majorHAnsi" w:cs="Cambria"/>
          <w:sz w:val="24"/>
          <w:szCs w:val="24"/>
        </w:rPr>
        <w:t>compl</w:t>
      </w:r>
      <w:r w:rsidRPr="00EA7B6D">
        <w:rPr>
          <w:rFonts w:asciiTheme="majorHAnsi" w:eastAsia="Cambria" w:hAnsiTheme="majorHAnsi" w:cs="Cambria"/>
          <w:spacing w:val="1"/>
          <w:sz w:val="24"/>
          <w:szCs w:val="24"/>
        </w:rPr>
        <w:t>a</w:t>
      </w:r>
      <w:r w:rsidRPr="00EA7B6D">
        <w:rPr>
          <w:rFonts w:asciiTheme="majorHAnsi" w:eastAsia="Cambria" w:hAnsiTheme="majorHAnsi" w:cs="Cambria"/>
          <w:sz w:val="24"/>
          <w:szCs w:val="24"/>
        </w:rPr>
        <w:t>i</w:t>
      </w:r>
      <w:r w:rsidRPr="00EA7B6D">
        <w:rPr>
          <w:rFonts w:asciiTheme="majorHAnsi" w:eastAsia="Cambria" w:hAnsiTheme="majorHAnsi" w:cs="Cambria"/>
          <w:spacing w:val="1"/>
          <w:sz w:val="24"/>
          <w:szCs w:val="24"/>
        </w:rPr>
        <w:t>n</w:t>
      </w:r>
      <w:r w:rsidRPr="00EA7B6D">
        <w:rPr>
          <w:rFonts w:asciiTheme="majorHAnsi" w:eastAsia="Cambria" w:hAnsiTheme="majorHAnsi" w:cs="Cambria"/>
          <w:sz w:val="24"/>
          <w:szCs w:val="24"/>
        </w:rPr>
        <w:t xml:space="preserve">t </w:t>
      </w:r>
      <w:r w:rsidRPr="00EA7B6D">
        <w:rPr>
          <w:rFonts w:asciiTheme="majorHAnsi" w:eastAsia="Cambria" w:hAnsiTheme="majorHAnsi" w:cs="Cambria"/>
          <w:spacing w:val="1"/>
          <w:sz w:val="24"/>
          <w:szCs w:val="24"/>
        </w:rPr>
        <w:t>p</w:t>
      </w:r>
      <w:r w:rsidRPr="00EA7B6D">
        <w:rPr>
          <w:rFonts w:asciiTheme="majorHAnsi" w:eastAsia="Cambria" w:hAnsiTheme="majorHAnsi" w:cs="Cambria"/>
          <w:spacing w:val="-1"/>
          <w:sz w:val="24"/>
          <w:szCs w:val="24"/>
        </w:rPr>
        <w:t>r</w:t>
      </w:r>
      <w:r w:rsidRPr="00EA7B6D">
        <w:rPr>
          <w:rFonts w:asciiTheme="majorHAnsi" w:eastAsia="Cambria" w:hAnsiTheme="majorHAnsi" w:cs="Cambria"/>
          <w:sz w:val="24"/>
          <w:szCs w:val="24"/>
        </w:rPr>
        <w:t>o</w:t>
      </w:r>
      <w:r w:rsidRPr="00EA7B6D">
        <w:rPr>
          <w:rFonts w:asciiTheme="majorHAnsi" w:eastAsia="Cambria" w:hAnsiTheme="majorHAnsi" w:cs="Cambria"/>
          <w:spacing w:val="-1"/>
          <w:sz w:val="24"/>
          <w:szCs w:val="24"/>
        </w:rPr>
        <w:t>m</w:t>
      </w:r>
      <w:r w:rsidRPr="00EA7B6D">
        <w:rPr>
          <w:rFonts w:asciiTheme="majorHAnsi" w:eastAsia="Cambria" w:hAnsiTheme="majorHAnsi" w:cs="Cambria"/>
          <w:spacing w:val="1"/>
          <w:sz w:val="24"/>
          <w:szCs w:val="24"/>
        </w:rPr>
        <w:t>p</w:t>
      </w:r>
      <w:r w:rsidRPr="00EA7B6D">
        <w:rPr>
          <w:rFonts w:asciiTheme="majorHAnsi" w:eastAsia="Cambria" w:hAnsiTheme="majorHAnsi" w:cs="Cambria"/>
          <w:sz w:val="24"/>
          <w:szCs w:val="24"/>
        </w:rPr>
        <w:t>tly.</w:t>
      </w:r>
    </w:p>
    <w:p w14:paraId="0A5A0DBC" w14:textId="77777777" w:rsidR="004D02C0" w:rsidRPr="00EA7B6D" w:rsidRDefault="00477295" w:rsidP="00EA7B6D">
      <w:pPr>
        <w:pStyle w:val="ListParagraph"/>
        <w:numPr>
          <w:ilvl w:val="0"/>
          <w:numId w:val="10"/>
        </w:numPr>
        <w:tabs>
          <w:tab w:val="left" w:pos="2520"/>
        </w:tabs>
        <w:spacing w:line="276" w:lineRule="auto"/>
        <w:ind w:left="2430" w:right="1400"/>
        <w:jc w:val="both"/>
        <w:rPr>
          <w:rFonts w:asciiTheme="majorHAnsi" w:eastAsia="Cambria" w:hAnsiTheme="majorHAnsi" w:cs="Cambria"/>
          <w:sz w:val="24"/>
          <w:szCs w:val="24"/>
        </w:rPr>
      </w:pPr>
      <w:r w:rsidRPr="00EA7B6D">
        <w:rPr>
          <w:rFonts w:asciiTheme="majorHAnsi" w:eastAsia="Cambria" w:hAnsiTheme="majorHAnsi" w:cs="Cambria"/>
          <w:spacing w:val="-1"/>
          <w:sz w:val="24"/>
          <w:szCs w:val="24"/>
        </w:rPr>
        <w:t>I</w:t>
      </w:r>
      <w:r w:rsidRPr="00EA7B6D">
        <w:rPr>
          <w:rFonts w:asciiTheme="majorHAnsi" w:eastAsia="Cambria" w:hAnsiTheme="majorHAnsi" w:cs="Cambria"/>
          <w:sz w:val="24"/>
          <w:szCs w:val="24"/>
        </w:rPr>
        <w:t>n</w:t>
      </w:r>
      <w:r w:rsidRPr="00EA7B6D">
        <w:rPr>
          <w:rFonts w:asciiTheme="majorHAnsi" w:eastAsia="Cambria" w:hAnsiTheme="majorHAnsi" w:cs="Cambria"/>
          <w:spacing w:val="27"/>
          <w:sz w:val="24"/>
          <w:szCs w:val="24"/>
        </w:rPr>
        <w:t xml:space="preserve"> </w:t>
      </w:r>
      <w:r w:rsidRPr="00EA7B6D">
        <w:rPr>
          <w:rFonts w:asciiTheme="majorHAnsi" w:eastAsia="Cambria" w:hAnsiTheme="majorHAnsi" w:cs="Cambria"/>
          <w:sz w:val="24"/>
          <w:szCs w:val="24"/>
        </w:rPr>
        <w:t>case</w:t>
      </w:r>
      <w:r w:rsidRPr="00EA7B6D">
        <w:rPr>
          <w:rFonts w:asciiTheme="majorHAnsi" w:eastAsia="Cambria" w:hAnsiTheme="majorHAnsi" w:cs="Cambria"/>
          <w:spacing w:val="27"/>
          <w:sz w:val="24"/>
          <w:szCs w:val="24"/>
        </w:rPr>
        <w:t xml:space="preserve"> </w:t>
      </w:r>
      <w:r w:rsidRPr="00EA7B6D">
        <w:rPr>
          <w:rFonts w:asciiTheme="majorHAnsi" w:eastAsia="Cambria" w:hAnsiTheme="majorHAnsi" w:cs="Cambria"/>
          <w:sz w:val="24"/>
          <w:szCs w:val="24"/>
        </w:rPr>
        <w:t>of</w:t>
      </w:r>
      <w:r w:rsidRPr="00EA7B6D">
        <w:rPr>
          <w:rFonts w:asciiTheme="majorHAnsi" w:eastAsia="Cambria" w:hAnsiTheme="majorHAnsi" w:cs="Cambria"/>
          <w:spacing w:val="25"/>
          <w:sz w:val="24"/>
          <w:szCs w:val="24"/>
        </w:rPr>
        <w:t xml:space="preserve"> </w:t>
      </w:r>
      <w:r w:rsidRPr="00EA7B6D">
        <w:rPr>
          <w:rFonts w:asciiTheme="majorHAnsi" w:eastAsia="Cambria" w:hAnsiTheme="majorHAnsi" w:cs="Cambria"/>
          <w:sz w:val="24"/>
          <w:szCs w:val="24"/>
        </w:rPr>
        <w:t>escal</w:t>
      </w:r>
      <w:r w:rsidRPr="00EA7B6D">
        <w:rPr>
          <w:rFonts w:asciiTheme="majorHAnsi" w:eastAsia="Cambria" w:hAnsiTheme="majorHAnsi" w:cs="Cambria"/>
          <w:spacing w:val="1"/>
          <w:sz w:val="24"/>
          <w:szCs w:val="24"/>
        </w:rPr>
        <w:t>a</w:t>
      </w:r>
      <w:r w:rsidRPr="00EA7B6D">
        <w:rPr>
          <w:rFonts w:asciiTheme="majorHAnsi" w:eastAsia="Cambria" w:hAnsiTheme="majorHAnsi" w:cs="Cambria"/>
          <w:sz w:val="24"/>
          <w:szCs w:val="24"/>
        </w:rPr>
        <w:t>t</w:t>
      </w:r>
      <w:r w:rsidRPr="00EA7B6D">
        <w:rPr>
          <w:rFonts w:asciiTheme="majorHAnsi" w:eastAsia="Cambria" w:hAnsiTheme="majorHAnsi" w:cs="Cambria"/>
          <w:spacing w:val="1"/>
          <w:sz w:val="24"/>
          <w:szCs w:val="24"/>
        </w:rPr>
        <w:t>i</w:t>
      </w:r>
      <w:r w:rsidRPr="00EA7B6D">
        <w:rPr>
          <w:rFonts w:asciiTheme="majorHAnsi" w:eastAsia="Cambria" w:hAnsiTheme="majorHAnsi" w:cs="Cambria"/>
          <w:sz w:val="24"/>
          <w:szCs w:val="24"/>
        </w:rPr>
        <w:t>on,</w:t>
      </w:r>
      <w:r w:rsidRPr="00EA7B6D">
        <w:rPr>
          <w:rFonts w:asciiTheme="majorHAnsi" w:eastAsia="Cambria" w:hAnsiTheme="majorHAnsi" w:cs="Cambria"/>
          <w:spacing w:val="27"/>
          <w:sz w:val="24"/>
          <w:szCs w:val="24"/>
        </w:rPr>
        <w:t xml:space="preserve"> </w:t>
      </w:r>
      <w:r w:rsidRPr="00EA7B6D">
        <w:rPr>
          <w:rFonts w:asciiTheme="majorHAnsi" w:eastAsia="Cambria" w:hAnsiTheme="majorHAnsi" w:cs="Cambria"/>
          <w:sz w:val="24"/>
          <w:szCs w:val="24"/>
        </w:rPr>
        <w:t>i</w:t>
      </w:r>
      <w:r w:rsidRPr="00EA7B6D">
        <w:rPr>
          <w:rFonts w:asciiTheme="majorHAnsi" w:eastAsia="Cambria" w:hAnsiTheme="majorHAnsi" w:cs="Cambria"/>
          <w:spacing w:val="2"/>
          <w:sz w:val="24"/>
          <w:szCs w:val="24"/>
        </w:rPr>
        <w:t>d</w:t>
      </w:r>
      <w:r w:rsidRPr="00EA7B6D">
        <w:rPr>
          <w:rFonts w:asciiTheme="majorHAnsi" w:eastAsia="Cambria" w:hAnsiTheme="majorHAnsi" w:cs="Cambria"/>
          <w:sz w:val="24"/>
          <w:szCs w:val="24"/>
        </w:rPr>
        <w:t>e</w:t>
      </w:r>
      <w:r w:rsidRPr="00EA7B6D">
        <w:rPr>
          <w:rFonts w:asciiTheme="majorHAnsi" w:eastAsia="Cambria" w:hAnsiTheme="majorHAnsi" w:cs="Cambria"/>
          <w:spacing w:val="1"/>
          <w:sz w:val="24"/>
          <w:szCs w:val="24"/>
        </w:rPr>
        <w:t>n</w:t>
      </w:r>
      <w:r w:rsidRPr="00EA7B6D">
        <w:rPr>
          <w:rFonts w:asciiTheme="majorHAnsi" w:eastAsia="Cambria" w:hAnsiTheme="majorHAnsi" w:cs="Cambria"/>
          <w:sz w:val="24"/>
          <w:szCs w:val="24"/>
        </w:rPr>
        <w:t>t</w:t>
      </w:r>
      <w:r w:rsidRPr="00EA7B6D">
        <w:rPr>
          <w:rFonts w:asciiTheme="majorHAnsi" w:eastAsia="Cambria" w:hAnsiTheme="majorHAnsi" w:cs="Cambria"/>
          <w:spacing w:val="1"/>
          <w:sz w:val="24"/>
          <w:szCs w:val="24"/>
        </w:rPr>
        <w:t>i</w:t>
      </w:r>
      <w:r w:rsidRPr="00EA7B6D">
        <w:rPr>
          <w:rFonts w:asciiTheme="majorHAnsi" w:eastAsia="Cambria" w:hAnsiTheme="majorHAnsi" w:cs="Cambria"/>
          <w:sz w:val="24"/>
          <w:szCs w:val="24"/>
        </w:rPr>
        <w:t>fy</w:t>
      </w:r>
      <w:r w:rsidRPr="00EA7B6D">
        <w:rPr>
          <w:rFonts w:asciiTheme="majorHAnsi" w:eastAsia="Cambria" w:hAnsiTheme="majorHAnsi" w:cs="Cambria"/>
          <w:spacing w:val="25"/>
          <w:sz w:val="24"/>
          <w:szCs w:val="24"/>
        </w:rPr>
        <w:t xml:space="preserve"> </w:t>
      </w:r>
      <w:r w:rsidRPr="00EA7B6D">
        <w:rPr>
          <w:rFonts w:asciiTheme="majorHAnsi" w:eastAsia="Cambria" w:hAnsiTheme="majorHAnsi" w:cs="Cambria"/>
          <w:sz w:val="24"/>
          <w:szCs w:val="24"/>
        </w:rPr>
        <w:t>the</w:t>
      </w:r>
      <w:r w:rsidRPr="00EA7B6D">
        <w:rPr>
          <w:rFonts w:asciiTheme="majorHAnsi" w:eastAsia="Cambria" w:hAnsiTheme="majorHAnsi" w:cs="Cambria"/>
          <w:spacing w:val="27"/>
          <w:sz w:val="24"/>
          <w:szCs w:val="24"/>
        </w:rPr>
        <w:t xml:space="preserve"> </w:t>
      </w:r>
      <w:r w:rsidRPr="00EA7B6D">
        <w:rPr>
          <w:rFonts w:asciiTheme="majorHAnsi" w:eastAsia="Cambria" w:hAnsiTheme="majorHAnsi" w:cs="Cambria"/>
          <w:spacing w:val="-1"/>
          <w:sz w:val="24"/>
          <w:szCs w:val="24"/>
        </w:rPr>
        <w:t>r</w:t>
      </w:r>
      <w:r w:rsidRPr="00EA7B6D">
        <w:rPr>
          <w:rFonts w:asciiTheme="majorHAnsi" w:eastAsia="Cambria" w:hAnsiTheme="majorHAnsi" w:cs="Cambria"/>
          <w:sz w:val="24"/>
          <w:szCs w:val="24"/>
        </w:rPr>
        <w:t>e</w:t>
      </w:r>
      <w:r w:rsidRPr="00EA7B6D">
        <w:rPr>
          <w:rFonts w:asciiTheme="majorHAnsi" w:eastAsia="Cambria" w:hAnsiTheme="majorHAnsi" w:cs="Cambria"/>
          <w:spacing w:val="1"/>
          <w:sz w:val="24"/>
          <w:szCs w:val="24"/>
        </w:rPr>
        <w:t>a</w:t>
      </w:r>
      <w:r w:rsidRPr="00EA7B6D">
        <w:rPr>
          <w:rFonts w:asciiTheme="majorHAnsi" w:eastAsia="Cambria" w:hAnsiTheme="majorHAnsi" w:cs="Cambria"/>
          <w:sz w:val="24"/>
          <w:szCs w:val="24"/>
        </w:rPr>
        <w:t>son</w:t>
      </w:r>
      <w:r w:rsidRPr="00EA7B6D">
        <w:rPr>
          <w:rFonts w:asciiTheme="majorHAnsi" w:eastAsia="Cambria" w:hAnsiTheme="majorHAnsi" w:cs="Cambria"/>
          <w:spacing w:val="27"/>
          <w:sz w:val="24"/>
          <w:szCs w:val="24"/>
        </w:rPr>
        <w:t xml:space="preserve"> </w:t>
      </w:r>
      <w:r w:rsidRPr="00EA7B6D">
        <w:rPr>
          <w:rFonts w:asciiTheme="majorHAnsi" w:eastAsia="Cambria" w:hAnsiTheme="majorHAnsi" w:cs="Cambria"/>
          <w:sz w:val="24"/>
          <w:szCs w:val="24"/>
        </w:rPr>
        <w:t>f</w:t>
      </w:r>
      <w:r w:rsidRPr="00EA7B6D">
        <w:rPr>
          <w:rFonts w:asciiTheme="majorHAnsi" w:eastAsia="Cambria" w:hAnsiTheme="majorHAnsi" w:cs="Cambria"/>
          <w:spacing w:val="-1"/>
          <w:sz w:val="24"/>
          <w:szCs w:val="24"/>
        </w:rPr>
        <w:t>o</w:t>
      </w:r>
      <w:r w:rsidRPr="00EA7B6D">
        <w:rPr>
          <w:rFonts w:asciiTheme="majorHAnsi" w:eastAsia="Cambria" w:hAnsiTheme="majorHAnsi" w:cs="Cambria"/>
          <w:sz w:val="24"/>
          <w:szCs w:val="24"/>
        </w:rPr>
        <w:t>r</w:t>
      </w:r>
      <w:r w:rsidRPr="00EA7B6D">
        <w:rPr>
          <w:rFonts w:asciiTheme="majorHAnsi" w:eastAsia="Cambria" w:hAnsiTheme="majorHAnsi" w:cs="Cambria"/>
          <w:spacing w:val="25"/>
          <w:sz w:val="24"/>
          <w:szCs w:val="24"/>
        </w:rPr>
        <w:t xml:space="preserve"> </w:t>
      </w:r>
      <w:r w:rsidRPr="00EA7B6D">
        <w:rPr>
          <w:rFonts w:asciiTheme="majorHAnsi" w:eastAsia="Cambria" w:hAnsiTheme="majorHAnsi" w:cs="Cambria"/>
          <w:sz w:val="24"/>
          <w:szCs w:val="24"/>
        </w:rPr>
        <w:t>the</w:t>
      </w:r>
      <w:r w:rsidRPr="00EA7B6D">
        <w:rPr>
          <w:rFonts w:asciiTheme="majorHAnsi" w:eastAsia="Cambria" w:hAnsiTheme="majorHAnsi" w:cs="Cambria"/>
          <w:spacing w:val="27"/>
          <w:sz w:val="24"/>
          <w:szCs w:val="24"/>
        </w:rPr>
        <w:t xml:space="preserve"> </w:t>
      </w:r>
      <w:r w:rsidR="00F30AE8" w:rsidRPr="00EA7B6D">
        <w:rPr>
          <w:rFonts w:asciiTheme="majorHAnsi" w:eastAsia="Cambria" w:hAnsiTheme="majorHAnsi" w:cs="Cambria"/>
          <w:spacing w:val="-1"/>
          <w:sz w:val="24"/>
          <w:szCs w:val="24"/>
        </w:rPr>
        <w:t>escalation</w:t>
      </w:r>
      <w:r w:rsidRPr="00EA7B6D">
        <w:rPr>
          <w:rFonts w:asciiTheme="majorHAnsi" w:eastAsia="Cambria" w:hAnsiTheme="majorHAnsi" w:cs="Cambria"/>
          <w:spacing w:val="25"/>
          <w:sz w:val="24"/>
          <w:szCs w:val="24"/>
        </w:rPr>
        <w:t xml:space="preserve"> </w:t>
      </w:r>
      <w:r w:rsidRPr="00EA7B6D">
        <w:rPr>
          <w:rFonts w:asciiTheme="majorHAnsi" w:eastAsia="Cambria" w:hAnsiTheme="majorHAnsi" w:cs="Cambria"/>
          <w:sz w:val="24"/>
          <w:szCs w:val="24"/>
        </w:rPr>
        <w:t>a</w:t>
      </w:r>
      <w:r w:rsidRPr="00EA7B6D">
        <w:rPr>
          <w:rFonts w:asciiTheme="majorHAnsi" w:eastAsia="Cambria" w:hAnsiTheme="majorHAnsi" w:cs="Cambria"/>
          <w:spacing w:val="1"/>
          <w:sz w:val="24"/>
          <w:szCs w:val="24"/>
        </w:rPr>
        <w:t>n</w:t>
      </w:r>
      <w:r w:rsidRPr="00EA7B6D">
        <w:rPr>
          <w:rFonts w:asciiTheme="majorHAnsi" w:eastAsia="Cambria" w:hAnsiTheme="majorHAnsi" w:cs="Cambria"/>
          <w:sz w:val="24"/>
          <w:szCs w:val="24"/>
        </w:rPr>
        <w:t>d</w:t>
      </w:r>
      <w:r w:rsidRPr="00EA7B6D">
        <w:rPr>
          <w:rFonts w:asciiTheme="majorHAnsi" w:eastAsia="Cambria" w:hAnsiTheme="majorHAnsi" w:cs="Cambria"/>
          <w:spacing w:val="25"/>
          <w:sz w:val="24"/>
          <w:szCs w:val="24"/>
        </w:rPr>
        <w:t xml:space="preserve"> </w:t>
      </w:r>
      <w:r w:rsidRPr="00EA7B6D">
        <w:rPr>
          <w:rFonts w:asciiTheme="majorHAnsi" w:eastAsia="Cambria" w:hAnsiTheme="majorHAnsi" w:cs="Cambria"/>
          <w:sz w:val="24"/>
          <w:szCs w:val="24"/>
        </w:rPr>
        <w:t>e</w:t>
      </w:r>
      <w:r w:rsidRPr="00EA7B6D">
        <w:rPr>
          <w:rFonts w:asciiTheme="majorHAnsi" w:eastAsia="Cambria" w:hAnsiTheme="majorHAnsi" w:cs="Cambria"/>
          <w:spacing w:val="1"/>
          <w:sz w:val="24"/>
          <w:szCs w:val="24"/>
        </w:rPr>
        <w:t>n</w:t>
      </w:r>
      <w:r w:rsidRPr="00EA7B6D">
        <w:rPr>
          <w:rFonts w:asciiTheme="majorHAnsi" w:eastAsia="Cambria" w:hAnsiTheme="majorHAnsi" w:cs="Cambria"/>
          <w:sz w:val="24"/>
          <w:szCs w:val="24"/>
        </w:rPr>
        <w:t>su</w:t>
      </w:r>
      <w:r w:rsidRPr="00EA7B6D">
        <w:rPr>
          <w:rFonts w:asciiTheme="majorHAnsi" w:eastAsia="Cambria" w:hAnsiTheme="majorHAnsi" w:cs="Cambria"/>
          <w:spacing w:val="-1"/>
          <w:sz w:val="24"/>
          <w:szCs w:val="24"/>
        </w:rPr>
        <w:t>r</w:t>
      </w:r>
      <w:r w:rsidRPr="00EA7B6D">
        <w:rPr>
          <w:rFonts w:asciiTheme="majorHAnsi" w:eastAsia="Cambria" w:hAnsiTheme="majorHAnsi" w:cs="Cambria"/>
          <w:sz w:val="24"/>
          <w:szCs w:val="24"/>
        </w:rPr>
        <w:t>e n</w:t>
      </w:r>
      <w:r w:rsidRPr="00EA7B6D">
        <w:rPr>
          <w:rFonts w:asciiTheme="majorHAnsi" w:eastAsia="Cambria" w:hAnsiTheme="majorHAnsi" w:cs="Cambria"/>
          <w:spacing w:val="1"/>
          <w:sz w:val="24"/>
          <w:szCs w:val="24"/>
        </w:rPr>
        <w:t>e</w:t>
      </w:r>
      <w:r w:rsidRPr="00EA7B6D">
        <w:rPr>
          <w:rFonts w:asciiTheme="majorHAnsi" w:eastAsia="Cambria" w:hAnsiTheme="majorHAnsi" w:cs="Cambria"/>
          <w:sz w:val="24"/>
          <w:szCs w:val="24"/>
        </w:rPr>
        <w:t>cessary</w:t>
      </w:r>
      <w:r w:rsidRPr="00EA7B6D">
        <w:rPr>
          <w:rFonts w:asciiTheme="majorHAnsi" w:eastAsia="Cambria" w:hAnsiTheme="majorHAnsi" w:cs="Cambria"/>
          <w:spacing w:val="-1"/>
          <w:sz w:val="24"/>
          <w:szCs w:val="24"/>
        </w:rPr>
        <w:t xml:space="preserve"> </w:t>
      </w:r>
      <w:r w:rsidRPr="00EA7B6D">
        <w:rPr>
          <w:rFonts w:asciiTheme="majorHAnsi" w:eastAsia="Cambria" w:hAnsiTheme="majorHAnsi" w:cs="Cambria"/>
          <w:sz w:val="24"/>
          <w:szCs w:val="24"/>
        </w:rPr>
        <w:t xml:space="preserve">actions </w:t>
      </w:r>
      <w:r w:rsidRPr="00EA7B6D">
        <w:rPr>
          <w:rFonts w:asciiTheme="majorHAnsi" w:eastAsia="Cambria" w:hAnsiTheme="majorHAnsi" w:cs="Cambria"/>
          <w:spacing w:val="1"/>
          <w:sz w:val="24"/>
          <w:szCs w:val="24"/>
        </w:rPr>
        <w:t>a</w:t>
      </w:r>
      <w:r w:rsidRPr="00EA7B6D">
        <w:rPr>
          <w:rFonts w:asciiTheme="majorHAnsi" w:eastAsia="Cambria" w:hAnsiTheme="majorHAnsi" w:cs="Cambria"/>
          <w:spacing w:val="-1"/>
          <w:sz w:val="24"/>
          <w:szCs w:val="24"/>
        </w:rPr>
        <w:t>r</w:t>
      </w:r>
      <w:r w:rsidRPr="00EA7B6D">
        <w:rPr>
          <w:rFonts w:asciiTheme="majorHAnsi" w:eastAsia="Cambria" w:hAnsiTheme="majorHAnsi" w:cs="Cambria"/>
          <w:sz w:val="24"/>
          <w:szCs w:val="24"/>
        </w:rPr>
        <w:t xml:space="preserve">e </w:t>
      </w:r>
      <w:r w:rsidRPr="00EA7B6D">
        <w:rPr>
          <w:rFonts w:asciiTheme="majorHAnsi" w:eastAsia="Cambria" w:hAnsiTheme="majorHAnsi" w:cs="Cambria"/>
          <w:spacing w:val="1"/>
          <w:sz w:val="24"/>
          <w:szCs w:val="24"/>
        </w:rPr>
        <w:t>t</w:t>
      </w:r>
      <w:r w:rsidRPr="00EA7B6D">
        <w:rPr>
          <w:rFonts w:asciiTheme="majorHAnsi" w:eastAsia="Cambria" w:hAnsiTheme="majorHAnsi" w:cs="Cambria"/>
          <w:spacing w:val="-2"/>
          <w:sz w:val="24"/>
          <w:szCs w:val="24"/>
        </w:rPr>
        <w:t>a</w:t>
      </w:r>
      <w:r w:rsidRPr="00EA7B6D">
        <w:rPr>
          <w:rFonts w:asciiTheme="majorHAnsi" w:eastAsia="Cambria" w:hAnsiTheme="majorHAnsi" w:cs="Cambria"/>
          <w:spacing w:val="-1"/>
          <w:sz w:val="24"/>
          <w:szCs w:val="24"/>
        </w:rPr>
        <w:t>k</w:t>
      </w:r>
      <w:r w:rsidRPr="00EA7B6D">
        <w:rPr>
          <w:rFonts w:asciiTheme="majorHAnsi" w:eastAsia="Cambria" w:hAnsiTheme="majorHAnsi" w:cs="Cambria"/>
          <w:sz w:val="24"/>
          <w:szCs w:val="24"/>
        </w:rPr>
        <w:t>en</w:t>
      </w:r>
      <w:r w:rsidRPr="00EA7B6D">
        <w:rPr>
          <w:rFonts w:asciiTheme="majorHAnsi" w:eastAsia="Cambria" w:hAnsiTheme="majorHAnsi" w:cs="Cambria"/>
          <w:spacing w:val="1"/>
          <w:sz w:val="24"/>
          <w:szCs w:val="24"/>
        </w:rPr>
        <w:t xml:space="preserve"> </w:t>
      </w:r>
      <w:r w:rsidRPr="00EA7B6D">
        <w:rPr>
          <w:rFonts w:asciiTheme="majorHAnsi" w:eastAsia="Cambria" w:hAnsiTheme="majorHAnsi" w:cs="Cambria"/>
          <w:sz w:val="24"/>
          <w:szCs w:val="24"/>
        </w:rPr>
        <w:t xml:space="preserve">to </w:t>
      </w:r>
      <w:r w:rsidRPr="00EA7B6D">
        <w:rPr>
          <w:rFonts w:asciiTheme="majorHAnsi" w:eastAsia="Cambria" w:hAnsiTheme="majorHAnsi" w:cs="Cambria"/>
          <w:spacing w:val="-1"/>
          <w:sz w:val="24"/>
          <w:szCs w:val="24"/>
        </w:rPr>
        <w:t>r</w:t>
      </w:r>
      <w:r w:rsidRPr="00EA7B6D">
        <w:rPr>
          <w:rFonts w:asciiTheme="majorHAnsi" w:eastAsia="Cambria" w:hAnsiTheme="majorHAnsi" w:cs="Cambria"/>
          <w:sz w:val="24"/>
          <w:szCs w:val="24"/>
        </w:rPr>
        <w:t>esol</w:t>
      </w:r>
      <w:r w:rsidRPr="00EA7B6D">
        <w:rPr>
          <w:rFonts w:asciiTheme="majorHAnsi" w:eastAsia="Cambria" w:hAnsiTheme="majorHAnsi" w:cs="Cambria"/>
          <w:spacing w:val="-1"/>
          <w:sz w:val="24"/>
          <w:szCs w:val="24"/>
        </w:rPr>
        <w:t>v</w:t>
      </w:r>
      <w:r w:rsidRPr="00EA7B6D">
        <w:rPr>
          <w:rFonts w:asciiTheme="majorHAnsi" w:eastAsia="Cambria" w:hAnsiTheme="majorHAnsi" w:cs="Cambria"/>
          <w:sz w:val="24"/>
          <w:szCs w:val="24"/>
        </w:rPr>
        <w:t xml:space="preserve">e </w:t>
      </w:r>
      <w:r w:rsidRPr="00EA7B6D">
        <w:rPr>
          <w:rFonts w:asciiTheme="majorHAnsi" w:eastAsia="Cambria" w:hAnsiTheme="majorHAnsi" w:cs="Cambria"/>
          <w:spacing w:val="1"/>
          <w:sz w:val="24"/>
          <w:szCs w:val="24"/>
        </w:rPr>
        <w:t>t</w:t>
      </w:r>
      <w:r w:rsidRPr="00EA7B6D">
        <w:rPr>
          <w:rFonts w:asciiTheme="majorHAnsi" w:eastAsia="Cambria" w:hAnsiTheme="majorHAnsi" w:cs="Cambria"/>
          <w:sz w:val="24"/>
          <w:szCs w:val="24"/>
        </w:rPr>
        <w:t>he co</w:t>
      </w:r>
      <w:r w:rsidRPr="00EA7B6D">
        <w:rPr>
          <w:rFonts w:asciiTheme="majorHAnsi" w:eastAsia="Cambria" w:hAnsiTheme="majorHAnsi" w:cs="Cambria"/>
          <w:spacing w:val="-1"/>
          <w:sz w:val="24"/>
          <w:szCs w:val="24"/>
        </w:rPr>
        <w:t>m</w:t>
      </w:r>
      <w:r w:rsidRPr="00EA7B6D">
        <w:rPr>
          <w:rFonts w:asciiTheme="majorHAnsi" w:eastAsia="Cambria" w:hAnsiTheme="majorHAnsi" w:cs="Cambria"/>
          <w:spacing w:val="1"/>
          <w:sz w:val="24"/>
          <w:szCs w:val="24"/>
        </w:rPr>
        <w:t>p</w:t>
      </w:r>
      <w:r w:rsidRPr="00EA7B6D">
        <w:rPr>
          <w:rFonts w:asciiTheme="majorHAnsi" w:eastAsia="Cambria" w:hAnsiTheme="majorHAnsi" w:cs="Cambria"/>
          <w:sz w:val="24"/>
          <w:szCs w:val="24"/>
        </w:rPr>
        <w:t>laint</w:t>
      </w:r>
      <w:r w:rsidR="00F30AE8" w:rsidRPr="00EA7B6D">
        <w:rPr>
          <w:rFonts w:asciiTheme="majorHAnsi" w:eastAsia="Cambria" w:hAnsiTheme="majorHAnsi" w:cs="Cambria"/>
          <w:spacing w:val="1"/>
          <w:sz w:val="24"/>
          <w:szCs w:val="24"/>
        </w:rPr>
        <w:t>.</w:t>
      </w:r>
    </w:p>
    <w:p w14:paraId="3BCD99E6" w14:textId="77777777" w:rsidR="004D02C0" w:rsidRPr="00EA7B6D" w:rsidRDefault="00477295" w:rsidP="00EA7B6D">
      <w:pPr>
        <w:pStyle w:val="ListParagraph"/>
        <w:numPr>
          <w:ilvl w:val="0"/>
          <w:numId w:val="10"/>
        </w:numPr>
        <w:tabs>
          <w:tab w:val="left" w:pos="2520"/>
        </w:tabs>
        <w:spacing w:line="276" w:lineRule="auto"/>
        <w:ind w:left="2430" w:right="1401"/>
        <w:jc w:val="both"/>
        <w:rPr>
          <w:rFonts w:asciiTheme="majorHAnsi" w:eastAsia="Cambria" w:hAnsiTheme="majorHAnsi" w:cs="Cambria"/>
          <w:sz w:val="24"/>
          <w:szCs w:val="24"/>
        </w:rPr>
      </w:pPr>
      <w:r w:rsidRPr="00EA7B6D">
        <w:rPr>
          <w:rFonts w:asciiTheme="majorHAnsi" w:eastAsia="Cambria" w:hAnsiTheme="majorHAnsi" w:cs="Cambria"/>
          <w:spacing w:val="-1"/>
          <w:sz w:val="24"/>
          <w:szCs w:val="24"/>
        </w:rPr>
        <w:t>C</w:t>
      </w:r>
      <w:r w:rsidRPr="00EA7B6D">
        <w:rPr>
          <w:rFonts w:asciiTheme="majorHAnsi" w:eastAsia="Cambria" w:hAnsiTheme="majorHAnsi" w:cs="Cambria"/>
          <w:sz w:val="24"/>
          <w:szCs w:val="24"/>
        </w:rPr>
        <w:t>oo</w:t>
      </w:r>
      <w:r w:rsidRPr="00EA7B6D">
        <w:rPr>
          <w:rFonts w:asciiTheme="majorHAnsi" w:eastAsia="Cambria" w:hAnsiTheme="majorHAnsi" w:cs="Cambria"/>
          <w:spacing w:val="-1"/>
          <w:sz w:val="24"/>
          <w:szCs w:val="24"/>
        </w:rPr>
        <w:t>rd</w:t>
      </w:r>
      <w:r w:rsidRPr="00EA7B6D">
        <w:rPr>
          <w:rFonts w:asciiTheme="majorHAnsi" w:eastAsia="Cambria" w:hAnsiTheme="majorHAnsi" w:cs="Cambria"/>
          <w:sz w:val="24"/>
          <w:szCs w:val="24"/>
        </w:rPr>
        <w:t>i</w:t>
      </w:r>
      <w:r w:rsidRPr="00EA7B6D">
        <w:rPr>
          <w:rFonts w:asciiTheme="majorHAnsi" w:eastAsia="Cambria" w:hAnsiTheme="majorHAnsi" w:cs="Cambria"/>
          <w:spacing w:val="1"/>
          <w:sz w:val="24"/>
          <w:szCs w:val="24"/>
        </w:rPr>
        <w:t>n</w:t>
      </w:r>
      <w:r w:rsidRPr="00EA7B6D">
        <w:rPr>
          <w:rFonts w:asciiTheme="majorHAnsi" w:eastAsia="Cambria" w:hAnsiTheme="majorHAnsi" w:cs="Cambria"/>
          <w:sz w:val="24"/>
          <w:szCs w:val="24"/>
        </w:rPr>
        <w:t>a</w:t>
      </w:r>
      <w:r w:rsidRPr="00EA7B6D">
        <w:rPr>
          <w:rFonts w:asciiTheme="majorHAnsi" w:eastAsia="Cambria" w:hAnsiTheme="majorHAnsi" w:cs="Cambria"/>
          <w:spacing w:val="1"/>
          <w:sz w:val="24"/>
          <w:szCs w:val="24"/>
        </w:rPr>
        <w:t>t</w:t>
      </w:r>
      <w:r w:rsidRPr="00EA7B6D">
        <w:rPr>
          <w:rFonts w:asciiTheme="majorHAnsi" w:eastAsia="Cambria" w:hAnsiTheme="majorHAnsi" w:cs="Cambria"/>
          <w:sz w:val="24"/>
          <w:szCs w:val="24"/>
        </w:rPr>
        <w:t>e</w:t>
      </w:r>
      <w:r w:rsidRPr="00EA7B6D">
        <w:rPr>
          <w:rFonts w:asciiTheme="majorHAnsi" w:eastAsia="Cambria" w:hAnsiTheme="majorHAnsi" w:cs="Cambria"/>
          <w:spacing w:val="22"/>
          <w:sz w:val="24"/>
          <w:szCs w:val="24"/>
        </w:rPr>
        <w:t xml:space="preserve"> </w:t>
      </w:r>
      <w:r w:rsidRPr="00EA7B6D">
        <w:rPr>
          <w:rFonts w:asciiTheme="majorHAnsi" w:eastAsia="Cambria" w:hAnsiTheme="majorHAnsi" w:cs="Cambria"/>
          <w:spacing w:val="-1"/>
          <w:sz w:val="24"/>
          <w:szCs w:val="24"/>
        </w:rPr>
        <w:t>w</w:t>
      </w:r>
      <w:r w:rsidRPr="00EA7B6D">
        <w:rPr>
          <w:rFonts w:asciiTheme="majorHAnsi" w:eastAsia="Cambria" w:hAnsiTheme="majorHAnsi" w:cs="Cambria"/>
          <w:sz w:val="24"/>
          <w:szCs w:val="24"/>
        </w:rPr>
        <w:t>i</w:t>
      </w:r>
      <w:r w:rsidRPr="00EA7B6D">
        <w:rPr>
          <w:rFonts w:asciiTheme="majorHAnsi" w:eastAsia="Cambria" w:hAnsiTheme="majorHAnsi" w:cs="Cambria"/>
          <w:spacing w:val="1"/>
          <w:sz w:val="24"/>
          <w:szCs w:val="24"/>
        </w:rPr>
        <w:t>t</w:t>
      </w:r>
      <w:r w:rsidRPr="00EA7B6D">
        <w:rPr>
          <w:rFonts w:asciiTheme="majorHAnsi" w:eastAsia="Cambria" w:hAnsiTheme="majorHAnsi" w:cs="Cambria"/>
          <w:sz w:val="24"/>
          <w:szCs w:val="24"/>
        </w:rPr>
        <w:t>h</w:t>
      </w:r>
      <w:r w:rsidRPr="00EA7B6D">
        <w:rPr>
          <w:rFonts w:asciiTheme="majorHAnsi" w:eastAsia="Cambria" w:hAnsiTheme="majorHAnsi" w:cs="Cambria"/>
          <w:spacing w:val="21"/>
          <w:sz w:val="24"/>
          <w:szCs w:val="24"/>
        </w:rPr>
        <w:t xml:space="preserve"> </w:t>
      </w:r>
      <w:r w:rsidRPr="00EA7B6D">
        <w:rPr>
          <w:rFonts w:asciiTheme="majorHAnsi" w:eastAsia="Cambria" w:hAnsiTheme="majorHAnsi" w:cs="Cambria"/>
          <w:sz w:val="24"/>
          <w:szCs w:val="24"/>
        </w:rPr>
        <w:t>t</w:t>
      </w:r>
      <w:r w:rsidRPr="00EA7B6D">
        <w:rPr>
          <w:rFonts w:asciiTheme="majorHAnsi" w:eastAsia="Cambria" w:hAnsiTheme="majorHAnsi" w:cs="Cambria"/>
          <w:spacing w:val="1"/>
          <w:sz w:val="24"/>
          <w:szCs w:val="24"/>
        </w:rPr>
        <w:t>e</w:t>
      </w:r>
      <w:r w:rsidRPr="00EA7B6D">
        <w:rPr>
          <w:rFonts w:asciiTheme="majorHAnsi" w:eastAsia="Cambria" w:hAnsiTheme="majorHAnsi" w:cs="Cambria"/>
          <w:sz w:val="24"/>
          <w:szCs w:val="24"/>
        </w:rPr>
        <w:t>am</w:t>
      </w:r>
      <w:r w:rsidRPr="00EA7B6D">
        <w:rPr>
          <w:rFonts w:asciiTheme="majorHAnsi" w:eastAsia="Cambria" w:hAnsiTheme="majorHAnsi" w:cs="Cambria"/>
          <w:spacing w:val="21"/>
          <w:sz w:val="24"/>
          <w:szCs w:val="24"/>
        </w:rPr>
        <w:t xml:space="preserve"> </w:t>
      </w:r>
      <w:r w:rsidRPr="00EA7B6D">
        <w:rPr>
          <w:rFonts w:asciiTheme="majorHAnsi" w:eastAsia="Cambria" w:hAnsiTheme="majorHAnsi" w:cs="Cambria"/>
          <w:sz w:val="24"/>
          <w:szCs w:val="24"/>
        </w:rPr>
        <w:t>membe</w:t>
      </w:r>
      <w:r w:rsidRPr="00EA7B6D">
        <w:rPr>
          <w:rFonts w:asciiTheme="majorHAnsi" w:eastAsia="Cambria" w:hAnsiTheme="majorHAnsi" w:cs="Cambria"/>
          <w:spacing w:val="-1"/>
          <w:sz w:val="24"/>
          <w:szCs w:val="24"/>
        </w:rPr>
        <w:t>r</w:t>
      </w:r>
      <w:r w:rsidRPr="00EA7B6D">
        <w:rPr>
          <w:rFonts w:asciiTheme="majorHAnsi" w:eastAsia="Cambria" w:hAnsiTheme="majorHAnsi" w:cs="Cambria"/>
          <w:sz w:val="24"/>
          <w:szCs w:val="24"/>
        </w:rPr>
        <w:t>s</w:t>
      </w:r>
      <w:r w:rsidRPr="00EA7B6D">
        <w:rPr>
          <w:rFonts w:asciiTheme="majorHAnsi" w:eastAsia="Cambria" w:hAnsiTheme="majorHAnsi" w:cs="Cambria"/>
          <w:spacing w:val="21"/>
          <w:sz w:val="24"/>
          <w:szCs w:val="24"/>
        </w:rPr>
        <w:t xml:space="preserve"> </w:t>
      </w:r>
      <w:r w:rsidRPr="00EA7B6D">
        <w:rPr>
          <w:rFonts w:asciiTheme="majorHAnsi" w:eastAsia="Cambria" w:hAnsiTheme="majorHAnsi" w:cs="Cambria"/>
          <w:sz w:val="24"/>
          <w:szCs w:val="24"/>
        </w:rPr>
        <w:t>to</w:t>
      </w:r>
      <w:r w:rsidRPr="00EA7B6D">
        <w:rPr>
          <w:rFonts w:asciiTheme="majorHAnsi" w:eastAsia="Cambria" w:hAnsiTheme="majorHAnsi" w:cs="Cambria"/>
          <w:spacing w:val="22"/>
          <w:sz w:val="24"/>
          <w:szCs w:val="24"/>
        </w:rPr>
        <w:t xml:space="preserve"> </w:t>
      </w:r>
      <w:r w:rsidRPr="00EA7B6D">
        <w:rPr>
          <w:rFonts w:asciiTheme="majorHAnsi" w:eastAsia="Cambria" w:hAnsiTheme="majorHAnsi" w:cs="Cambria"/>
          <w:spacing w:val="-1"/>
          <w:sz w:val="24"/>
          <w:szCs w:val="24"/>
        </w:rPr>
        <w:t>d</w:t>
      </w:r>
      <w:r w:rsidRPr="00EA7B6D">
        <w:rPr>
          <w:rFonts w:asciiTheme="majorHAnsi" w:eastAsia="Cambria" w:hAnsiTheme="majorHAnsi" w:cs="Cambria"/>
          <w:sz w:val="24"/>
          <w:szCs w:val="24"/>
        </w:rPr>
        <w:t>evelop</w:t>
      </w:r>
      <w:r w:rsidRPr="00EA7B6D">
        <w:rPr>
          <w:rFonts w:asciiTheme="majorHAnsi" w:eastAsia="Cambria" w:hAnsiTheme="majorHAnsi" w:cs="Cambria"/>
          <w:spacing w:val="22"/>
          <w:sz w:val="24"/>
          <w:szCs w:val="24"/>
        </w:rPr>
        <w:t xml:space="preserve"> </w:t>
      </w:r>
      <w:r w:rsidRPr="00EA7B6D">
        <w:rPr>
          <w:rFonts w:asciiTheme="majorHAnsi" w:eastAsia="Cambria" w:hAnsiTheme="majorHAnsi" w:cs="Cambria"/>
          <w:spacing w:val="1"/>
          <w:sz w:val="24"/>
          <w:szCs w:val="24"/>
        </w:rPr>
        <w:t>p</w:t>
      </w:r>
      <w:r w:rsidRPr="00EA7B6D">
        <w:rPr>
          <w:rFonts w:asciiTheme="majorHAnsi" w:eastAsia="Cambria" w:hAnsiTheme="majorHAnsi" w:cs="Cambria"/>
          <w:spacing w:val="-1"/>
          <w:sz w:val="24"/>
          <w:szCs w:val="24"/>
        </w:rPr>
        <w:t>r</w:t>
      </w:r>
      <w:r w:rsidRPr="00EA7B6D">
        <w:rPr>
          <w:rFonts w:asciiTheme="majorHAnsi" w:eastAsia="Cambria" w:hAnsiTheme="majorHAnsi" w:cs="Cambria"/>
          <w:sz w:val="24"/>
          <w:szCs w:val="24"/>
        </w:rPr>
        <w:t>even</w:t>
      </w:r>
      <w:r w:rsidRPr="00EA7B6D">
        <w:rPr>
          <w:rFonts w:asciiTheme="majorHAnsi" w:eastAsia="Cambria" w:hAnsiTheme="majorHAnsi" w:cs="Cambria"/>
          <w:spacing w:val="1"/>
          <w:sz w:val="24"/>
          <w:szCs w:val="24"/>
        </w:rPr>
        <w:t>t</w:t>
      </w:r>
      <w:r w:rsidRPr="00EA7B6D">
        <w:rPr>
          <w:rFonts w:asciiTheme="majorHAnsi" w:eastAsia="Cambria" w:hAnsiTheme="majorHAnsi" w:cs="Cambria"/>
          <w:sz w:val="24"/>
          <w:szCs w:val="24"/>
        </w:rPr>
        <w:t>ive</w:t>
      </w:r>
      <w:r w:rsidRPr="00EA7B6D">
        <w:rPr>
          <w:rFonts w:asciiTheme="majorHAnsi" w:eastAsia="Cambria" w:hAnsiTheme="majorHAnsi" w:cs="Cambria"/>
          <w:spacing w:val="21"/>
          <w:sz w:val="24"/>
          <w:szCs w:val="24"/>
        </w:rPr>
        <w:t xml:space="preserve"> </w:t>
      </w:r>
      <w:r w:rsidRPr="00EA7B6D">
        <w:rPr>
          <w:rFonts w:asciiTheme="majorHAnsi" w:eastAsia="Cambria" w:hAnsiTheme="majorHAnsi" w:cs="Cambria"/>
          <w:sz w:val="24"/>
          <w:szCs w:val="24"/>
        </w:rPr>
        <w:t>actions</w:t>
      </w:r>
      <w:r w:rsidRPr="00EA7B6D">
        <w:rPr>
          <w:rFonts w:asciiTheme="majorHAnsi" w:eastAsia="Cambria" w:hAnsiTheme="majorHAnsi" w:cs="Cambria"/>
          <w:spacing w:val="22"/>
          <w:sz w:val="24"/>
          <w:szCs w:val="24"/>
        </w:rPr>
        <w:t xml:space="preserve"> </w:t>
      </w:r>
      <w:r w:rsidRPr="00EA7B6D">
        <w:rPr>
          <w:rFonts w:asciiTheme="majorHAnsi" w:eastAsia="Cambria" w:hAnsiTheme="majorHAnsi" w:cs="Cambria"/>
          <w:sz w:val="24"/>
          <w:szCs w:val="24"/>
        </w:rPr>
        <w:t>f</w:t>
      </w:r>
      <w:r w:rsidRPr="00EA7B6D">
        <w:rPr>
          <w:rFonts w:asciiTheme="majorHAnsi" w:eastAsia="Cambria" w:hAnsiTheme="majorHAnsi" w:cs="Cambria"/>
          <w:spacing w:val="-1"/>
          <w:sz w:val="24"/>
          <w:szCs w:val="24"/>
        </w:rPr>
        <w:t>o</w:t>
      </w:r>
      <w:r w:rsidRPr="00EA7B6D">
        <w:rPr>
          <w:rFonts w:asciiTheme="majorHAnsi" w:eastAsia="Cambria" w:hAnsiTheme="majorHAnsi" w:cs="Cambria"/>
          <w:sz w:val="24"/>
          <w:szCs w:val="24"/>
        </w:rPr>
        <w:t>r</w:t>
      </w:r>
      <w:r w:rsidRPr="00EA7B6D">
        <w:rPr>
          <w:rFonts w:asciiTheme="majorHAnsi" w:eastAsia="Cambria" w:hAnsiTheme="majorHAnsi" w:cs="Cambria"/>
          <w:spacing w:val="21"/>
          <w:sz w:val="24"/>
          <w:szCs w:val="24"/>
        </w:rPr>
        <w:t xml:space="preserve"> </w:t>
      </w:r>
      <w:r w:rsidRPr="00EA7B6D">
        <w:rPr>
          <w:rFonts w:asciiTheme="majorHAnsi" w:eastAsia="Cambria" w:hAnsiTheme="majorHAnsi" w:cs="Cambria"/>
          <w:sz w:val="24"/>
          <w:szCs w:val="24"/>
        </w:rPr>
        <w:t>t</w:t>
      </w:r>
      <w:r w:rsidRPr="00EA7B6D">
        <w:rPr>
          <w:rFonts w:asciiTheme="majorHAnsi" w:eastAsia="Cambria" w:hAnsiTheme="majorHAnsi" w:cs="Cambria"/>
          <w:spacing w:val="-2"/>
          <w:sz w:val="24"/>
          <w:szCs w:val="24"/>
        </w:rPr>
        <w:t>h</w:t>
      </w:r>
      <w:r w:rsidRPr="00EA7B6D">
        <w:rPr>
          <w:rFonts w:asciiTheme="majorHAnsi" w:eastAsia="Cambria" w:hAnsiTheme="majorHAnsi" w:cs="Cambria"/>
          <w:sz w:val="24"/>
          <w:szCs w:val="24"/>
        </w:rPr>
        <w:t>e</w:t>
      </w:r>
      <w:r w:rsidRPr="00EA7B6D">
        <w:rPr>
          <w:rFonts w:asciiTheme="majorHAnsi" w:eastAsia="Cambria" w:hAnsiTheme="majorHAnsi" w:cs="Cambria"/>
          <w:spacing w:val="22"/>
          <w:sz w:val="24"/>
          <w:szCs w:val="24"/>
        </w:rPr>
        <w:t xml:space="preserve"> </w:t>
      </w:r>
      <w:r w:rsidRPr="00EA7B6D">
        <w:rPr>
          <w:rFonts w:asciiTheme="majorHAnsi" w:eastAsia="Cambria" w:hAnsiTheme="majorHAnsi" w:cs="Cambria"/>
          <w:sz w:val="24"/>
          <w:szCs w:val="24"/>
        </w:rPr>
        <w:t>n</w:t>
      </w:r>
      <w:r w:rsidRPr="00EA7B6D">
        <w:rPr>
          <w:rFonts w:asciiTheme="majorHAnsi" w:eastAsia="Cambria" w:hAnsiTheme="majorHAnsi" w:cs="Cambria"/>
          <w:spacing w:val="1"/>
          <w:sz w:val="24"/>
          <w:szCs w:val="24"/>
        </w:rPr>
        <w:t>a</w:t>
      </w:r>
      <w:r w:rsidRPr="00EA7B6D">
        <w:rPr>
          <w:rFonts w:asciiTheme="majorHAnsi" w:eastAsia="Cambria" w:hAnsiTheme="majorHAnsi" w:cs="Cambria"/>
          <w:sz w:val="24"/>
          <w:szCs w:val="24"/>
        </w:rPr>
        <w:t>tu</w:t>
      </w:r>
      <w:r w:rsidRPr="00EA7B6D">
        <w:rPr>
          <w:rFonts w:asciiTheme="majorHAnsi" w:eastAsia="Cambria" w:hAnsiTheme="majorHAnsi" w:cs="Cambria"/>
          <w:spacing w:val="-1"/>
          <w:sz w:val="24"/>
          <w:szCs w:val="24"/>
        </w:rPr>
        <w:t>r</w:t>
      </w:r>
      <w:r w:rsidRPr="00EA7B6D">
        <w:rPr>
          <w:rFonts w:asciiTheme="majorHAnsi" w:eastAsia="Cambria" w:hAnsiTheme="majorHAnsi" w:cs="Cambria"/>
          <w:sz w:val="24"/>
          <w:szCs w:val="24"/>
        </w:rPr>
        <w:t>e</w:t>
      </w:r>
      <w:r w:rsidRPr="00EA7B6D">
        <w:rPr>
          <w:rFonts w:asciiTheme="majorHAnsi" w:eastAsia="Cambria" w:hAnsiTheme="majorHAnsi" w:cs="Cambria"/>
          <w:spacing w:val="22"/>
          <w:sz w:val="24"/>
          <w:szCs w:val="24"/>
        </w:rPr>
        <w:t xml:space="preserve"> </w:t>
      </w:r>
      <w:r w:rsidRPr="00EA7B6D">
        <w:rPr>
          <w:rFonts w:asciiTheme="majorHAnsi" w:eastAsia="Cambria" w:hAnsiTheme="majorHAnsi" w:cs="Cambria"/>
          <w:sz w:val="24"/>
          <w:szCs w:val="24"/>
        </w:rPr>
        <w:t>of c</w:t>
      </w:r>
      <w:r w:rsidRPr="00EA7B6D">
        <w:rPr>
          <w:rFonts w:asciiTheme="majorHAnsi" w:eastAsia="Cambria" w:hAnsiTheme="majorHAnsi" w:cs="Cambria"/>
          <w:spacing w:val="-1"/>
          <w:sz w:val="24"/>
          <w:szCs w:val="24"/>
        </w:rPr>
        <w:t>u</w:t>
      </w:r>
      <w:r w:rsidRPr="00EA7B6D">
        <w:rPr>
          <w:rFonts w:asciiTheme="majorHAnsi" w:eastAsia="Cambria" w:hAnsiTheme="majorHAnsi" w:cs="Cambria"/>
          <w:sz w:val="24"/>
          <w:szCs w:val="24"/>
        </w:rPr>
        <w:t>stomer</w:t>
      </w:r>
      <w:r w:rsidRPr="00EA7B6D">
        <w:rPr>
          <w:rFonts w:asciiTheme="majorHAnsi" w:eastAsia="Cambria" w:hAnsiTheme="majorHAnsi" w:cs="Cambria"/>
          <w:spacing w:val="-1"/>
          <w:sz w:val="24"/>
          <w:szCs w:val="24"/>
        </w:rPr>
        <w:t xml:space="preserve"> </w:t>
      </w:r>
      <w:r w:rsidRPr="00EA7B6D">
        <w:rPr>
          <w:rFonts w:asciiTheme="majorHAnsi" w:eastAsia="Cambria" w:hAnsiTheme="majorHAnsi" w:cs="Cambria"/>
          <w:sz w:val="24"/>
          <w:szCs w:val="24"/>
        </w:rPr>
        <w:t>comp</w:t>
      </w:r>
      <w:r w:rsidRPr="00EA7B6D">
        <w:rPr>
          <w:rFonts w:asciiTheme="majorHAnsi" w:eastAsia="Cambria" w:hAnsiTheme="majorHAnsi" w:cs="Cambria"/>
          <w:spacing w:val="3"/>
          <w:sz w:val="24"/>
          <w:szCs w:val="24"/>
        </w:rPr>
        <w:t>l</w:t>
      </w:r>
      <w:r w:rsidRPr="00EA7B6D">
        <w:rPr>
          <w:rFonts w:asciiTheme="majorHAnsi" w:eastAsia="Cambria" w:hAnsiTheme="majorHAnsi" w:cs="Cambria"/>
          <w:sz w:val="24"/>
          <w:szCs w:val="24"/>
        </w:rPr>
        <w:t>a</w:t>
      </w:r>
      <w:r w:rsidRPr="00EA7B6D">
        <w:rPr>
          <w:rFonts w:asciiTheme="majorHAnsi" w:eastAsia="Cambria" w:hAnsiTheme="majorHAnsi" w:cs="Cambria"/>
          <w:spacing w:val="1"/>
          <w:sz w:val="24"/>
          <w:szCs w:val="24"/>
        </w:rPr>
        <w:t>i</w:t>
      </w:r>
      <w:r w:rsidRPr="00EA7B6D">
        <w:rPr>
          <w:rFonts w:asciiTheme="majorHAnsi" w:eastAsia="Cambria" w:hAnsiTheme="majorHAnsi" w:cs="Cambria"/>
          <w:sz w:val="24"/>
          <w:szCs w:val="24"/>
        </w:rPr>
        <w:t>n</w:t>
      </w:r>
      <w:r w:rsidRPr="00EA7B6D">
        <w:rPr>
          <w:rFonts w:asciiTheme="majorHAnsi" w:eastAsia="Cambria" w:hAnsiTheme="majorHAnsi" w:cs="Cambria"/>
          <w:spacing w:val="1"/>
          <w:sz w:val="24"/>
          <w:szCs w:val="24"/>
        </w:rPr>
        <w:t>t</w:t>
      </w:r>
      <w:r w:rsidRPr="00EA7B6D">
        <w:rPr>
          <w:rFonts w:asciiTheme="majorHAnsi" w:eastAsia="Cambria" w:hAnsiTheme="majorHAnsi" w:cs="Cambria"/>
          <w:sz w:val="24"/>
          <w:szCs w:val="24"/>
        </w:rPr>
        <w:t>.</w:t>
      </w:r>
    </w:p>
    <w:p w14:paraId="68F052F8" w14:textId="4B0F6C92" w:rsidR="00A66253" w:rsidRPr="00EA7B6D" w:rsidRDefault="00477295" w:rsidP="00EA7B6D">
      <w:pPr>
        <w:pStyle w:val="ListParagraph"/>
        <w:numPr>
          <w:ilvl w:val="0"/>
          <w:numId w:val="10"/>
        </w:numPr>
        <w:tabs>
          <w:tab w:val="left" w:pos="2520"/>
        </w:tabs>
        <w:spacing w:line="276" w:lineRule="auto"/>
        <w:ind w:left="2430" w:right="1401"/>
        <w:jc w:val="both"/>
        <w:rPr>
          <w:rFonts w:asciiTheme="majorHAnsi" w:hAnsiTheme="majorHAnsi"/>
        </w:rPr>
      </w:pPr>
      <w:r w:rsidRPr="00EA7B6D">
        <w:rPr>
          <w:rFonts w:asciiTheme="majorHAnsi" w:eastAsia="Cambria" w:hAnsiTheme="majorHAnsi" w:cs="Cambria"/>
          <w:sz w:val="24"/>
          <w:szCs w:val="24"/>
        </w:rPr>
        <w:t>Pr</w:t>
      </w:r>
      <w:r w:rsidRPr="00EA7B6D">
        <w:rPr>
          <w:rFonts w:asciiTheme="majorHAnsi" w:eastAsia="Cambria" w:hAnsiTheme="majorHAnsi" w:cs="Cambria"/>
          <w:spacing w:val="-1"/>
          <w:sz w:val="24"/>
          <w:szCs w:val="24"/>
        </w:rPr>
        <w:t>ov</w:t>
      </w:r>
      <w:r w:rsidRPr="00EA7B6D">
        <w:rPr>
          <w:rFonts w:asciiTheme="majorHAnsi" w:eastAsia="Cambria" w:hAnsiTheme="majorHAnsi" w:cs="Cambria"/>
          <w:sz w:val="24"/>
          <w:szCs w:val="24"/>
        </w:rPr>
        <w:t>ide</w:t>
      </w:r>
      <w:r w:rsidRPr="00EA7B6D">
        <w:rPr>
          <w:rFonts w:asciiTheme="majorHAnsi" w:eastAsia="Cambria" w:hAnsiTheme="majorHAnsi" w:cs="Cambria"/>
          <w:spacing w:val="17"/>
          <w:sz w:val="24"/>
          <w:szCs w:val="24"/>
        </w:rPr>
        <w:t xml:space="preserve"> </w:t>
      </w:r>
      <w:r w:rsidRPr="00EA7B6D">
        <w:rPr>
          <w:rFonts w:asciiTheme="majorHAnsi" w:eastAsia="Cambria" w:hAnsiTheme="majorHAnsi" w:cs="Cambria"/>
          <w:sz w:val="24"/>
          <w:szCs w:val="24"/>
        </w:rPr>
        <w:t>t</w:t>
      </w:r>
      <w:r w:rsidRPr="00EA7B6D">
        <w:rPr>
          <w:rFonts w:asciiTheme="majorHAnsi" w:eastAsia="Cambria" w:hAnsiTheme="majorHAnsi" w:cs="Cambria"/>
          <w:spacing w:val="1"/>
          <w:sz w:val="24"/>
          <w:szCs w:val="24"/>
        </w:rPr>
        <w:t>e</w:t>
      </w:r>
      <w:r w:rsidRPr="00EA7B6D">
        <w:rPr>
          <w:rFonts w:asciiTheme="majorHAnsi" w:eastAsia="Cambria" w:hAnsiTheme="majorHAnsi" w:cs="Cambria"/>
          <w:sz w:val="24"/>
          <w:szCs w:val="24"/>
        </w:rPr>
        <w:t>am</w:t>
      </w:r>
      <w:r w:rsidRPr="00EA7B6D">
        <w:rPr>
          <w:rFonts w:asciiTheme="majorHAnsi" w:eastAsia="Cambria" w:hAnsiTheme="majorHAnsi" w:cs="Cambria"/>
          <w:spacing w:val="16"/>
          <w:sz w:val="24"/>
          <w:szCs w:val="24"/>
        </w:rPr>
        <w:t xml:space="preserve"> </w:t>
      </w:r>
      <w:r w:rsidRPr="00EA7B6D">
        <w:rPr>
          <w:rFonts w:asciiTheme="majorHAnsi" w:eastAsia="Cambria" w:hAnsiTheme="majorHAnsi" w:cs="Cambria"/>
          <w:sz w:val="24"/>
          <w:szCs w:val="24"/>
        </w:rPr>
        <w:t>membe</w:t>
      </w:r>
      <w:r w:rsidRPr="00EA7B6D">
        <w:rPr>
          <w:rFonts w:asciiTheme="majorHAnsi" w:eastAsia="Cambria" w:hAnsiTheme="majorHAnsi" w:cs="Cambria"/>
          <w:spacing w:val="-1"/>
          <w:sz w:val="24"/>
          <w:szCs w:val="24"/>
        </w:rPr>
        <w:t>r</w:t>
      </w:r>
      <w:r w:rsidRPr="00EA7B6D">
        <w:rPr>
          <w:rFonts w:asciiTheme="majorHAnsi" w:eastAsia="Cambria" w:hAnsiTheme="majorHAnsi" w:cs="Cambria"/>
          <w:sz w:val="24"/>
          <w:szCs w:val="24"/>
        </w:rPr>
        <w:t>s</w:t>
      </w:r>
      <w:r w:rsidRPr="00EA7B6D">
        <w:rPr>
          <w:rFonts w:asciiTheme="majorHAnsi" w:eastAsia="Cambria" w:hAnsiTheme="majorHAnsi" w:cs="Cambria"/>
          <w:spacing w:val="18"/>
          <w:sz w:val="24"/>
          <w:szCs w:val="24"/>
        </w:rPr>
        <w:t xml:space="preserve"> </w:t>
      </w:r>
      <w:r w:rsidRPr="00EA7B6D">
        <w:rPr>
          <w:rFonts w:asciiTheme="majorHAnsi" w:eastAsia="Cambria" w:hAnsiTheme="majorHAnsi" w:cs="Cambria"/>
          <w:spacing w:val="-1"/>
          <w:sz w:val="24"/>
          <w:szCs w:val="24"/>
        </w:rPr>
        <w:t>w</w:t>
      </w:r>
      <w:r w:rsidRPr="00EA7B6D">
        <w:rPr>
          <w:rFonts w:asciiTheme="majorHAnsi" w:eastAsia="Cambria" w:hAnsiTheme="majorHAnsi" w:cs="Cambria"/>
          <w:sz w:val="24"/>
          <w:szCs w:val="24"/>
        </w:rPr>
        <w:t>i</w:t>
      </w:r>
      <w:r w:rsidRPr="00EA7B6D">
        <w:rPr>
          <w:rFonts w:asciiTheme="majorHAnsi" w:eastAsia="Cambria" w:hAnsiTheme="majorHAnsi" w:cs="Cambria"/>
          <w:spacing w:val="1"/>
          <w:sz w:val="24"/>
          <w:szCs w:val="24"/>
        </w:rPr>
        <w:t>t</w:t>
      </w:r>
      <w:r w:rsidRPr="00EA7B6D">
        <w:rPr>
          <w:rFonts w:asciiTheme="majorHAnsi" w:eastAsia="Cambria" w:hAnsiTheme="majorHAnsi" w:cs="Cambria"/>
          <w:sz w:val="24"/>
          <w:szCs w:val="24"/>
        </w:rPr>
        <w:t>h</w:t>
      </w:r>
      <w:r w:rsidRPr="00EA7B6D">
        <w:rPr>
          <w:rFonts w:asciiTheme="majorHAnsi" w:eastAsia="Cambria" w:hAnsiTheme="majorHAnsi" w:cs="Cambria"/>
          <w:spacing w:val="16"/>
          <w:sz w:val="24"/>
          <w:szCs w:val="24"/>
        </w:rPr>
        <w:t xml:space="preserve"> </w:t>
      </w:r>
      <w:r w:rsidRPr="00EA7B6D">
        <w:rPr>
          <w:rFonts w:asciiTheme="majorHAnsi" w:eastAsia="Cambria" w:hAnsiTheme="majorHAnsi" w:cs="Cambria"/>
          <w:spacing w:val="-1"/>
          <w:sz w:val="24"/>
          <w:szCs w:val="24"/>
        </w:rPr>
        <w:t>g</w:t>
      </w:r>
      <w:r w:rsidRPr="00EA7B6D">
        <w:rPr>
          <w:rFonts w:asciiTheme="majorHAnsi" w:eastAsia="Cambria" w:hAnsiTheme="majorHAnsi" w:cs="Cambria"/>
          <w:sz w:val="24"/>
          <w:szCs w:val="24"/>
        </w:rPr>
        <w:t>ui</w:t>
      </w:r>
      <w:r w:rsidRPr="00EA7B6D">
        <w:rPr>
          <w:rFonts w:asciiTheme="majorHAnsi" w:eastAsia="Cambria" w:hAnsiTheme="majorHAnsi" w:cs="Cambria"/>
          <w:spacing w:val="-1"/>
          <w:sz w:val="24"/>
          <w:szCs w:val="24"/>
        </w:rPr>
        <w:t>d</w:t>
      </w:r>
      <w:r w:rsidRPr="00EA7B6D">
        <w:rPr>
          <w:rFonts w:asciiTheme="majorHAnsi" w:eastAsia="Cambria" w:hAnsiTheme="majorHAnsi" w:cs="Cambria"/>
          <w:sz w:val="24"/>
          <w:szCs w:val="24"/>
        </w:rPr>
        <w:t>a</w:t>
      </w:r>
      <w:r w:rsidRPr="00EA7B6D">
        <w:rPr>
          <w:rFonts w:asciiTheme="majorHAnsi" w:eastAsia="Cambria" w:hAnsiTheme="majorHAnsi" w:cs="Cambria"/>
          <w:spacing w:val="1"/>
          <w:sz w:val="24"/>
          <w:szCs w:val="24"/>
        </w:rPr>
        <w:t>n</w:t>
      </w:r>
      <w:r w:rsidRPr="00EA7B6D">
        <w:rPr>
          <w:rFonts w:asciiTheme="majorHAnsi" w:eastAsia="Cambria" w:hAnsiTheme="majorHAnsi" w:cs="Cambria"/>
          <w:sz w:val="24"/>
          <w:szCs w:val="24"/>
        </w:rPr>
        <w:t>ce</w:t>
      </w:r>
      <w:r w:rsidRPr="00EA7B6D">
        <w:rPr>
          <w:rFonts w:asciiTheme="majorHAnsi" w:eastAsia="Cambria" w:hAnsiTheme="majorHAnsi" w:cs="Cambria"/>
          <w:spacing w:val="17"/>
          <w:sz w:val="24"/>
          <w:szCs w:val="24"/>
        </w:rPr>
        <w:t xml:space="preserve"> </w:t>
      </w:r>
      <w:r w:rsidRPr="00EA7B6D">
        <w:rPr>
          <w:rFonts w:asciiTheme="majorHAnsi" w:eastAsia="Cambria" w:hAnsiTheme="majorHAnsi" w:cs="Cambria"/>
          <w:sz w:val="24"/>
          <w:szCs w:val="24"/>
        </w:rPr>
        <w:t>in</w:t>
      </w:r>
      <w:r w:rsidRPr="00EA7B6D">
        <w:rPr>
          <w:rFonts w:asciiTheme="majorHAnsi" w:eastAsia="Cambria" w:hAnsiTheme="majorHAnsi" w:cs="Cambria"/>
          <w:spacing w:val="17"/>
          <w:sz w:val="24"/>
          <w:szCs w:val="24"/>
        </w:rPr>
        <w:t xml:space="preserve"> </w:t>
      </w:r>
      <w:r w:rsidRPr="00EA7B6D">
        <w:rPr>
          <w:rFonts w:asciiTheme="majorHAnsi" w:eastAsia="Cambria" w:hAnsiTheme="majorHAnsi" w:cs="Cambria"/>
          <w:sz w:val="24"/>
          <w:szCs w:val="24"/>
        </w:rPr>
        <w:t>han</w:t>
      </w:r>
      <w:r w:rsidRPr="00EA7B6D">
        <w:rPr>
          <w:rFonts w:asciiTheme="majorHAnsi" w:eastAsia="Cambria" w:hAnsiTheme="majorHAnsi" w:cs="Cambria"/>
          <w:spacing w:val="-1"/>
          <w:sz w:val="24"/>
          <w:szCs w:val="24"/>
        </w:rPr>
        <w:t>d</w:t>
      </w:r>
      <w:r w:rsidRPr="00EA7B6D">
        <w:rPr>
          <w:rFonts w:asciiTheme="majorHAnsi" w:eastAsia="Cambria" w:hAnsiTheme="majorHAnsi" w:cs="Cambria"/>
          <w:sz w:val="24"/>
          <w:szCs w:val="24"/>
        </w:rPr>
        <w:t>ling</w:t>
      </w:r>
      <w:r w:rsidRPr="00EA7B6D">
        <w:rPr>
          <w:rFonts w:asciiTheme="majorHAnsi" w:eastAsia="Cambria" w:hAnsiTheme="majorHAnsi" w:cs="Cambria"/>
          <w:spacing w:val="16"/>
          <w:sz w:val="24"/>
          <w:szCs w:val="24"/>
        </w:rPr>
        <w:t xml:space="preserve"> </w:t>
      </w:r>
      <w:r w:rsidRPr="00EA7B6D">
        <w:rPr>
          <w:rFonts w:asciiTheme="majorHAnsi" w:eastAsia="Cambria" w:hAnsiTheme="majorHAnsi" w:cs="Cambria"/>
          <w:spacing w:val="-1"/>
          <w:sz w:val="24"/>
          <w:szCs w:val="24"/>
        </w:rPr>
        <w:t>d</w:t>
      </w:r>
      <w:r w:rsidRPr="00EA7B6D">
        <w:rPr>
          <w:rFonts w:asciiTheme="majorHAnsi" w:eastAsia="Cambria" w:hAnsiTheme="majorHAnsi" w:cs="Cambria"/>
          <w:sz w:val="24"/>
          <w:szCs w:val="24"/>
        </w:rPr>
        <w:t>if</w:t>
      </w:r>
      <w:r w:rsidRPr="00EA7B6D">
        <w:rPr>
          <w:rFonts w:asciiTheme="majorHAnsi" w:eastAsia="Cambria" w:hAnsiTheme="majorHAnsi" w:cs="Cambria"/>
          <w:spacing w:val="-1"/>
          <w:sz w:val="24"/>
          <w:szCs w:val="24"/>
        </w:rPr>
        <w:t>f</w:t>
      </w:r>
      <w:r w:rsidRPr="00EA7B6D">
        <w:rPr>
          <w:rFonts w:asciiTheme="majorHAnsi" w:eastAsia="Cambria" w:hAnsiTheme="majorHAnsi" w:cs="Cambria"/>
          <w:sz w:val="24"/>
          <w:szCs w:val="24"/>
        </w:rPr>
        <w:t>icult</w:t>
      </w:r>
      <w:r w:rsidRPr="00EA7B6D">
        <w:rPr>
          <w:rFonts w:asciiTheme="majorHAnsi" w:eastAsia="Cambria" w:hAnsiTheme="majorHAnsi" w:cs="Cambria"/>
          <w:spacing w:val="16"/>
          <w:sz w:val="24"/>
          <w:szCs w:val="24"/>
        </w:rPr>
        <w:t xml:space="preserve"> </w:t>
      </w:r>
      <w:r w:rsidRPr="00EA7B6D">
        <w:rPr>
          <w:rFonts w:asciiTheme="majorHAnsi" w:eastAsia="Cambria" w:hAnsiTheme="majorHAnsi" w:cs="Cambria"/>
          <w:sz w:val="24"/>
          <w:szCs w:val="24"/>
        </w:rPr>
        <w:t>or</w:t>
      </w:r>
      <w:r w:rsidRPr="00EA7B6D">
        <w:rPr>
          <w:rFonts w:asciiTheme="majorHAnsi" w:eastAsia="Cambria" w:hAnsiTheme="majorHAnsi" w:cs="Cambria"/>
          <w:spacing w:val="16"/>
          <w:sz w:val="24"/>
          <w:szCs w:val="24"/>
        </w:rPr>
        <w:t xml:space="preserve"> </w:t>
      </w:r>
      <w:r w:rsidRPr="00EA7B6D">
        <w:rPr>
          <w:rFonts w:asciiTheme="majorHAnsi" w:eastAsia="Cambria" w:hAnsiTheme="majorHAnsi" w:cs="Cambria"/>
          <w:sz w:val="24"/>
          <w:szCs w:val="24"/>
        </w:rPr>
        <w:t>c</w:t>
      </w:r>
      <w:r w:rsidRPr="00EA7B6D">
        <w:rPr>
          <w:rFonts w:asciiTheme="majorHAnsi" w:eastAsia="Cambria" w:hAnsiTheme="majorHAnsi" w:cs="Cambria"/>
          <w:spacing w:val="2"/>
          <w:sz w:val="24"/>
          <w:szCs w:val="24"/>
        </w:rPr>
        <w:t>o</w:t>
      </w:r>
      <w:r w:rsidRPr="00EA7B6D">
        <w:rPr>
          <w:rFonts w:asciiTheme="majorHAnsi" w:eastAsia="Cambria" w:hAnsiTheme="majorHAnsi" w:cs="Cambria"/>
          <w:sz w:val="24"/>
          <w:szCs w:val="24"/>
        </w:rPr>
        <w:t>mplex</w:t>
      </w:r>
      <w:r w:rsidRPr="00EA7B6D">
        <w:rPr>
          <w:rFonts w:asciiTheme="majorHAnsi" w:eastAsia="Cambria" w:hAnsiTheme="majorHAnsi" w:cs="Cambria"/>
          <w:spacing w:val="16"/>
          <w:sz w:val="24"/>
          <w:szCs w:val="24"/>
        </w:rPr>
        <w:t xml:space="preserve"> </w:t>
      </w:r>
      <w:r w:rsidRPr="00EA7B6D">
        <w:rPr>
          <w:rFonts w:asciiTheme="majorHAnsi" w:eastAsia="Cambria" w:hAnsiTheme="majorHAnsi" w:cs="Cambria"/>
          <w:sz w:val="24"/>
          <w:szCs w:val="24"/>
        </w:rPr>
        <w:t>issues</w:t>
      </w:r>
      <w:r w:rsidRPr="00EA7B6D">
        <w:rPr>
          <w:rFonts w:asciiTheme="majorHAnsi" w:eastAsia="Cambria" w:hAnsiTheme="majorHAnsi" w:cs="Cambria"/>
          <w:spacing w:val="17"/>
          <w:sz w:val="24"/>
          <w:szCs w:val="24"/>
        </w:rPr>
        <w:t xml:space="preserve"> </w:t>
      </w:r>
      <w:r w:rsidRPr="00EA7B6D">
        <w:rPr>
          <w:rFonts w:asciiTheme="majorHAnsi" w:eastAsia="Cambria" w:hAnsiTheme="majorHAnsi" w:cs="Cambria"/>
          <w:sz w:val="24"/>
          <w:szCs w:val="24"/>
        </w:rPr>
        <w:t xml:space="preserve">or </w:t>
      </w:r>
      <w:r w:rsidRPr="00EA7B6D">
        <w:rPr>
          <w:rFonts w:asciiTheme="majorHAnsi" w:eastAsia="Cambria" w:hAnsiTheme="majorHAnsi" w:cs="Cambria"/>
          <w:spacing w:val="1"/>
          <w:sz w:val="24"/>
          <w:szCs w:val="24"/>
        </w:rPr>
        <w:t>p</w:t>
      </w:r>
      <w:r w:rsidRPr="00EA7B6D">
        <w:rPr>
          <w:rFonts w:asciiTheme="majorHAnsi" w:eastAsia="Cambria" w:hAnsiTheme="majorHAnsi" w:cs="Cambria"/>
          <w:spacing w:val="-1"/>
          <w:sz w:val="24"/>
          <w:szCs w:val="24"/>
        </w:rPr>
        <w:t>r</w:t>
      </w:r>
      <w:r w:rsidRPr="00EA7B6D">
        <w:rPr>
          <w:rFonts w:asciiTheme="majorHAnsi" w:eastAsia="Cambria" w:hAnsiTheme="majorHAnsi" w:cs="Cambria"/>
          <w:sz w:val="24"/>
          <w:szCs w:val="24"/>
        </w:rPr>
        <w:t xml:space="preserve">oblems so they </w:t>
      </w:r>
      <w:r w:rsidRPr="00EA7B6D">
        <w:rPr>
          <w:rFonts w:asciiTheme="majorHAnsi" w:eastAsia="Cambria" w:hAnsiTheme="majorHAnsi" w:cs="Cambria"/>
          <w:spacing w:val="-1"/>
          <w:sz w:val="24"/>
          <w:szCs w:val="24"/>
        </w:rPr>
        <w:t>c</w:t>
      </w:r>
      <w:r w:rsidRPr="00EA7B6D">
        <w:rPr>
          <w:rFonts w:asciiTheme="majorHAnsi" w:eastAsia="Cambria" w:hAnsiTheme="majorHAnsi" w:cs="Cambria"/>
          <w:sz w:val="24"/>
          <w:szCs w:val="24"/>
        </w:rPr>
        <w:t>an</w:t>
      </w:r>
      <w:r w:rsidRPr="00EA7B6D">
        <w:rPr>
          <w:rFonts w:asciiTheme="majorHAnsi" w:eastAsia="Cambria" w:hAnsiTheme="majorHAnsi" w:cs="Cambria"/>
          <w:spacing w:val="1"/>
          <w:sz w:val="24"/>
          <w:szCs w:val="24"/>
        </w:rPr>
        <w:t xml:space="preserve"> </w:t>
      </w:r>
      <w:r w:rsidRPr="00EA7B6D">
        <w:rPr>
          <w:rFonts w:asciiTheme="majorHAnsi" w:eastAsia="Cambria" w:hAnsiTheme="majorHAnsi" w:cs="Cambria"/>
          <w:sz w:val="24"/>
          <w:szCs w:val="24"/>
        </w:rPr>
        <w:t>be resol</w:t>
      </w:r>
      <w:r w:rsidRPr="00EA7B6D">
        <w:rPr>
          <w:rFonts w:asciiTheme="majorHAnsi" w:eastAsia="Cambria" w:hAnsiTheme="majorHAnsi" w:cs="Cambria"/>
          <w:spacing w:val="-1"/>
          <w:sz w:val="24"/>
          <w:szCs w:val="24"/>
        </w:rPr>
        <w:t>v</w:t>
      </w:r>
      <w:r w:rsidRPr="00EA7B6D">
        <w:rPr>
          <w:rFonts w:asciiTheme="majorHAnsi" w:eastAsia="Cambria" w:hAnsiTheme="majorHAnsi" w:cs="Cambria"/>
          <w:sz w:val="24"/>
          <w:szCs w:val="24"/>
        </w:rPr>
        <w:t>ed</w:t>
      </w:r>
      <w:r w:rsidRPr="00EA7B6D">
        <w:rPr>
          <w:rFonts w:asciiTheme="majorHAnsi" w:eastAsia="Cambria" w:hAnsiTheme="majorHAnsi" w:cs="Cambria"/>
          <w:spacing w:val="-1"/>
          <w:sz w:val="24"/>
          <w:szCs w:val="24"/>
        </w:rPr>
        <w:t xml:space="preserve"> </w:t>
      </w:r>
      <w:r w:rsidRPr="00EA7B6D">
        <w:rPr>
          <w:rFonts w:asciiTheme="majorHAnsi" w:eastAsia="Cambria" w:hAnsiTheme="majorHAnsi" w:cs="Cambria"/>
          <w:sz w:val="24"/>
          <w:szCs w:val="24"/>
        </w:rPr>
        <w:t>ef</w:t>
      </w:r>
      <w:r w:rsidRPr="00EA7B6D">
        <w:rPr>
          <w:rFonts w:asciiTheme="majorHAnsi" w:eastAsia="Cambria" w:hAnsiTheme="majorHAnsi" w:cs="Cambria"/>
          <w:spacing w:val="-1"/>
          <w:sz w:val="24"/>
          <w:szCs w:val="24"/>
        </w:rPr>
        <w:t>f</w:t>
      </w:r>
      <w:r w:rsidRPr="00EA7B6D">
        <w:rPr>
          <w:rFonts w:asciiTheme="majorHAnsi" w:eastAsia="Cambria" w:hAnsiTheme="majorHAnsi" w:cs="Cambria"/>
          <w:sz w:val="24"/>
          <w:szCs w:val="24"/>
        </w:rPr>
        <w:t>ectively</w:t>
      </w:r>
      <w:r w:rsidRPr="00EA7B6D">
        <w:rPr>
          <w:rFonts w:asciiTheme="majorHAnsi" w:eastAsia="Cambria" w:hAnsiTheme="majorHAnsi" w:cs="Cambria"/>
          <w:spacing w:val="-1"/>
          <w:sz w:val="24"/>
          <w:szCs w:val="24"/>
        </w:rPr>
        <w:t xml:space="preserve"> </w:t>
      </w:r>
      <w:r w:rsidRPr="00EA7B6D">
        <w:rPr>
          <w:rFonts w:asciiTheme="majorHAnsi" w:eastAsia="Cambria" w:hAnsiTheme="majorHAnsi" w:cs="Cambria"/>
          <w:spacing w:val="3"/>
          <w:sz w:val="24"/>
          <w:szCs w:val="24"/>
        </w:rPr>
        <w:t>a</w:t>
      </w:r>
      <w:r w:rsidRPr="00EA7B6D">
        <w:rPr>
          <w:rFonts w:asciiTheme="majorHAnsi" w:eastAsia="Cambria" w:hAnsiTheme="majorHAnsi" w:cs="Cambria"/>
          <w:sz w:val="24"/>
          <w:szCs w:val="24"/>
        </w:rPr>
        <w:t>nd</w:t>
      </w:r>
      <w:r w:rsidRPr="00EA7B6D">
        <w:rPr>
          <w:rFonts w:asciiTheme="majorHAnsi" w:eastAsia="Cambria" w:hAnsiTheme="majorHAnsi" w:cs="Cambria"/>
          <w:spacing w:val="-1"/>
          <w:sz w:val="24"/>
          <w:szCs w:val="24"/>
        </w:rPr>
        <w:t xml:space="preserve"> </w:t>
      </w:r>
      <w:r w:rsidRPr="00EA7B6D">
        <w:rPr>
          <w:rFonts w:asciiTheme="majorHAnsi" w:eastAsia="Cambria" w:hAnsiTheme="majorHAnsi" w:cs="Cambria"/>
          <w:sz w:val="24"/>
          <w:szCs w:val="24"/>
        </w:rPr>
        <w:t>ef</w:t>
      </w:r>
      <w:r w:rsidRPr="00EA7B6D">
        <w:rPr>
          <w:rFonts w:asciiTheme="majorHAnsi" w:eastAsia="Cambria" w:hAnsiTheme="majorHAnsi" w:cs="Cambria"/>
          <w:spacing w:val="-1"/>
          <w:sz w:val="24"/>
          <w:szCs w:val="24"/>
        </w:rPr>
        <w:t>f</w:t>
      </w:r>
      <w:r w:rsidRPr="00EA7B6D">
        <w:rPr>
          <w:rFonts w:asciiTheme="majorHAnsi" w:eastAsia="Cambria" w:hAnsiTheme="majorHAnsi" w:cs="Cambria"/>
          <w:sz w:val="24"/>
          <w:szCs w:val="24"/>
        </w:rPr>
        <w:t>ic</w:t>
      </w:r>
      <w:r w:rsidRPr="00EA7B6D">
        <w:rPr>
          <w:rFonts w:asciiTheme="majorHAnsi" w:eastAsia="Cambria" w:hAnsiTheme="majorHAnsi" w:cs="Cambria"/>
          <w:spacing w:val="1"/>
          <w:sz w:val="24"/>
          <w:szCs w:val="24"/>
        </w:rPr>
        <w:t>i</w:t>
      </w:r>
      <w:r w:rsidRPr="00EA7B6D">
        <w:rPr>
          <w:rFonts w:asciiTheme="majorHAnsi" w:eastAsia="Cambria" w:hAnsiTheme="majorHAnsi" w:cs="Cambria"/>
          <w:sz w:val="24"/>
          <w:szCs w:val="24"/>
        </w:rPr>
        <w:t>e</w:t>
      </w:r>
      <w:r w:rsidRPr="00EA7B6D">
        <w:rPr>
          <w:rFonts w:asciiTheme="majorHAnsi" w:eastAsia="Cambria" w:hAnsiTheme="majorHAnsi" w:cs="Cambria"/>
          <w:spacing w:val="1"/>
          <w:sz w:val="24"/>
          <w:szCs w:val="24"/>
        </w:rPr>
        <w:t>n</w:t>
      </w:r>
      <w:r w:rsidRPr="00EA7B6D">
        <w:rPr>
          <w:rFonts w:asciiTheme="majorHAnsi" w:eastAsia="Cambria" w:hAnsiTheme="majorHAnsi" w:cs="Cambria"/>
          <w:sz w:val="24"/>
          <w:szCs w:val="24"/>
        </w:rPr>
        <w:t>tly.</w:t>
      </w:r>
    </w:p>
    <w:p w14:paraId="6C1D15E5" w14:textId="77777777" w:rsidR="004D02C0" w:rsidRPr="00EA7B6D" w:rsidRDefault="004D02C0" w:rsidP="00EA7B6D">
      <w:pPr>
        <w:spacing w:line="276" w:lineRule="auto"/>
        <w:jc w:val="both"/>
        <w:rPr>
          <w:rFonts w:asciiTheme="majorHAnsi" w:hAnsiTheme="majorHAnsi"/>
          <w:sz w:val="28"/>
          <w:szCs w:val="28"/>
        </w:rPr>
      </w:pPr>
    </w:p>
    <w:p w14:paraId="07865FFE" w14:textId="29C4FDB3" w:rsidR="004D02C0" w:rsidRPr="00EA7B6D" w:rsidRDefault="00477295" w:rsidP="002F4FC7">
      <w:pPr>
        <w:ind w:left="1800"/>
        <w:rPr>
          <w:rFonts w:asciiTheme="majorHAnsi" w:hAnsiTheme="majorHAnsi"/>
          <w:sz w:val="16"/>
          <w:szCs w:val="12"/>
        </w:rPr>
      </w:pPr>
      <w:r w:rsidRPr="00EA7B6D">
        <w:rPr>
          <w:rFonts w:asciiTheme="majorHAnsi" w:eastAsia="Cambria" w:hAnsiTheme="majorHAnsi" w:cs="Cambria"/>
          <w:color w:val="2D74B5"/>
          <w:spacing w:val="-1"/>
          <w:sz w:val="32"/>
          <w:szCs w:val="24"/>
        </w:rPr>
        <w:t>6</w:t>
      </w:r>
      <w:r w:rsidRPr="00EA7B6D">
        <w:rPr>
          <w:rFonts w:asciiTheme="majorHAnsi" w:eastAsia="Cambria" w:hAnsiTheme="majorHAnsi" w:cs="Cambria"/>
          <w:color w:val="2D74B5"/>
          <w:spacing w:val="1"/>
          <w:sz w:val="32"/>
          <w:szCs w:val="24"/>
        </w:rPr>
        <w:t>.</w:t>
      </w:r>
      <w:r w:rsidR="00263483" w:rsidRPr="00EA7B6D">
        <w:rPr>
          <w:rFonts w:asciiTheme="majorHAnsi" w:eastAsia="Cambria" w:hAnsiTheme="majorHAnsi" w:cs="Cambria"/>
          <w:color w:val="2D74B5"/>
          <w:sz w:val="32"/>
          <w:szCs w:val="24"/>
        </w:rPr>
        <w:t>4</w:t>
      </w:r>
      <w:r w:rsidRPr="00EA7B6D">
        <w:rPr>
          <w:rFonts w:asciiTheme="majorHAnsi" w:eastAsia="Cambria" w:hAnsiTheme="majorHAnsi" w:cs="Cambria"/>
          <w:color w:val="2D74B5"/>
          <w:spacing w:val="6"/>
          <w:sz w:val="32"/>
          <w:szCs w:val="24"/>
        </w:rPr>
        <w:t xml:space="preserve"> </w:t>
      </w:r>
      <w:r w:rsidRPr="00EA7B6D">
        <w:rPr>
          <w:rFonts w:asciiTheme="majorHAnsi" w:eastAsia="Cambria" w:hAnsiTheme="majorHAnsi" w:cs="Cambria"/>
          <w:color w:val="2D74B5"/>
          <w:spacing w:val="1"/>
          <w:sz w:val="32"/>
          <w:szCs w:val="24"/>
        </w:rPr>
        <w:t>M</w:t>
      </w:r>
      <w:r w:rsidRPr="00EA7B6D">
        <w:rPr>
          <w:rFonts w:asciiTheme="majorHAnsi" w:eastAsia="Cambria" w:hAnsiTheme="majorHAnsi" w:cs="Cambria"/>
          <w:color w:val="2D74B5"/>
          <w:sz w:val="32"/>
          <w:szCs w:val="24"/>
        </w:rPr>
        <w:t>a</w:t>
      </w:r>
      <w:r w:rsidRPr="00EA7B6D">
        <w:rPr>
          <w:rFonts w:asciiTheme="majorHAnsi" w:eastAsia="Cambria" w:hAnsiTheme="majorHAnsi" w:cs="Cambria"/>
          <w:color w:val="2D74B5"/>
          <w:spacing w:val="1"/>
          <w:sz w:val="32"/>
          <w:szCs w:val="24"/>
        </w:rPr>
        <w:t>n</w:t>
      </w:r>
      <w:r w:rsidRPr="00EA7B6D">
        <w:rPr>
          <w:rFonts w:asciiTheme="majorHAnsi" w:eastAsia="Cambria" w:hAnsiTheme="majorHAnsi" w:cs="Cambria"/>
          <w:color w:val="2D74B5"/>
          <w:sz w:val="32"/>
          <w:szCs w:val="24"/>
        </w:rPr>
        <w:t>agement</w:t>
      </w:r>
      <w:r w:rsidRPr="00EA7B6D">
        <w:rPr>
          <w:rFonts w:asciiTheme="majorHAnsi" w:eastAsia="Cambria" w:hAnsiTheme="majorHAnsi" w:cs="Cambria"/>
          <w:color w:val="2D74B5"/>
          <w:spacing w:val="1"/>
          <w:sz w:val="32"/>
          <w:szCs w:val="24"/>
        </w:rPr>
        <w:t xml:space="preserve"> </w:t>
      </w:r>
      <w:r w:rsidRPr="00EA7B6D">
        <w:rPr>
          <w:rFonts w:asciiTheme="majorHAnsi" w:eastAsia="Cambria" w:hAnsiTheme="majorHAnsi" w:cs="Cambria"/>
          <w:color w:val="2D74B5"/>
          <w:sz w:val="32"/>
          <w:szCs w:val="24"/>
        </w:rPr>
        <w:t xml:space="preserve">– </w:t>
      </w:r>
      <w:r w:rsidRPr="00EA7B6D">
        <w:rPr>
          <w:rFonts w:asciiTheme="majorHAnsi" w:eastAsia="Cambria" w:hAnsiTheme="majorHAnsi" w:cs="Cambria"/>
          <w:color w:val="2D74B5"/>
          <w:spacing w:val="-1"/>
          <w:sz w:val="32"/>
          <w:szCs w:val="24"/>
        </w:rPr>
        <w:t>C</w:t>
      </w:r>
      <w:r w:rsidRPr="00EA7B6D">
        <w:rPr>
          <w:rFonts w:asciiTheme="majorHAnsi" w:eastAsia="Cambria" w:hAnsiTheme="majorHAnsi" w:cs="Cambria"/>
          <w:color w:val="2D74B5"/>
          <w:sz w:val="32"/>
          <w:szCs w:val="24"/>
        </w:rPr>
        <w:t>ont</w:t>
      </w:r>
      <w:r w:rsidRPr="00EA7B6D">
        <w:rPr>
          <w:rFonts w:asciiTheme="majorHAnsi" w:eastAsia="Cambria" w:hAnsiTheme="majorHAnsi" w:cs="Cambria"/>
          <w:color w:val="2D74B5"/>
          <w:spacing w:val="1"/>
          <w:sz w:val="32"/>
          <w:szCs w:val="24"/>
        </w:rPr>
        <w:t>i</w:t>
      </w:r>
      <w:r w:rsidRPr="00EA7B6D">
        <w:rPr>
          <w:rFonts w:asciiTheme="majorHAnsi" w:eastAsia="Cambria" w:hAnsiTheme="majorHAnsi" w:cs="Cambria"/>
          <w:color w:val="2D74B5"/>
          <w:sz w:val="32"/>
          <w:szCs w:val="24"/>
        </w:rPr>
        <w:t>n</w:t>
      </w:r>
      <w:r w:rsidRPr="00EA7B6D">
        <w:rPr>
          <w:rFonts w:asciiTheme="majorHAnsi" w:eastAsia="Cambria" w:hAnsiTheme="majorHAnsi" w:cs="Cambria"/>
          <w:color w:val="2D74B5"/>
          <w:spacing w:val="-2"/>
          <w:sz w:val="32"/>
          <w:szCs w:val="24"/>
        </w:rPr>
        <w:t>u</w:t>
      </w:r>
      <w:r w:rsidRPr="00EA7B6D">
        <w:rPr>
          <w:rFonts w:asciiTheme="majorHAnsi" w:eastAsia="Cambria" w:hAnsiTheme="majorHAnsi" w:cs="Cambria"/>
          <w:color w:val="2D74B5"/>
          <w:sz w:val="32"/>
          <w:szCs w:val="24"/>
        </w:rPr>
        <w:t>o</w:t>
      </w:r>
      <w:r w:rsidRPr="00EA7B6D">
        <w:rPr>
          <w:rFonts w:asciiTheme="majorHAnsi" w:eastAsia="Cambria" w:hAnsiTheme="majorHAnsi" w:cs="Cambria"/>
          <w:color w:val="2D74B5"/>
          <w:spacing w:val="-1"/>
          <w:sz w:val="32"/>
          <w:szCs w:val="24"/>
        </w:rPr>
        <w:t>u</w:t>
      </w:r>
      <w:r w:rsidRPr="00EA7B6D">
        <w:rPr>
          <w:rFonts w:asciiTheme="majorHAnsi" w:eastAsia="Cambria" w:hAnsiTheme="majorHAnsi" w:cs="Cambria"/>
          <w:color w:val="2D74B5"/>
          <w:sz w:val="32"/>
          <w:szCs w:val="24"/>
        </w:rPr>
        <w:t xml:space="preserve">s </w:t>
      </w:r>
      <w:r w:rsidRPr="00EA7B6D">
        <w:rPr>
          <w:rFonts w:asciiTheme="majorHAnsi" w:eastAsia="Cambria" w:hAnsiTheme="majorHAnsi" w:cs="Cambria"/>
          <w:color w:val="2D74B5"/>
          <w:spacing w:val="-1"/>
          <w:sz w:val="32"/>
          <w:szCs w:val="24"/>
        </w:rPr>
        <w:t>I</w:t>
      </w:r>
      <w:r w:rsidRPr="00EA7B6D">
        <w:rPr>
          <w:rFonts w:asciiTheme="majorHAnsi" w:eastAsia="Cambria" w:hAnsiTheme="majorHAnsi" w:cs="Cambria"/>
          <w:color w:val="2D74B5"/>
          <w:sz w:val="32"/>
          <w:szCs w:val="24"/>
        </w:rPr>
        <w:t>mpr</w:t>
      </w:r>
      <w:r w:rsidRPr="00EA7B6D">
        <w:rPr>
          <w:rFonts w:asciiTheme="majorHAnsi" w:eastAsia="Cambria" w:hAnsiTheme="majorHAnsi" w:cs="Cambria"/>
          <w:color w:val="2D74B5"/>
          <w:spacing w:val="-1"/>
          <w:sz w:val="32"/>
          <w:szCs w:val="24"/>
        </w:rPr>
        <w:t>ov</w:t>
      </w:r>
      <w:r w:rsidRPr="00EA7B6D">
        <w:rPr>
          <w:rFonts w:asciiTheme="majorHAnsi" w:eastAsia="Cambria" w:hAnsiTheme="majorHAnsi" w:cs="Cambria"/>
          <w:color w:val="2D74B5"/>
          <w:sz w:val="32"/>
          <w:szCs w:val="24"/>
        </w:rPr>
        <w:t>eme</w:t>
      </w:r>
      <w:r w:rsidRPr="00EA7B6D">
        <w:rPr>
          <w:rFonts w:asciiTheme="majorHAnsi" w:eastAsia="Cambria" w:hAnsiTheme="majorHAnsi" w:cs="Cambria"/>
          <w:color w:val="2D74B5"/>
          <w:spacing w:val="1"/>
          <w:sz w:val="32"/>
          <w:szCs w:val="24"/>
        </w:rPr>
        <w:t>n</w:t>
      </w:r>
      <w:r w:rsidRPr="00EA7B6D">
        <w:rPr>
          <w:rFonts w:asciiTheme="majorHAnsi" w:eastAsia="Cambria" w:hAnsiTheme="majorHAnsi" w:cs="Cambria"/>
          <w:color w:val="2D74B5"/>
          <w:sz w:val="32"/>
          <w:szCs w:val="24"/>
        </w:rPr>
        <w:t>t</w:t>
      </w:r>
    </w:p>
    <w:p w14:paraId="491D585B" w14:textId="77777777" w:rsidR="004D02C0" w:rsidRDefault="004D02C0">
      <w:pPr>
        <w:spacing w:line="200" w:lineRule="exact"/>
      </w:pPr>
    </w:p>
    <w:p w14:paraId="05D38709" w14:textId="77777777" w:rsidR="004D02C0" w:rsidRPr="00EA7B6D" w:rsidRDefault="00477295" w:rsidP="00A115F3">
      <w:pPr>
        <w:pStyle w:val="ListParagraph"/>
        <w:numPr>
          <w:ilvl w:val="0"/>
          <w:numId w:val="11"/>
        </w:numPr>
        <w:tabs>
          <w:tab w:val="left" w:pos="2520"/>
        </w:tabs>
        <w:spacing w:line="276" w:lineRule="auto"/>
        <w:ind w:left="2430" w:right="1403"/>
        <w:rPr>
          <w:rFonts w:asciiTheme="majorHAnsi" w:eastAsia="Cambria" w:hAnsiTheme="majorHAnsi" w:cs="Cambria"/>
          <w:sz w:val="24"/>
          <w:szCs w:val="24"/>
        </w:rPr>
      </w:pPr>
      <w:r w:rsidRPr="00EA7B6D">
        <w:rPr>
          <w:rFonts w:asciiTheme="majorHAnsi" w:eastAsia="Cambria" w:hAnsiTheme="majorHAnsi" w:cs="Cambria"/>
          <w:spacing w:val="1"/>
          <w:sz w:val="24"/>
          <w:szCs w:val="24"/>
        </w:rPr>
        <w:t>E</w:t>
      </w:r>
      <w:r w:rsidRPr="00EA7B6D">
        <w:rPr>
          <w:rFonts w:asciiTheme="majorHAnsi" w:eastAsia="Cambria" w:hAnsiTheme="majorHAnsi" w:cs="Cambria"/>
          <w:sz w:val="24"/>
          <w:szCs w:val="24"/>
        </w:rPr>
        <w:t>nsu</w:t>
      </w:r>
      <w:r w:rsidRPr="00EA7B6D">
        <w:rPr>
          <w:rFonts w:asciiTheme="majorHAnsi" w:eastAsia="Cambria" w:hAnsiTheme="majorHAnsi" w:cs="Cambria"/>
          <w:spacing w:val="-1"/>
          <w:sz w:val="24"/>
          <w:szCs w:val="24"/>
        </w:rPr>
        <w:t>r</w:t>
      </w:r>
      <w:r w:rsidRPr="00EA7B6D">
        <w:rPr>
          <w:rFonts w:asciiTheme="majorHAnsi" w:eastAsia="Cambria" w:hAnsiTheme="majorHAnsi" w:cs="Cambria"/>
          <w:sz w:val="24"/>
          <w:szCs w:val="24"/>
        </w:rPr>
        <w:t xml:space="preserve">e  </w:t>
      </w:r>
      <w:r w:rsidRPr="00EA7B6D">
        <w:rPr>
          <w:rFonts w:asciiTheme="majorHAnsi" w:eastAsia="Cambria" w:hAnsiTheme="majorHAnsi" w:cs="Cambria"/>
          <w:spacing w:val="32"/>
          <w:sz w:val="24"/>
          <w:szCs w:val="24"/>
        </w:rPr>
        <w:t xml:space="preserve"> </w:t>
      </w:r>
      <w:r w:rsidRPr="00EA7B6D">
        <w:rPr>
          <w:rFonts w:asciiTheme="majorHAnsi" w:eastAsia="Cambria" w:hAnsiTheme="majorHAnsi" w:cs="Cambria"/>
          <w:sz w:val="24"/>
          <w:szCs w:val="24"/>
        </w:rPr>
        <w:t>co</w:t>
      </w:r>
      <w:r w:rsidRPr="00EA7B6D">
        <w:rPr>
          <w:rFonts w:asciiTheme="majorHAnsi" w:eastAsia="Cambria" w:hAnsiTheme="majorHAnsi" w:cs="Cambria"/>
          <w:spacing w:val="-1"/>
          <w:sz w:val="24"/>
          <w:szCs w:val="24"/>
        </w:rPr>
        <w:t>m</w:t>
      </w:r>
      <w:r w:rsidRPr="00EA7B6D">
        <w:rPr>
          <w:rFonts w:asciiTheme="majorHAnsi" w:eastAsia="Cambria" w:hAnsiTheme="majorHAnsi" w:cs="Cambria"/>
          <w:spacing w:val="1"/>
          <w:sz w:val="24"/>
          <w:szCs w:val="24"/>
        </w:rPr>
        <w:t>p</w:t>
      </w:r>
      <w:r w:rsidRPr="00EA7B6D">
        <w:rPr>
          <w:rFonts w:asciiTheme="majorHAnsi" w:eastAsia="Cambria" w:hAnsiTheme="majorHAnsi" w:cs="Cambria"/>
          <w:sz w:val="24"/>
          <w:szCs w:val="24"/>
        </w:rPr>
        <w:t xml:space="preserve">laint  </w:t>
      </w:r>
      <w:r w:rsidRPr="00EA7B6D">
        <w:rPr>
          <w:rFonts w:asciiTheme="majorHAnsi" w:eastAsia="Cambria" w:hAnsiTheme="majorHAnsi" w:cs="Cambria"/>
          <w:spacing w:val="32"/>
          <w:sz w:val="24"/>
          <w:szCs w:val="24"/>
        </w:rPr>
        <w:t xml:space="preserve"> </w:t>
      </w:r>
      <w:r w:rsidRPr="00EA7B6D">
        <w:rPr>
          <w:rFonts w:asciiTheme="majorHAnsi" w:eastAsia="Cambria" w:hAnsiTheme="majorHAnsi" w:cs="Cambria"/>
          <w:sz w:val="24"/>
          <w:szCs w:val="24"/>
        </w:rPr>
        <w:t>h</w:t>
      </w:r>
      <w:r w:rsidRPr="00EA7B6D">
        <w:rPr>
          <w:rFonts w:asciiTheme="majorHAnsi" w:eastAsia="Cambria" w:hAnsiTheme="majorHAnsi" w:cs="Cambria"/>
          <w:spacing w:val="-2"/>
          <w:sz w:val="24"/>
          <w:szCs w:val="24"/>
        </w:rPr>
        <w:t>a</w:t>
      </w:r>
      <w:r w:rsidRPr="00EA7B6D">
        <w:rPr>
          <w:rFonts w:asciiTheme="majorHAnsi" w:eastAsia="Cambria" w:hAnsiTheme="majorHAnsi" w:cs="Cambria"/>
          <w:sz w:val="24"/>
          <w:szCs w:val="24"/>
        </w:rPr>
        <w:t>n</w:t>
      </w:r>
      <w:r w:rsidRPr="00EA7B6D">
        <w:rPr>
          <w:rFonts w:asciiTheme="majorHAnsi" w:eastAsia="Cambria" w:hAnsiTheme="majorHAnsi" w:cs="Cambria"/>
          <w:spacing w:val="-1"/>
          <w:sz w:val="24"/>
          <w:szCs w:val="24"/>
        </w:rPr>
        <w:t>d</w:t>
      </w:r>
      <w:r w:rsidRPr="00EA7B6D">
        <w:rPr>
          <w:rFonts w:asciiTheme="majorHAnsi" w:eastAsia="Cambria" w:hAnsiTheme="majorHAnsi" w:cs="Cambria"/>
          <w:sz w:val="24"/>
          <w:szCs w:val="24"/>
        </w:rPr>
        <w:t xml:space="preserve">ling  </w:t>
      </w:r>
      <w:r w:rsidRPr="00EA7B6D">
        <w:rPr>
          <w:rFonts w:asciiTheme="majorHAnsi" w:eastAsia="Cambria" w:hAnsiTheme="majorHAnsi" w:cs="Cambria"/>
          <w:spacing w:val="31"/>
          <w:sz w:val="24"/>
          <w:szCs w:val="24"/>
        </w:rPr>
        <w:t xml:space="preserve"> </w:t>
      </w:r>
      <w:r w:rsidRPr="00EA7B6D">
        <w:rPr>
          <w:rFonts w:asciiTheme="majorHAnsi" w:eastAsia="Cambria" w:hAnsiTheme="majorHAnsi" w:cs="Cambria"/>
          <w:spacing w:val="1"/>
          <w:sz w:val="24"/>
          <w:szCs w:val="24"/>
        </w:rPr>
        <w:t>p</w:t>
      </w:r>
      <w:r w:rsidRPr="00EA7B6D">
        <w:rPr>
          <w:rFonts w:asciiTheme="majorHAnsi" w:eastAsia="Cambria" w:hAnsiTheme="majorHAnsi" w:cs="Cambria"/>
          <w:spacing w:val="-1"/>
          <w:sz w:val="24"/>
          <w:szCs w:val="24"/>
        </w:rPr>
        <w:t>r</w:t>
      </w:r>
      <w:r w:rsidRPr="00EA7B6D">
        <w:rPr>
          <w:rFonts w:asciiTheme="majorHAnsi" w:eastAsia="Cambria" w:hAnsiTheme="majorHAnsi" w:cs="Cambria"/>
          <w:sz w:val="24"/>
          <w:szCs w:val="24"/>
        </w:rPr>
        <w:t xml:space="preserve">ocess  </w:t>
      </w:r>
      <w:r w:rsidRPr="00EA7B6D">
        <w:rPr>
          <w:rFonts w:asciiTheme="majorHAnsi" w:eastAsia="Cambria" w:hAnsiTheme="majorHAnsi" w:cs="Cambria"/>
          <w:spacing w:val="31"/>
          <w:sz w:val="24"/>
          <w:szCs w:val="24"/>
        </w:rPr>
        <w:t xml:space="preserve"> </w:t>
      </w:r>
      <w:r w:rsidRPr="00EA7B6D">
        <w:rPr>
          <w:rFonts w:asciiTheme="majorHAnsi" w:eastAsia="Cambria" w:hAnsiTheme="majorHAnsi" w:cs="Cambria"/>
          <w:sz w:val="24"/>
          <w:szCs w:val="24"/>
        </w:rPr>
        <w:t>a</w:t>
      </w:r>
      <w:r w:rsidRPr="00EA7B6D">
        <w:rPr>
          <w:rFonts w:asciiTheme="majorHAnsi" w:eastAsia="Cambria" w:hAnsiTheme="majorHAnsi" w:cs="Cambria"/>
          <w:spacing w:val="1"/>
          <w:sz w:val="24"/>
          <w:szCs w:val="24"/>
        </w:rPr>
        <w:t>n</w:t>
      </w:r>
      <w:r w:rsidRPr="00EA7B6D">
        <w:rPr>
          <w:rFonts w:asciiTheme="majorHAnsi" w:eastAsia="Cambria" w:hAnsiTheme="majorHAnsi" w:cs="Cambria"/>
          <w:sz w:val="24"/>
          <w:szCs w:val="24"/>
        </w:rPr>
        <w:t xml:space="preserve">d  </w:t>
      </w:r>
      <w:r w:rsidRPr="00EA7B6D">
        <w:rPr>
          <w:rFonts w:asciiTheme="majorHAnsi" w:eastAsia="Cambria" w:hAnsiTheme="majorHAnsi" w:cs="Cambria"/>
          <w:spacing w:val="30"/>
          <w:sz w:val="24"/>
          <w:szCs w:val="24"/>
        </w:rPr>
        <w:t xml:space="preserve"> </w:t>
      </w:r>
      <w:r w:rsidRPr="00EA7B6D">
        <w:rPr>
          <w:rFonts w:asciiTheme="majorHAnsi" w:eastAsia="Cambria" w:hAnsiTheme="majorHAnsi" w:cs="Cambria"/>
          <w:sz w:val="24"/>
          <w:szCs w:val="24"/>
        </w:rPr>
        <w:t>ob</w:t>
      </w:r>
      <w:r w:rsidRPr="00EA7B6D">
        <w:rPr>
          <w:rFonts w:asciiTheme="majorHAnsi" w:eastAsia="Cambria" w:hAnsiTheme="majorHAnsi" w:cs="Cambria"/>
          <w:spacing w:val="1"/>
          <w:sz w:val="24"/>
          <w:szCs w:val="24"/>
        </w:rPr>
        <w:t>j</w:t>
      </w:r>
      <w:r w:rsidRPr="00EA7B6D">
        <w:rPr>
          <w:rFonts w:asciiTheme="majorHAnsi" w:eastAsia="Cambria" w:hAnsiTheme="majorHAnsi" w:cs="Cambria"/>
          <w:sz w:val="24"/>
          <w:szCs w:val="24"/>
        </w:rPr>
        <w:t xml:space="preserve">ectives  </w:t>
      </w:r>
      <w:r w:rsidRPr="00EA7B6D">
        <w:rPr>
          <w:rFonts w:asciiTheme="majorHAnsi" w:eastAsia="Cambria" w:hAnsiTheme="majorHAnsi" w:cs="Cambria"/>
          <w:spacing w:val="31"/>
          <w:sz w:val="24"/>
          <w:szCs w:val="24"/>
        </w:rPr>
        <w:t xml:space="preserve"> </w:t>
      </w:r>
      <w:r w:rsidRPr="00EA7B6D">
        <w:rPr>
          <w:rFonts w:asciiTheme="majorHAnsi" w:eastAsia="Cambria" w:hAnsiTheme="majorHAnsi" w:cs="Cambria"/>
          <w:sz w:val="24"/>
          <w:szCs w:val="24"/>
        </w:rPr>
        <w:t xml:space="preserve">are  </w:t>
      </w:r>
      <w:r w:rsidRPr="00EA7B6D">
        <w:rPr>
          <w:rFonts w:asciiTheme="majorHAnsi" w:eastAsia="Cambria" w:hAnsiTheme="majorHAnsi" w:cs="Cambria"/>
          <w:spacing w:val="31"/>
          <w:sz w:val="24"/>
          <w:szCs w:val="24"/>
        </w:rPr>
        <w:t xml:space="preserve"> </w:t>
      </w:r>
      <w:r w:rsidRPr="00EA7B6D">
        <w:rPr>
          <w:rFonts w:asciiTheme="majorHAnsi" w:eastAsia="Cambria" w:hAnsiTheme="majorHAnsi" w:cs="Cambria"/>
          <w:sz w:val="24"/>
          <w:szCs w:val="24"/>
        </w:rPr>
        <w:t>es</w:t>
      </w:r>
      <w:r w:rsidRPr="00EA7B6D">
        <w:rPr>
          <w:rFonts w:asciiTheme="majorHAnsi" w:eastAsia="Cambria" w:hAnsiTheme="majorHAnsi" w:cs="Cambria"/>
          <w:spacing w:val="-1"/>
          <w:sz w:val="24"/>
          <w:szCs w:val="24"/>
        </w:rPr>
        <w:t>t</w:t>
      </w:r>
      <w:r w:rsidRPr="00EA7B6D">
        <w:rPr>
          <w:rFonts w:asciiTheme="majorHAnsi" w:eastAsia="Cambria" w:hAnsiTheme="majorHAnsi" w:cs="Cambria"/>
          <w:sz w:val="24"/>
          <w:szCs w:val="24"/>
        </w:rPr>
        <w:t>a</w:t>
      </w:r>
      <w:r w:rsidRPr="00EA7B6D">
        <w:rPr>
          <w:rFonts w:asciiTheme="majorHAnsi" w:eastAsia="Cambria" w:hAnsiTheme="majorHAnsi" w:cs="Cambria"/>
          <w:spacing w:val="1"/>
          <w:sz w:val="24"/>
          <w:szCs w:val="24"/>
        </w:rPr>
        <w:t>b</w:t>
      </w:r>
      <w:r w:rsidRPr="00EA7B6D">
        <w:rPr>
          <w:rFonts w:asciiTheme="majorHAnsi" w:eastAsia="Cambria" w:hAnsiTheme="majorHAnsi" w:cs="Cambria"/>
          <w:sz w:val="24"/>
          <w:szCs w:val="24"/>
        </w:rPr>
        <w:t>l</w:t>
      </w:r>
      <w:r w:rsidRPr="00EA7B6D">
        <w:rPr>
          <w:rFonts w:asciiTheme="majorHAnsi" w:eastAsia="Cambria" w:hAnsiTheme="majorHAnsi" w:cs="Cambria"/>
          <w:spacing w:val="-2"/>
          <w:sz w:val="24"/>
          <w:szCs w:val="24"/>
        </w:rPr>
        <w:t>i</w:t>
      </w:r>
      <w:r w:rsidRPr="00EA7B6D">
        <w:rPr>
          <w:rFonts w:asciiTheme="majorHAnsi" w:eastAsia="Cambria" w:hAnsiTheme="majorHAnsi" w:cs="Cambria"/>
          <w:sz w:val="24"/>
          <w:szCs w:val="24"/>
        </w:rPr>
        <w:t xml:space="preserve">shed  </w:t>
      </w:r>
      <w:r w:rsidRPr="00EA7B6D">
        <w:rPr>
          <w:rFonts w:asciiTheme="majorHAnsi" w:eastAsia="Cambria" w:hAnsiTheme="majorHAnsi" w:cs="Cambria"/>
          <w:spacing w:val="30"/>
          <w:sz w:val="24"/>
          <w:szCs w:val="24"/>
        </w:rPr>
        <w:t xml:space="preserve"> </w:t>
      </w:r>
      <w:r w:rsidRPr="00EA7B6D">
        <w:rPr>
          <w:rFonts w:asciiTheme="majorHAnsi" w:eastAsia="Cambria" w:hAnsiTheme="majorHAnsi" w:cs="Cambria"/>
          <w:sz w:val="24"/>
          <w:szCs w:val="24"/>
        </w:rPr>
        <w:t>a</w:t>
      </w:r>
      <w:r w:rsidRPr="00EA7B6D">
        <w:rPr>
          <w:rFonts w:asciiTheme="majorHAnsi" w:eastAsia="Cambria" w:hAnsiTheme="majorHAnsi" w:cs="Cambria"/>
          <w:spacing w:val="1"/>
          <w:sz w:val="24"/>
          <w:szCs w:val="24"/>
        </w:rPr>
        <w:t>n</w:t>
      </w:r>
      <w:r w:rsidRPr="00EA7B6D">
        <w:rPr>
          <w:rFonts w:asciiTheme="majorHAnsi" w:eastAsia="Cambria" w:hAnsiTheme="majorHAnsi" w:cs="Cambria"/>
          <w:sz w:val="24"/>
          <w:szCs w:val="24"/>
        </w:rPr>
        <w:t>d co</w:t>
      </w:r>
      <w:r w:rsidRPr="00EA7B6D">
        <w:rPr>
          <w:rFonts w:asciiTheme="majorHAnsi" w:eastAsia="Cambria" w:hAnsiTheme="majorHAnsi" w:cs="Cambria"/>
          <w:spacing w:val="-1"/>
          <w:sz w:val="24"/>
          <w:szCs w:val="24"/>
        </w:rPr>
        <w:t>m</w:t>
      </w:r>
      <w:r w:rsidRPr="00EA7B6D">
        <w:rPr>
          <w:rFonts w:asciiTheme="majorHAnsi" w:eastAsia="Cambria" w:hAnsiTheme="majorHAnsi" w:cs="Cambria"/>
          <w:sz w:val="24"/>
          <w:szCs w:val="24"/>
        </w:rPr>
        <w:t>m</w:t>
      </w:r>
      <w:r w:rsidRPr="00EA7B6D">
        <w:rPr>
          <w:rFonts w:asciiTheme="majorHAnsi" w:eastAsia="Cambria" w:hAnsiTheme="majorHAnsi" w:cs="Cambria"/>
          <w:spacing w:val="-1"/>
          <w:sz w:val="24"/>
          <w:szCs w:val="24"/>
        </w:rPr>
        <w:t>u</w:t>
      </w:r>
      <w:r w:rsidRPr="00EA7B6D">
        <w:rPr>
          <w:rFonts w:asciiTheme="majorHAnsi" w:eastAsia="Cambria" w:hAnsiTheme="majorHAnsi" w:cs="Cambria"/>
          <w:sz w:val="24"/>
          <w:szCs w:val="24"/>
        </w:rPr>
        <w:t>n</w:t>
      </w:r>
      <w:r w:rsidRPr="00EA7B6D">
        <w:rPr>
          <w:rFonts w:asciiTheme="majorHAnsi" w:eastAsia="Cambria" w:hAnsiTheme="majorHAnsi" w:cs="Cambria"/>
          <w:spacing w:val="1"/>
          <w:sz w:val="24"/>
          <w:szCs w:val="24"/>
        </w:rPr>
        <w:t>i</w:t>
      </w:r>
      <w:r w:rsidRPr="00EA7B6D">
        <w:rPr>
          <w:rFonts w:asciiTheme="majorHAnsi" w:eastAsia="Cambria" w:hAnsiTheme="majorHAnsi" w:cs="Cambria"/>
          <w:sz w:val="24"/>
          <w:szCs w:val="24"/>
        </w:rPr>
        <w:t>cated</w:t>
      </w:r>
      <w:r w:rsidRPr="00EA7B6D">
        <w:rPr>
          <w:rFonts w:asciiTheme="majorHAnsi" w:eastAsia="Cambria" w:hAnsiTheme="majorHAnsi" w:cs="Cambria"/>
          <w:spacing w:val="-1"/>
          <w:sz w:val="24"/>
          <w:szCs w:val="24"/>
        </w:rPr>
        <w:t xml:space="preserve"> </w:t>
      </w:r>
      <w:r w:rsidRPr="00EA7B6D">
        <w:rPr>
          <w:rFonts w:asciiTheme="majorHAnsi" w:eastAsia="Cambria" w:hAnsiTheme="majorHAnsi" w:cs="Cambria"/>
          <w:sz w:val="24"/>
          <w:szCs w:val="24"/>
        </w:rPr>
        <w:t>to cust</w:t>
      </w:r>
      <w:r w:rsidRPr="00EA7B6D">
        <w:rPr>
          <w:rFonts w:asciiTheme="majorHAnsi" w:eastAsia="Cambria" w:hAnsiTheme="majorHAnsi" w:cs="Cambria"/>
          <w:spacing w:val="2"/>
          <w:sz w:val="24"/>
          <w:szCs w:val="24"/>
        </w:rPr>
        <w:t>o</w:t>
      </w:r>
      <w:r w:rsidRPr="00EA7B6D">
        <w:rPr>
          <w:rFonts w:asciiTheme="majorHAnsi" w:eastAsia="Cambria" w:hAnsiTheme="majorHAnsi" w:cs="Cambria"/>
          <w:sz w:val="24"/>
          <w:szCs w:val="24"/>
        </w:rPr>
        <w:t>me</w:t>
      </w:r>
      <w:r w:rsidRPr="00EA7B6D">
        <w:rPr>
          <w:rFonts w:asciiTheme="majorHAnsi" w:eastAsia="Cambria" w:hAnsiTheme="majorHAnsi" w:cs="Cambria"/>
          <w:spacing w:val="1"/>
          <w:sz w:val="24"/>
          <w:szCs w:val="24"/>
        </w:rPr>
        <w:t>r</w:t>
      </w:r>
      <w:r w:rsidRPr="00EA7B6D">
        <w:rPr>
          <w:rFonts w:asciiTheme="majorHAnsi" w:eastAsia="Cambria" w:hAnsiTheme="majorHAnsi" w:cs="Cambria"/>
          <w:sz w:val="24"/>
          <w:szCs w:val="24"/>
        </w:rPr>
        <w:t>s a</w:t>
      </w:r>
      <w:r w:rsidRPr="00EA7B6D">
        <w:rPr>
          <w:rFonts w:asciiTheme="majorHAnsi" w:eastAsia="Cambria" w:hAnsiTheme="majorHAnsi" w:cs="Cambria"/>
          <w:spacing w:val="1"/>
          <w:sz w:val="24"/>
          <w:szCs w:val="24"/>
        </w:rPr>
        <w:t>n</w:t>
      </w:r>
      <w:r w:rsidRPr="00EA7B6D">
        <w:rPr>
          <w:rFonts w:asciiTheme="majorHAnsi" w:eastAsia="Cambria" w:hAnsiTheme="majorHAnsi" w:cs="Cambria"/>
          <w:sz w:val="24"/>
          <w:szCs w:val="24"/>
        </w:rPr>
        <w:t>d</w:t>
      </w:r>
      <w:r w:rsidRPr="00EA7B6D">
        <w:rPr>
          <w:rFonts w:asciiTheme="majorHAnsi" w:eastAsia="Cambria" w:hAnsiTheme="majorHAnsi" w:cs="Cambria"/>
          <w:spacing w:val="-1"/>
          <w:sz w:val="24"/>
          <w:szCs w:val="24"/>
        </w:rPr>
        <w:t xml:space="preserve"> </w:t>
      </w:r>
      <w:r w:rsidRPr="00EA7B6D">
        <w:rPr>
          <w:rFonts w:asciiTheme="majorHAnsi" w:eastAsia="Cambria" w:hAnsiTheme="majorHAnsi" w:cs="Cambria"/>
          <w:sz w:val="24"/>
          <w:szCs w:val="24"/>
        </w:rPr>
        <w:t>co</w:t>
      </w:r>
      <w:r w:rsidRPr="00EA7B6D">
        <w:rPr>
          <w:rFonts w:asciiTheme="majorHAnsi" w:eastAsia="Cambria" w:hAnsiTheme="majorHAnsi" w:cs="Cambria"/>
          <w:spacing w:val="-1"/>
          <w:sz w:val="24"/>
          <w:szCs w:val="24"/>
        </w:rPr>
        <w:t>m</w:t>
      </w:r>
      <w:r w:rsidRPr="00EA7B6D">
        <w:rPr>
          <w:rFonts w:asciiTheme="majorHAnsi" w:eastAsia="Cambria" w:hAnsiTheme="majorHAnsi" w:cs="Cambria"/>
          <w:spacing w:val="1"/>
          <w:sz w:val="24"/>
          <w:szCs w:val="24"/>
        </w:rPr>
        <w:t>p</w:t>
      </w:r>
      <w:r w:rsidRPr="00EA7B6D">
        <w:rPr>
          <w:rFonts w:asciiTheme="majorHAnsi" w:eastAsia="Cambria" w:hAnsiTheme="majorHAnsi" w:cs="Cambria"/>
          <w:sz w:val="24"/>
          <w:szCs w:val="24"/>
        </w:rPr>
        <w:t>lain</w:t>
      </w:r>
      <w:r w:rsidRPr="00EA7B6D">
        <w:rPr>
          <w:rFonts w:asciiTheme="majorHAnsi" w:eastAsia="Cambria" w:hAnsiTheme="majorHAnsi" w:cs="Cambria"/>
          <w:spacing w:val="1"/>
          <w:sz w:val="24"/>
          <w:szCs w:val="24"/>
        </w:rPr>
        <w:t>a</w:t>
      </w:r>
      <w:r w:rsidRPr="00EA7B6D">
        <w:rPr>
          <w:rFonts w:asciiTheme="majorHAnsi" w:eastAsia="Cambria" w:hAnsiTheme="majorHAnsi" w:cs="Cambria"/>
          <w:sz w:val="24"/>
          <w:szCs w:val="24"/>
        </w:rPr>
        <w:t>n</w:t>
      </w:r>
      <w:r w:rsidRPr="00EA7B6D">
        <w:rPr>
          <w:rFonts w:asciiTheme="majorHAnsi" w:eastAsia="Cambria" w:hAnsiTheme="majorHAnsi" w:cs="Cambria"/>
          <w:spacing w:val="2"/>
          <w:sz w:val="24"/>
          <w:szCs w:val="24"/>
        </w:rPr>
        <w:t>t</w:t>
      </w:r>
      <w:r w:rsidRPr="00EA7B6D">
        <w:rPr>
          <w:rFonts w:asciiTheme="majorHAnsi" w:eastAsia="Cambria" w:hAnsiTheme="majorHAnsi" w:cs="Cambria"/>
          <w:sz w:val="24"/>
          <w:szCs w:val="24"/>
        </w:rPr>
        <w:t>s.</w:t>
      </w:r>
    </w:p>
    <w:p w14:paraId="1EF00DEF" w14:textId="77777777" w:rsidR="004D02C0" w:rsidRPr="00EA7B6D" w:rsidRDefault="00477295" w:rsidP="00A115F3">
      <w:pPr>
        <w:pStyle w:val="ListParagraph"/>
        <w:numPr>
          <w:ilvl w:val="0"/>
          <w:numId w:val="11"/>
        </w:numPr>
        <w:tabs>
          <w:tab w:val="left" w:pos="2520"/>
        </w:tabs>
        <w:spacing w:line="276" w:lineRule="auto"/>
        <w:ind w:left="2430" w:right="1395"/>
        <w:rPr>
          <w:rFonts w:asciiTheme="majorHAnsi" w:eastAsia="Cambria" w:hAnsiTheme="majorHAnsi" w:cs="Cambria"/>
          <w:sz w:val="24"/>
          <w:szCs w:val="24"/>
        </w:rPr>
      </w:pPr>
      <w:r w:rsidRPr="00EA7B6D">
        <w:rPr>
          <w:rFonts w:asciiTheme="majorHAnsi" w:eastAsia="Cambria" w:hAnsiTheme="majorHAnsi" w:cs="Cambria"/>
          <w:spacing w:val="-1"/>
          <w:sz w:val="24"/>
          <w:szCs w:val="24"/>
        </w:rPr>
        <w:t>Id</w:t>
      </w:r>
      <w:r w:rsidRPr="00EA7B6D">
        <w:rPr>
          <w:rFonts w:asciiTheme="majorHAnsi" w:eastAsia="Cambria" w:hAnsiTheme="majorHAnsi" w:cs="Cambria"/>
          <w:sz w:val="24"/>
          <w:szCs w:val="24"/>
        </w:rPr>
        <w:t>e</w:t>
      </w:r>
      <w:r w:rsidRPr="00EA7B6D">
        <w:rPr>
          <w:rFonts w:asciiTheme="majorHAnsi" w:eastAsia="Cambria" w:hAnsiTheme="majorHAnsi" w:cs="Cambria"/>
          <w:spacing w:val="1"/>
          <w:sz w:val="24"/>
          <w:szCs w:val="24"/>
        </w:rPr>
        <w:t>n</w:t>
      </w:r>
      <w:r w:rsidRPr="00EA7B6D">
        <w:rPr>
          <w:rFonts w:asciiTheme="majorHAnsi" w:eastAsia="Cambria" w:hAnsiTheme="majorHAnsi" w:cs="Cambria"/>
          <w:sz w:val="24"/>
          <w:szCs w:val="24"/>
        </w:rPr>
        <w:t>t</w:t>
      </w:r>
      <w:r w:rsidRPr="00EA7B6D">
        <w:rPr>
          <w:rFonts w:asciiTheme="majorHAnsi" w:eastAsia="Cambria" w:hAnsiTheme="majorHAnsi" w:cs="Cambria"/>
          <w:spacing w:val="1"/>
          <w:sz w:val="24"/>
          <w:szCs w:val="24"/>
        </w:rPr>
        <w:t>i</w:t>
      </w:r>
      <w:r w:rsidRPr="00EA7B6D">
        <w:rPr>
          <w:rFonts w:asciiTheme="majorHAnsi" w:eastAsia="Cambria" w:hAnsiTheme="majorHAnsi" w:cs="Cambria"/>
          <w:sz w:val="24"/>
          <w:szCs w:val="24"/>
        </w:rPr>
        <w:t>fy</w:t>
      </w:r>
      <w:r w:rsidRPr="00EA7B6D">
        <w:rPr>
          <w:rFonts w:asciiTheme="majorHAnsi" w:eastAsia="Cambria" w:hAnsiTheme="majorHAnsi" w:cs="Cambria"/>
          <w:spacing w:val="51"/>
          <w:sz w:val="24"/>
          <w:szCs w:val="24"/>
        </w:rPr>
        <w:t xml:space="preserve"> </w:t>
      </w:r>
      <w:r w:rsidRPr="00EA7B6D">
        <w:rPr>
          <w:rFonts w:asciiTheme="majorHAnsi" w:eastAsia="Cambria" w:hAnsiTheme="majorHAnsi" w:cs="Cambria"/>
          <w:sz w:val="24"/>
          <w:szCs w:val="24"/>
        </w:rPr>
        <w:t>a</w:t>
      </w:r>
      <w:r w:rsidRPr="00EA7B6D">
        <w:rPr>
          <w:rFonts w:asciiTheme="majorHAnsi" w:eastAsia="Cambria" w:hAnsiTheme="majorHAnsi" w:cs="Cambria"/>
          <w:spacing w:val="1"/>
          <w:sz w:val="24"/>
          <w:szCs w:val="24"/>
        </w:rPr>
        <w:t>n</w:t>
      </w:r>
      <w:r w:rsidRPr="00EA7B6D">
        <w:rPr>
          <w:rFonts w:asciiTheme="majorHAnsi" w:eastAsia="Cambria" w:hAnsiTheme="majorHAnsi" w:cs="Cambria"/>
          <w:sz w:val="24"/>
          <w:szCs w:val="24"/>
        </w:rPr>
        <w:t>d</w:t>
      </w:r>
      <w:r w:rsidRPr="00EA7B6D">
        <w:rPr>
          <w:rFonts w:asciiTheme="majorHAnsi" w:eastAsia="Cambria" w:hAnsiTheme="majorHAnsi" w:cs="Cambria"/>
          <w:spacing w:val="52"/>
          <w:sz w:val="24"/>
          <w:szCs w:val="24"/>
        </w:rPr>
        <w:t xml:space="preserve"> </w:t>
      </w:r>
      <w:r w:rsidR="00F30AE8" w:rsidRPr="00EA7B6D">
        <w:rPr>
          <w:rFonts w:asciiTheme="majorHAnsi" w:eastAsia="Cambria" w:hAnsiTheme="majorHAnsi" w:cs="Cambria"/>
          <w:sz w:val="24"/>
          <w:szCs w:val="24"/>
        </w:rPr>
        <w:t>a</w:t>
      </w:r>
      <w:r w:rsidR="00F30AE8" w:rsidRPr="00EA7B6D">
        <w:rPr>
          <w:rFonts w:asciiTheme="majorHAnsi" w:eastAsia="Cambria" w:hAnsiTheme="majorHAnsi" w:cs="Cambria"/>
          <w:spacing w:val="2"/>
          <w:sz w:val="24"/>
          <w:szCs w:val="24"/>
        </w:rPr>
        <w:t>l</w:t>
      </w:r>
      <w:r w:rsidR="00F30AE8" w:rsidRPr="00EA7B6D">
        <w:rPr>
          <w:rFonts w:asciiTheme="majorHAnsi" w:eastAsia="Cambria" w:hAnsiTheme="majorHAnsi" w:cs="Cambria"/>
          <w:sz w:val="24"/>
          <w:szCs w:val="24"/>
        </w:rPr>
        <w:t>lo</w:t>
      </w:r>
      <w:r w:rsidR="00F30AE8" w:rsidRPr="00EA7B6D">
        <w:rPr>
          <w:rFonts w:asciiTheme="majorHAnsi" w:eastAsia="Cambria" w:hAnsiTheme="majorHAnsi" w:cs="Cambria"/>
          <w:spacing w:val="-1"/>
          <w:sz w:val="24"/>
          <w:szCs w:val="24"/>
        </w:rPr>
        <w:t>c</w:t>
      </w:r>
      <w:r w:rsidR="00F30AE8" w:rsidRPr="00EA7B6D">
        <w:rPr>
          <w:rFonts w:asciiTheme="majorHAnsi" w:eastAsia="Cambria" w:hAnsiTheme="majorHAnsi" w:cs="Cambria"/>
          <w:sz w:val="24"/>
          <w:szCs w:val="24"/>
        </w:rPr>
        <w:t>a</w:t>
      </w:r>
      <w:r w:rsidR="00F30AE8" w:rsidRPr="00EA7B6D">
        <w:rPr>
          <w:rFonts w:asciiTheme="majorHAnsi" w:eastAsia="Cambria" w:hAnsiTheme="majorHAnsi" w:cs="Cambria"/>
          <w:spacing w:val="1"/>
          <w:sz w:val="24"/>
          <w:szCs w:val="24"/>
        </w:rPr>
        <w:t>t</w:t>
      </w:r>
      <w:r w:rsidR="00F30AE8" w:rsidRPr="00EA7B6D">
        <w:rPr>
          <w:rFonts w:asciiTheme="majorHAnsi" w:eastAsia="Cambria" w:hAnsiTheme="majorHAnsi" w:cs="Cambria"/>
          <w:sz w:val="24"/>
          <w:szCs w:val="24"/>
        </w:rPr>
        <w:t>e resources</w:t>
      </w:r>
      <w:r w:rsidRPr="00EA7B6D">
        <w:rPr>
          <w:rFonts w:asciiTheme="majorHAnsi" w:eastAsia="Cambria" w:hAnsiTheme="majorHAnsi" w:cs="Cambria"/>
          <w:spacing w:val="53"/>
          <w:sz w:val="24"/>
          <w:szCs w:val="24"/>
        </w:rPr>
        <w:t xml:space="preserve"> </w:t>
      </w:r>
      <w:r w:rsidR="00403C33" w:rsidRPr="00EA7B6D">
        <w:rPr>
          <w:rFonts w:asciiTheme="majorHAnsi" w:eastAsia="Cambria" w:hAnsiTheme="majorHAnsi" w:cs="Cambria"/>
          <w:sz w:val="24"/>
          <w:szCs w:val="24"/>
        </w:rPr>
        <w:t>f</w:t>
      </w:r>
      <w:r w:rsidR="00403C33" w:rsidRPr="00EA7B6D">
        <w:rPr>
          <w:rFonts w:asciiTheme="majorHAnsi" w:eastAsia="Cambria" w:hAnsiTheme="majorHAnsi" w:cs="Cambria"/>
          <w:spacing w:val="-1"/>
          <w:sz w:val="24"/>
          <w:szCs w:val="24"/>
        </w:rPr>
        <w:t>o</w:t>
      </w:r>
      <w:r w:rsidR="00403C33" w:rsidRPr="00EA7B6D">
        <w:rPr>
          <w:rFonts w:asciiTheme="majorHAnsi" w:eastAsia="Cambria" w:hAnsiTheme="majorHAnsi" w:cs="Cambria"/>
          <w:sz w:val="24"/>
          <w:szCs w:val="24"/>
        </w:rPr>
        <w:t xml:space="preserve">r </w:t>
      </w:r>
      <w:r w:rsidR="00BC353D" w:rsidRPr="00EA7B6D">
        <w:rPr>
          <w:rFonts w:asciiTheme="majorHAnsi" w:eastAsia="Cambria" w:hAnsiTheme="majorHAnsi" w:cs="Cambria"/>
          <w:spacing w:val="1"/>
          <w:sz w:val="24"/>
          <w:szCs w:val="24"/>
        </w:rPr>
        <w:t>effective</w:t>
      </w:r>
      <w:r w:rsidR="00BC353D" w:rsidRPr="00EA7B6D">
        <w:rPr>
          <w:rFonts w:asciiTheme="majorHAnsi" w:eastAsia="Cambria" w:hAnsiTheme="majorHAnsi" w:cs="Cambria"/>
          <w:sz w:val="24"/>
          <w:szCs w:val="24"/>
        </w:rPr>
        <w:t xml:space="preserve"> </w:t>
      </w:r>
      <w:r w:rsidR="00BC353D" w:rsidRPr="00EA7B6D">
        <w:rPr>
          <w:rFonts w:asciiTheme="majorHAnsi" w:eastAsia="Cambria" w:hAnsiTheme="majorHAnsi" w:cs="Cambria"/>
          <w:spacing w:val="2"/>
          <w:sz w:val="24"/>
          <w:szCs w:val="24"/>
        </w:rPr>
        <w:t>and</w:t>
      </w:r>
      <w:r w:rsidRPr="00EA7B6D">
        <w:rPr>
          <w:rFonts w:asciiTheme="majorHAnsi" w:eastAsia="Cambria" w:hAnsiTheme="majorHAnsi" w:cs="Cambria"/>
          <w:spacing w:val="52"/>
          <w:sz w:val="24"/>
          <w:szCs w:val="24"/>
        </w:rPr>
        <w:t xml:space="preserve"> </w:t>
      </w:r>
      <w:r w:rsidRPr="00EA7B6D">
        <w:rPr>
          <w:rFonts w:asciiTheme="majorHAnsi" w:eastAsia="Cambria" w:hAnsiTheme="majorHAnsi" w:cs="Cambria"/>
          <w:sz w:val="24"/>
          <w:szCs w:val="24"/>
        </w:rPr>
        <w:t>ef</w:t>
      </w:r>
      <w:r w:rsidRPr="00EA7B6D">
        <w:rPr>
          <w:rFonts w:asciiTheme="majorHAnsi" w:eastAsia="Cambria" w:hAnsiTheme="majorHAnsi" w:cs="Cambria"/>
          <w:spacing w:val="-1"/>
          <w:sz w:val="24"/>
          <w:szCs w:val="24"/>
        </w:rPr>
        <w:t>f</w:t>
      </w:r>
      <w:r w:rsidRPr="00EA7B6D">
        <w:rPr>
          <w:rFonts w:asciiTheme="majorHAnsi" w:eastAsia="Cambria" w:hAnsiTheme="majorHAnsi" w:cs="Cambria"/>
          <w:sz w:val="24"/>
          <w:szCs w:val="24"/>
        </w:rPr>
        <w:t>ic</w:t>
      </w:r>
      <w:r w:rsidRPr="00EA7B6D">
        <w:rPr>
          <w:rFonts w:asciiTheme="majorHAnsi" w:eastAsia="Cambria" w:hAnsiTheme="majorHAnsi" w:cs="Cambria"/>
          <w:spacing w:val="1"/>
          <w:sz w:val="24"/>
          <w:szCs w:val="24"/>
        </w:rPr>
        <w:t>i</w:t>
      </w:r>
      <w:r w:rsidRPr="00EA7B6D">
        <w:rPr>
          <w:rFonts w:asciiTheme="majorHAnsi" w:eastAsia="Cambria" w:hAnsiTheme="majorHAnsi" w:cs="Cambria"/>
          <w:sz w:val="24"/>
          <w:szCs w:val="24"/>
        </w:rPr>
        <w:t>e</w:t>
      </w:r>
      <w:r w:rsidRPr="00EA7B6D">
        <w:rPr>
          <w:rFonts w:asciiTheme="majorHAnsi" w:eastAsia="Cambria" w:hAnsiTheme="majorHAnsi" w:cs="Cambria"/>
          <w:spacing w:val="1"/>
          <w:sz w:val="24"/>
          <w:szCs w:val="24"/>
        </w:rPr>
        <w:t>n</w:t>
      </w:r>
      <w:r w:rsidRPr="00EA7B6D">
        <w:rPr>
          <w:rFonts w:asciiTheme="majorHAnsi" w:eastAsia="Cambria" w:hAnsiTheme="majorHAnsi" w:cs="Cambria"/>
          <w:sz w:val="24"/>
          <w:szCs w:val="24"/>
        </w:rPr>
        <w:t>t</w:t>
      </w:r>
      <w:r w:rsidRPr="00EA7B6D">
        <w:rPr>
          <w:rFonts w:asciiTheme="majorHAnsi" w:eastAsia="Cambria" w:hAnsiTheme="majorHAnsi" w:cs="Cambria"/>
          <w:spacing w:val="53"/>
          <w:sz w:val="24"/>
          <w:szCs w:val="24"/>
        </w:rPr>
        <w:t xml:space="preserve"> </w:t>
      </w:r>
      <w:r w:rsidR="00BC353D" w:rsidRPr="00EA7B6D">
        <w:rPr>
          <w:rFonts w:asciiTheme="majorHAnsi" w:eastAsia="Cambria" w:hAnsiTheme="majorHAnsi" w:cs="Cambria"/>
          <w:sz w:val="24"/>
          <w:szCs w:val="24"/>
        </w:rPr>
        <w:t>co</w:t>
      </w:r>
      <w:r w:rsidR="00BC353D" w:rsidRPr="00EA7B6D">
        <w:rPr>
          <w:rFonts w:asciiTheme="majorHAnsi" w:eastAsia="Cambria" w:hAnsiTheme="majorHAnsi" w:cs="Cambria"/>
          <w:spacing w:val="-1"/>
          <w:sz w:val="24"/>
          <w:szCs w:val="24"/>
        </w:rPr>
        <w:t>m</w:t>
      </w:r>
      <w:r w:rsidR="00BC353D" w:rsidRPr="00EA7B6D">
        <w:rPr>
          <w:rFonts w:asciiTheme="majorHAnsi" w:eastAsia="Cambria" w:hAnsiTheme="majorHAnsi" w:cs="Cambria"/>
          <w:spacing w:val="1"/>
          <w:sz w:val="24"/>
          <w:szCs w:val="24"/>
        </w:rPr>
        <w:t>p</w:t>
      </w:r>
      <w:r w:rsidR="00BC353D" w:rsidRPr="00EA7B6D">
        <w:rPr>
          <w:rFonts w:asciiTheme="majorHAnsi" w:eastAsia="Cambria" w:hAnsiTheme="majorHAnsi" w:cs="Cambria"/>
          <w:sz w:val="24"/>
          <w:szCs w:val="24"/>
        </w:rPr>
        <w:t xml:space="preserve">laint </w:t>
      </w:r>
      <w:r w:rsidR="00BC353D" w:rsidRPr="00EA7B6D">
        <w:rPr>
          <w:rFonts w:asciiTheme="majorHAnsi" w:eastAsia="Cambria" w:hAnsiTheme="majorHAnsi" w:cs="Cambria"/>
          <w:spacing w:val="7"/>
          <w:sz w:val="24"/>
          <w:szCs w:val="24"/>
        </w:rPr>
        <w:t>handling</w:t>
      </w:r>
      <w:r w:rsidRPr="00EA7B6D">
        <w:rPr>
          <w:rFonts w:asciiTheme="majorHAnsi" w:eastAsia="Cambria" w:hAnsiTheme="majorHAnsi" w:cs="Cambria"/>
          <w:sz w:val="24"/>
          <w:szCs w:val="24"/>
        </w:rPr>
        <w:t xml:space="preserve"> </w:t>
      </w:r>
      <w:r w:rsidRPr="00EA7B6D">
        <w:rPr>
          <w:rFonts w:asciiTheme="majorHAnsi" w:eastAsia="Cambria" w:hAnsiTheme="majorHAnsi" w:cs="Cambria"/>
          <w:spacing w:val="1"/>
          <w:sz w:val="24"/>
          <w:szCs w:val="24"/>
        </w:rPr>
        <w:t>p</w:t>
      </w:r>
      <w:r w:rsidRPr="00EA7B6D">
        <w:rPr>
          <w:rFonts w:asciiTheme="majorHAnsi" w:eastAsia="Cambria" w:hAnsiTheme="majorHAnsi" w:cs="Cambria"/>
          <w:spacing w:val="-1"/>
          <w:sz w:val="24"/>
          <w:szCs w:val="24"/>
        </w:rPr>
        <w:t>r</w:t>
      </w:r>
      <w:r w:rsidRPr="00EA7B6D">
        <w:rPr>
          <w:rFonts w:asciiTheme="majorHAnsi" w:eastAsia="Cambria" w:hAnsiTheme="majorHAnsi" w:cs="Cambria"/>
          <w:sz w:val="24"/>
          <w:szCs w:val="24"/>
        </w:rPr>
        <w:t>ocess.</w:t>
      </w:r>
    </w:p>
    <w:p w14:paraId="7A533CFF" w14:textId="77777777" w:rsidR="004D02C0" w:rsidRPr="00EA7B6D" w:rsidRDefault="00477295" w:rsidP="00A115F3">
      <w:pPr>
        <w:pStyle w:val="ListParagraph"/>
        <w:numPr>
          <w:ilvl w:val="0"/>
          <w:numId w:val="11"/>
        </w:numPr>
        <w:tabs>
          <w:tab w:val="left" w:pos="2520"/>
        </w:tabs>
        <w:spacing w:line="276" w:lineRule="auto"/>
        <w:ind w:left="2430" w:right="1401"/>
        <w:rPr>
          <w:rFonts w:asciiTheme="majorHAnsi" w:eastAsia="Cambria" w:hAnsiTheme="majorHAnsi" w:cs="Cambria"/>
          <w:sz w:val="24"/>
          <w:szCs w:val="24"/>
        </w:rPr>
      </w:pPr>
      <w:r w:rsidRPr="00EA7B6D">
        <w:rPr>
          <w:rFonts w:asciiTheme="majorHAnsi" w:eastAsia="Cambria" w:hAnsiTheme="majorHAnsi" w:cs="Cambria"/>
          <w:sz w:val="24"/>
          <w:szCs w:val="24"/>
        </w:rPr>
        <w:t>Review</w:t>
      </w:r>
      <w:r w:rsidRPr="00EA7B6D">
        <w:rPr>
          <w:rFonts w:asciiTheme="majorHAnsi" w:eastAsia="Cambria" w:hAnsiTheme="majorHAnsi" w:cs="Cambria"/>
          <w:spacing w:val="11"/>
          <w:sz w:val="24"/>
          <w:szCs w:val="24"/>
        </w:rPr>
        <w:t xml:space="preserve"> </w:t>
      </w:r>
      <w:r w:rsidRPr="00EA7B6D">
        <w:rPr>
          <w:rFonts w:asciiTheme="majorHAnsi" w:eastAsia="Cambria" w:hAnsiTheme="majorHAnsi" w:cs="Cambria"/>
          <w:spacing w:val="1"/>
          <w:sz w:val="24"/>
          <w:szCs w:val="24"/>
        </w:rPr>
        <w:t>q</w:t>
      </w:r>
      <w:r w:rsidRPr="00EA7B6D">
        <w:rPr>
          <w:rFonts w:asciiTheme="majorHAnsi" w:eastAsia="Cambria" w:hAnsiTheme="majorHAnsi" w:cs="Cambria"/>
          <w:sz w:val="24"/>
          <w:szCs w:val="24"/>
        </w:rPr>
        <w:t>ua</w:t>
      </w:r>
      <w:r w:rsidRPr="00EA7B6D">
        <w:rPr>
          <w:rFonts w:asciiTheme="majorHAnsi" w:eastAsia="Cambria" w:hAnsiTheme="majorHAnsi" w:cs="Cambria"/>
          <w:spacing w:val="-1"/>
          <w:sz w:val="24"/>
          <w:szCs w:val="24"/>
        </w:rPr>
        <w:t>r</w:t>
      </w:r>
      <w:r w:rsidRPr="00EA7B6D">
        <w:rPr>
          <w:rFonts w:asciiTheme="majorHAnsi" w:eastAsia="Cambria" w:hAnsiTheme="majorHAnsi" w:cs="Cambria"/>
          <w:sz w:val="24"/>
          <w:szCs w:val="24"/>
        </w:rPr>
        <w:t>t</w:t>
      </w:r>
      <w:r w:rsidRPr="00EA7B6D">
        <w:rPr>
          <w:rFonts w:asciiTheme="majorHAnsi" w:eastAsia="Cambria" w:hAnsiTheme="majorHAnsi" w:cs="Cambria"/>
          <w:spacing w:val="1"/>
          <w:sz w:val="24"/>
          <w:szCs w:val="24"/>
        </w:rPr>
        <w:t>e</w:t>
      </w:r>
      <w:r w:rsidRPr="00EA7B6D">
        <w:rPr>
          <w:rFonts w:asciiTheme="majorHAnsi" w:eastAsia="Cambria" w:hAnsiTheme="majorHAnsi" w:cs="Cambria"/>
          <w:spacing w:val="-1"/>
          <w:sz w:val="24"/>
          <w:szCs w:val="24"/>
        </w:rPr>
        <w:t>r</w:t>
      </w:r>
      <w:r w:rsidRPr="00EA7B6D">
        <w:rPr>
          <w:rFonts w:asciiTheme="majorHAnsi" w:eastAsia="Cambria" w:hAnsiTheme="majorHAnsi" w:cs="Cambria"/>
          <w:sz w:val="24"/>
          <w:szCs w:val="24"/>
        </w:rPr>
        <w:t>ly</w:t>
      </w:r>
      <w:r w:rsidRPr="00EA7B6D">
        <w:rPr>
          <w:rFonts w:asciiTheme="majorHAnsi" w:eastAsia="Cambria" w:hAnsiTheme="majorHAnsi" w:cs="Cambria"/>
          <w:spacing w:val="10"/>
          <w:sz w:val="24"/>
          <w:szCs w:val="24"/>
        </w:rPr>
        <w:t xml:space="preserve"> </w:t>
      </w:r>
      <w:r w:rsidRPr="00EA7B6D">
        <w:rPr>
          <w:rFonts w:asciiTheme="majorHAnsi" w:eastAsia="Cambria" w:hAnsiTheme="majorHAnsi" w:cs="Cambria"/>
          <w:spacing w:val="-1"/>
          <w:sz w:val="24"/>
          <w:szCs w:val="24"/>
        </w:rPr>
        <w:t>r</w:t>
      </w:r>
      <w:r w:rsidRPr="00EA7B6D">
        <w:rPr>
          <w:rFonts w:asciiTheme="majorHAnsi" w:eastAsia="Cambria" w:hAnsiTheme="majorHAnsi" w:cs="Cambria"/>
          <w:sz w:val="24"/>
          <w:szCs w:val="24"/>
        </w:rPr>
        <w:t>e</w:t>
      </w:r>
      <w:r w:rsidRPr="00EA7B6D">
        <w:rPr>
          <w:rFonts w:asciiTheme="majorHAnsi" w:eastAsia="Cambria" w:hAnsiTheme="majorHAnsi" w:cs="Cambria"/>
          <w:spacing w:val="1"/>
          <w:sz w:val="24"/>
          <w:szCs w:val="24"/>
        </w:rPr>
        <w:t>p</w:t>
      </w:r>
      <w:r w:rsidRPr="00EA7B6D">
        <w:rPr>
          <w:rFonts w:asciiTheme="majorHAnsi" w:eastAsia="Cambria" w:hAnsiTheme="majorHAnsi" w:cs="Cambria"/>
          <w:sz w:val="24"/>
          <w:szCs w:val="24"/>
        </w:rPr>
        <w:t>o</w:t>
      </w:r>
      <w:r w:rsidRPr="00EA7B6D">
        <w:rPr>
          <w:rFonts w:asciiTheme="majorHAnsi" w:eastAsia="Cambria" w:hAnsiTheme="majorHAnsi" w:cs="Cambria"/>
          <w:spacing w:val="-1"/>
          <w:sz w:val="24"/>
          <w:szCs w:val="24"/>
        </w:rPr>
        <w:t>r</w:t>
      </w:r>
      <w:r w:rsidRPr="00EA7B6D">
        <w:rPr>
          <w:rFonts w:asciiTheme="majorHAnsi" w:eastAsia="Cambria" w:hAnsiTheme="majorHAnsi" w:cs="Cambria"/>
          <w:sz w:val="24"/>
          <w:szCs w:val="24"/>
        </w:rPr>
        <w:t>ts</w:t>
      </w:r>
      <w:r w:rsidRPr="00EA7B6D">
        <w:rPr>
          <w:rFonts w:asciiTheme="majorHAnsi" w:eastAsia="Cambria" w:hAnsiTheme="majorHAnsi" w:cs="Cambria"/>
          <w:spacing w:val="12"/>
          <w:sz w:val="24"/>
          <w:szCs w:val="24"/>
        </w:rPr>
        <w:t xml:space="preserve"> </w:t>
      </w:r>
      <w:r w:rsidRPr="00EA7B6D">
        <w:rPr>
          <w:rFonts w:asciiTheme="majorHAnsi" w:eastAsia="Cambria" w:hAnsiTheme="majorHAnsi" w:cs="Cambria"/>
          <w:sz w:val="24"/>
          <w:szCs w:val="24"/>
        </w:rPr>
        <w:t>on</w:t>
      </w:r>
      <w:r w:rsidRPr="00EA7B6D">
        <w:rPr>
          <w:rFonts w:asciiTheme="majorHAnsi" w:eastAsia="Cambria" w:hAnsiTheme="majorHAnsi" w:cs="Cambria"/>
          <w:spacing w:val="12"/>
          <w:sz w:val="24"/>
          <w:szCs w:val="24"/>
        </w:rPr>
        <w:t xml:space="preserve"> </w:t>
      </w:r>
      <w:r w:rsidRPr="00EA7B6D">
        <w:rPr>
          <w:rFonts w:asciiTheme="majorHAnsi" w:eastAsia="Cambria" w:hAnsiTheme="majorHAnsi" w:cs="Cambria"/>
          <w:sz w:val="24"/>
          <w:szCs w:val="24"/>
        </w:rPr>
        <w:t>the</w:t>
      </w:r>
      <w:r w:rsidRPr="00EA7B6D">
        <w:rPr>
          <w:rFonts w:asciiTheme="majorHAnsi" w:eastAsia="Cambria" w:hAnsiTheme="majorHAnsi" w:cs="Cambria"/>
          <w:spacing w:val="10"/>
          <w:sz w:val="24"/>
          <w:szCs w:val="24"/>
        </w:rPr>
        <w:t xml:space="preserve"> </w:t>
      </w:r>
      <w:r w:rsidRPr="00EA7B6D">
        <w:rPr>
          <w:rFonts w:asciiTheme="majorHAnsi" w:eastAsia="Cambria" w:hAnsiTheme="majorHAnsi" w:cs="Cambria"/>
          <w:sz w:val="24"/>
          <w:szCs w:val="24"/>
        </w:rPr>
        <w:t>c</w:t>
      </w:r>
      <w:r w:rsidRPr="00EA7B6D">
        <w:rPr>
          <w:rFonts w:asciiTheme="majorHAnsi" w:eastAsia="Cambria" w:hAnsiTheme="majorHAnsi" w:cs="Cambria"/>
          <w:spacing w:val="-1"/>
          <w:sz w:val="24"/>
          <w:szCs w:val="24"/>
        </w:rPr>
        <w:t>u</w:t>
      </w:r>
      <w:r w:rsidRPr="00EA7B6D">
        <w:rPr>
          <w:rFonts w:asciiTheme="majorHAnsi" w:eastAsia="Cambria" w:hAnsiTheme="majorHAnsi" w:cs="Cambria"/>
          <w:sz w:val="24"/>
          <w:szCs w:val="24"/>
        </w:rPr>
        <w:t>stomer</w:t>
      </w:r>
      <w:r w:rsidRPr="00EA7B6D">
        <w:rPr>
          <w:rFonts w:asciiTheme="majorHAnsi" w:eastAsia="Cambria" w:hAnsiTheme="majorHAnsi" w:cs="Cambria"/>
          <w:spacing w:val="11"/>
          <w:sz w:val="24"/>
          <w:szCs w:val="24"/>
        </w:rPr>
        <w:t xml:space="preserve"> </w:t>
      </w:r>
      <w:r w:rsidRPr="00EA7B6D">
        <w:rPr>
          <w:rFonts w:asciiTheme="majorHAnsi" w:eastAsia="Cambria" w:hAnsiTheme="majorHAnsi" w:cs="Cambria"/>
          <w:sz w:val="24"/>
          <w:szCs w:val="24"/>
        </w:rPr>
        <w:t>co</w:t>
      </w:r>
      <w:r w:rsidRPr="00EA7B6D">
        <w:rPr>
          <w:rFonts w:asciiTheme="majorHAnsi" w:eastAsia="Cambria" w:hAnsiTheme="majorHAnsi" w:cs="Cambria"/>
          <w:spacing w:val="-1"/>
          <w:sz w:val="24"/>
          <w:szCs w:val="24"/>
        </w:rPr>
        <w:t>m</w:t>
      </w:r>
      <w:r w:rsidRPr="00EA7B6D">
        <w:rPr>
          <w:rFonts w:asciiTheme="majorHAnsi" w:eastAsia="Cambria" w:hAnsiTheme="majorHAnsi" w:cs="Cambria"/>
          <w:spacing w:val="1"/>
          <w:sz w:val="24"/>
          <w:szCs w:val="24"/>
        </w:rPr>
        <w:t>p</w:t>
      </w:r>
      <w:r w:rsidRPr="00EA7B6D">
        <w:rPr>
          <w:rFonts w:asciiTheme="majorHAnsi" w:eastAsia="Cambria" w:hAnsiTheme="majorHAnsi" w:cs="Cambria"/>
          <w:sz w:val="24"/>
          <w:szCs w:val="24"/>
        </w:rPr>
        <w:t>laint</w:t>
      </w:r>
      <w:r w:rsidRPr="00EA7B6D">
        <w:rPr>
          <w:rFonts w:asciiTheme="majorHAnsi" w:eastAsia="Cambria" w:hAnsiTheme="majorHAnsi" w:cs="Cambria"/>
          <w:spacing w:val="12"/>
          <w:sz w:val="24"/>
          <w:szCs w:val="24"/>
        </w:rPr>
        <w:t xml:space="preserve"> </w:t>
      </w:r>
      <w:r w:rsidRPr="00EA7B6D">
        <w:rPr>
          <w:rFonts w:asciiTheme="majorHAnsi" w:eastAsia="Cambria" w:hAnsiTheme="majorHAnsi" w:cs="Cambria"/>
          <w:spacing w:val="-1"/>
          <w:sz w:val="24"/>
          <w:szCs w:val="24"/>
        </w:rPr>
        <w:t>r</w:t>
      </w:r>
      <w:r w:rsidRPr="00EA7B6D">
        <w:rPr>
          <w:rFonts w:asciiTheme="majorHAnsi" w:eastAsia="Cambria" w:hAnsiTheme="majorHAnsi" w:cs="Cambria"/>
          <w:sz w:val="24"/>
          <w:szCs w:val="24"/>
        </w:rPr>
        <w:t>ec</w:t>
      </w:r>
      <w:r w:rsidRPr="00EA7B6D">
        <w:rPr>
          <w:rFonts w:asciiTheme="majorHAnsi" w:eastAsia="Cambria" w:hAnsiTheme="majorHAnsi" w:cs="Cambria"/>
          <w:spacing w:val="-2"/>
          <w:sz w:val="24"/>
          <w:szCs w:val="24"/>
        </w:rPr>
        <w:t>e</w:t>
      </w:r>
      <w:r w:rsidRPr="00EA7B6D">
        <w:rPr>
          <w:rFonts w:asciiTheme="majorHAnsi" w:eastAsia="Cambria" w:hAnsiTheme="majorHAnsi" w:cs="Cambria"/>
          <w:sz w:val="24"/>
          <w:szCs w:val="24"/>
        </w:rPr>
        <w:t>ived</w:t>
      </w:r>
      <w:r w:rsidRPr="00EA7B6D">
        <w:rPr>
          <w:rFonts w:asciiTheme="majorHAnsi" w:eastAsia="Cambria" w:hAnsiTheme="majorHAnsi" w:cs="Cambria"/>
          <w:spacing w:val="11"/>
          <w:sz w:val="24"/>
          <w:szCs w:val="24"/>
        </w:rPr>
        <w:t xml:space="preserve"> </w:t>
      </w:r>
      <w:r w:rsidRPr="00EA7B6D">
        <w:rPr>
          <w:rFonts w:asciiTheme="majorHAnsi" w:eastAsia="Cambria" w:hAnsiTheme="majorHAnsi" w:cs="Cambria"/>
          <w:sz w:val="24"/>
          <w:szCs w:val="24"/>
        </w:rPr>
        <w:t>a</w:t>
      </w:r>
      <w:r w:rsidRPr="00EA7B6D">
        <w:rPr>
          <w:rFonts w:asciiTheme="majorHAnsi" w:eastAsia="Cambria" w:hAnsiTheme="majorHAnsi" w:cs="Cambria"/>
          <w:spacing w:val="1"/>
          <w:sz w:val="24"/>
          <w:szCs w:val="24"/>
        </w:rPr>
        <w:t>n</w:t>
      </w:r>
      <w:r w:rsidRPr="00EA7B6D">
        <w:rPr>
          <w:rFonts w:asciiTheme="majorHAnsi" w:eastAsia="Cambria" w:hAnsiTheme="majorHAnsi" w:cs="Cambria"/>
          <w:sz w:val="24"/>
          <w:szCs w:val="24"/>
        </w:rPr>
        <w:t>d</w:t>
      </w:r>
      <w:r w:rsidRPr="00EA7B6D">
        <w:rPr>
          <w:rFonts w:asciiTheme="majorHAnsi" w:eastAsia="Cambria" w:hAnsiTheme="majorHAnsi" w:cs="Cambria"/>
          <w:spacing w:val="11"/>
          <w:sz w:val="24"/>
          <w:szCs w:val="24"/>
        </w:rPr>
        <w:t xml:space="preserve"> </w:t>
      </w:r>
      <w:r w:rsidRPr="00EA7B6D">
        <w:rPr>
          <w:rFonts w:asciiTheme="majorHAnsi" w:eastAsia="Cambria" w:hAnsiTheme="majorHAnsi" w:cs="Cambria"/>
          <w:sz w:val="24"/>
          <w:szCs w:val="24"/>
        </w:rPr>
        <w:t>the</w:t>
      </w:r>
      <w:r w:rsidRPr="00EA7B6D">
        <w:rPr>
          <w:rFonts w:asciiTheme="majorHAnsi" w:eastAsia="Cambria" w:hAnsiTheme="majorHAnsi" w:cs="Cambria"/>
          <w:spacing w:val="10"/>
          <w:sz w:val="24"/>
          <w:szCs w:val="24"/>
        </w:rPr>
        <w:t xml:space="preserve"> </w:t>
      </w:r>
      <w:r w:rsidRPr="00EA7B6D">
        <w:rPr>
          <w:rFonts w:asciiTheme="majorHAnsi" w:eastAsia="Cambria" w:hAnsiTheme="majorHAnsi" w:cs="Cambria"/>
          <w:sz w:val="24"/>
          <w:szCs w:val="24"/>
        </w:rPr>
        <w:t>c</w:t>
      </w:r>
      <w:r w:rsidRPr="00EA7B6D">
        <w:rPr>
          <w:rFonts w:asciiTheme="majorHAnsi" w:eastAsia="Cambria" w:hAnsiTheme="majorHAnsi" w:cs="Cambria"/>
          <w:spacing w:val="-1"/>
          <w:sz w:val="24"/>
          <w:szCs w:val="24"/>
        </w:rPr>
        <w:t>u</w:t>
      </w:r>
      <w:r w:rsidRPr="00EA7B6D">
        <w:rPr>
          <w:rFonts w:asciiTheme="majorHAnsi" w:eastAsia="Cambria" w:hAnsiTheme="majorHAnsi" w:cs="Cambria"/>
          <w:sz w:val="24"/>
          <w:szCs w:val="24"/>
        </w:rPr>
        <w:t>stomer ser</w:t>
      </w:r>
      <w:r w:rsidRPr="00EA7B6D">
        <w:rPr>
          <w:rFonts w:asciiTheme="majorHAnsi" w:eastAsia="Cambria" w:hAnsiTheme="majorHAnsi" w:cs="Cambria"/>
          <w:spacing w:val="-1"/>
          <w:sz w:val="24"/>
          <w:szCs w:val="24"/>
        </w:rPr>
        <w:t>v</w:t>
      </w:r>
      <w:r w:rsidRPr="00EA7B6D">
        <w:rPr>
          <w:rFonts w:asciiTheme="majorHAnsi" w:eastAsia="Cambria" w:hAnsiTheme="majorHAnsi" w:cs="Cambria"/>
          <w:sz w:val="24"/>
          <w:szCs w:val="24"/>
        </w:rPr>
        <w:t xml:space="preserve">ice </w:t>
      </w:r>
      <w:r w:rsidRPr="00EA7B6D">
        <w:rPr>
          <w:rFonts w:asciiTheme="majorHAnsi" w:eastAsia="Cambria" w:hAnsiTheme="majorHAnsi" w:cs="Cambria"/>
          <w:spacing w:val="1"/>
          <w:sz w:val="24"/>
          <w:szCs w:val="24"/>
        </w:rPr>
        <w:t>p</w:t>
      </w:r>
      <w:r w:rsidRPr="00EA7B6D">
        <w:rPr>
          <w:rFonts w:asciiTheme="majorHAnsi" w:eastAsia="Cambria" w:hAnsiTheme="majorHAnsi" w:cs="Cambria"/>
          <w:sz w:val="24"/>
          <w:szCs w:val="24"/>
        </w:rPr>
        <w:t>er</w:t>
      </w:r>
      <w:r w:rsidRPr="00EA7B6D">
        <w:rPr>
          <w:rFonts w:asciiTheme="majorHAnsi" w:eastAsia="Cambria" w:hAnsiTheme="majorHAnsi" w:cs="Cambria"/>
          <w:spacing w:val="-1"/>
          <w:sz w:val="24"/>
          <w:szCs w:val="24"/>
        </w:rPr>
        <w:t>f</w:t>
      </w:r>
      <w:r w:rsidRPr="00EA7B6D">
        <w:rPr>
          <w:rFonts w:asciiTheme="majorHAnsi" w:eastAsia="Cambria" w:hAnsiTheme="majorHAnsi" w:cs="Cambria"/>
          <w:sz w:val="24"/>
          <w:szCs w:val="24"/>
        </w:rPr>
        <w:t>o</w:t>
      </w:r>
      <w:r w:rsidRPr="00EA7B6D">
        <w:rPr>
          <w:rFonts w:asciiTheme="majorHAnsi" w:eastAsia="Cambria" w:hAnsiTheme="majorHAnsi" w:cs="Cambria"/>
          <w:spacing w:val="-1"/>
          <w:sz w:val="24"/>
          <w:szCs w:val="24"/>
        </w:rPr>
        <w:t>r</w:t>
      </w:r>
      <w:r w:rsidRPr="00EA7B6D">
        <w:rPr>
          <w:rFonts w:asciiTheme="majorHAnsi" w:eastAsia="Cambria" w:hAnsiTheme="majorHAnsi" w:cs="Cambria"/>
          <w:sz w:val="24"/>
          <w:szCs w:val="24"/>
        </w:rPr>
        <w:t>mance of</w:t>
      </w:r>
      <w:r w:rsidRPr="00EA7B6D">
        <w:rPr>
          <w:rFonts w:asciiTheme="majorHAnsi" w:eastAsia="Cambria" w:hAnsiTheme="majorHAnsi" w:cs="Cambria"/>
          <w:spacing w:val="1"/>
          <w:sz w:val="24"/>
          <w:szCs w:val="24"/>
        </w:rPr>
        <w:t xml:space="preserve"> </w:t>
      </w:r>
      <w:r w:rsidR="00107BA5" w:rsidRPr="00EA7B6D">
        <w:rPr>
          <w:rFonts w:asciiTheme="majorHAnsi" w:eastAsia="Cambria" w:hAnsiTheme="majorHAnsi" w:cs="Cambria"/>
          <w:sz w:val="24"/>
          <w:szCs w:val="24"/>
        </w:rPr>
        <w:t>SMSA</w:t>
      </w:r>
      <w:r w:rsidRPr="00EA7B6D">
        <w:rPr>
          <w:rFonts w:asciiTheme="majorHAnsi" w:eastAsia="Cambria" w:hAnsiTheme="majorHAnsi" w:cs="Cambria"/>
          <w:sz w:val="24"/>
          <w:szCs w:val="24"/>
        </w:rPr>
        <w:t>.</w:t>
      </w:r>
    </w:p>
    <w:p w14:paraId="66580529" w14:textId="376A038D" w:rsidR="004D02C0" w:rsidRPr="00EA7B6D" w:rsidRDefault="00107BA5" w:rsidP="00A115F3">
      <w:pPr>
        <w:pStyle w:val="ListParagraph"/>
        <w:numPr>
          <w:ilvl w:val="0"/>
          <w:numId w:val="11"/>
        </w:numPr>
        <w:spacing w:line="276" w:lineRule="auto"/>
        <w:ind w:left="2430"/>
        <w:rPr>
          <w:rFonts w:asciiTheme="majorHAnsi" w:eastAsia="Cambria" w:hAnsiTheme="majorHAnsi" w:cs="Cambria"/>
          <w:sz w:val="24"/>
          <w:szCs w:val="24"/>
        </w:rPr>
      </w:pPr>
      <w:r w:rsidRPr="00EA7B6D">
        <w:rPr>
          <w:rFonts w:asciiTheme="majorHAnsi" w:eastAsia="Cambria" w:hAnsiTheme="majorHAnsi" w:cs="Cambria"/>
          <w:sz w:val="24"/>
          <w:szCs w:val="24"/>
        </w:rPr>
        <w:t xml:space="preserve">Review </w:t>
      </w:r>
      <w:r w:rsidR="00403C33" w:rsidRPr="00EA7B6D">
        <w:rPr>
          <w:rFonts w:asciiTheme="majorHAnsi" w:eastAsia="Cambria" w:hAnsiTheme="majorHAnsi" w:cs="Cambria"/>
          <w:spacing w:val="13"/>
          <w:sz w:val="24"/>
          <w:szCs w:val="24"/>
        </w:rPr>
        <w:t>the</w:t>
      </w:r>
      <w:r w:rsidR="00403C33" w:rsidRPr="00EA7B6D">
        <w:rPr>
          <w:rFonts w:asciiTheme="majorHAnsi" w:eastAsia="Cambria" w:hAnsiTheme="majorHAnsi" w:cs="Cambria"/>
          <w:sz w:val="24"/>
          <w:szCs w:val="24"/>
        </w:rPr>
        <w:t xml:space="preserve"> </w:t>
      </w:r>
      <w:r w:rsidR="00255561" w:rsidRPr="00EA7B6D">
        <w:rPr>
          <w:rFonts w:asciiTheme="majorHAnsi" w:eastAsia="Cambria" w:hAnsiTheme="majorHAnsi" w:cs="Cambria"/>
          <w:spacing w:val="15"/>
          <w:sz w:val="24"/>
          <w:szCs w:val="24"/>
        </w:rPr>
        <w:t>performance</w:t>
      </w:r>
      <w:r w:rsidR="00255561" w:rsidRPr="00EA7B6D">
        <w:rPr>
          <w:rFonts w:asciiTheme="majorHAnsi" w:eastAsia="Cambria" w:hAnsiTheme="majorHAnsi" w:cs="Cambria"/>
          <w:sz w:val="24"/>
          <w:szCs w:val="24"/>
        </w:rPr>
        <w:t xml:space="preserve"> </w:t>
      </w:r>
      <w:r w:rsidR="00255561" w:rsidRPr="00EA7B6D">
        <w:rPr>
          <w:rFonts w:asciiTheme="majorHAnsi" w:eastAsia="Cambria" w:hAnsiTheme="majorHAnsi" w:cs="Cambria"/>
          <w:spacing w:val="14"/>
          <w:sz w:val="24"/>
          <w:szCs w:val="24"/>
        </w:rPr>
        <w:t>and</w:t>
      </w:r>
      <w:r w:rsidR="00255561" w:rsidRPr="00EA7B6D">
        <w:rPr>
          <w:rFonts w:asciiTheme="majorHAnsi" w:eastAsia="Cambria" w:hAnsiTheme="majorHAnsi" w:cs="Cambria"/>
          <w:sz w:val="24"/>
          <w:szCs w:val="24"/>
        </w:rPr>
        <w:t xml:space="preserve"> </w:t>
      </w:r>
      <w:r w:rsidR="00255561" w:rsidRPr="00EA7B6D">
        <w:rPr>
          <w:rFonts w:asciiTheme="majorHAnsi" w:eastAsia="Cambria" w:hAnsiTheme="majorHAnsi" w:cs="Cambria"/>
          <w:spacing w:val="13"/>
          <w:sz w:val="24"/>
          <w:szCs w:val="24"/>
        </w:rPr>
        <w:t>effectiveness</w:t>
      </w:r>
      <w:r w:rsidR="00477295" w:rsidRPr="00EA7B6D">
        <w:rPr>
          <w:rFonts w:asciiTheme="majorHAnsi" w:eastAsia="Cambria" w:hAnsiTheme="majorHAnsi" w:cs="Cambria"/>
          <w:sz w:val="24"/>
          <w:szCs w:val="24"/>
        </w:rPr>
        <w:t xml:space="preserve"> of co</w:t>
      </w:r>
      <w:r w:rsidR="00477295" w:rsidRPr="00EA7B6D">
        <w:rPr>
          <w:rFonts w:asciiTheme="majorHAnsi" w:eastAsia="Cambria" w:hAnsiTheme="majorHAnsi" w:cs="Cambria"/>
          <w:spacing w:val="-1"/>
          <w:sz w:val="24"/>
          <w:szCs w:val="24"/>
        </w:rPr>
        <w:t>m</w:t>
      </w:r>
      <w:r w:rsidR="00477295" w:rsidRPr="00EA7B6D">
        <w:rPr>
          <w:rFonts w:asciiTheme="majorHAnsi" w:eastAsia="Cambria" w:hAnsiTheme="majorHAnsi" w:cs="Cambria"/>
          <w:spacing w:val="1"/>
          <w:sz w:val="24"/>
          <w:szCs w:val="24"/>
        </w:rPr>
        <w:t>p</w:t>
      </w:r>
      <w:r w:rsidR="00477295" w:rsidRPr="00EA7B6D">
        <w:rPr>
          <w:rFonts w:asciiTheme="majorHAnsi" w:eastAsia="Cambria" w:hAnsiTheme="majorHAnsi" w:cs="Cambria"/>
          <w:sz w:val="24"/>
          <w:szCs w:val="24"/>
        </w:rPr>
        <w:t>laint han</w:t>
      </w:r>
      <w:r w:rsidR="00477295" w:rsidRPr="00EA7B6D">
        <w:rPr>
          <w:rFonts w:asciiTheme="majorHAnsi" w:eastAsia="Cambria" w:hAnsiTheme="majorHAnsi" w:cs="Cambria"/>
          <w:spacing w:val="-1"/>
          <w:sz w:val="24"/>
          <w:szCs w:val="24"/>
        </w:rPr>
        <w:t>d</w:t>
      </w:r>
      <w:r w:rsidR="00477295" w:rsidRPr="00EA7B6D">
        <w:rPr>
          <w:rFonts w:asciiTheme="majorHAnsi" w:eastAsia="Cambria" w:hAnsiTheme="majorHAnsi" w:cs="Cambria"/>
          <w:sz w:val="24"/>
          <w:szCs w:val="24"/>
        </w:rPr>
        <w:t>ling s</w:t>
      </w:r>
      <w:r w:rsidR="00477295" w:rsidRPr="00EA7B6D">
        <w:rPr>
          <w:rFonts w:asciiTheme="majorHAnsi" w:eastAsia="Cambria" w:hAnsiTheme="majorHAnsi" w:cs="Cambria"/>
          <w:spacing w:val="-1"/>
          <w:sz w:val="24"/>
          <w:szCs w:val="24"/>
        </w:rPr>
        <w:t>y</w:t>
      </w:r>
      <w:r w:rsidR="00477295" w:rsidRPr="00EA7B6D">
        <w:rPr>
          <w:rFonts w:asciiTheme="majorHAnsi" w:eastAsia="Cambria" w:hAnsiTheme="majorHAnsi" w:cs="Cambria"/>
          <w:sz w:val="24"/>
          <w:szCs w:val="24"/>
        </w:rPr>
        <w:t>st</w:t>
      </w:r>
      <w:r w:rsidR="00477295" w:rsidRPr="00EA7B6D">
        <w:rPr>
          <w:rFonts w:asciiTheme="majorHAnsi" w:eastAsia="Cambria" w:hAnsiTheme="majorHAnsi" w:cs="Cambria"/>
          <w:spacing w:val="1"/>
          <w:sz w:val="24"/>
          <w:szCs w:val="24"/>
        </w:rPr>
        <w:t>e</w:t>
      </w:r>
      <w:r w:rsidR="00477295" w:rsidRPr="00EA7B6D">
        <w:rPr>
          <w:rFonts w:asciiTheme="majorHAnsi" w:eastAsia="Cambria" w:hAnsiTheme="majorHAnsi" w:cs="Cambria"/>
          <w:sz w:val="24"/>
          <w:szCs w:val="24"/>
        </w:rPr>
        <w:t>m of</w:t>
      </w:r>
    </w:p>
    <w:p w14:paraId="59CADFEB" w14:textId="77777777" w:rsidR="004D02C0" w:rsidRPr="00EA7B6D" w:rsidRDefault="00107BA5" w:rsidP="00A115F3">
      <w:pPr>
        <w:pStyle w:val="ListParagraph"/>
        <w:spacing w:line="276" w:lineRule="auto"/>
        <w:ind w:left="2430"/>
        <w:rPr>
          <w:rFonts w:asciiTheme="majorHAnsi" w:eastAsia="Cambria" w:hAnsiTheme="majorHAnsi" w:cs="Cambria"/>
          <w:sz w:val="24"/>
          <w:szCs w:val="24"/>
        </w:rPr>
      </w:pPr>
      <w:r w:rsidRPr="00EA7B6D">
        <w:rPr>
          <w:rFonts w:asciiTheme="majorHAnsi" w:eastAsia="Cambria" w:hAnsiTheme="majorHAnsi" w:cs="Cambria"/>
          <w:sz w:val="24"/>
          <w:szCs w:val="24"/>
        </w:rPr>
        <w:t>SMSA</w:t>
      </w:r>
      <w:r w:rsidR="00477295" w:rsidRPr="00EA7B6D">
        <w:rPr>
          <w:rFonts w:asciiTheme="majorHAnsi" w:eastAsia="Cambria" w:hAnsiTheme="majorHAnsi" w:cs="Cambria"/>
          <w:spacing w:val="-1"/>
          <w:sz w:val="24"/>
          <w:szCs w:val="24"/>
        </w:rPr>
        <w:t xml:space="preserve"> </w:t>
      </w:r>
      <w:r w:rsidR="00477295" w:rsidRPr="00EA7B6D">
        <w:rPr>
          <w:rFonts w:asciiTheme="majorHAnsi" w:eastAsia="Cambria" w:hAnsiTheme="majorHAnsi" w:cs="Cambria"/>
          <w:sz w:val="24"/>
          <w:szCs w:val="24"/>
        </w:rPr>
        <w:t>a</w:t>
      </w:r>
      <w:r w:rsidR="00477295" w:rsidRPr="00EA7B6D">
        <w:rPr>
          <w:rFonts w:asciiTheme="majorHAnsi" w:eastAsia="Cambria" w:hAnsiTheme="majorHAnsi" w:cs="Cambria"/>
          <w:spacing w:val="1"/>
          <w:sz w:val="24"/>
          <w:szCs w:val="24"/>
        </w:rPr>
        <w:t>n</w:t>
      </w:r>
      <w:r w:rsidR="00477295" w:rsidRPr="00EA7B6D">
        <w:rPr>
          <w:rFonts w:asciiTheme="majorHAnsi" w:eastAsia="Cambria" w:hAnsiTheme="majorHAnsi" w:cs="Cambria"/>
          <w:sz w:val="24"/>
          <w:szCs w:val="24"/>
        </w:rPr>
        <w:t>d</w:t>
      </w:r>
      <w:r w:rsidR="00477295" w:rsidRPr="00EA7B6D">
        <w:rPr>
          <w:rFonts w:asciiTheme="majorHAnsi" w:eastAsia="Cambria" w:hAnsiTheme="majorHAnsi" w:cs="Cambria"/>
          <w:spacing w:val="-1"/>
          <w:sz w:val="24"/>
          <w:szCs w:val="24"/>
        </w:rPr>
        <w:t xml:space="preserve"> r</w:t>
      </w:r>
      <w:r w:rsidR="00477295" w:rsidRPr="00EA7B6D">
        <w:rPr>
          <w:rFonts w:asciiTheme="majorHAnsi" w:eastAsia="Cambria" w:hAnsiTheme="majorHAnsi" w:cs="Cambria"/>
          <w:sz w:val="24"/>
          <w:szCs w:val="24"/>
        </w:rPr>
        <w:t>e</w:t>
      </w:r>
      <w:r w:rsidR="00477295" w:rsidRPr="00EA7B6D">
        <w:rPr>
          <w:rFonts w:asciiTheme="majorHAnsi" w:eastAsia="Cambria" w:hAnsiTheme="majorHAnsi" w:cs="Cambria"/>
          <w:spacing w:val="1"/>
          <w:sz w:val="24"/>
          <w:szCs w:val="24"/>
        </w:rPr>
        <w:t>p</w:t>
      </w:r>
      <w:r w:rsidR="00477295" w:rsidRPr="00EA7B6D">
        <w:rPr>
          <w:rFonts w:asciiTheme="majorHAnsi" w:eastAsia="Cambria" w:hAnsiTheme="majorHAnsi" w:cs="Cambria"/>
          <w:sz w:val="24"/>
          <w:szCs w:val="24"/>
        </w:rPr>
        <w:t>o</w:t>
      </w:r>
      <w:r w:rsidR="00477295" w:rsidRPr="00EA7B6D">
        <w:rPr>
          <w:rFonts w:asciiTheme="majorHAnsi" w:eastAsia="Cambria" w:hAnsiTheme="majorHAnsi" w:cs="Cambria"/>
          <w:spacing w:val="-1"/>
          <w:sz w:val="24"/>
          <w:szCs w:val="24"/>
        </w:rPr>
        <w:t>r</w:t>
      </w:r>
      <w:r w:rsidR="00477295" w:rsidRPr="00EA7B6D">
        <w:rPr>
          <w:rFonts w:asciiTheme="majorHAnsi" w:eastAsia="Cambria" w:hAnsiTheme="majorHAnsi" w:cs="Cambria"/>
          <w:sz w:val="24"/>
          <w:szCs w:val="24"/>
        </w:rPr>
        <w:t xml:space="preserve">t </w:t>
      </w:r>
      <w:r w:rsidR="00477295" w:rsidRPr="00EA7B6D">
        <w:rPr>
          <w:rFonts w:asciiTheme="majorHAnsi" w:eastAsia="Cambria" w:hAnsiTheme="majorHAnsi" w:cs="Cambria"/>
          <w:spacing w:val="1"/>
          <w:sz w:val="24"/>
          <w:szCs w:val="24"/>
        </w:rPr>
        <w:t>t</w:t>
      </w:r>
      <w:r w:rsidR="00477295" w:rsidRPr="00EA7B6D">
        <w:rPr>
          <w:rFonts w:asciiTheme="majorHAnsi" w:eastAsia="Cambria" w:hAnsiTheme="majorHAnsi" w:cs="Cambria"/>
          <w:sz w:val="24"/>
          <w:szCs w:val="24"/>
        </w:rPr>
        <w:t xml:space="preserve">he </w:t>
      </w:r>
      <w:r w:rsidR="00477295" w:rsidRPr="00EA7B6D">
        <w:rPr>
          <w:rFonts w:asciiTheme="majorHAnsi" w:eastAsia="Cambria" w:hAnsiTheme="majorHAnsi" w:cs="Cambria"/>
          <w:spacing w:val="-1"/>
          <w:sz w:val="24"/>
          <w:szCs w:val="24"/>
        </w:rPr>
        <w:t>f</w:t>
      </w:r>
      <w:r w:rsidR="00477295" w:rsidRPr="00EA7B6D">
        <w:rPr>
          <w:rFonts w:asciiTheme="majorHAnsi" w:eastAsia="Cambria" w:hAnsiTheme="majorHAnsi" w:cs="Cambria"/>
          <w:spacing w:val="3"/>
          <w:sz w:val="24"/>
          <w:szCs w:val="24"/>
        </w:rPr>
        <w:t>i</w:t>
      </w:r>
      <w:r w:rsidR="00477295" w:rsidRPr="00EA7B6D">
        <w:rPr>
          <w:rFonts w:asciiTheme="majorHAnsi" w:eastAsia="Cambria" w:hAnsiTheme="majorHAnsi" w:cs="Cambria"/>
          <w:sz w:val="24"/>
          <w:szCs w:val="24"/>
        </w:rPr>
        <w:t>n</w:t>
      </w:r>
      <w:r w:rsidR="00477295" w:rsidRPr="00EA7B6D">
        <w:rPr>
          <w:rFonts w:asciiTheme="majorHAnsi" w:eastAsia="Cambria" w:hAnsiTheme="majorHAnsi" w:cs="Cambria"/>
          <w:spacing w:val="-1"/>
          <w:sz w:val="24"/>
          <w:szCs w:val="24"/>
        </w:rPr>
        <w:t>d</w:t>
      </w:r>
      <w:r w:rsidR="00477295" w:rsidRPr="00EA7B6D">
        <w:rPr>
          <w:rFonts w:asciiTheme="majorHAnsi" w:eastAsia="Cambria" w:hAnsiTheme="majorHAnsi" w:cs="Cambria"/>
          <w:sz w:val="24"/>
          <w:szCs w:val="24"/>
        </w:rPr>
        <w:t>i</w:t>
      </w:r>
      <w:r w:rsidR="00477295" w:rsidRPr="00EA7B6D">
        <w:rPr>
          <w:rFonts w:asciiTheme="majorHAnsi" w:eastAsia="Cambria" w:hAnsiTheme="majorHAnsi" w:cs="Cambria"/>
          <w:spacing w:val="1"/>
          <w:sz w:val="24"/>
          <w:szCs w:val="24"/>
        </w:rPr>
        <w:t>n</w:t>
      </w:r>
      <w:r w:rsidR="00477295" w:rsidRPr="00EA7B6D">
        <w:rPr>
          <w:rFonts w:asciiTheme="majorHAnsi" w:eastAsia="Cambria" w:hAnsiTheme="majorHAnsi" w:cs="Cambria"/>
          <w:spacing w:val="-1"/>
          <w:sz w:val="24"/>
          <w:szCs w:val="24"/>
        </w:rPr>
        <w:t>g</w:t>
      </w:r>
      <w:r w:rsidR="00477295" w:rsidRPr="00EA7B6D">
        <w:rPr>
          <w:rFonts w:asciiTheme="majorHAnsi" w:eastAsia="Cambria" w:hAnsiTheme="majorHAnsi" w:cs="Cambria"/>
          <w:sz w:val="24"/>
          <w:szCs w:val="24"/>
        </w:rPr>
        <w:t>s a</w:t>
      </w:r>
      <w:r w:rsidR="00477295" w:rsidRPr="00EA7B6D">
        <w:rPr>
          <w:rFonts w:asciiTheme="majorHAnsi" w:eastAsia="Cambria" w:hAnsiTheme="majorHAnsi" w:cs="Cambria"/>
          <w:spacing w:val="1"/>
          <w:sz w:val="24"/>
          <w:szCs w:val="24"/>
        </w:rPr>
        <w:t>n</w:t>
      </w:r>
      <w:r w:rsidR="00477295" w:rsidRPr="00EA7B6D">
        <w:rPr>
          <w:rFonts w:asciiTheme="majorHAnsi" w:eastAsia="Cambria" w:hAnsiTheme="majorHAnsi" w:cs="Cambria"/>
          <w:sz w:val="24"/>
          <w:szCs w:val="24"/>
        </w:rPr>
        <w:t>nuall</w:t>
      </w:r>
      <w:r w:rsidR="00477295" w:rsidRPr="00EA7B6D">
        <w:rPr>
          <w:rFonts w:asciiTheme="majorHAnsi" w:eastAsia="Cambria" w:hAnsiTheme="majorHAnsi" w:cs="Cambria"/>
          <w:spacing w:val="-1"/>
          <w:sz w:val="24"/>
          <w:szCs w:val="24"/>
        </w:rPr>
        <w:t>y</w:t>
      </w:r>
      <w:r w:rsidR="00477295" w:rsidRPr="00EA7B6D">
        <w:rPr>
          <w:rFonts w:asciiTheme="majorHAnsi" w:eastAsia="Cambria" w:hAnsiTheme="majorHAnsi" w:cs="Cambria"/>
          <w:sz w:val="24"/>
          <w:szCs w:val="24"/>
        </w:rPr>
        <w:t>.</w:t>
      </w:r>
    </w:p>
    <w:p w14:paraId="56FD1509" w14:textId="406D974F" w:rsidR="004D02C0" w:rsidRPr="00107BA5" w:rsidRDefault="00356241" w:rsidP="00A115F3">
      <w:pPr>
        <w:pStyle w:val="ListParagraph"/>
        <w:numPr>
          <w:ilvl w:val="0"/>
          <w:numId w:val="11"/>
        </w:numPr>
        <w:tabs>
          <w:tab w:val="left" w:pos="2520"/>
        </w:tabs>
        <w:spacing w:line="276" w:lineRule="auto"/>
        <w:ind w:left="2430" w:right="1399"/>
        <w:rPr>
          <w:rFonts w:ascii="Cambria" w:eastAsia="Cambria" w:hAnsi="Cambria" w:cs="Cambria"/>
          <w:sz w:val="24"/>
          <w:szCs w:val="24"/>
        </w:rPr>
        <w:sectPr w:rsidR="004D02C0" w:rsidRPr="00107BA5">
          <w:headerReference w:type="default" r:id="rId13"/>
          <w:pgSz w:w="12240" w:h="15840"/>
          <w:pgMar w:top="1700" w:right="0" w:bottom="280" w:left="0" w:header="300" w:footer="0" w:gutter="0"/>
          <w:cols w:space="720"/>
        </w:sectPr>
      </w:pPr>
      <w:r w:rsidRPr="00EA7B6D">
        <w:rPr>
          <w:rFonts w:asciiTheme="majorHAnsi" w:hAnsiTheme="majorHAnsi"/>
          <w:noProof/>
        </w:rPr>
        <mc:AlternateContent>
          <mc:Choice Requires="wps">
            <w:drawing>
              <wp:anchor distT="0" distB="0" distL="114300" distR="114300" simplePos="0" relativeHeight="251643904" behindDoc="1" locked="0" layoutInCell="1" allowOverlap="1" wp14:anchorId="740CADF2" wp14:editId="37707640">
                <wp:simplePos x="0" y="0"/>
                <wp:positionH relativeFrom="page">
                  <wp:posOffset>7318194</wp:posOffset>
                </wp:positionH>
                <wp:positionV relativeFrom="page">
                  <wp:posOffset>9006873</wp:posOffset>
                </wp:positionV>
                <wp:extent cx="304165" cy="579755"/>
                <wp:effectExtent l="0" t="0" r="635" b="10795"/>
                <wp:wrapNone/>
                <wp:docPr id="79"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579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52A0A" w14:textId="2EB06222" w:rsidR="00B50AA7" w:rsidRDefault="00B50AA7">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sidR="000338DE">
                              <w:rPr>
                                <w:rFonts w:ascii="Calibri Light" w:eastAsia="Calibri Light" w:hAnsi="Calibri Light" w:cs="Calibri Light"/>
                                <w:spacing w:val="1"/>
                                <w:position w:val="2"/>
                                <w:sz w:val="44"/>
                                <w:szCs w:val="44"/>
                              </w:rPr>
                              <w:t>7</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1" o:spid="_x0000_s1037" type="#_x0000_t202" style="position:absolute;left:0;text-align:left;margin-left:576.25pt;margin-top:709.2pt;width:23.95pt;height:45.6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" filled="f" stroked="f">
                <v:textbox style="layout-flow:vertical;mso-layout-flow-alt:bottom-to-top" inset="0,0,0,0">
                  <w:txbxContent>
                    <w:p w14:paraId="04B52A0A" w14:textId="2EB06222" w:rsidR="00B50AA7" w:rsidRDefault="00B50AA7">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sidR="000338DE">
                        <w:rPr>
                          <w:rFonts w:ascii="Calibri Light" w:eastAsia="Calibri Light" w:hAnsi="Calibri Light" w:cs="Calibri Light"/>
                          <w:spacing w:val="1"/>
                          <w:position w:val="2"/>
                          <w:sz w:val="44"/>
                          <w:szCs w:val="44"/>
                        </w:rPr>
                        <w:t>7</w:t>
                      </w:r>
                    </w:p>
                  </w:txbxContent>
                </v:textbox>
                <w10:wrap anchorx="page" anchory="page"/>
              </v:shape>
            </w:pict>
          </mc:Fallback>
        </mc:AlternateContent>
      </w:r>
      <w:r w:rsidR="00107BA5" w:rsidRPr="00EA7B6D">
        <w:rPr>
          <w:rFonts w:asciiTheme="majorHAnsi" w:eastAsia="Cambria" w:hAnsiTheme="majorHAnsi" w:cs="Cambria"/>
          <w:sz w:val="24"/>
          <w:szCs w:val="24"/>
        </w:rPr>
        <w:t>D</w:t>
      </w:r>
      <w:r w:rsidR="00477295" w:rsidRPr="00EA7B6D">
        <w:rPr>
          <w:rFonts w:asciiTheme="majorHAnsi" w:eastAsia="Cambria" w:hAnsiTheme="majorHAnsi" w:cs="Cambria"/>
          <w:sz w:val="24"/>
          <w:szCs w:val="24"/>
        </w:rPr>
        <w:t>isc</w:t>
      </w:r>
      <w:r w:rsidR="00477295" w:rsidRPr="00EA7B6D">
        <w:rPr>
          <w:rFonts w:asciiTheme="majorHAnsi" w:eastAsia="Cambria" w:hAnsiTheme="majorHAnsi" w:cs="Cambria"/>
          <w:spacing w:val="-1"/>
          <w:sz w:val="24"/>
          <w:szCs w:val="24"/>
        </w:rPr>
        <w:t>u</w:t>
      </w:r>
      <w:r w:rsidR="00477295" w:rsidRPr="00EA7B6D">
        <w:rPr>
          <w:rFonts w:asciiTheme="majorHAnsi" w:eastAsia="Cambria" w:hAnsiTheme="majorHAnsi" w:cs="Cambria"/>
          <w:sz w:val="24"/>
          <w:szCs w:val="24"/>
        </w:rPr>
        <w:t>ss</w:t>
      </w:r>
      <w:r w:rsidR="00477295" w:rsidRPr="00EA7B6D">
        <w:rPr>
          <w:rFonts w:asciiTheme="majorHAnsi" w:eastAsia="Cambria" w:hAnsiTheme="majorHAnsi" w:cs="Cambria"/>
          <w:spacing w:val="43"/>
          <w:sz w:val="24"/>
          <w:szCs w:val="24"/>
        </w:rPr>
        <w:t xml:space="preserve"> </w:t>
      </w:r>
      <w:r w:rsidR="00477295" w:rsidRPr="00EA7B6D">
        <w:rPr>
          <w:rFonts w:asciiTheme="majorHAnsi" w:eastAsia="Cambria" w:hAnsiTheme="majorHAnsi" w:cs="Cambria"/>
          <w:sz w:val="24"/>
          <w:szCs w:val="24"/>
        </w:rPr>
        <w:t>a</w:t>
      </w:r>
      <w:r w:rsidR="00477295" w:rsidRPr="00EA7B6D">
        <w:rPr>
          <w:rFonts w:asciiTheme="majorHAnsi" w:eastAsia="Cambria" w:hAnsiTheme="majorHAnsi" w:cs="Cambria"/>
          <w:spacing w:val="1"/>
          <w:sz w:val="24"/>
          <w:szCs w:val="24"/>
        </w:rPr>
        <w:t>n</w:t>
      </w:r>
      <w:r w:rsidR="00477295" w:rsidRPr="00EA7B6D">
        <w:rPr>
          <w:rFonts w:asciiTheme="majorHAnsi" w:eastAsia="Cambria" w:hAnsiTheme="majorHAnsi" w:cs="Cambria"/>
          <w:sz w:val="24"/>
          <w:szCs w:val="24"/>
        </w:rPr>
        <w:t>d</w:t>
      </w:r>
      <w:r w:rsidR="00477295" w:rsidRPr="00EA7B6D">
        <w:rPr>
          <w:rFonts w:asciiTheme="majorHAnsi" w:eastAsia="Cambria" w:hAnsiTheme="majorHAnsi" w:cs="Cambria"/>
          <w:spacing w:val="42"/>
          <w:sz w:val="24"/>
          <w:szCs w:val="24"/>
        </w:rPr>
        <w:t xml:space="preserve"> </w:t>
      </w:r>
      <w:r w:rsidR="00477295" w:rsidRPr="00EA7B6D">
        <w:rPr>
          <w:rFonts w:asciiTheme="majorHAnsi" w:eastAsia="Cambria" w:hAnsiTheme="majorHAnsi" w:cs="Cambria"/>
          <w:sz w:val="24"/>
          <w:szCs w:val="24"/>
        </w:rPr>
        <w:t>iden</w:t>
      </w:r>
      <w:r w:rsidR="00477295" w:rsidRPr="00EA7B6D">
        <w:rPr>
          <w:rFonts w:asciiTheme="majorHAnsi" w:eastAsia="Cambria" w:hAnsiTheme="majorHAnsi" w:cs="Cambria"/>
          <w:spacing w:val="1"/>
          <w:sz w:val="24"/>
          <w:szCs w:val="24"/>
        </w:rPr>
        <w:t>t</w:t>
      </w:r>
      <w:r w:rsidR="00477295" w:rsidRPr="00EA7B6D">
        <w:rPr>
          <w:rFonts w:asciiTheme="majorHAnsi" w:eastAsia="Cambria" w:hAnsiTheme="majorHAnsi" w:cs="Cambria"/>
          <w:sz w:val="24"/>
          <w:szCs w:val="24"/>
        </w:rPr>
        <w:t>ify</w:t>
      </w:r>
      <w:r w:rsidR="00477295" w:rsidRPr="00EA7B6D">
        <w:rPr>
          <w:rFonts w:asciiTheme="majorHAnsi" w:eastAsia="Cambria" w:hAnsiTheme="majorHAnsi" w:cs="Cambria"/>
          <w:spacing w:val="42"/>
          <w:sz w:val="24"/>
          <w:szCs w:val="24"/>
        </w:rPr>
        <w:t xml:space="preserve"> </w:t>
      </w:r>
      <w:proofErr w:type="gramStart"/>
      <w:r w:rsidR="00477295" w:rsidRPr="00EA7B6D">
        <w:rPr>
          <w:rFonts w:asciiTheme="majorHAnsi" w:eastAsia="Cambria" w:hAnsiTheme="majorHAnsi" w:cs="Cambria"/>
          <w:sz w:val="24"/>
          <w:szCs w:val="24"/>
        </w:rPr>
        <w:t>areas</w:t>
      </w:r>
      <w:r w:rsidR="00477295" w:rsidRPr="00EA7B6D">
        <w:rPr>
          <w:rFonts w:asciiTheme="majorHAnsi" w:eastAsia="Cambria" w:hAnsiTheme="majorHAnsi" w:cs="Cambria"/>
          <w:spacing w:val="44"/>
          <w:sz w:val="24"/>
          <w:szCs w:val="24"/>
        </w:rPr>
        <w:t xml:space="preserve"> </w:t>
      </w:r>
      <w:r w:rsidR="00477295" w:rsidRPr="00EA7B6D">
        <w:rPr>
          <w:rFonts w:asciiTheme="majorHAnsi" w:eastAsia="Cambria" w:hAnsiTheme="majorHAnsi" w:cs="Cambria"/>
          <w:sz w:val="24"/>
          <w:szCs w:val="24"/>
        </w:rPr>
        <w:t>that</w:t>
      </w:r>
      <w:r w:rsidR="00477295" w:rsidRPr="00EA7B6D">
        <w:rPr>
          <w:rFonts w:asciiTheme="majorHAnsi" w:eastAsia="Cambria" w:hAnsiTheme="majorHAnsi" w:cs="Cambria"/>
          <w:spacing w:val="44"/>
          <w:sz w:val="24"/>
          <w:szCs w:val="24"/>
        </w:rPr>
        <w:t xml:space="preserve"> </w:t>
      </w:r>
      <w:r w:rsidR="00477295" w:rsidRPr="00EA7B6D">
        <w:rPr>
          <w:rFonts w:asciiTheme="majorHAnsi" w:eastAsia="Cambria" w:hAnsiTheme="majorHAnsi" w:cs="Cambria"/>
          <w:spacing w:val="-2"/>
          <w:sz w:val="24"/>
          <w:szCs w:val="24"/>
        </w:rPr>
        <w:t>n</w:t>
      </w:r>
      <w:r w:rsidR="00477295" w:rsidRPr="00EA7B6D">
        <w:rPr>
          <w:rFonts w:asciiTheme="majorHAnsi" w:eastAsia="Cambria" w:hAnsiTheme="majorHAnsi" w:cs="Cambria"/>
          <w:sz w:val="24"/>
          <w:szCs w:val="24"/>
        </w:rPr>
        <w:t>e</w:t>
      </w:r>
      <w:r w:rsidR="00477295" w:rsidRPr="00EA7B6D">
        <w:rPr>
          <w:rFonts w:asciiTheme="majorHAnsi" w:eastAsia="Cambria" w:hAnsiTheme="majorHAnsi" w:cs="Cambria"/>
          <w:spacing w:val="1"/>
          <w:sz w:val="24"/>
          <w:szCs w:val="24"/>
        </w:rPr>
        <w:t>e</w:t>
      </w:r>
      <w:r w:rsidR="00477295" w:rsidRPr="00EA7B6D">
        <w:rPr>
          <w:rFonts w:asciiTheme="majorHAnsi" w:eastAsia="Cambria" w:hAnsiTheme="majorHAnsi" w:cs="Cambria"/>
          <w:spacing w:val="-1"/>
          <w:sz w:val="24"/>
          <w:szCs w:val="24"/>
        </w:rPr>
        <w:t>d</w:t>
      </w:r>
      <w:r w:rsidR="00477295" w:rsidRPr="00EA7B6D">
        <w:rPr>
          <w:rFonts w:asciiTheme="majorHAnsi" w:eastAsia="Cambria" w:hAnsiTheme="majorHAnsi" w:cs="Cambria"/>
          <w:sz w:val="24"/>
          <w:szCs w:val="24"/>
        </w:rPr>
        <w:t>s</w:t>
      </w:r>
      <w:proofErr w:type="gramEnd"/>
      <w:r w:rsidR="00477295" w:rsidRPr="00EA7B6D">
        <w:rPr>
          <w:rFonts w:asciiTheme="majorHAnsi" w:eastAsia="Cambria" w:hAnsiTheme="majorHAnsi" w:cs="Cambria"/>
          <w:spacing w:val="43"/>
          <w:sz w:val="24"/>
          <w:szCs w:val="24"/>
        </w:rPr>
        <w:t xml:space="preserve"> </w:t>
      </w:r>
      <w:r w:rsidR="00477295" w:rsidRPr="00EA7B6D">
        <w:rPr>
          <w:rFonts w:asciiTheme="majorHAnsi" w:eastAsia="Cambria" w:hAnsiTheme="majorHAnsi" w:cs="Cambria"/>
          <w:sz w:val="24"/>
          <w:szCs w:val="24"/>
        </w:rPr>
        <w:t>to</w:t>
      </w:r>
      <w:r w:rsidR="00477295" w:rsidRPr="00EA7B6D">
        <w:rPr>
          <w:rFonts w:asciiTheme="majorHAnsi" w:eastAsia="Cambria" w:hAnsiTheme="majorHAnsi" w:cs="Cambria"/>
          <w:spacing w:val="43"/>
          <w:sz w:val="24"/>
          <w:szCs w:val="24"/>
        </w:rPr>
        <w:t xml:space="preserve"> </w:t>
      </w:r>
      <w:r w:rsidR="00477295" w:rsidRPr="00EA7B6D">
        <w:rPr>
          <w:rFonts w:asciiTheme="majorHAnsi" w:eastAsia="Cambria" w:hAnsiTheme="majorHAnsi" w:cs="Cambria"/>
          <w:sz w:val="24"/>
          <w:szCs w:val="24"/>
        </w:rPr>
        <w:t>be</w:t>
      </w:r>
      <w:r w:rsidR="00477295" w:rsidRPr="00EA7B6D">
        <w:rPr>
          <w:rFonts w:asciiTheme="majorHAnsi" w:eastAsia="Cambria" w:hAnsiTheme="majorHAnsi" w:cs="Cambria"/>
          <w:spacing w:val="41"/>
          <w:sz w:val="24"/>
          <w:szCs w:val="24"/>
        </w:rPr>
        <w:t xml:space="preserve"> </w:t>
      </w:r>
      <w:r w:rsidR="00477295" w:rsidRPr="00EA7B6D">
        <w:rPr>
          <w:rFonts w:asciiTheme="majorHAnsi" w:eastAsia="Cambria" w:hAnsiTheme="majorHAnsi" w:cs="Cambria"/>
          <w:spacing w:val="-2"/>
          <w:sz w:val="24"/>
          <w:szCs w:val="24"/>
        </w:rPr>
        <w:t>i</w:t>
      </w:r>
      <w:r w:rsidR="00477295" w:rsidRPr="00EA7B6D">
        <w:rPr>
          <w:rFonts w:asciiTheme="majorHAnsi" w:eastAsia="Cambria" w:hAnsiTheme="majorHAnsi" w:cs="Cambria"/>
          <w:sz w:val="24"/>
          <w:szCs w:val="24"/>
        </w:rPr>
        <w:t>mpr</w:t>
      </w:r>
      <w:r w:rsidR="00477295" w:rsidRPr="00EA7B6D">
        <w:rPr>
          <w:rFonts w:asciiTheme="majorHAnsi" w:eastAsia="Cambria" w:hAnsiTheme="majorHAnsi" w:cs="Cambria"/>
          <w:spacing w:val="-1"/>
          <w:sz w:val="24"/>
          <w:szCs w:val="24"/>
        </w:rPr>
        <w:t>ov</w:t>
      </w:r>
      <w:r w:rsidR="00477295" w:rsidRPr="00EA7B6D">
        <w:rPr>
          <w:rFonts w:asciiTheme="majorHAnsi" w:eastAsia="Cambria" w:hAnsiTheme="majorHAnsi" w:cs="Cambria"/>
          <w:spacing w:val="5"/>
          <w:sz w:val="24"/>
          <w:szCs w:val="24"/>
        </w:rPr>
        <w:t>e</w:t>
      </w:r>
      <w:r w:rsidR="00477295" w:rsidRPr="00EA7B6D">
        <w:rPr>
          <w:rFonts w:asciiTheme="majorHAnsi" w:eastAsia="Cambria" w:hAnsiTheme="majorHAnsi" w:cs="Cambria"/>
          <w:sz w:val="24"/>
          <w:szCs w:val="24"/>
        </w:rPr>
        <w:t>d</w:t>
      </w:r>
      <w:r w:rsidR="00477295" w:rsidRPr="00EA7B6D">
        <w:rPr>
          <w:rFonts w:asciiTheme="majorHAnsi" w:eastAsia="Cambria" w:hAnsiTheme="majorHAnsi" w:cs="Cambria"/>
          <w:spacing w:val="42"/>
          <w:sz w:val="24"/>
          <w:szCs w:val="24"/>
        </w:rPr>
        <w:t xml:space="preserve"> </w:t>
      </w:r>
      <w:r w:rsidR="00477295" w:rsidRPr="00EA7B6D">
        <w:rPr>
          <w:rFonts w:asciiTheme="majorHAnsi" w:eastAsia="Cambria" w:hAnsiTheme="majorHAnsi" w:cs="Cambria"/>
          <w:sz w:val="24"/>
          <w:szCs w:val="24"/>
        </w:rPr>
        <w:t>f</w:t>
      </w:r>
      <w:r w:rsidR="00477295" w:rsidRPr="00EA7B6D">
        <w:rPr>
          <w:rFonts w:asciiTheme="majorHAnsi" w:eastAsia="Cambria" w:hAnsiTheme="majorHAnsi" w:cs="Cambria"/>
          <w:spacing w:val="-1"/>
          <w:sz w:val="24"/>
          <w:szCs w:val="24"/>
        </w:rPr>
        <w:t>o</w:t>
      </w:r>
      <w:r w:rsidR="00477295" w:rsidRPr="00EA7B6D">
        <w:rPr>
          <w:rFonts w:asciiTheme="majorHAnsi" w:eastAsia="Cambria" w:hAnsiTheme="majorHAnsi" w:cs="Cambria"/>
          <w:sz w:val="24"/>
          <w:szCs w:val="24"/>
        </w:rPr>
        <w:t>r</w:t>
      </w:r>
      <w:r w:rsidR="00477295" w:rsidRPr="00EA7B6D">
        <w:rPr>
          <w:rFonts w:asciiTheme="majorHAnsi" w:eastAsia="Cambria" w:hAnsiTheme="majorHAnsi" w:cs="Cambria"/>
          <w:spacing w:val="42"/>
          <w:sz w:val="24"/>
          <w:szCs w:val="24"/>
        </w:rPr>
        <w:t xml:space="preserve"> </w:t>
      </w:r>
      <w:r w:rsidR="00477295" w:rsidRPr="00EA7B6D">
        <w:rPr>
          <w:rFonts w:asciiTheme="majorHAnsi" w:eastAsia="Cambria" w:hAnsiTheme="majorHAnsi" w:cs="Cambria"/>
          <w:sz w:val="24"/>
          <w:szCs w:val="24"/>
        </w:rPr>
        <w:t>be</w:t>
      </w:r>
      <w:r w:rsidR="00477295" w:rsidRPr="00EA7B6D">
        <w:rPr>
          <w:rFonts w:asciiTheme="majorHAnsi" w:eastAsia="Cambria" w:hAnsiTheme="majorHAnsi" w:cs="Cambria"/>
          <w:spacing w:val="1"/>
          <w:sz w:val="24"/>
          <w:szCs w:val="24"/>
        </w:rPr>
        <w:t>t</w:t>
      </w:r>
      <w:r w:rsidR="00477295" w:rsidRPr="00EA7B6D">
        <w:rPr>
          <w:rFonts w:asciiTheme="majorHAnsi" w:eastAsia="Cambria" w:hAnsiTheme="majorHAnsi" w:cs="Cambria"/>
          <w:sz w:val="24"/>
          <w:szCs w:val="24"/>
        </w:rPr>
        <w:t>t</w:t>
      </w:r>
      <w:r w:rsidR="00477295" w:rsidRPr="00EA7B6D">
        <w:rPr>
          <w:rFonts w:asciiTheme="majorHAnsi" w:eastAsia="Cambria" w:hAnsiTheme="majorHAnsi" w:cs="Cambria"/>
          <w:spacing w:val="1"/>
          <w:sz w:val="24"/>
          <w:szCs w:val="24"/>
        </w:rPr>
        <w:t>e</w:t>
      </w:r>
      <w:r w:rsidR="00477295" w:rsidRPr="00EA7B6D">
        <w:rPr>
          <w:rFonts w:asciiTheme="majorHAnsi" w:eastAsia="Cambria" w:hAnsiTheme="majorHAnsi" w:cs="Cambria"/>
          <w:sz w:val="24"/>
          <w:szCs w:val="24"/>
        </w:rPr>
        <w:t>r</w:t>
      </w:r>
      <w:r w:rsidR="00477295" w:rsidRPr="00EA7B6D">
        <w:rPr>
          <w:rFonts w:asciiTheme="majorHAnsi" w:eastAsia="Cambria" w:hAnsiTheme="majorHAnsi" w:cs="Cambria"/>
          <w:spacing w:val="42"/>
          <w:sz w:val="24"/>
          <w:szCs w:val="24"/>
        </w:rPr>
        <w:t xml:space="preserve"> </w:t>
      </w:r>
      <w:r w:rsidR="00477295" w:rsidRPr="00EA7B6D">
        <w:rPr>
          <w:rFonts w:asciiTheme="majorHAnsi" w:eastAsia="Cambria" w:hAnsiTheme="majorHAnsi" w:cs="Cambria"/>
          <w:sz w:val="24"/>
          <w:szCs w:val="24"/>
        </w:rPr>
        <w:t>a</w:t>
      </w:r>
      <w:r w:rsidR="00477295" w:rsidRPr="00EA7B6D">
        <w:rPr>
          <w:rFonts w:asciiTheme="majorHAnsi" w:eastAsia="Cambria" w:hAnsiTheme="majorHAnsi" w:cs="Cambria"/>
          <w:spacing w:val="1"/>
          <w:sz w:val="24"/>
          <w:szCs w:val="24"/>
        </w:rPr>
        <w:t>n</w:t>
      </w:r>
      <w:r w:rsidR="00477295" w:rsidRPr="00EA7B6D">
        <w:rPr>
          <w:rFonts w:asciiTheme="majorHAnsi" w:eastAsia="Cambria" w:hAnsiTheme="majorHAnsi" w:cs="Cambria"/>
          <w:sz w:val="24"/>
          <w:szCs w:val="24"/>
        </w:rPr>
        <w:t>d</w:t>
      </w:r>
      <w:r w:rsidR="00477295" w:rsidRPr="00EA7B6D">
        <w:rPr>
          <w:rFonts w:asciiTheme="majorHAnsi" w:eastAsia="Cambria" w:hAnsiTheme="majorHAnsi" w:cs="Cambria"/>
          <w:spacing w:val="42"/>
          <w:sz w:val="24"/>
          <w:szCs w:val="24"/>
        </w:rPr>
        <w:t xml:space="preserve"> </w:t>
      </w:r>
      <w:r w:rsidR="00477295" w:rsidRPr="00EA7B6D">
        <w:rPr>
          <w:rFonts w:asciiTheme="majorHAnsi" w:eastAsia="Cambria" w:hAnsiTheme="majorHAnsi" w:cs="Cambria"/>
          <w:sz w:val="24"/>
          <w:szCs w:val="24"/>
        </w:rPr>
        <w:t>ef</w:t>
      </w:r>
      <w:r w:rsidR="00477295" w:rsidRPr="00EA7B6D">
        <w:rPr>
          <w:rFonts w:asciiTheme="majorHAnsi" w:eastAsia="Cambria" w:hAnsiTheme="majorHAnsi" w:cs="Cambria"/>
          <w:spacing w:val="-1"/>
          <w:sz w:val="24"/>
          <w:szCs w:val="24"/>
        </w:rPr>
        <w:t>f</w:t>
      </w:r>
      <w:r w:rsidR="00477295" w:rsidRPr="00EA7B6D">
        <w:rPr>
          <w:rFonts w:asciiTheme="majorHAnsi" w:eastAsia="Cambria" w:hAnsiTheme="majorHAnsi" w:cs="Cambria"/>
          <w:sz w:val="24"/>
          <w:szCs w:val="24"/>
        </w:rPr>
        <w:t>ic</w:t>
      </w:r>
      <w:r w:rsidR="00477295" w:rsidRPr="00EA7B6D">
        <w:rPr>
          <w:rFonts w:asciiTheme="majorHAnsi" w:eastAsia="Cambria" w:hAnsiTheme="majorHAnsi" w:cs="Cambria"/>
          <w:spacing w:val="1"/>
          <w:sz w:val="24"/>
          <w:szCs w:val="24"/>
        </w:rPr>
        <w:t>i</w:t>
      </w:r>
      <w:r w:rsidR="00477295" w:rsidRPr="00EA7B6D">
        <w:rPr>
          <w:rFonts w:asciiTheme="majorHAnsi" w:eastAsia="Cambria" w:hAnsiTheme="majorHAnsi" w:cs="Cambria"/>
          <w:sz w:val="24"/>
          <w:szCs w:val="24"/>
        </w:rPr>
        <w:t>e</w:t>
      </w:r>
      <w:r w:rsidR="00477295" w:rsidRPr="00EA7B6D">
        <w:rPr>
          <w:rFonts w:asciiTheme="majorHAnsi" w:eastAsia="Cambria" w:hAnsiTheme="majorHAnsi" w:cs="Cambria"/>
          <w:spacing w:val="1"/>
          <w:sz w:val="24"/>
          <w:szCs w:val="24"/>
        </w:rPr>
        <w:t>n</w:t>
      </w:r>
      <w:r w:rsidR="00477295" w:rsidRPr="00EA7B6D">
        <w:rPr>
          <w:rFonts w:asciiTheme="majorHAnsi" w:eastAsia="Cambria" w:hAnsiTheme="majorHAnsi" w:cs="Cambria"/>
          <w:sz w:val="24"/>
          <w:szCs w:val="24"/>
        </w:rPr>
        <w:t>t c</w:t>
      </w:r>
      <w:r w:rsidR="00477295" w:rsidRPr="00EA7B6D">
        <w:rPr>
          <w:rFonts w:asciiTheme="majorHAnsi" w:eastAsia="Cambria" w:hAnsiTheme="majorHAnsi" w:cs="Cambria"/>
          <w:spacing w:val="-1"/>
          <w:sz w:val="24"/>
          <w:szCs w:val="24"/>
        </w:rPr>
        <w:t>u</w:t>
      </w:r>
      <w:r w:rsidR="00477295" w:rsidRPr="00EA7B6D">
        <w:rPr>
          <w:rFonts w:asciiTheme="majorHAnsi" w:eastAsia="Cambria" w:hAnsiTheme="majorHAnsi" w:cs="Cambria"/>
          <w:sz w:val="24"/>
          <w:szCs w:val="24"/>
        </w:rPr>
        <w:t>stomer</w:t>
      </w:r>
      <w:r w:rsidR="00EA7B6D">
        <w:rPr>
          <w:rFonts w:asciiTheme="majorHAnsi" w:eastAsia="Cambria" w:hAnsiTheme="majorHAnsi" w:cs="Cambria"/>
          <w:sz w:val="24"/>
          <w:szCs w:val="24"/>
        </w:rPr>
        <w:t xml:space="preserve"> </w:t>
      </w:r>
      <w:r w:rsidR="00477295" w:rsidRPr="00EA7B6D">
        <w:rPr>
          <w:rFonts w:asciiTheme="majorHAnsi" w:eastAsia="Cambria" w:hAnsiTheme="majorHAnsi" w:cs="Cambria"/>
          <w:sz w:val="24"/>
          <w:szCs w:val="24"/>
        </w:rPr>
        <w:t>ser</w:t>
      </w:r>
      <w:r w:rsidR="00477295" w:rsidRPr="00EA7B6D">
        <w:rPr>
          <w:rFonts w:asciiTheme="majorHAnsi" w:eastAsia="Cambria" w:hAnsiTheme="majorHAnsi" w:cs="Cambria"/>
          <w:spacing w:val="-1"/>
          <w:sz w:val="24"/>
          <w:szCs w:val="24"/>
        </w:rPr>
        <w:t>v</w:t>
      </w:r>
      <w:r w:rsidR="00477295" w:rsidRPr="00EA7B6D">
        <w:rPr>
          <w:rFonts w:asciiTheme="majorHAnsi" w:eastAsia="Cambria" w:hAnsiTheme="majorHAnsi" w:cs="Cambria"/>
          <w:sz w:val="24"/>
          <w:szCs w:val="24"/>
        </w:rPr>
        <w:t>ice</w:t>
      </w:r>
      <w:r w:rsidR="00477295" w:rsidRPr="00107BA5">
        <w:rPr>
          <w:rFonts w:ascii="Cambria" w:eastAsia="Cambria" w:hAnsi="Cambria" w:cs="Cambria"/>
          <w:sz w:val="24"/>
          <w:szCs w:val="24"/>
        </w:rPr>
        <w:t>.</w:t>
      </w:r>
    </w:p>
    <w:p w14:paraId="461CCBDE" w14:textId="77777777" w:rsidR="004D02C0" w:rsidRDefault="00CD2875">
      <w:pPr>
        <w:spacing w:line="220" w:lineRule="exact"/>
        <w:rPr>
          <w:sz w:val="22"/>
          <w:szCs w:val="22"/>
        </w:rPr>
      </w:pPr>
      <w:r>
        <w:rPr>
          <w:noProof/>
        </w:rPr>
        <w:lastRenderedPageBreak/>
        <w:drawing>
          <wp:anchor distT="0" distB="0" distL="114300" distR="114300" simplePos="0" relativeHeight="251681792" behindDoc="0" locked="0" layoutInCell="1" allowOverlap="1" wp14:anchorId="257A036B" wp14:editId="54E1E5EE">
            <wp:simplePos x="0" y="0"/>
            <wp:positionH relativeFrom="margin">
              <wp:align>right</wp:align>
            </wp:positionH>
            <wp:positionV relativeFrom="paragraph">
              <wp:posOffset>-5080</wp:posOffset>
            </wp:positionV>
            <wp:extent cx="1724025" cy="172402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MSA_Tweet_e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4025" cy="1724025"/>
                    </a:xfrm>
                    <a:prstGeom prst="rect">
                      <a:avLst/>
                    </a:prstGeom>
                  </pic:spPr>
                </pic:pic>
              </a:graphicData>
            </a:graphic>
          </wp:anchor>
        </w:drawing>
      </w:r>
    </w:p>
    <w:p w14:paraId="59C5D611" w14:textId="32471EC8" w:rsidR="00FD18AA" w:rsidRDefault="00BE5511" w:rsidP="00263483">
      <w:pPr>
        <w:ind w:left="91"/>
      </w:pPr>
      <w:r>
        <w:rPr>
          <w:noProof/>
        </w:rPr>
        <w:drawing>
          <wp:anchor distT="0" distB="0" distL="114300" distR="114300" simplePos="0" relativeHeight="251678720" behindDoc="0" locked="0" layoutInCell="1" allowOverlap="1" wp14:anchorId="793EAEEE" wp14:editId="1CA03CAB">
            <wp:simplePos x="0" y="0"/>
            <wp:positionH relativeFrom="column">
              <wp:posOffset>0</wp:posOffset>
            </wp:positionH>
            <wp:positionV relativeFrom="paragraph">
              <wp:posOffset>149225</wp:posOffset>
            </wp:positionV>
            <wp:extent cx="485775" cy="409575"/>
            <wp:effectExtent l="0" t="0" r="9525" b="9525"/>
            <wp:wrapSquare wrapText="right"/>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775" cy="409575"/>
                    </a:xfrm>
                    <a:prstGeom prst="rect">
                      <a:avLst/>
                    </a:prstGeom>
                    <a:noFill/>
                  </pic:spPr>
                </pic:pic>
              </a:graphicData>
            </a:graphic>
            <wp14:sizeRelH relativeFrom="page">
              <wp14:pctWidth>0</wp14:pctWidth>
            </wp14:sizeRelH>
            <wp14:sizeRelV relativeFrom="page">
              <wp14:pctHeight>0</wp14:pctHeight>
            </wp14:sizeRelV>
          </wp:anchor>
        </w:drawing>
      </w:r>
    </w:p>
    <w:p w14:paraId="15B242E3" w14:textId="7B6A262A" w:rsidR="00263483" w:rsidRDefault="00263483" w:rsidP="00263483">
      <w:pPr>
        <w:ind w:left="91"/>
      </w:pPr>
    </w:p>
    <w:p w14:paraId="72BCC9D7" w14:textId="77777777" w:rsidR="00263483" w:rsidRDefault="00263483" w:rsidP="00263483">
      <w:pPr>
        <w:ind w:left="91"/>
      </w:pPr>
    </w:p>
    <w:p w14:paraId="4F9832F8" w14:textId="77777777" w:rsidR="00263483" w:rsidRDefault="00263483" w:rsidP="00263483">
      <w:pPr>
        <w:ind w:left="91"/>
      </w:pPr>
    </w:p>
    <w:p w14:paraId="1CE8234C" w14:textId="77777777" w:rsidR="00263483" w:rsidRDefault="00263483" w:rsidP="00263483">
      <w:pPr>
        <w:ind w:left="91"/>
      </w:pPr>
    </w:p>
    <w:p w14:paraId="109ECDDD" w14:textId="77777777" w:rsidR="00263483" w:rsidRDefault="00263483">
      <w:pPr>
        <w:spacing w:before="15" w:line="200" w:lineRule="exact"/>
      </w:pPr>
    </w:p>
    <w:p w14:paraId="374C540E" w14:textId="77777777" w:rsidR="00263483" w:rsidRDefault="00263483">
      <w:pPr>
        <w:spacing w:before="15" w:line="200" w:lineRule="exact"/>
      </w:pPr>
    </w:p>
    <w:p w14:paraId="06415C7B" w14:textId="1BB350D9" w:rsidR="00FD18AA" w:rsidRDefault="00FD18AA" w:rsidP="00FD18AA">
      <w:pPr>
        <w:spacing w:line="360" w:lineRule="exact"/>
        <w:rPr>
          <w:rFonts w:ascii="Calibri Light" w:eastAsia="Calibri Light" w:hAnsi="Calibri Light" w:cs="Calibri Light"/>
          <w:color w:val="2D74B5"/>
          <w:sz w:val="32"/>
          <w:szCs w:val="32"/>
        </w:rPr>
      </w:pPr>
      <w:r>
        <w:rPr>
          <w:rFonts w:ascii="Calibri Light" w:eastAsia="Calibri Light" w:hAnsi="Calibri Light" w:cs="Calibri Light"/>
          <w:color w:val="2D74B5"/>
          <w:spacing w:val="-1"/>
          <w:sz w:val="32"/>
          <w:szCs w:val="32"/>
        </w:rPr>
        <w:t xml:space="preserve">         </w:t>
      </w:r>
      <w:r w:rsidR="00477295">
        <w:rPr>
          <w:rFonts w:ascii="Calibri Light" w:eastAsia="Calibri Light" w:hAnsi="Calibri Light" w:cs="Calibri Light"/>
          <w:color w:val="2D74B5"/>
          <w:spacing w:val="-1"/>
          <w:sz w:val="32"/>
          <w:szCs w:val="32"/>
        </w:rPr>
        <w:t>7</w:t>
      </w:r>
      <w:r w:rsidR="00477295">
        <w:rPr>
          <w:rFonts w:ascii="Calibri Light" w:eastAsia="Calibri Light" w:hAnsi="Calibri Light" w:cs="Calibri Light"/>
          <w:color w:val="2D74B5"/>
          <w:sz w:val="32"/>
          <w:szCs w:val="32"/>
        </w:rPr>
        <w:t>.</w:t>
      </w:r>
      <w:r w:rsidR="00477295">
        <w:rPr>
          <w:rFonts w:ascii="Calibri Light" w:eastAsia="Calibri Light" w:hAnsi="Calibri Light" w:cs="Calibri Light"/>
          <w:color w:val="2D74B5"/>
          <w:spacing w:val="46"/>
          <w:sz w:val="32"/>
          <w:szCs w:val="32"/>
        </w:rPr>
        <w:t xml:space="preserve"> </w:t>
      </w:r>
      <w:r w:rsidR="00477295">
        <w:rPr>
          <w:rFonts w:ascii="Calibri Light" w:eastAsia="Calibri Light" w:hAnsi="Calibri Light" w:cs="Calibri Light"/>
          <w:color w:val="2D74B5"/>
          <w:sz w:val="32"/>
          <w:szCs w:val="32"/>
        </w:rPr>
        <w:t>C</w:t>
      </w:r>
      <w:r w:rsidR="00477295">
        <w:rPr>
          <w:rFonts w:ascii="Calibri Light" w:eastAsia="Calibri Light" w:hAnsi="Calibri Light" w:cs="Calibri Light"/>
          <w:color w:val="2D74B5"/>
          <w:spacing w:val="-1"/>
          <w:sz w:val="32"/>
          <w:szCs w:val="32"/>
        </w:rPr>
        <w:t>o</w:t>
      </w:r>
      <w:r w:rsidR="00477295">
        <w:rPr>
          <w:rFonts w:ascii="Calibri Light" w:eastAsia="Calibri Light" w:hAnsi="Calibri Light" w:cs="Calibri Light"/>
          <w:color w:val="2D74B5"/>
          <w:spacing w:val="2"/>
          <w:sz w:val="32"/>
          <w:szCs w:val="32"/>
        </w:rPr>
        <w:t>m</w:t>
      </w:r>
      <w:r w:rsidR="00477295">
        <w:rPr>
          <w:rFonts w:ascii="Calibri Light" w:eastAsia="Calibri Light" w:hAnsi="Calibri Light" w:cs="Calibri Light"/>
          <w:color w:val="2D74B5"/>
          <w:sz w:val="32"/>
          <w:szCs w:val="32"/>
        </w:rPr>
        <w:t>p</w:t>
      </w:r>
      <w:r w:rsidR="00477295">
        <w:rPr>
          <w:rFonts w:ascii="Calibri Light" w:eastAsia="Calibri Light" w:hAnsi="Calibri Light" w:cs="Calibri Light"/>
          <w:color w:val="2D74B5"/>
          <w:spacing w:val="-1"/>
          <w:sz w:val="32"/>
          <w:szCs w:val="32"/>
        </w:rPr>
        <w:t>l</w:t>
      </w:r>
      <w:r w:rsidR="00477295">
        <w:rPr>
          <w:rFonts w:ascii="Calibri Light" w:eastAsia="Calibri Light" w:hAnsi="Calibri Light" w:cs="Calibri Light"/>
          <w:color w:val="2D74B5"/>
          <w:sz w:val="32"/>
          <w:szCs w:val="32"/>
        </w:rPr>
        <w:t>a</w:t>
      </w:r>
      <w:r w:rsidR="00477295">
        <w:rPr>
          <w:rFonts w:ascii="Calibri Light" w:eastAsia="Calibri Light" w:hAnsi="Calibri Light" w:cs="Calibri Light"/>
          <w:color w:val="2D74B5"/>
          <w:spacing w:val="2"/>
          <w:sz w:val="32"/>
          <w:szCs w:val="32"/>
        </w:rPr>
        <w:t>i</w:t>
      </w:r>
      <w:r w:rsidR="00477295">
        <w:rPr>
          <w:rFonts w:ascii="Calibri Light" w:eastAsia="Calibri Light" w:hAnsi="Calibri Light" w:cs="Calibri Light"/>
          <w:color w:val="2D74B5"/>
          <w:sz w:val="32"/>
          <w:szCs w:val="32"/>
        </w:rPr>
        <w:t>nt</w:t>
      </w:r>
      <w:r w:rsidR="00477295">
        <w:rPr>
          <w:rFonts w:ascii="Calibri Light" w:eastAsia="Calibri Light" w:hAnsi="Calibri Light" w:cs="Calibri Light"/>
          <w:color w:val="2D74B5"/>
          <w:spacing w:val="-13"/>
          <w:sz w:val="32"/>
          <w:szCs w:val="32"/>
        </w:rPr>
        <w:t xml:space="preserve"> </w:t>
      </w:r>
      <w:r w:rsidR="00477295">
        <w:rPr>
          <w:rFonts w:ascii="Calibri Light" w:eastAsia="Calibri Light" w:hAnsi="Calibri Light" w:cs="Calibri Light"/>
          <w:color w:val="2D74B5"/>
          <w:sz w:val="32"/>
          <w:szCs w:val="32"/>
        </w:rPr>
        <w:t>Han</w:t>
      </w:r>
      <w:r w:rsidR="00477295">
        <w:rPr>
          <w:rFonts w:ascii="Calibri Light" w:eastAsia="Calibri Light" w:hAnsi="Calibri Light" w:cs="Calibri Light"/>
          <w:color w:val="2D74B5"/>
          <w:spacing w:val="2"/>
          <w:sz w:val="32"/>
          <w:szCs w:val="32"/>
        </w:rPr>
        <w:t>d</w:t>
      </w:r>
      <w:r w:rsidR="00477295">
        <w:rPr>
          <w:rFonts w:ascii="Calibri Light" w:eastAsia="Calibri Light" w:hAnsi="Calibri Light" w:cs="Calibri Light"/>
          <w:color w:val="2D74B5"/>
          <w:sz w:val="32"/>
          <w:szCs w:val="32"/>
        </w:rPr>
        <w:t>li</w:t>
      </w:r>
      <w:r w:rsidR="00477295">
        <w:rPr>
          <w:rFonts w:ascii="Calibri Light" w:eastAsia="Calibri Light" w:hAnsi="Calibri Light" w:cs="Calibri Light"/>
          <w:color w:val="2D74B5"/>
          <w:spacing w:val="3"/>
          <w:sz w:val="32"/>
          <w:szCs w:val="32"/>
        </w:rPr>
        <w:t>n</w:t>
      </w:r>
      <w:r w:rsidR="00477295">
        <w:rPr>
          <w:rFonts w:ascii="Calibri Light" w:eastAsia="Calibri Light" w:hAnsi="Calibri Light" w:cs="Calibri Light"/>
          <w:color w:val="2D74B5"/>
          <w:sz w:val="32"/>
          <w:szCs w:val="32"/>
        </w:rPr>
        <w:t>g</w:t>
      </w:r>
      <w:r w:rsidR="00477295">
        <w:rPr>
          <w:rFonts w:ascii="Calibri Light" w:eastAsia="Calibri Light" w:hAnsi="Calibri Light" w:cs="Calibri Light"/>
          <w:color w:val="2D74B5"/>
          <w:spacing w:val="-12"/>
          <w:sz w:val="32"/>
          <w:szCs w:val="32"/>
        </w:rPr>
        <w:t xml:space="preserve"> </w:t>
      </w:r>
      <w:r w:rsidR="00477295">
        <w:rPr>
          <w:rFonts w:ascii="Calibri Light" w:eastAsia="Calibri Light" w:hAnsi="Calibri Light" w:cs="Calibri Light"/>
          <w:color w:val="2D74B5"/>
          <w:spacing w:val="1"/>
          <w:sz w:val="32"/>
          <w:szCs w:val="32"/>
        </w:rPr>
        <w:t>P</w:t>
      </w:r>
      <w:r w:rsidR="00477295">
        <w:rPr>
          <w:rFonts w:ascii="Calibri Light" w:eastAsia="Calibri Light" w:hAnsi="Calibri Light" w:cs="Calibri Light"/>
          <w:color w:val="2D74B5"/>
          <w:sz w:val="32"/>
          <w:szCs w:val="32"/>
        </w:rPr>
        <w:t>roc</w:t>
      </w:r>
      <w:r w:rsidR="00477295">
        <w:rPr>
          <w:rFonts w:ascii="Calibri Light" w:eastAsia="Calibri Light" w:hAnsi="Calibri Light" w:cs="Calibri Light"/>
          <w:color w:val="2D74B5"/>
          <w:spacing w:val="1"/>
          <w:sz w:val="32"/>
          <w:szCs w:val="32"/>
        </w:rPr>
        <w:t>es</w:t>
      </w:r>
      <w:r w:rsidR="00477295">
        <w:rPr>
          <w:rFonts w:ascii="Calibri Light" w:eastAsia="Calibri Light" w:hAnsi="Calibri Light" w:cs="Calibri Light"/>
          <w:color w:val="2D74B5"/>
          <w:sz w:val="32"/>
          <w:szCs w:val="32"/>
        </w:rPr>
        <w:t>s</w:t>
      </w:r>
    </w:p>
    <w:p w14:paraId="7779D496" w14:textId="7AA21402" w:rsidR="004D02C0" w:rsidRDefault="000338DE" w:rsidP="00A66253">
      <w:pPr>
        <w:spacing w:line="360" w:lineRule="exact"/>
        <w:rPr>
          <w:rFonts w:ascii="Cambria" w:eastAsia="Cambria" w:hAnsi="Cambria" w:cs="Cambria"/>
          <w:sz w:val="9"/>
          <w:szCs w:val="9"/>
        </w:rPr>
        <w:sectPr w:rsidR="004D02C0">
          <w:headerReference w:type="default" r:id="rId15"/>
          <w:footerReference w:type="default" r:id="rId16"/>
          <w:type w:val="continuous"/>
          <w:pgSz w:w="15840" w:h="12240" w:orient="landscape"/>
          <w:pgMar w:top="1480" w:right="0" w:bottom="280" w:left="0" w:header="720" w:footer="720" w:gutter="0"/>
          <w:cols w:space="720"/>
        </w:sectPr>
      </w:pPr>
      <w:r>
        <w:rPr>
          <w:noProof/>
        </w:rPr>
        <mc:AlternateContent>
          <mc:Choice Requires="wps">
            <w:drawing>
              <wp:anchor distT="0" distB="0" distL="114300" distR="114300" simplePos="0" relativeHeight="251653120" behindDoc="1" locked="0" layoutInCell="1" allowOverlap="1" wp14:anchorId="242E2CD1" wp14:editId="4A84AB24">
                <wp:simplePos x="0" y="0"/>
                <wp:positionH relativeFrom="page">
                  <wp:posOffset>9600952</wp:posOffset>
                </wp:positionH>
                <wp:positionV relativeFrom="paragraph">
                  <wp:posOffset>4413241</wp:posOffset>
                </wp:positionV>
                <wp:extent cx="285750" cy="866775"/>
                <wp:effectExtent l="0" t="0" r="0" b="9525"/>
                <wp:wrapNone/>
                <wp:docPr id="7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58F30" w14:textId="53AF42E1" w:rsidR="00B50AA7" w:rsidRDefault="00B50AA7">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sidR="000338DE">
                              <w:rPr>
                                <w:rFonts w:ascii="Calibri Light" w:eastAsia="Calibri Light" w:hAnsi="Calibri Light" w:cs="Calibri Light"/>
                                <w:spacing w:val="1"/>
                                <w:position w:val="2"/>
                                <w:sz w:val="44"/>
                                <w:szCs w:val="44"/>
                              </w:rPr>
                              <w:t>8</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8" type="#_x0000_t202" style="position:absolute;margin-left:756pt;margin-top:347.5pt;width:22.5pt;height:68.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" filled="f" stroked="f">
                <v:textbox style="layout-flow:vertical;mso-layout-flow-alt:bottom-to-top" inset="0,0,0,0">
                  <w:txbxContent>
                    <w:p w14:paraId="52258F30" w14:textId="53AF42E1" w:rsidR="00B50AA7" w:rsidRDefault="00B50AA7">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sidR="000338DE">
                        <w:rPr>
                          <w:rFonts w:ascii="Calibri Light" w:eastAsia="Calibri Light" w:hAnsi="Calibri Light" w:cs="Calibri Light"/>
                          <w:spacing w:val="1"/>
                          <w:position w:val="2"/>
                          <w:sz w:val="44"/>
                          <w:szCs w:val="44"/>
                        </w:rPr>
                        <w:t>8</w:t>
                      </w:r>
                    </w:p>
                  </w:txbxContent>
                </v:textbox>
                <w10:wrap anchorx="page"/>
              </v:shape>
            </w:pict>
          </mc:Fallback>
        </mc:AlternateContent>
      </w:r>
      <w:r w:rsidR="00BE5511">
        <w:rPr>
          <w:rFonts w:ascii="Calibri Light" w:eastAsia="Calibri Light" w:hAnsi="Calibri Light" w:cs="Calibri Light"/>
          <w:noProof/>
          <w:sz w:val="32"/>
          <w:szCs w:val="32"/>
        </w:rPr>
        <w:drawing>
          <wp:anchor distT="0" distB="0" distL="114300" distR="114300" simplePos="0" relativeHeight="251682816" behindDoc="0" locked="0" layoutInCell="1" allowOverlap="1" wp14:anchorId="74C9C7A2" wp14:editId="36E68338">
            <wp:simplePos x="0" y="0"/>
            <wp:positionH relativeFrom="column">
              <wp:posOffset>123825</wp:posOffset>
            </wp:positionH>
            <wp:positionV relativeFrom="paragraph">
              <wp:posOffset>154940</wp:posOffset>
            </wp:positionV>
            <wp:extent cx="9401175" cy="4829175"/>
            <wp:effectExtent l="0" t="0" r="9525" b="9525"/>
            <wp:wrapThrough wrapText="bothSides">
              <wp:wrapPolygon edited="0">
                <wp:start x="0" y="0"/>
                <wp:lineTo x="0" y="21557"/>
                <wp:lineTo x="21578" y="21557"/>
                <wp:lineTo x="2157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plaint Handling Process.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401175" cy="4829175"/>
                    </a:xfrm>
                    <a:prstGeom prst="rect">
                      <a:avLst/>
                    </a:prstGeom>
                  </pic:spPr>
                </pic:pic>
              </a:graphicData>
            </a:graphic>
            <wp14:sizeRelH relativeFrom="margin">
              <wp14:pctWidth>0</wp14:pctWidth>
            </wp14:sizeRelH>
          </wp:anchor>
        </w:drawing>
      </w:r>
      <w:r w:rsidR="00FD18AA">
        <w:rPr>
          <w:rFonts w:ascii="Calibri Light" w:eastAsia="Calibri Light" w:hAnsi="Calibri Light" w:cs="Calibri Light"/>
          <w:color w:val="2D74B5"/>
          <w:sz w:val="32"/>
          <w:szCs w:val="32"/>
        </w:rPr>
        <w:t xml:space="preserve">   </w:t>
      </w:r>
      <w:r w:rsidR="00263483">
        <w:rPr>
          <w:rFonts w:ascii="Cambria" w:eastAsia="Cambria" w:hAnsi="Cambria" w:cs="Cambria"/>
          <w:sz w:val="9"/>
          <w:szCs w:val="9"/>
        </w:rPr>
        <w:t xml:space="preserve">                                            </w:t>
      </w:r>
    </w:p>
    <w:p w14:paraId="17DD73C2" w14:textId="77777777" w:rsidR="004D02C0" w:rsidRDefault="004D02C0">
      <w:pPr>
        <w:spacing w:before="3" w:line="100" w:lineRule="exact"/>
        <w:rPr>
          <w:sz w:val="11"/>
          <w:szCs w:val="11"/>
        </w:rPr>
      </w:pPr>
    </w:p>
    <w:p w14:paraId="25AE974B" w14:textId="77777777" w:rsidR="004D02C0" w:rsidRDefault="004D02C0">
      <w:pPr>
        <w:spacing w:line="200" w:lineRule="exact"/>
      </w:pPr>
    </w:p>
    <w:p w14:paraId="35EEEC77" w14:textId="77777777" w:rsidR="004D02C0" w:rsidRDefault="004D02C0">
      <w:pPr>
        <w:spacing w:line="200" w:lineRule="exact"/>
      </w:pPr>
    </w:p>
    <w:p w14:paraId="29F2715D" w14:textId="77777777" w:rsidR="004D02C0" w:rsidRDefault="004D02C0">
      <w:pPr>
        <w:spacing w:line="200" w:lineRule="exact"/>
      </w:pPr>
    </w:p>
    <w:p w14:paraId="54F3D859" w14:textId="77777777" w:rsidR="004D02C0" w:rsidRPr="00C50791" w:rsidRDefault="00477295">
      <w:pPr>
        <w:spacing w:before="26"/>
        <w:ind w:left="1440"/>
        <w:rPr>
          <w:rFonts w:asciiTheme="minorHAnsi" w:eastAsia="Cambria" w:hAnsiTheme="minorHAnsi" w:cstheme="minorHAnsi"/>
          <w:sz w:val="24"/>
          <w:szCs w:val="24"/>
        </w:rPr>
      </w:pPr>
      <w:r w:rsidRPr="00C50791">
        <w:rPr>
          <w:rFonts w:asciiTheme="minorHAnsi" w:eastAsia="Cambria" w:hAnsiTheme="minorHAnsi" w:cstheme="minorHAnsi"/>
          <w:sz w:val="24"/>
          <w:szCs w:val="24"/>
        </w:rPr>
        <w:t>T</w:t>
      </w:r>
      <w:r w:rsidRPr="00C50791">
        <w:rPr>
          <w:rFonts w:asciiTheme="minorHAnsi" w:eastAsia="Cambria" w:hAnsiTheme="minorHAnsi" w:cstheme="minorHAnsi"/>
          <w:spacing w:val="-1"/>
          <w:sz w:val="24"/>
          <w:szCs w:val="24"/>
        </w:rPr>
        <w:t>h</w:t>
      </w:r>
      <w:r w:rsidRPr="00C50791">
        <w:rPr>
          <w:rFonts w:asciiTheme="minorHAnsi" w:eastAsia="Cambria" w:hAnsiTheme="minorHAnsi" w:cstheme="minorHAnsi"/>
          <w:sz w:val="24"/>
          <w:szCs w:val="24"/>
        </w:rPr>
        <w:t xml:space="preserve">ere are </w:t>
      </w:r>
      <w:r w:rsidRPr="00C50791">
        <w:rPr>
          <w:rFonts w:asciiTheme="minorHAnsi" w:eastAsia="Cambria" w:hAnsiTheme="minorHAnsi" w:cstheme="minorHAnsi"/>
          <w:spacing w:val="-1"/>
          <w:sz w:val="24"/>
          <w:szCs w:val="24"/>
        </w:rPr>
        <w:t>f</w:t>
      </w:r>
      <w:r w:rsidRPr="00C50791">
        <w:rPr>
          <w:rFonts w:asciiTheme="minorHAnsi" w:eastAsia="Cambria" w:hAnsiTheme="minorHAnsi" w:cstheme="minorHAnsi"/>
          <w:sz w:val="24"/>
          <w:szCs w:val="24"/>
        </w:rPr>
        <w:t>ive st</w:t>
      </w:r>
      <w:r w:rsidRPr="00C50791">
        <w:rPr>
          <w:rFonts w:asciiTheme="minorHAnsi" w:eastAsia="Cambria" w:hAnsiTheme="minorHAnsi" w:cstheme="minorHAnsi"/>
          <w:spacing w:val="1"/>
          <w:sz w:val="24"/>
          <w:szCs w:val="24"/>
        </w:rPr>
        <w:t>a</w:t>
      </w:r>
      <w:r w:rsidRPr="00C50791">
        <w:rPr>
          <w:rFonts w:asciiTheme="minorHAnsi" w:eastAsia="Cambria" w:hAnsiTheme="minorHAnsi" w:cstheme="minorHAnsi"/>
          <w:spacing w:val="-1"/>
          <w:sz w:val="24"/>
          <w:szCs w:val="24"/>
        </w:rPr>
        <w:t>g</w:t>
      </w:r>
      <w:r w:rsidRPr="00C50791">
        <w:rPr>
          <w:rFonts w:asciiTheme="minorHAnsi" w:eastAsia="Cambria" w:hAnsiTheme="minorHAnsi" w:cstheme="minorHAnsi"/>
          <w:sz w:val="24"/>
          <w:szCs w:val="24"/>
        </w:rPr>
        <w:t>es of</w:t>
      </w:r>
      <w:r w:rsidRPr="00C50791">
        <w:rPr>
          <w:rFonts w:asciiTheme="minorHAnsi" w:eastAsia="Cambria" w:hAnsiTheme="minorHAnsi" w:cstheme="minorHAnsi"/>
          <w:spacing w:val="2"/>
          <w:sz w:val="24"/>
          <w:szCs w:val="24"/>
        </w:rPr>
        <w:t xml:space="preserve"> </w:t>
      </w:r>
      <w:r w:rsidRPr="00C50791">
        <w:rPr>
          <w:rFonts w:asciiTheme="minorHAnsi" w:eastAsia="Cambria" w:hAnsiTheme="minorHAnsi" w:cstheme="minorHAnsi"/>
          <w:sz w:val="24"/>
          <w:szCs w:val="24"/>
        </w:rPr>
        <w:t>co</w:t>
      </w:r>
      <w:r w:rsidRPr="00C50791">
        <w:rPr>
          <w:rFonts w:asciiTheme="minorHAnsi" w:eastAsia="Cambria" w:hAnsiTheme="minorHAnsi" w:cstheme="minorHAnsi"/>
          <w:spacing w:val="-1"/>
          <w:sz w:val="24"/>
          <w:szCs w:val="24"/>
        </w:rPr>
        <w:t>m</w:t>
      </w:r>
      <w:r w:rsidRPr="00C50791">
        <w:rPr>
          <w:rFonts w:asciiTheme="minorHAnsi" w:eastAsia="Cambria" w:hAnsiTheme="minorHAnsi" w:cstheme="minorHAnsi"/>
          <w:spacing w:val="1"/>
          <w:sz w:val="24"/>
          <w:szCs w:val="24"/>
        </w:rPr>
        <w:t>p</w:t>
      </w:r>
      <w:r w:rsidRPr="00C50791">
        <w:rPr>
          <w:rFonts w:asciiTheme="minorHAnsi" w:eastAsia="Cambria" w:hAnsiTheme="minorHAnsi" w:cstheme="minorHAnsi"/>
          <w:sz w:val="24"/>
          <w:szCs w:val="24"/>
        </w:rPr>
        <w:t>laint</w:t>
      </w:r>
      <w:r w:rsidRPr="00C50791">
        <w:rPr>
          <w:rFonts w:asciiTheme="minorHAnsi" w:eastAsia="Cambria" w:hAnsiTheme="minorHAnsi" w:cstheme="minorHAnsi"/>
          <w:spacing w:val="1"/>
          <w:sz w:val="24"/>
          <w:szCs w:val="24"/>
        </w:rPr>
        <w:t xml:space="preserve"> </w:t>
      </w:r>
      <w:r w:rsidRPr="00C50791">
        <w:rPr>
          <w:rFonts w:asciiTheme="minorHAnsi" w:eastAsia="Cambria" w:hAnsiTheme="minorHAnsi" w:cstheme="minorHAnsi"/>
          <w:sz w:val="24"/>
          <w:szCs w:val="24"/>
        </w:rPr>
        <w:t>han</w:t>
      </w:r>
      <w:r w:rsidRPr="00C50791">
        <w:rPr>
          <w:rFonts w:asciiTheme="minorHAnsi" w:eastAsia="Cambria" w:hAnsiTheme="minorHAnsi" w:cstheme="minorHAnsi"/>
          <w:spacing w:val="-1"/>
          <w:sz w:val="24"/>
          <w:szCs w:val="24"/>
        </w:rPr>
        <w:t>d</w:t>
      </w:r>
      <w:r w:rsidRPr="00C50791">
        <w:rPr>
          <w:rFonts w:asciiTheme="minorHAnsi" w:eastAsia="Cambria" w:hAnsiTheme="minorHAnsi" w:cstheme="minorHAnsi"/>
          <w:sz w:val="24"/>
          <w:szCs w:val="24"/>
        </w:rPr>
        <w:t>ling p</w:t>
      </w:r>
      <w:r w:rsidRPr="00C50791">
        <w:rPr>
          <w:rFonts w:asciiTheme="minorHAnsi" w:eastAsia="Cambria" w:hAnsiTheme="minorHAnsi" w:cstheme="minorHAnsi"/>
          <w:spacing w:val="-1"/>
          <w:sz w:val="24"/>
          <w:szCs w:val="24"/>
        </w:rPr>
        <w:t>r</w:t>
      </w:r>
      <w:r w:rsidRPr="00C50791">
        <w:rPr>
          <w:rFonts w:asciiTheme="minorHAnsi" w:eastAsia="Cambria" w:hAnsiTheme="minorHAnsi" w:cstheme="minorHAnsi"/>
          <w:sz w:val="24"/>
          <w:szCs w:val="24"/>
        </w:rPr>
        <w:t>ocess,</w:t>
      </w:r>
    </w:p>
    <w:p w14:paraId="29BFA6D3" w14:textId="77777777" w:rsidR="004D02C0" w:rsidRPr="00C50791" w:rsidRDefault="004D02C0">
      <w:pPr>
        <w:spacing w:before="2" w:line="180" w:lineRule="exact"/>
        <w:rPr>
          <w:rFonts w:asciiTheme="minorHAnsi" w:hAnsiTheme="minorHAnsi" w:cstheme="minorHAnsi"/>
          <w:sz w:val="18"/>
          <w:szCs w:val="18"/>
        </w:rPr>
      </w:pPr>
    </w:p>
    <w:p w14:paraId="386FB3FC" w14:textId="77777777" w:rsidR="004D02C0" w:rsidRPr="00C50791" w:rsidRDefault="00477295">
      <w:pPr>
        <w:ind w:left="1800"/>
        <w:rPr>
          <w:rFonts w:asciiTheme="minorHAnsi" w:eastAsia="Cambria" w:hAnsiTheme="minorHAnsi" w:cstheme="minorHAnsi"/>
          <w:sz w:val="24"/>
          <w:szCs w:val="24"/>
        </w:rPr>
      </w:pPr>
      <w:r w:rsidRPr="00C50791">
        <w:rPr>
          <w:rFonts w:asciiTheme="minorHAnsi" w:eastAsia="Cambria" w:hAnsiTheme="minorHAnsi" w:cstheme="minorHAnsi"/>
          <w:spacing w:val="-1"/>
          <w:sz w:val="24"/>
          <w:szCs w:val="24"/>
        </w:rPr>
        <w:t>1</w:t>
      </w:r>
      <w:r w:rsidRPr="00C50791">
        <w:rPr>
          <w:rFonts w:asciiTheme="minorHAnsi" w:eastAsia="Cambria" w:hAnsiTheme="minorHAnsi" w:cstheme="minorHAnsi"/>
          <w:sz w:val="24"/>
          <w:szCs w:val="24"/>
        </w:rPr>
        <w:t xml:space="preserve">.  </w:t>
      </w:r>
      <w:r w:rsidRPr="00C50791">
        <w:rPr>
          <w:rFonts w:asciiTheme="minorHAnsi" w:eastAsia="Cambria" w:hAnsiTheme="minorHAnsi" w:cstheme="minorHAnsi"/>
          <w:spacing w:val="20"/>
          <w:sz w:val="24"/>
          <w:szCs w:val="24"/>
        </w:rPr>
        <w:t xml:space="preserve"> </w:t>
      </w:r>
      <w:r w:rsidRPr="00C50791">
        <w:rPr>
          <w:rFonts w:asciiTheme="minorHAnsi" w:eastAsia="Cambria" w:hAnsiTheme="minorHAnsi" w:cstheme="minorHAnsi"/>
          <w:b/>
          <w:i/>
          <w:sz w:val="24"/>
          <w:szCs w:val="24"/>
        </w:rPr>
        <w:t>Re</w:t>
      </w:r>
      <w:r w:rsidRPr="00C50791">
        <w:rPr>
          <w:rFonts w:asciiTheme="minorHAnsi" w:eastAsia="Cambria" w:hAnsiTheme="minorHAnsi" w:cstheme="minorHAnsi"/>
          <w:b/>
          <w:i/>
          <w:spacing w:val="-1"/>
          <w:sz w:val="24"/>
          <w:szCs w:val="24"/>
        </w:rPr>
        <w:t>c</w:t>
      </w:r>
      <w:r w:rsidRPr="00C50791">
        <w:rPr>
          <w:rFonts w:asciiTheme="minorHAnsi" w:eastAsia="Cambria" w:hAnsiTheme="minorHAnsi" w:cstheme="minorHAnsi"/>
          <w:b/>
          <w:i/>
          <w:sz w:val="24"/>
          <w:szCs w:val="24"/>
        </w:rPr>
        <w:t xml:space="preserve">eive </w:t>
      </w:r>
      <w:r w:rsidRPr="00C50791">
        <w:rPr>
          <w:rFonts w:asciiTheme="minorHAnsi" w:eastAsia="Cambria" w:hAnsiTheme="minorHAnsi" w:cstheme="minorHAnsi"/>
          <w:sz w:val="24"/>
          <w:szCs w:val="24"/>
        </w:rPr>
        <w:t>the compla</w:t>
      </w:r>
      <w:r w:rsidRPr="00C50791">
        <w:rPr>
          <w:rFonts w:asciiTheme="minorHAnsi" w:eastAsia="Cambria" w:hAnsiTheme="minorHAnsi" w:cstheme="minorHAnsi"/>
          <w:spacing w:val="1"/>
          <w:sz w:val="24"/>
          <w:szCs w:val="24"/>
        </w:rPr>
        <w:t>i</w:t>
      </w:r>
      <w:r w:rsidRPr="00C50791">
        <w:rPr>
          <w:rFonts w:asciiTheme="minorHAnsi" w:eastAsia="Cambria" w:hAnsiTheme="minorHAnsi" w:cstheme="minorHAnsi"/>
          <w:sz w:val="24"/>
          <w:szCs w:val="24"/>
        </w:rPr>
        <w:t>nt</w:t>
      </w:r>
    </w:p>
    <w:p w14:paraId="3058A164" w14:textId="77777777" w:rsidR="004D02C0" w:rsidRPr="00C50791" w:rsidRDefault="00477295">
      <w:pPr>
        <w:spacing w:before="23"/>
        <w:ind w:left="1800"/>
        <w:rPr>
          <w:rFonts w:asciiTheme="minorHAnsi" w:eastAsia="Cambria" w:hAnsiTheme="minorHAnsi" w:cstheme="minorHAnsi"/>
          <w:sz w:val="24"/>
          <w:szCs w:val="24"/>
        </w:rPr>
      </w:pPr>
      <w:r w:rsidRPr="00C50791">
        <w:rPr>
          <w:rFonts w:asciiTheme="minorHAnsi" w:eastAsia="Cambria" w:hAnsiTheme="minorHAnsi" w:cstheme="minorHAnsi"/>
          <w:spacing w:val="-1"/>
          <w:sz w:val="24"/>
          <w:szCs w:val="24"/>
        </w:rPr>
        <w:t>2</w:t>
      </w:r>
      <w:r w:rsidRPr="00C50791">
        <w:rPr>
          <w:rFonts w:asciiTheme="minorHAnsi" w:eastAsia="Cambria" w:hAnsiTheme="minorHAnsi" w:cstheme="minorHAnsi"/>
          <w:sz w:val="24"/>
          <w:szCs w:val="24"/>
        </w:rPr>
        <w:t xml:space="preserve">.  </w:t>
      </w:r>
      <w:r w:rsidRPr="00C50791">
        <w:rPr>
          <w:rFonts w:asciiTheme="minorHAnsi" w:eastAsia="Cambria" w:hAnsiTheme="minorHAnsi" w:cstheme="minorHAnsi"/>
          <w:spacing w:val="20"/>
          <w:sz w:val="24"/>
          <w:szCs w:val="24"/>
        </w:rPr>
        <w:t xml:space="preserve"> </w:t>
      </w:r>
      <w:r w:rsidRPr="00C50791">
        <w:rPr>
          <w:rFonts w:asciiTheme="minorHAnsi" w:eastAsia="Cambria" w:hAnsiTheme="minorHAnsi" w:cstheme="minorHAnsi"/>
          <w:b/>
          <w:i/>
          <w:spacing w:val="-1"/>
          <w:sz w:val="24"/>
          <w:szCs w:val="24"/>
        </w:rPr>
        <w:t>A</w:t>
      </w:r>
      <w:r w:rsidRPr="00C50791">
        <w:rPr>
          <w:rFonts w:asciiTheme="minorHAnsi" w:eastAsia="Cambria" w:hAnsiTheme="minorHAnsi" w:cstheme="minorHAnsi"/>
          <w:b/>
          <w:i/>
          <w:sz w:val="24"/>
          <w:szCs w:val="24"/>
        </w:rPr>
        <w:t>s</w:t>
      </w:r>
      <w:r w:rsidRPr="00C50791">
        <w:rPr>
          <w:rFonts w:asciiTheme="minorHAnsi" w:eastAsia="Cambria" w:hAnsiTheme="minorHAnsi" w:cstheme="minorHAnsi"/>
          <w:b/>
          <w:i/>
          <w:spacing w:val="-1"/>
          <w:sz w:val="24"/>
          <w:szCs w:val="24"/>
        </w:rPr>
        <w:t>s</w:t>
      </w:r>
      <w:r w:rsidRPr="00C50791">
        <w:rPr>
          <w:rFonts w:asciiTheme="minorHAnsi" w:eastAsia="Cambria" w:hAnsiTheme="minorHAnsi" w:cstheme="minorHAnsi"/>
          <w:b/>
          <w:i/>
          <w:sz w:val="24"/>
          <w:szCs w:val="24"/>
        </w:rPr>
        <w:t>ess</w:t>
      </w:r>
      <w:r w:rsidRPr="00C50791">
        <w:rPr>
          <w:rFonts w:asciiTheme="minorHAnsi" w:eastAsia="Cambria" w:hAnsiTheme="minorHAnsi" w:cstheme="minorHAnsi"/>
          <w:b/>
          <w:i/>
          <w:spacing w:val="-1"/>
          <w:sz w:val="24"/>
          <w:szCs w:val="24"/>
        </w:rPr>
        <w:t xml:space="preserve"> </w:t>
      </w:r>
      <w:r w:rsidRPr="00C50791">
        <w:rPr>
          <w:rFonts w:asciiTheme="minorHAnsi" w:eastAsia="Cambria" w:hAnsiTheme="minorHAnsi" w:cstheme="minorHAnsi"/>
          <w:sz w:val="24"/>
          <w:szCs w:val="24"/>
        </w:rPr>
        <w:t>the compla</w:t>
      </w:r>
      <w:r w:rsidRPr="00C50791">
        <w:rPr>
          <w:rFonts w:asciiTheme="minorHAnsi" w:eastAsia="Cambria" w:hAnsiTheme="minorHAnsi" w:cstheme="minorHAnsi"/>
          <w:spacing w:val="1"/>
          <w:sz w:val="24"/>
          <w:szCs w:val="24"/>
        </w:rPr>
        <w:t>i</w:t>
      </w:r>
      <w:r w:rsidRPr="00C50791">
        <w:rPr>
          <w:rFonts w:asciiTheme="minorHAnsi" w:eastAsia="Cambria" w:hAnsiTheme="minorHAnsi" w:cstheme="minorHAnsi"/>
          <w:sz w:val="24"/>
          <w:szCs w:val="24"/>
        </w:rPr>
        <w:t>nt</w:t>
      </w:r>
    </w:p>
    <w:p w14:paraId="533440CF" w14:textId="77777777" w:rsidR="004D02C0" w:rsidRPr="00C50791" w:rsidRDefault="00477295">
      <w:pPr>
        <w:spacing w:before="21"/>
        <w:ind w:left="1800"/>
        <w:rPr>
          <w:rFonts w:asciiTheme="minorHAnsi" w:eastAsia="Cambria" w:hAnsiTheme="minorHAnsi" w:cstheme="minorHAnsi"/>
          <w:sz w:val="24"/>
          <w:szCs w:val="24"/>
        </w:rPr>
      </w:pPr>
      <w:r w:rsidRPr="00C50791">
        <w:rPr>
          <w:rFonts w:asciiTheme="minorHAnsi" w:eastAsia="Cambria" w:hAnsiTheme="minorHAnsi" w:cstheme="minorHAnsi"/>
          <w:spacing w:val="-1"/>
          <w:sz w:val="24"/>
          <w:szCs w:val="24"/>
        </w:rPr>
        <w:t>3</w:t>
      </w:r>
      <w:r w:rsidRPr="00C50791">
        <w:rPr>
          <w:rFonts w:asciiTheme="minorHAnsi" w:eastAsia="Cambria" w:hAnsiTheme="minorHAnsi" w:cstheme="minorHAnsi"/>
          <w:sz w:val="24"/>
          <w:szCs w:val="24"/>
        </w:rPr>
        <w:t xml:space="preserve">.  </w:t>
      </w:r>
      <w:r w:rsidRPr="00C50791">
        <w:rPr>
          <w:rFonts w:asciiTheme="minorHAnsi" w:eastAsia="Cambria" w:hAnsiTheme="minorHAnsi" w:cstheme="minorHAnsi"/>
          <w:spacing w:val="20"/>
          <w:sz w:val="24"/>
          <w:szCs w:val="24"/>
        </w:rPr>
        <w:t xml:space="preserve"> </w:t>
      </w:r>
      <w:r w:rsidRPr="00C50791">
        <w:rPr>
          <w:rFonts w:asciiTheme="minorHAnsi" w:eastAsia="Cambria" w:hAnsiTheme="minorHAnsi" w:cstheme="minorHAnsi"/>
          <w:b/>
          <w:i/>
          <w:sz w:val="24"/>
          <w:szCs w:val="24"/>
        </w:rPr>
        <w:t>I</w:t>
      </w:r>
      <w:r w:rsidRPr="00C50791">
        <w:rPr>
          <w:rFonts w:asciiTheme="minorHAnsi" w:eastAsia="Cambria" w:hAnsiTheme="minorHAnsi" w:cstheme="minorHAnsi"/>
          <w:b/>
          <w:i/>
          <w:spacing w:val="1"/>
          <w:sz w:val="24"/>
          <w:szCs w:val="24"/>
        </w:rPr>
        <w:t>n</w:t>
      </w:r>
      <w:r w:rsidRPr="00C50791">
        <w:rPr>
          <w:rFonts w:asciiTheme="minorHAnsi" w:eastAsia="Cambria" w:hAnsiTheme="minorHAnsi" w:cstheme="minorHAnsi"/>
          <w:b/>
          <w:i/>
          <w:sz w:val="24"/>
          <w:szCs w:val="24"/>
        </w:rPr>
        <w:t>ves</w:t>
      </w:r>
      <w:r w:rsidRPr="00C50791">
        <w:rPr>
          <w:rFonts w:asciiTheme="minorHAnsi" w:eastAsia="Cambria" w:hAnsiTheme="minorHAnsi" w:cstheme="minorHAnsi"/>
          <w:b/>
          <w:i/>
          <w:spacing w:val="-1"/>
          <w:sz w:val="24"/>
          <w:szCs w:val="24"/>
        </w:rPr>
        <w:t>t</w:t>
      </w:r>
      <w:r w:rsidRPr="00C50791">
        <w:rPr>
          <w:rFonts w:asciiTheme="minorHAnsi" w:eastAsia="Cambria" w:hAnsiTheme="minorHAnsi" w:cstheme="minorHAnsi"/>
          <w:b/>
          <w:i/>
          <w:sz w:val="24"/>
          <w:szCs w:val="24"/>
        </w:rPr>
        <w:t>i</w:t>
      </w:r>
      <w:r w:rsidRPr="00C50791">
        <w:rPr>
          <w:rFonts w:asciiTheme="minorHAnsi" w:eastAsia="Cambria" w:hAnsiTheme="minorHAnsi" w:cstheme="minorHAnsi"/>
          <w:b/>
          <w:i/>
          <w:spacing w:val="-2"/>
          <w:sz w:val="24"/>
          <w:szCs w:val="24"/>
        </w:rPr>
        <w:t>g</w:t>
      </w:r>
      <w:r w:rsidRPr="00C50791">
        <w:rPr>
          <w:rFonts w:asciiTheme="minorHAnsi" w:eastAsia="Cambria" w:hAnsiTheme="minorHAnsi" w:cstheme="minorHAnsi"/>
          <w:b/>
          <w:i/>
          <w:sz w:val="24"/>
          <w:szCs w:val="24"/>
        </w:rPr>
        <w:t>a</w:t>
      </w:r>
      <w:r w:rsidRPr="00C50791">
        <w:rPr>
          <w:rFonts w:asciiTheme="minorHAnsi" w:eastAsia="Cambria" w:hAnsiTheme="minorHAnsi" w:cstheme="minorHAnsi"/>
          <w:b/>
          <w:i/>
          <w:spacing w:val="-1"/>
          <w:sz w:val="24"/>
          <w:szCs w:val="24"/>
        </w:rPr>
        <w:t>t</w:t>
      </w:r>
      <w:r w:rsidRPr="00C50791">
        <w:rPr>
          <w:rFonts w:asciiTheme="minorHAnsi" w:eastAsia="Cambria" w:hAnsiTheme="minorHAnsi" w:cstheme="minorHAnsi"/>
          <w:b/>
          <w:i/>
          <w:sz w:val="24"/>
          <w:szCs w:val="24"/>
        </w:rPr>
        <w:t>e</w:t>
      </w:r>
      <w:r w:rsidRPr="00C50791">
        <w:rPr>
          <w:rFonts w:asciiTheme="minorHAnsi" w:eastAsia="Cambria" w:hAnsiTheme="minorHAnsi" w:cstheme="minorHAnsi"/>
          <w:b/>
          <w:i/>
          <w:spacing w:val="1"/>
          <w:sz w:val="24"/>
          <w:szCs w:val="24"/>
        </w:rPr>
        <w:t xml:space="preserve"> </w:t>
      </w:r>
      <w:r w:rsidRPr="00C50791">
        <w:rPr>
          <w:rFonts w:asciiTheme="minorHAnsi" w:eastAsia="Cambria" w:hAnsiTheme="minorHAnsi" w:cstheme="minorHAnsi"/>
          <w:sz w:val="24"/>
          <w:szCs w:val="24"/>
        </w:rPr>
        <w:t>the compl</w:t>
      </w:r>
      <w:r w:rsidRPr="00C50791">
        <w:rPr>
          <w:rFonts w:asciiTheme="minorHAnsi" w:eastAsia="Cambria" w:hAnsiTheme="minorHAnsi" w:cstheme="minorHAnsi"/>
          <w:spacing w:val="3"/>
          <w:sz w:val="24"/>
          <w:szCs w:val="24"/>
        </w:rPr>
        <w:t>a</w:t>
      </w:r>
      <w:r w:rsidRPr="00C50791">
        <w:rPr>
          <w:rFonts w:asciiTheme="minorHAnsi" w:eastAsia="Cambria" w:hAnsiTheme="minorHAnsi" w:cstheme="minorHAnsi"/>
          <w:sz w:val="24"/>
          <w:szCs w:val="24"/>
        </w:rPr>
        <w:t>i</w:t>
      </w:r>
      <w:r w:rsidRPr="00C50791">
        <w:rPr>
          <w:rFonts w:asciiTheme="minorHAnsi" w:eastAsia="Cambria" w:hAnsiTheme="minorHAnsi" w:cstheme="minorHAnsi"/>
          <w:spacing w:val="1"/>
          <w:sz w:val="24"/>
          <w:szCs w:val="24"/>
        </w:rPr>
        <w:t>n</w:t>
      </w:r>
      <w:r w:rsidRPr="00C50791">
        <w:rPr>
          <w:rFonts w:asciiTheme="minorHAnsi" w:eastAsia="Cambria" w:hAnsiTheme="minorHAnsi" w:cstheme="minorHAnsi"/>
          <w:sz w:val="24"/>
          <w:szCs w:val="24"/>
        </w:rPr>
        <w:t>t</w:t>
      </w:r>
    </w:p>
    <w:p w14:paraId="16A729FB" w14:textId="77777777" w:rsidR="004D02C0" w:rsidRPr="00C50791" w:rsidRDefault="00477295">
      <w:pPr>
        <w:spacing w:before="23"/>
        <w:ind w:left="1800"/>
        <w:rPr>
          <w:rFonts w:asciiTheme="minorHAnsi" w:eastAsia="Cambria" w:hAnsiTheme="minorHAnsi" w:cstheme="minorHAnsi"/>
          <w:sz w:val="24"/>
          <w:szCs w:val="24"/>
        </w:rPr>
      </w:pPr>
      <w:r w:rsidRPr="00C50791">
        <w:rPr>
          <w:rFonts w:asciiTheme="minorHAnsi" w:eastAsia="Cambria" w:hAnsiTheme="minorHAnsi" w:cstheme="minorHAnsi"/>
          <w:spacing w:val="-1"/>
          <w:sz w:val="24"/>
          <w:szCs w:val="24"/>
        </w:rPr>
        <w:t>4</w:t>
      </w:r>
      <w:r w:rsidRPr="00C50791">
        <w:rPr>
          <w:rFonts w:asciiTheme="minorHAnsi" w:eastAsia="Cambria" w:hAnsiTheme="minorHAnsi" w:cstheme="minorHAnsi"/>
          <w:sz w:val="24"/>
          <w:szCs w:val="24"/>
        </w:rPr>
        <w:t xml:space="preserve">.  </w:t>
      </w:r>
      <w:r w:rsidRPr="00C50791">
        <w:rPr>
          <w:rFonts w:asciiTheme="minorHAnsi" w:eastAsia="Cambria" w:hAnsiTheme="minorHAnsi" w:cstheme="minorHAnsi"/>
          <w:spacing w:val="20"/>
          <w:sz w:val="24"/>
          <w:szCs w:val="24"/>
        </w:rPr>
        <w:t xml:space="preserve"> </w:t>
      </w:r>
      <w:r w:rsidRPr="00C50791">
        <w:rPr>
          <w:rFonts w:asciiTheme="minorHAnsi" w:eastAsia="Cambria" w:hAnsiTheme="minorHAnsi" w:cstheme="minorHAnsi"/>
          <w:b/>
          <w:i/>
          <w:sz w:val="24"/>
          <w:szCs w:val="24"/>
        </w:rPr>
        <w:t>Re</w:t>
      </w:r>
      <w:r w:rsidRPr="00C50791">
        <w:rPr>
          <w:rFonts w:asciiTheme="minorHAnsi" w:eastAsia="Cambria" w:hAnsiTheme="minorHAnsi" w:cstheme="minorHAnsi"/>
          <w:b/>
          <w:i/>
          <w:spacing w:val="-1"/>
          <w:sz w:val="24"/>
          <w:szCs w:val="24"/>
        </w:rPr>
        <w:t>s</w:t>
      </w:r>
      <w:r w:rsidRPr="00C50791">
        <w:rPr>
          <w:rFonts w:asciiTheme="minorHAnsi" w:eastAsia="Cambria" w:hAnsiTheme="minorHAnsi" w:cstheme="minorHAnsi"/>
          <w:b/>
          <w:i/>
          <w:sz w:val="24"/>
          <w:szCs w:val="24"/>
        </w:rPr>
        <w:t>o</w:t>
      </w:r>
      <w:r w:rsidRPr="00C50791">
        <w:rPr>
          <w:rFonts w:asciiTheme="minorHAnsi" w:eastAsia="Cambria" w:hAnsiTheme="minorHAnsi" w:cstheme="minorHAnsi"/>
          <w:b/>
          <w:i/>
          <w:spacing w:val="1"/>
          <w:sz w:val="24"/>
          <w:szCs w:val="24"/>
        </w:rPr>
        <w:t>l</w:t>
      </w:r>
      <w:r w:rsidRPr="00C50791">
        <w:rPr>
          <w:rFonts w:asciiTheme="minorHAnsi" w:eastAsia="Cambria" w:hAnsiTheme="minorHAnsi" w:cstheme="minorHAnsi"/>
          <w:b/>
          <w:i/>
          <w:sz w:val="24"/>
          <w:szCs w:val="24"/>
        </w:rPr>
        <w:t>ve</w:t>
      </w:r>
      <w:r w:rsidRPr="00C50791">
        <w:rPr>
          <w:rFonts w:asciiTheme="minorHAnsi" w:eastAsia="Cambria" w:hAnsiTheme="minorHAnsi" w:cstheme="minorHAnsi"/>
          <w:b/>
          <w:i/>
          <w:spacing w:val="1"/>
          <w:sz w:val="24"/>
          <w:szCs w:val="24"/>
        </w:rPr>
        <w:t xml:space="preserve"> </w:t>
      </w:r>
      <w:r w:rsidRPr="00C50791">
        <w:rPr>
          <w:rFonts w:asciiTheme="minorHAnsi" w:eastAsia="Cambria" w:hAnsiTheme="minorHAnsi" w:cstheme="minorHAnsi"/>
          <w:sz w:val="24"/>
          <w:szCs w:val="24"/>
        </w:rPr>
        <w:t>the compla</w:t>
      </w:r>
      <w:r w:rsidRPr="00C50791">
        <w:rPr>
          <w:rFonts w:asciiTheme="minorHAnsi" w:eastAsia="Cambria" w:hAnsiTheme="minorHAnsi" w:cstheme="minorHAnsi"/>
          <w:spacing w:val="1"/>
          <w:sz w:val="24"/>
          <w:szCs w:val="24"/>
        </w:rPr>
        <w:t>i</w:t>
      </w:r>
      <w:r w:rsidRPr="00C50791">
        <w:rPr>
          <w:rFonts w:asciiTheme="minorHAnsi" w:eastAsia="Cambria" w:hAnsiTheme="minorHAnsi" w:cstheme="minorHAnsi"/>
          <w:sz w:val="24"/>
          <w:szCs w:val="24"/>
        </w:rPr>
        <w:t>nt</w:t>
      </w:r>
    </w:p>
    <w:p w14:paraId="2602416D" w14:textId="77777777" w:rsidR="004D02C0" w:rsidRPr="00C50791" w:rsidRDefault="00477295">
      <w:pPr>
        <w:spacing w:before="21"/>
        <w:ind w:left="1800"/>
        <w:rPr>
          <w:rFonts w:asciiTheme="minorHAnsi" w:eastAsia="Cambria" w:hAnsiTheme="minorHAnsi" w:cstheme="minorHAnsi"/>
          <w:sz w:val="24"/>
          <w:szCs w:val="24"/>
        </w:rPr>
      </w:pPr>
      <w:r w:rsidRPr="00C50791">
        <w:rPr>
          <w:rFonts w:asciiTheme="minorHAnsi" w:eastAsia="Cambria" w:hAnsiTheme="minorHAnsi" w:cstheme="minorHAnsi"/>
          <w:spacing w:val="-1"/>
          <w:sz w:val="24"/>
          <w:szCs w:val="24"/>
        </w:rPr>
        <w:t>5</w:t>
      </w:r>
      <w:r w:rsidRPr="00C50791">
        <w:rPr>
          <w:rFonts w:asciiTheme="minorHAnsi" w:eastAsia="Cambria" w:hAnsiTheme="minorHAnsi" w:cstheme="minorHAnsi"/>
          <w:sz w:val="24"/>
          <w:szCs w:val="24"/>
        </w:rPr>
        <w:t xml:space="preserve">.  </w:t>
      </w:r>
      <w:r w:rsidRPr="00C50791">
        <w:rPr>
          <w:rFonts w:asciiTheme="minorHAnsi" w:eastAsia="Cambria" w:hAnsiTheme="minorHAnsi" w:cstheme="minorHAnsi"/>
          <w:spacing w:val="20"/>
          <w:sz w:val="24"/>
          <w:szCs w:val="24"/>
        </w:rPr>
        <w:t xml:space="preserve"> </w:t>
      </w:r>
      <w:r w:rsidRPr="00C50791">
        <w:rPr>
          <w:rFonts w:asciiTheme="minorHAnsi" w:eastAsia="Cambria" w:hAnsiTheme="minorHAnsi" w:cstheme="minorHAnsi"/>
          <w:b/>
          <w:i/>
          <w:sz w:val="24"/>
          <w:szCs w:val="24"/>
        </w:rPr>
        <w:t>Mo</w:t>
      </w:r>
      <w:r w:rsidRPr="00C50791">
        <w:rPr>
          <w:rFonts w:asciiTheme="minorHAnsi" w:eastAsia="Cambria" w:hAnsiTheme="minorHAnsi" w:cstheme="minorHAnsi"/>
          <w:b/>
          <w:i/>
          <w:spacing w:val="1"/>
          <w:sz w:val="24"/>
          <w:szCs w:val="24"/>
        </w:rPr>
        <w:t>n</w:t>
      </w:r>
      <w:r w:rsidRPr="00C50791">
        <w:rPr>
          <w:rFonts w:asciiTheme="minorHAnsi" w:eastAsia="Cambria" w:hAnsiTheme="minorHAnsi" w:cstheme="minorHAnsi"/>
          <w:b/>
          <w:i/>
          <w:sz w:val="24"/>
          <w:szCs w:val="24"/>
        </w:rPr>
        <w:t>i</w:t>
      </w:r>
      <w:r w:rsidRPr="00C50791">
        <w:rPr>
          <w:rFonts w:asciiTheme="minorHAnsi" w:eastAsia="Cambria" w:hAnsiTheme="minorHAnsi" w:cstheme="minorHAnsi"/>
          <w:b/>
          <w:i/>
          <w:spacing w:val="-1"/>
          <w:sz w:val="24"/>
          <w:szCs w:val="24"/>
        </w:rPr>
        <w:t>t</w:t>
      </w:r>
      <w:r w:rsidRPr="00C50791">
        <w:rPr>
          <w:rFonts w:asciiTheme="minorHAnsi" w:eastAsia="Cambria" w:hAnsiTheme="minorHAnsi" w:cstheme="minorHAnsi"/>
          <w:b/>
          <w:i/>
          <w:sz w:val="24"/>
          <w:szCs w:val="24"/>
        </w:rPr>
        <w:t>or</w:t>
      </w:r>
      <w:r w:rsidRPr="00C50791">
        <w:rPr>
          <w:rFonts w:asciiTheme="minorHAnsi" w:eastAsia="Cambria" w:hAnsiTheme="minorHAnsi" w:cstheme="minorHAnsi"/>
          <w:b/>
          <w:i/>
          <w:spacing w:val="1"/>
          <w:sz w:val="24"/>
          <w:szCs w:val="24"/>
        </w:rPr>
        <w:t xml:space="preserve"> </w:t>
      </w:r>
      <w:r w:rsidRPr="00C50791">
        <w:rPr>
          <w:rFonts w:asciiTheme="minorHAnsi" w:eastAsia="Cambria" w:hAnsiTheme="minorHAnsi" w:cstheme="minorHAnsi"/>
          <w:sz w:val="24"/>
          <w:szCs w:val="24"/>
        </w:rPr>
        <w:t>the compla</w:t>
      </w:r>
      <w:r w:rsidRPr="00C50791">
        <w:rPr>
          <w:rFonts w:asciiTheme="minorHAnsi" w:eastAsia="Cambria" w:hAnsiTheme="minorHAnsi" w:cstheme="minorHAnsi"/>
          <w:spacing w:val="1"/>
          <w:sz w:val="24"/>
          <w:szCs w:val="24"/>
        </w:rPr>
        <w:t>i</w:t>
      </w:r>
      <w:r w:rsidRPr="00C50791">
        <w:rPr>
          <w:rFonts w:asciiTheme="minorHAnsi" w:eastAsia="Cambria" w:hAnsiTheme="minorHAnsi" w:cstheme="minorHAnsi"/>
          <w:sz w:val="24"/>
          <w:szCs w:val="24"/>
        </w:rPr>
        <w:t>nt</w:t>
      </w:r>
    </w:p>
    <w:p w14:paraId="3F94B1C3" w14:textId="77777777" w:rsidR="004D02C0" w:rsidRDefault="004D02C0">
      <w:pPr>
        <w:spacing w:line="200" w:lineRule="exact"/>
      </w:pPr>
    </w:p>
    <w:p w14:paraId="46746466" w14:textId="77777777" w:rsidR="004D02C0" w:rsidRDefault="004D02C0">
      <w:pPr>
        <w:spacing w:line="200" w:lineRule="exact"/>
      </w:pPr>
    </w:p>
    <w:p w14:paraId="7A3C7FBB" w14:textId="77777777" w:rsidR="004D02C0" w:rsidRDefault="004D02C0">
      <w:pPr>
        <w:spacing w:before="7" w:line="240" w:lineRule="exact"/>
        <w:rPr>
          <w:sz w:val="24"/>
          <w:szCs w:val="24"/>
        </w:rPr>
      </w:pPr>
    </w:p>
    <w:p w14:paraId="7DFD3199" w14:textId="77777777" w:rsidR="004D02C0" w:rsidRPr="00C50791" w:rsidRDefault="00477295">
      <w:pPr>
        <w:spacing w:line="260" w:lineRule="exact"/>
        <w:ind w:left="1440"/>
        <w:rPr>
          <w:rFonts w:ascii="Cambria" w:eastAsia="Cambria" w:hAnsi="Cambria" w:cs="Cambria"/>
          <w:b/>
          <w:position w:val="-1"/>
          <w:sz w:val="24"/>
          <w:szCs w:val="24"/>
        </w:rPr>
      </w:pPr>
      <w:r w:rsidRPr="00C50791">
        <w:rPr>
          <w:rFonts w:ascii="Cambria" w:eastAsia="Cambria" w:hAnsi="Cambria" w:cs="Cambria"/>
          <w:b/>
          <w:spacing w:val="-1"/>
          <w:position w:val="-1"/>
          <w:sz w:val="24"/>
          <w:szCs w:val="24"/>
        </w:rPr>
        <w:t>C</w:t>
      </w:r>
      <w:r w:rsidRPr="00C50791">
        <w:rPr>
          <w:rFonts w:ascii="Cambria" w:eastAsia="Cambria" w:hAnsi="Cambria" w:cs="Cambria"/>
          <w:b/>
          <w:position w:val="-1"/>
          <w:sz w:val="24"/>
          <w:szCs w:val="24"/>
        </w:rPr>
        <w:t>om</w:t>
      </w:r>
      <w:r w:rsidRPr="00C50791">
        <w:rPr>
          <w:rFonts w:ascii="Cambria" w:eastAsia="Cambria" w:hAnsi="Cambria" w:cs="Cambria"/>
          <w:b/>
          <w:spacing w:val="1"/>
          <w:position w:val="-1"/>
          <w:sz w:val="24"/>
          <w:szCs w:val="24"/>
        </w:rPr>
        <w:t>p</w:t>
      </w:r>
      <w:r w:rsidRPr="00C50791">
        <w:rPr>
          <w:rFonts w:ascii="Cambria" w:eastAsia="Cambria" w:hAnsi="Cambria" w:cs="Cambria"/>
          <w:b/>
          <w:position w:val="-1"/>
          <w:sz w:val="24"/>
          <w:szCs w:val="24"/>
        </w:rPr>
        <w:t>l</w:t>
      </w:r>
      <w:r w:rsidRPr="00C50791">
        <w:rPr>
          <w:rFonts w:ascii="Cambria" w:eastAsia="Cambria" w:hAnsi="Cambria" w:cs="Cambria"/>
          <w:b/>
          <w:spacing w:val="1"/>
          <w:position w:val="-1"/>
          <w:sz w:val="24"/>
          <w:szCs w:val="24"/>
        </w:rPr>
        <w:t>a</w:t>
      </w:r>
      <w:r w:rsidRPr="00C50791">
        <w:rPr>
          <w:rFonts w:ascii="Cambria" w:eastAsia="Cambria" w:hAnsi="Cambria" w:cs="Cambria"/>
          <w:b/>
          <w:spacing w:val="-1"/>
          <w:position w:val="-1"/>
          <w:sz w:val="24"/>
          <w:szCs w:val="24"/>
        </w:rPr>
        <w:t>in</w:t>
      </w:r>
      <w:r w:rsidRPr="00C50791">
        <w:rPr>
          <w:rFonts w:ascii="Cambria" w:eastAsia="Cambria" w:hAnsi="Cambria" w:cs="Cambria"/>
          <w:b/>
          <w:position w:val="-1"/>
          <w:sz w:val="24"/>
          <w:szCs w:val="24"/>
        </w:rPr>
        <w:t>t</w:t>
      </w:r>
      <w:r w:rsidRPr="00C50791">
        <w:rPr>
          <w:rFonts w:ascii="Cambria" w:eastAsia="Cambria" w:hAnsi="Cambria" w:cs="Cambria"/>
          <w:b/>
          <w:spacing w:val="1"/>
          <w:position w:val="-1"/>
          <w:sz w:val="24"/>
          <w:szCs w:val="24"/>
        </w:rPr>
        <w:t xml:space="preserve"> </w:t>
      </w:r>
      <w:r w:rsidRPr="00C50791">
        <w:rPr>
          <w:rFonts w:ascii="Cambria" w:eastAsia="Cambria" w:hAnsi="Cambria" w:cs="Cambria"/>
          <w:b/>
          <w:position w:val="-1"/>
          <w:sz w:val="24"/>
          <w:szCs w:val="24"/>
        </w:rPr>
        <w:t>H</w:t>
      </w:r>
      <w:r w:rsidRPr="00C50791">
        <w:rPr>
          <w:rFonts w:ascii="Cambria" w:eastAsia="Cambria" w:hAnsi="Cambria" w:cs="Cambria"/>
          <w:b/>
          <w:spacing w:val="1"/>
          <w:position w:val="-1"/>
          <w:sz w:val="24"/>
          <w:szCs w:val="24"/>
        </w:rPr>
        <w:t>a</w:t>
      </w:r>
      <w:r w:rsidRPr="00C50791">
        <w:rPr>
          <w:rFonts w:ascii="Cambria" w:eastAsia="Cambria" w:hAnsi="Cambria" w:cs="Cambria"/>
          <w:b/>
          <w:spacing w:val="-1"/>
          <w:position w:val="-1"/>
          <w:sz w:val="24"/>
          <w:szCs w:val="24"/>
        </w:rPr>
        <w:t>n</w:t>
      </w:r>
      <w:r w:rsidRPr="00C50791">
        <w:rPr>
          <w:rFonts w:ascii="Cambria" w:eastAsia="Cambria" w:hAnsi="Cambria" w:cs="Cambria"/>
          <w:b/>
          <w:position w:val="-1"/>
          <w:sz w:val="24"/>
          <w:szCs w:val="24"/>
        </w:rPr>
        <w:t>dli</w:t>
      </w:r>
      <w:r w:rsidRPr="00C50791">
        <w:rPr>
          <w:rFonts w:ascii="Cambria" w:eastAsia="Cambria" w:hAnsi="Cambria" w:cs="Cambria"/>
          <w:b/>
          <w:spacing w:val="-1"/>
          <w:position w:val="-1"/>
          <w:sz w:val="24"/>
          <w:szCs w:val="24"/>
        </w:rPr>
        <w:t>n</w:t>
      </w:r>
      <w:r w:rsidRPr="00C50791">
        <w:rPr>
          <w:rFonts w:ascii="Cambria" w:eastAsia="Cambria" w:hAnsi="Cambria" w:cs="Cambria"/>
          <w:b/>
          <w:position w:val="-1"/>
          <w:sz w:val="24"/>
          <w:szCs w:val="24"/>
        </w:rPr>
        <w:t xml:space="preserve">g </w:t>
      </w:r>
      <w:r w:rsidRPr="00C50791">
        <w:rPr>
          <w:rFonts w:ascii="Cambria" w:eastAsia="Cambria" w:hAnsi="Cambria" w:cs="Cambria"/>
          <w:b/>
          <w:spacing w:val="-1"/>
          <w:position w:val="-1"/>
          <w:sz w:val="24"/>
          <w:szCs w:val="24"/>
        </w:rPr>
        <w:t>P</w:t>
      </w:r>
      <w:r w:rsidRPr="00C50791">
        <w:rPr>
          <w:rFonts w:ascii="Cambria" w:eastAsia="Cambria" w:hAnsi="Cambria" w:cs="Cambria"/>
          <w:b/>
          <w:position w:val="-1"/>
          <w:sz w:val="24"/>
          <w:szCs w:val="24"/>
        </w:rPr>
        <w:t>rocess S</w:t>
      </w:r>
      <w:r w:rsidRPr="00C50791">
        <w:rPr>
          <w:rFonts w:ascii="Cambria" w:eastAsia="Cambria" w:hAnsi="Cambria" w:cs="Cambria"/>
          <w:b/>
          <w:spacing w:val="1"/>
          <w:position w:val="-1"/>
          <w:sz w:val="24"/>
          <w:szCs w:val="24"/>
        </w:rPr>
        <w:t>ta</w:t>
      </w:r>
      <w:r w:rsidRPr="00C50791">
        <w:rPr>
          <w:rFonts w:ascii="Cambria" w:eastAsia="Cambria" w:hAnsi="Cambria" w:cs="Cambria"/>
          <w:b/>
          <w:position w:val="-1"/>
          <w:sz w:val="24"/>
          <w:szCs w:val="24"/>
        </w:rPr>
        <w:t>ges</w:t>
      </w:r>
    </w:p>
    <w:p w14:paraId="7564C6C5" w14:textId="77777777" w:rsidR="00C8555B" w:rsidRDefault="00C8555B">
      <w:pPr>
        <w:spacing w:line="260" w:lineRule="exact"/>
        <w:ind w:left="1440"/>
        <w:rPr>
          <w:rFonts w:ascii="Cambria" w:eastAsia="Cambria" w:hAnsi="Cambria" w:cs="Cambria"/>
          <w:sz w:val="24"/>
          <w:szCs w:val="24"/>
        </w:rPr>
      </w:pPr>
    </w:p>
    <w:p w14:paraId="362A6E13" w14:textId="77777777" w:rsidR="004D02C0" w:rsidRDefault="004D02C0">
      <w:pPr>
        <w:spacing w:line="200" w:lineRule="exact"/>
      </w:pPr>
    </w:p>
    <w:p w14:paraId="14CDA825" w14:textId="77777777" w:rsidR="004D02C0" w:rsidRDefault="004D02C0">
      <w:pPr>
        <w:spacing w:line="200" w:lineRule="exact"/>
      </w:pPr>
    </w:p>
    <w:p w14:paraId="30B853BB" w14:textId="77777777" w:rsidR="004D02C0" w:rsidRDefault="004D02C0">
      <w:pPr>
        <w:spacing w:line="200" w:lineRule="exact"/>
      </w:pPr>
    </w:p>
    <w:p w14:paraId="2A7100EE" w14:textId="77777777" w:rsidR="004D02C0" w:rsidRDefault="004D02C0">
      <w:pPr>
        <w:spacing w:line="200" w:lineRule="exact"/>
      </w:pPr>
    </w:p>
    <w:p w14:paraId="4C3D75B0" w14:textId="77777777" w:rsidR="004D02C0" w:rsidRDefault="004D02C0">
      <w:pPr>
        <w:spacing w:line="200" w:lineRule="exact"/>
      </w:pPr>
    </w:p>
    <w:p w14:paraId="6CD8C8DC" w14:textId="77777777" w:rsidR="004D02C0" w:rsidRDefault="004D02C0">
      <w:pPr>
        <w:spacing w:line="200" w:lineRule="exact"/>
      </w:pPr>
    </w:p>
    <w:p w14:paraId="539E9DA7" w14:textId="77777777" w:rsidR="004D02C0" w:rsidRDefault="004D02C0">
      <w:pPr>
        <w:spacing w:before="6" w:line="280" w:lineRule="exact"/>
        <w:rPr>
          <w:sz w:val="28"/>
          <w:szCs w:val="28"/>
        </w:rPr>
        <w:sectPr w:rsidR="004D02C0">
          <w:headerReference w:type="default" r:id="rId18"/>
          <w:footerReference w:type="default" r:id="rId19"/>
          <w:pgSz w:w="12240" w:h="15840"/>
          <w:pgMar w:top="1160" w:right="0" w:bottom="280" w:left="0" w:header="300" w:footer="429" w:gutter="0"/>
          <w:cols w:space="720"/>
        </w:sectPr>
      </w:pPr>
    </w:p>
    <w:p w14:paraId="0712E1B8" w14:textId="77777777" w:rsidR="004D02C0" w:rsidRDefault="00477295">
      <w:pPr>
        <w:spacing w:before="26" w:line="260" w:lineRule="exact"/>
        <w:jc w:val="right"/>
        <w:rPr>
          <w:rFonts w:ascii="Cambria" w:eastAsia="Cambria" w:hAnsi="Cambria" w:cs="Cambria"/>
          <w:sz w:val="24"/>
          <w:szCs w:val="24"/>
        </w:rPr>
      </w:pPr>
      <w:r>
        <w:rPr>
          <w:rFonts w:ascii="Cambria" w:eastAsia="Cambria" w:hAnsi="Cambria" w:cs="Cambria"/>
          <w:color w:val="FFFFFF"/>
          <w:spacing w:val="1"/>
          <w:position w:val="-1"/>
          <w:sz w:val="24"/>
          <w:szCs w:val="24"/>
        </w:rPr>
        <w:lastRenderedPageBreak/>
        <w:t>M</w:t>
      </w:r>
      <w:r>
        <w:rPr>
          <w:rFonts w:ascii="Cambria" w:eastAsia="Cambria" w:hAnsi="Cambria" w:cs="Cambria"/>
          <w:color w:val="FFFFFF"/>
          <w:position w:val="-1"/>
          <w:sz w:val="24"/>
          <w:szCs w:val="24"/>
        </w:rPr>
        <w:t>oni</w:t>
      </w:r>
      <w:r>
        <w:rPr>
          <w:rFonts w:ascii="Cambria" w:eastAsia="Cambria" w:hAnsi="Cambria" w:cs="Cambria"/>
          <w:color w:val="FFFFFF"/>
          <w:spacing w:val="-1"/>
          <w:position w:val="-1"/>
          <w:sz w:val="24"/>
          <w:szCs w:val="24"/>
        </w:rPr>
        <w:t>t</w:t>
      </w:r>
      <w:r>
        <w:rPr>
          <w:rFonts w:ascii="Cambria" w:eastAsia="Cambria" w:hAnsi="Cambria" w:cs="Cambria"/>
          <w:color w:val="FFFFFF"/>
          <w:position w:val="-1"/>
          <w:sz w:val="24"/>
          <w:szCs w:val="24"/>
        </w:rPr>
        <w:t>or</w:t>
      </w:r>
    </w:p>
    <w:p w14:paraId="7A69FF58" w14:textId="77777777" w:rsidR="004D02C0" w:rsidRDefault="00477295">
      <w:pPr>
        <w:spacing w:before="26" w:line="260" w:lineRule="exact"/>
        <w:rPr>
          <w:rFonts w:ascii="Cambria" w:eastAsia="Cambria" w:hAnsi="Cambria" w:cs="Cambria"/>
          <w:sz w:val="24"/>
          <w:szCs w:val="24"/>
        </w:rPr>
        <w:sectPr w:rsidR="004D02C0">
          <w:type w:val="continuous"/>
          <w:pgSz w:w="12240" w:h="15840"/>
          <w:pgMar w:top="1480" w:right="0" w:bottom="280" w:left="0" w:header="720" w:footer="720" w:gutter="0"/>
          <w:cols w:num="2" w:space="720" w:equalWidth="0">
            <w:col w:w="5847" w:space="858"/>
            <w:col w:w="5535"/>
          </w:cols>
        </w:sectPr>
      </w:pPr>
      <w:r>
        <w:br w:type="column"/>
      </w:r>
      <w:r>
        <w:rPr>
          <w:rFonts w:ascii="Cambria" w:eastAsia="Cambria" w:hAnsi="Cambria" w:cs="Cambria"/>
          <w:color w:val="FFFFFF"/>
          <w:spacing w:val="-5"/>
          <w:position w:val="-1"/>
          <w:sz w:val="24"/>
          <w:szCs w:val="24"/>
        </w:rPr>
        <w:lastRenderedPageBreak/>
        <w:t>R</w:t>
      </w:r>
      <w:r>
        <w:rPr>
          <w:rFonts w:ascii="Cambria" w:eastAsia="Cambria" w:hAnsi="Cambria" w:cs="Cambria"/>
          <w:color w:val="FFFFFF"/>
          <w:position w:val="-1"/>
          <w:sz w:val="24"/>
          <w:szCs w:val="24"/>
        </w:rPr>
        <w:t>ece</w:t>
      </w:r>
      <w:r>
        <w:rPr>
          <w:rFonts w:ascii="Cambria" w:eastAsia="Cambria" w:hAnsi="Cambria" w:cs="Cambria"/>
          <w:color w:val="FFFFFF"/>
          <w:spacing w:val="-3"/>
          <w:position w:val="-1"/>
          <w:sz w:val="24"/>
          <w:szCs w:val="24"/>
        </w:rPr>
        <w:t>i</w:t>
      </w:r>
      <w:r>
        <w:rPr>
          <w:rFonts w:ascii="Cambria" w:eastAsia="Cambria" w:hAnsi="Cambria" w:cs="Cambria"/>
          <w:color w:val="FFFFFF"/>
          <w:spacing w:val="-6"/>
          <w:position w:val="-1"/>
          <w:sz w:val="24"/>
          <w:szCs w:val="24"/>
        </w:rPr>
        <w:t>v</w:t>
      </w:r>
      <w:r>
        <w:rPr>
          <w:rFonts w:ascii="Cambria" w:eastAsia="Cambria" w:hAnsi="Cambria" w:cs="Cambria"/>
          <w:color w:val="FFFFFF"/>
          <w:position w:val="-1"/>
          <w:sz w:val="24"/>
          <w:szCs w:val="24"/>
        </w:rPr>
        <w:t>e</w:t>
      </w:r>
    </w:p>
    <w:p w14:paraId="4F75D951" w14:textId="77777777" w:rsidR="004D02C0" w:rsidRDefault="004D02C0">
      <w:pPr>
        <w:spacing w:line="200" w:lineRule="exact"/>
      </w:pPr>
    </w:p>
    <w:p w14:paraId="771EC620" w14:textId="77777777" w:rsidR="004D02C0" w:rsidRDefault="004D02C0">
      <w:pPr>
        <w:spacing w:line="200" w:lineRule="exact"/>
      </w:pPr>
    </w:p>
    <w:p w14:paraId="72A3A153" w14:textId="77777777" w:rsidR="004D02C0" w:rsidRDefault="004D02C0">
      <w:pPr>
        <w:spacing w:line="200" w:lineRule="exact"/>
      </w:pPr>
    </w:p>
    <w:p w14:paraId="0A70D5FB" w14:textId="77777777" w:rsidR="004D02C0" w:rsidRDefault="004D02C0">
      <w:pPr>
        <w:spacing w:line="200" w:lineRule="exact"/>
      </w:pPr>
    </w:p>
    <w:p w14:paraId="25CDB628" w14:textId="77777777" w:rsidR="004D02C0" w:rsidRDefault="004D02C0">
      <w:pPr>
        <w:spacing w:before="6" w:line="280" w:lineRule="exact"/>
        <w:rPr>
          <w:sz w:val="28"/>
          <w:szCs w:val="28"/>
        </w:rPr>
        <w:sectPr w:rsidR="004D02C0">
          <w:type w:val="continuous"/>
          <w:pgSz w:w="12240" w:h="15840"/>
          <w:pgMar w:top="1480" w:right="0" w:bottom="280" w:left="0" w:header="720" w:footer="720" w:gutter="0"/>
          <w:cols w:space="720"/>
        </w:sectPr>
      </w:pPr>
    </w:p>
    <w:p w14:paraId="5FD1EA4E" w14:textId="48323E83" w:rsidR="004D02C0" w:rsidRDefault="00356241">
      <w:pPr>
        <w:spacing w:before="26" w:line="260" w:lineRule="exact"/>
        <w:jc w:val="right"/>
        <w:rPr>
          <w:rFonts w:ascii="Cambria" w:eastAsia="Cambria" w:hAnsi="Cambria" w:cs="Cambria"/>
          <w:sz w:val="24"/>
          <w:szCs w:val="24"/>
        </w:rPr>
      </w:pPr>
      <w:r>
        <w:rPr>
          <w:noProof/>
        </w:rPr>
        <w:lastRenderedPageBreak/>
        <mc:AlternateContent>
          <mc:Choice Requires="wpg">
            <w:drawing>
              <wp:anchor distT="0" distB="0" distL="114300" distR="114300" simplePos="0" relativeHeight="251654144" behindDoc="1" locked="0" layoutInCell="1" allowOverlap="1" wp14:anchorId="1A7A1509" wp14:editId="05166BCD">
                <wp:simplePos x="0" y="0"/>
                <wp:positionH relativeFrom="page">
                  <wp:posOffset>2439035</wp:posOffset>
                </wp:positionH>
                <wp:positionV relativeFrom="paragraph">
                  <wp:posOffset>-1671320</wp:posOffset>
                </wp:positionV>
                <wp:extent cx="3011805" cy="3039745"/>
                <wp:effectExtent l="635" t="1905" r="0" b="0"/>
                <wp:wrapNone/>
                <wp:docPr id="63"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1805" cy="3039745"/>
                          <a:chOff x="3841" y="-2632"/>
                          <a:chExt cx="4743" cy="4787"/>
                        </a:xfrm>
                      </wpg:grpSpPr>
                      <wps:wsp>
                        <wps:cNvPr id="64" name="Freeform 126"/>
                        <wps:cNvSpPr>
                          <a:spLocks/>
                        </wps:cNvSpPr>
                        <wps:spPr bwMode="auto">
                          <a:xfrm>
                            <a:off x="6322" y="-2371"/>
                            <a:ext cx="2013" cy="2117"/>
                          </a:xfrm>
                          <a:custGeom>
                            <a:avLst/>
                            <a:gdLst>
                              <a:gd name="T0" fmla="+- 0 6322 6322"/>
                              <a:gd name="T1" fmla="*/ T0 w 2013"/>
                              <a:gd name="T2" fmla="+- 0 -2371 -2371"/>
                              <a:gd name="T3" fmla="*/ -2371 h 2117"/>
                              <a:gd name="T4" fmla="+- 0 6322 6322"/>
                              <a:gd name="T5" fmla="*/ T4 w 2013"/>
                              <a:gd name="T6" fmla="+- 0 -254 -2371"/>
                              <a:gd name="T7" fmla="*/ -254 h 2117"/>
                              <a:gd name="T8" fmla="+- 0 8335 6322"/>
                              <a:gd name="T9" fmla="*/ T8 w 2013"/>
                              <a:gd name="T10" fmla="+- 0 -908 -2371"/>
                              <a:gd name="T11" fmla="*/ -908 h 2117"/>
                              <a:gd name="T12" fmla="+- 0 8288 6322"/>
                              <a:gd name="T13" fmla="*/ T12 w 2013"/>
                              <a:gd name="T14" fmla="+- 0 -1037 -2371"/>
                              <a:gd name="T15" fmla="*/ -1037 h 2117"/>
                              <a:gd name="T16" fmla="+- 0 8234 6322"/>
                              <a:gd name="T17" fmla="*/ T16 w 2013"/>
                              <a:gd name="T18" fmla="+- 0 -1161 -2371"/>
                              <a:gd name="T19" fmla="*/ -1161 h 2117"/>
                              <a:gd name="T20" fmla="+- 0 8173 6322"/>
                              <a:gd name="T21" fmla="*/ T20 w 2013"/>
                              <a:gd name="T22" fmla="+- 0 -1280 -2371"/>
                              <a:gd name="T23" fmla="*/ -1280 h 2117"/>
                              <a:gd name="T24" fmla="+- 0 8105 6322"/>
                              <a:gd name="T25" fmla="*/ T24 w 2013"/>
                              <a:gd name="T26" fmla="+- 0 -1395 -2371"/>
                              <a:gd name="T27" fmla="*/ -1395 h 2117"/>
                              <a:gd name="T28" fmla="+- 0 8030 6322"/>
                              <a:gd name="T29" fmla="*/ T28 w 2013"/>
                              <a:gd name="T30" fmla="+- 0 -1504 -2371"/>
                              <a:gd name="T31" fmla="*/ -1504 h 2117"/>
                              <a:gd name="T32" fmla="+- 0 7948 6322"/>
                              <a:gd name="T33" fmla="*/ T32 w 2013"/>
                              <a:gd name="T34" fmla="+- 0 -1608 -2371"/>
                              <a:gd name="T35" fmla="*/ -1608 h 2117"/>
                              <a:gd name="T36" fmla="+- 0 7861 6322"/>
                              <a:gd name="T37" fmla="*/ T36 w 2013"/>
                              <a:gd name="T38" fmla="+- 0 -1707 -2371"/>
                              <a:gd name="T39" fmla="*/ -1707 h 2117"/>
                              <a:gd name="T40" fmla="+- 0 7768 6322"/>
                              <a:gd name="T41" fmla="*/ T40 w 2013"/>
                              <a:gd name="T42" fmla="+- 0 -1799 -2371"/>
                              <a:gd name="T43" fmla="*/ -1799 h 2117"/>
                              <a:gd name="T44" fmla="+- 0 7669 6322"/>
                              <a:gd name="T45" fmla="*/ T44 w 2013"/>
                              <a:gd name="T46" fmla="+- 0 -1886 -2371"/>
                              <a:gd name="T47" fmla="*/ -1886 h 2117"/>
                              <a:gd name="T48" fmla="+- 0 7566 6322"/>
                              <a:gd name="T49" fmla="*/ T48 w 2013"/>
                              <a:gd name="T50" fmla="+- 0 -1966 -2371"/>
                              <a:gd name="T51" fmla="*/ -1966 h 2117"/>
                              <a:gd name="T52" fmla="+- 0 7458 6322"/>
                              <a:gd name="T53" fmla="*/ T52 w 2013"/>
                              <a:gd name="T54" fmla="+- 0 -2040 -2371"/>
                              <a:gd name="T55" fmla="*/ -2040 h 2117"/>
                              <a:gd name="T56" fmla="+- 0 7345 6322"/>
                              <a:gd name="T57" fmla="*/ T56 w 2013"/>
                              <a:gd name="T58" fmla="+- 0 -2107 -2371"/>
                              <a:gd name="T59" fmla="*/ -2107 h 2117"/>
                              <a:gd name="T60" fmla="+- 0 7228 6322"/>
                              <a:gd name="T61" fmla="*/ T60 w 2013"/>
                              <a:gd name="T62" fmla="+- 0 -2167 -2371"/>
                              <a:gd name="T63" fmla="*/ -2167 h 2117"/>
                              <a:gd name="T64" fmla="+- 0 7107 6322"/>
                              <a:gd name="T65" fmla="*/ T64 w 2013"/>
                              <a:gd name="T66" fmla="+- 0 -2219 -2371"/>
                              <a:gd name="T67" fmla="*/ -2219 h 2117"/>
                              <a:gd name="T68" fmla="+- 0 6983 6322"/>
                              <a:gd name="T69" fmla="*/ T68 w 2013"/>
                              <a:gd name="T70" fmla="+- 0 -2265 -2371"/>
                              <a:gd name="T71" fmla="*/ -2265 h 2117"/>
                              <a:gd name="T72" fmla="+- 0 6856 6322"/>
                              <a:gd name="T73" fmla="*/ T72 w 2013"/>
                              <a:gd name="T74" fmla="+- 0 -2302 -2371"/>
                              <a:gd name="T75" fmla="*/ -2302 h 2117"/>
                              <a:gd name="T76" fmla="+- 0 6726 6322"/>
                              <a:gd name="T77" fmla="*/ T76 w 2013"/>
                              <a:gd name="T78" fmla="+- 0 -2332 -2371"/>
                              <a:gd name="T79" fmla="*/ -2332 h 2117"/>
                              <a:gd name="T80" fmla="+- 0 6593 6322"/>
                              <a:gd name="T81" fmla="*/ T80 w 2013"/>
                              <a:gd name="T82" fmla="+- 0 -2353 -2371"/>
                              <a:gd name="T83" fmla="*/ -2353 h 2117"/>
                              <a:gd name="T84" fmla="+- 0 6458 6322"/>
                              <a:gd name="T85" fmla="*/ T84 w 2013"/>
                              <a:gd name="T86" fmla="+- 0 -2366 -2371"/>
                              <a:gd name="T87" fmla="*/ -2366 h 2117"/>
                              <a:gd name="T88" fmla="+- 0 6322 6322"/>
                              <a:gd name="T89" fmla="*/ T88 w 2013"/>
                              <a:gd name="T90" fmla="+- 0 -2371 -2371"/>
                              <a:gd name="T91" fmla="*/ -2371 h 2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013" h="2117">
                                <a:moveTo>
                                  <a:pt x="0" y="0"/>
                                </a:moveTo>
                                <a:lnTo>
                                  <a:pt x="0" y="2117"/>
                                </a:lnTo>
                                <a:lnTo>
                                  <a:pt x="2013" y="1463"/>
                                </a:lnTo>
                                <a:lnTo>
                                  <a:pt x="1966" y="1334"/>
                                </a:lnTo>
                                <a:lnTo>
                                  <a:pt x="1912" y="1210"/>
                                </a:lnTo>
                                <a:lnTo>
                                  <a:pt x="1851" y="1091"/>
                                </a:lnTo>
                                <a:lnTo>
                                  <a:pt x="1783" y="976"/>
                                </a:lnTo>
                                <a:lnTo>
                                  <a:pt x="1708" y="867"/>
                                </a:lnTo>
                                <a:lnTo>
                                  <a:pt x="1626" y="763"/>
                                </a:lnTo>
                                <a:lnTo>
                                  <a:pt x="1539" y="664"/>
                                </a:lnTo>
                                <a:lnTo>
                                  <a:pt x="1446" y="572"/>
                                </a:lnTo>
                                <a:lnTo>
                                  <a:pt x="1347" y="485"/>
                                </a:lnTo>
                                <a:lnTo>
                                  <a:pt x="1244" y="405"/>
                                </a:lnTo>
                                <a:lnTo>
                                  <a:pt x="1136" y="331"/>
                                </a:lnTo>
                                <a:lnTo>
                                  <a:pt x="1023" y="264"/>
                                </a:lnTo>
                                <a:lnTo>
                                  <a:pt x="906" y="204"/>
                                </a:lnTo>
                                <a:lnTo>
                                  <a:pt x="785" y="152"/>
                                </a:lnTo>
                                <a:lnTo>
                                  <a:pt x="661" y="106"/>
                                </a:lnTo>
                                <a:lnTo>
                                  <a:pt x="534" y="69"/>
                                </a:lnTo>
                                <a:lnTo>
                                  <a:pt x="404" y="39"/>
                                </a:lnTo>
                                <a:lnTo>
                                  <a:pt x="271" y="18"/>
                                </a:lnTo>
                                <a:lnTo>
                                  <a:pt x="136" y="5"/>
                                </a:lnTo>
                                <a:lnTo>
                                  <a:pt x="0"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25"/>
                        <wps:cNvSpPr>
                          <a:spLocks/>
                        </wps:cNvSpPr>
                        <wps:spPr bwMode="auto">
                          <a:xfrm>
                            <a:off x="6358" y="-795"/>
                            <a:ext cx="2117" cy="2367"/>
                          </a:xfrm>
                          <a:custGeom>
                            <a:avLst/>
                            <a:gdLst>
                              <a:gd name="T0" fmla="+- 0 8371 6358"/>
                              <a:gd name="T1" fmla="*/ T0 w 2117"/>
                              <a:gd name="T2" fmla="+- 0 -795 -795"/>
                              <a:gd name="T3" fmla="*/ -795 h 2367"/>
                              <a:gd name="T4" fmla="+- 0 6358 6358"/>
                              <a:gd name="T5" fmla="*/ T4 w 2117"/>
                              <a:gd name="T6" fmla="+- 0 -141 -795"/>
                              <a:gd name="T7" fmla="*/ -141 h 2367"/>
                              <a:gd name="T8" fmla="+- 0 7602 6358"/>
                              <a:gd name="T9" fmla="*/ T8 w 2117"/>
                              <a:gd name="T10" fmla="+- 0 1572 -795"/>
                              <a:gd name="T11" fmla="*/ 1572 h 2367"/>
                              <a:gd name="T12" fmla="+- 0 7710 6358"/>
                              <a:gd name="T13" fmla="*/ T12 w 2117"/>
                              <a:gd name="T14" fmla="+- 0 1488 -795"/>
                              <a:gd name="T15" fmla="*/ 1488 h 2367"/>
                              <a:gd name="T16" fmla="+- 0 7811 6358"/>
                              <a:gd name="T17" fmla="*/ T16 w 2117"/>
                              <a:gd name="T18" fmla="+- 0 1398 -795"/>
                              <a:gd name="T19" fmla="*/ 1398 h 2367"/>
                              <a:gd name="T20" fmla="+- 0 7906 6358"/>
                              <a:gd name="T21" fmla="*/ T20 w 2117"/>
                              <a:gd name="T22" fmla="+- 0 1303 -795"/>
                              <a:gd name="T23" fmla="*/ 1303 h 2367"/>
                              <a:gd name="T24" fmla="+- 0 7994 6358"/>
                              <a:gd name="T25" fmla="*/ T24 w 2117"/>
                              <a:gd name="T26" fmla="+- 0 1202 -795"/>
                              <a:gd name="T27" fmla="*/ 1202 h 2367"/>
                              <a:gd name="T28" fmla="+- 0 8075 6358"/>
                              <a:gd name="T29" fmla="*/ T28 w 2117"/>
                              <a:gd name="T30" fmla="+- 0 1097 -795"/>
                              <a:gd name="T31" fmla="*/ 1097 h 2367"/>
                              <a:gd name="T32" fmla="+- 0 8149 6358"/>
                              <a:gd name="T33" fmla="*/ T32 w 2117"/>
                              <a:gd name="T34" fmla="+- 0 987 -795"/>
                              <a:gd name="T35" fmla="*/ 987 h 2367"/>
                              <a:gd name="T36" fmla="+- 0 8215 6358"/>
                              <a:gd name="T37" fmla="*/ T36 w 2117"/>
                              <a:gd name="T38" fmla="+- 0 874 -795"/>
                              <a:gd name="T39" fmla="*/ 874 h 2367"/>
                              <a:gd name="T40" fmla="+- 0 8275 6358"/>
                              <a:gd name="T41" fmla="*/ T40 w 2117"/>
                              <a:gd name="T42" fmla="+- 0 757 -795"/>
                              <a:gd name="T43" fmla="*/ 757 h 2367"/>
                              <a:gd name="T44" fmla="+- 0 8327 6358"/>
                              <a:gd name="T45" fmla="*/ T44 w 2117"/>
                              <a:gd name="T46" fmla="+- 0 636 -795"/>
                              <a:gd name="T47" fmla="*/ 636 h 2367"/>
                              <a:gd name="T48" fmla="+- 0 8371 6358"/>
                              <a:gd name="T49" fmla="*/ T48 w 2117"/>
                              <a:gd name="T50" fmla="+- 0 513 -795"/>
                              <a:gd name="T51" fmla="*/ 513 h 2367"/>
                              <a:gd name="T52" fmla="+- 0 8407 6358"/>
                              <a:gd name="T53" fmla="*/ T52 w 2117"/>
                              <a:gd name="T54" fmla="+- 0 387 -795"/>
                              <a:gd name="T55" fmla="*/ 387 h 2367"/>
                              <a:gd name="T56" fmla="+- 0 8436 6358"/>
                              <a:gd name="T57" fmla="*/ T56 w 2117"/>
                              <a:gd name="T58" fmla="+- 0 259 -795"/>
                              <a:gd name="T59" fmla="*/ 259 h 2367"/>
                              <a:gd name="T60" fmla="+- 0 8457 6358"/>
                              <a:gd name="T61" fmla="*/ T60 w 2117"/>
                              <a:gd name="T62" fmla="+- 0 130 -795"/>
                              <a:gd name="T63" fmla="*/ 130 h 2367"/>
                              <a:gd name="T64" fmla="+- 0 8470 6358"/>
                              <a:gd name="T65" fmla="*/ T64 w 2117"/>
                              <a:gd name="T66" fmla="+- 0 -1 -795"/>
                              <a:gd name="T67" fmla="*/ -1 h 2367"/>
                              <a:gd name="T68" fmla="+- 0 8475 6358"/>
                              <a:gd name="T69" fmla="*/ T68 w 2117"/>
                              <a:gd name="T70" fmla="+- 0 -133 -795"/>
                              <a:gd name="T71" fmla="*/ -133 h 2367"/>
                              <a:gd name="T72" fmla="+- 0 8471 6358"/>
                              <a:gd name="T73" fmla="*/ T72 w 2117"/>
                              <a:gd name="T74" fmla="+- 0 -266 -795"/>
                              <a:gd name="T75" fmla="*/ -266 h 2367"/>
                              <a:gd name="T76" fmla="+- 0 8459 6358"/>
                              <a:gd name="T77" fmla="*/ T76 w 2117"/>
                              <a:gd name="T78" fmla="+- 0 -399 -795"/>
                              <a:gd name="T79" fmla="*/ -399 h 2367"/>
                              <a:gd name="T80" fmla="+- 0 8438 6358"/>
                              <a:gd name="T81" fmla="*/ T80 w 2117"/>
                              <a:gd name="T82" fmla="+- 0 -531 -795"/>
                              <a:gd name="T83" fmla="*/ -531 h 2367"/>
                              <a:gd name="T84" fmla="+- 0 8409 6358"/>
                              <a:gd name="T85" fmla="*/ T84 w 2117"/>
                              <a:gd name="T86" fmla="+- 0 -664 -795"/>
                              <a:gd name="T87" fmla="*/ -664 h 2367"/>
                              <a:gd name="T88" fmla="+- 0 8371 6358"/>
                              <a:gd name="T89" fmla="*/ T88 w 2117"/>
                              <a:gd name="T90" fmla="+- 0 -795 -795"/>
                              <a:gd name="T91" fmla="*/ -795 h 2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117" h="2367">
                                <a:moveTo>
                                  <a:pt x="2013" y="0"/>
                                </a:moveTo>
                                <a:lnTo>
                                  <a:pt x="0" y="654"/>
                                </a:lnTo>
                                <a:lnTo>
                                  <a:pt x="1244" y="2367"/>
                                </a:lnTo>
                                <a:lnTo>
                                  <a:pt x="1352" y="2283"/>
                                </a:lnTo>
                                <a:lnTo>
                                  <a:pt x="1453" y="2193"/>
                                </a:lnTo>
                                <a:lnTo>
                                  <a:pt x="1548" y="2098"/>
                                </a:lnTo>
                                <a:lnTo>
                                  <a:pt x="1636" y="1997"/>
                                </a:lnTo>
                                <a:lnTo>
                                  <a:pt x="1717" y="1892"/>
                                </a:lnTo>
                                <a:lnTo>
                                  <a:pt x="1791" y="1782"/>
                                </a:lnTo>
                                <a:lnTo>
                                  <a:pt x="1857" y="1669"/>
                                </a:lnTo>
                                <a:lnTo>
                                  <a:pt x="1917" y="1552"/>
                                </a:lnTo>
                                <a:lnTo>
                                  <a:pt x="1969" y="1431"/>
                                </a:lnTo>
                                <a:lnTo>
                                  <a:pt x="2013" y="1308"/>
                                </a:lnTo>
                                <a:lnTo>
                                  <a:pt x="2049" y="1182"/>
                                </a:lnTo>
                                <a:lnTo>
                                  <a:pt x="2078" y="1054"/>
                                </a:lnTo>
                                <a:lnTo>
                                  <a:pt x="2099" y="925"/>
                                </a:lnTo>
                                <a:lnTo>
                                  <a:pt x="2112" y="794"/>
                                </a:lnTo>
                                <a:lnTo>
                                  <a:pt x="2117" y="662"/>
                                </a:lnTo>
                                <a:lnTo>
                                  <a:pt x="2113" y="529"/>
                                </a:lnTo>
                                <a:lnTo>
                                  <a:pt x="2101" y="396"/>
                                </a:lnTo>
                                <a:lnTo>
                                  <a:pt x="2080" y="264"/>
                                </a:lnTo>
                                <a:lnTo>
                                  <a:pt x="2051" y="131"/>
                                </a:lnTo>
                                <a:lnTo>
                                  <a:pt x="2013" y="0"/>
                                </a:lnTo>
                                <a:close/>
                              </a:path>
                            </a:pathLst>
                          </a:custGeom>
                          <a:solidFill>
                            <a:srgbClr val="D779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24"/>
                        <wps:cNvSpPr>
                          <a:spLocks/>
                        </wps:cNvSpPr>
                        <wps:spPr bwMode="auto">
                          <a:xfrm>
                            <a:off x="6358" y="-795"/>
                            <a:ext cx="2117" cy="2367"/>
                          </a:xfrm>
                          <a:custGeom>
                            <a:avLst/>
                            <a:gdLst>
                              <a:gd name="T0" fmla="+- 0 8371 6358"/>
                              <a:gd name="T1" fmla="*/ T0 w 2117"/>
                              <a:gd name="T2" fmla="+- 0 -795 -795"/>
                              <a:gd name="T3" fmla="*/ -795 h 2367"/>
                              <a:gd name="T4" fmla="+- 0 8409 6358"/>
                              <a:gd name="T5" fmla="*/ T4 w 2117"/>
                              <a:gd name="T6" fmla="+- 0 -664 -795"/>
                              <a:gd name="T7" fmla="*/ -664 h 2367"/>
                              <a:gd name="T8" fmla="+- 0 8438 6358"/>
                              <a:gd name="T9" fmla="*/ T8 w 2117"/>
                              <a:gd name="T10" fmla="+- 0 -531 -795"/>
                              <a:gd name="T11" fmla="*/ -531 h 2367"/>
                              <a:gd name="T12" fmla="+- 0 8459 6358"/>
                              <a:gd name="T13" fmla="*/ T12 w 2117"/>
                              <a:gd name="T14" fmla="+- 0 -399 -795"/>
                              <a:gd name="T15" fmla="*/ -399 h 2367"/>
                              <a:gd name="T16" fmla="+- 0 8471 6358"/>
                              <a:gd name="T17" fmla="*/ T16 w 2117"/>
                              <a:gd name="T18" fmla="+- 0 -266 -795"/>
                              <a:gd name="T19" fmla="*/ -266 h 2367"/>
                              <a:gd name="T20" fmla="+- 0 8475 6358"/>
                              <a:gd name="T21" fmla="*/ T20 w 2117"/>
                              <a:gd name="T22" fmla="+- 0 -133 -795"/>
                              <a:gd name="T23" fmla="*/ -133 h 2367"/>
                              <a:gd name="T24" fmla="+- 0 8470 6358"/>
                              <a:gd name="T25" fmla="*/ T24 w 2117"/>
                              <a:gd name="T26" fmla="+- 0 -1 -795"/>
                              <a:gd name="T27" fmla="*/ -1 h 2367"/>
                              <a:gd name="T28" fmla="+- 0 8457 6358"/>
                              <a:gd name="T29" fmla="*/ T28 w 2117"/>
                              <a:gd name="T30" fmla="+- 0 130 -795"/>
                              <a:gd name="T31" fmla="*/ 130 h 2367"/>
                              <a:gd name="T32" fmla="+- 0 8436 6358"/>
                              <a:gd name="T33" fmla="*/ T32 w 2117"/>
                              <a:gd name="T34" fmla="+- 0 259 -795"/>
                              <a:gd name="T35" fmla="*/ 259 h 2367"/>
                              <a:gd name="T36" fmla="+- 0 8407 6358"/>
                              <a:gd name="T37" fmla="*/ T36 w 2117"/>
                              <a:gd name="T38" fmla="+- 0 387 -795"/>
                              <a:gd name="T39" fmla="*/ 387 h 2367"/>
                              <a:gd name="T40" fmla="+- 0 8371 6358"/>
                              <a:gd name="T41" fmla="*/ T40 w 2117"/>
                              <a:gd name="T42" fmla="+- 0 513 -795"/>
                              <a:gd name="T43" fmla="*/ 513 h 2367"/>
                              <a:gd name="T44" fmla="+- 0 8327 6358"/>
                              <a:gd name="T45" fmla="*/ T44 w 2117"/>
                              <a:gd name="T46" fmla="+- 0 636 -795"/>
                              <a:gd name="T47" fmla="*/ 636 h 2367"/>
                              <a:gd name="T48" fmla="+- 0 8275 6358"/>
                              <a:gd name="T49" fmla="*/ T48 w 2117"/>
                              <a:gd name="T50" fmla="+- 0 757 -795"/>
                              <a:gd name="T51" fmla="*/ 757 h 2367"/>
                              <a:gd name="T52" fmla="+- 0 8215 6358"/>
                              <a:gd name="T53" fmla="*/ T52 w 2117"/>
                              <a:gd name="T54" fmla="+- 0 874 -795"/>
                              <a:gd name="T55" fmla="*/ 874 h 2367"/>
                              <a:gd name="T56" fmla="+- 0 8149 6358"/>
                              <a:gd name="T57" fmla="*/ T56 w 2117"/>
                              <a:gd name="T58" fmla="+- 0 987 -795"/>
                              <a:gd name="T59" fmla="*/ 987 h 2367"/>
                              <a:gd name="T60" fmla="+- 0 8075 6358"/>
                              <a:gd name="T61" fmla="*/ T60 w 2117"/>
                              <a:gd name="T62" fmla="+- 0 1097 -795"/>
                              <a:gd name="T63" fmla="*/ 1097 h 2367"/>
                              <a:gd name="T64" fmla="+- 0 7994 6358"/>
                              <a:gd name="T65" fmla="*/ T64 w 2117"/>
                              <a:gd name="T66" fmla="+- 0 1202 -795"/>
                              <a:gd name="T67" fmla="*/ 1202 h 2367"/>
                              <a:gd name="T68" fmla="+- 0 7906 6358"/>
                              <a:gd name="T69" fmla="*/ T68 w 2117"/>
                              <a:gd name="T70" fmla="+- 0 1303 -795"/>
                              <a:gd name="T71" fmla="*/ 1303 h 2367"/>
                              <a:gd name="T72" fmla="+- 0 7811 6358"/>
                              <a:gd name="T73" fmla="*/ T72 w 2117"/>
                              <a:gd name="T74" fmla="+- 0 1398 -795"/>
                              <a:gd name="T75" fmla="*/ 1398 h 2367"/>
                              <a:gd name="T76" fmla="+- 0 7710 6358"/>
                              <a:gd name="T77" fmla="*/ T76 w 2117"/>
                              <a:gd name="T78" fmla="+- 0 1488 -795"/>
                              <a:gd name="T79" fmla="*/ 1488 h 2367"/>
                              <a:gd name="T80" fmla="+- 0 7602 6358"/>
                              <a:gd name="T81" fmla="*/ T80 w 2117"/>
                              <a:gd name="T82" fmla="+- 0 1572 -795"/>
                              <a:gd name="T83" fmla="*/ 1572 h 2367"/>
                              <a:gd name="T84" fmla="+- 0 6358 6358"/>
                              <a:gd name="T85" fmla="*/ T84 w 2117"/>
                              <a:gd name="T86" fmla="+- 0 -141 -795"/>
                              <a:gd name="T87" fmla="*/ -141 h 2367"/>
                              <a:gd name="T88" fmla="+- 0 8371 6358"/>
                              <a:gd name="T89" fmla="*/ T88 w 2117"/>
                              <a:gd name="T90" fmla="+- 0 -795 -795"/>
                              <a:gd name="T91" fmla="*/ -795 h 2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117" h="2367">
                                <a:moveTo>
                                  <a:pt x="2013" y="0"/>
                                </a:moveTo>
                                <a:lnTo>
                                  <a:pt x="2051" y="131"/>
                                </a:lnTo>
                                <a:lnTo>
                                  <a:pt x="2080" y="264"/>
                                </a:lnTo>
                                <a:lnTo>
                                  <a:pt x="2101" y="396"/>
                                </a:lnTo>
                                <a:lnTo>
                                  <a:pt x="2113" y="529"/>
                                </a:lnTo>
                                <a:lnTo>
                                  <a:pt x="2117" y="662"/>
                                </a:lnTo>
                                <a:lnTo>
                                  <a:pt x="2112" y="794"/>
                                </a:lnTo>
                                <a:lnTo>
                                  <a:pt x="2099" y="925"/>
                                </a:lnTo>
                                <a:lnTo>
                                  <a:pt x="2078" y="1054"/>
                                </a:lnTo>
                                <a:lnTo>
                                  <a:pt x="2049" y="1182"/>
                                </a:lnTo>
                                <a:lnTo>
                                  <a:pt x="2013" y="1308"/>
                                </a:lnTo>
                                <a:lnTo>
                                  <a:pt x="1969" y="1431"/>
                                </a:lnTo>
                                <a:lnTo>
                                  <a:pt x="1917" y="1552"/>
                                </a:lnTo>
                                <a:lnTo>
                                  <a:pt x="1857" y="1669"/>
                                </a:lnTo>
                                <a:lnTo>
                                  <a:pt x="1791" y="1782"/>
                                </a:lnTo>
                                <a:lnTo>
                                  <a:pt x="1717" y="1892"/>
                                </a:lnTo>
                                <a:lnTo>
                                  <a:pt x="1636" y="1997"/>
                                </a:lnTo>
                                <a:lnTo>
                                  <a:pt x="1548" y="2098"/>
                                </a:lnTo>
                                <a:lnTo>
                                  <a:pt x="1453" y="2193"/>
                                </a:lnTo>
                                <a:lnTo>
                                  <a:pt x="1352" y="2283"/>
                                </a:lnTo>
                                <a:lnTo>
                                  <a:pt x="1244" y="2367"/>
                                </a:lnTo>
                                <a:lnTo>
                                  <a:pt x="0" y="654"/>
                                </a:lnTo>
                                <a:lnTo>
                                  <a:pt x="2013" y="0"/>
                                </a:lnTo>
                                <a:close/>
                              </a:path>
                            </a:pathLst>
                          </a:custGeom>
                          <a:noFill/>
                          <a:ln w="1219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123"/>
                        <wps:cNvSpPr>
                          <a:spLocks/>
                        </wps:cNvSpPr>
                        <wps:spPr bwMode="auto">
                          <a:xfrm>
                            <a:off x="5017" y="-71"/>
                            <a:ext cx="2488" cy="2117"/>
                          </a:xfrm>
                          <a:custGeom>
                            <a:avLst/>
                            <a:gdLst>
                              <a:gd name="T0" fmla="+- 0 7506 5017"/>
                              <a:gd name="T1" fmla="*/ T0 w 2488"/>
                              <a:gd name="T2" fmla="+- 0 1641 -71"/>
                              <a:gd name="T3" fmla="*/ 1641 h 2117"/>
                              <a:gd name="T4" fmla="+- 0 6262 5017"/>
                              <a:gd name="T5" fmla="*/ T4 w 2488"/>
                              <a:gd name="T6" fmla="+- 0 -71 -71"/>
                              <a:gd name="T7" fmla="*/ -71 h 2117"/>
                              <a:gd name="T8" fmla="+- 0 5017 5017"/>
                              <a:gd name="T9" fmla="*/ T8 w 2488"/>
                              <a:gd name="T10" fmla="+- 0 1641 -71"/>
                              <a:gd name="T11" fmla="*/ 1641 h 2117"/>
                              <a:gd name="T12" fmla="+- 0 5131 5017"/>
                              <a:gd name="T13" fmla="*/ T12 w 2488"/>
                              <a:gd name="T14" fmla="+- 0 1718 -71"/>
                              <a:gd name="T15" fmla="*/ 1718 h 2117"/>
                              <a:gd name="T16" fmla="+- 0 5247 5017"/>
                              <a:gd name="T17" fmla="*/ T16 w 2488"/>
                              <a:gd name="T18" fmla="+- 0 1787 -71"/>
                              <a:gd name="T19" fmla="*/ 1787 h 2117"/>
                              <a:gd name="T20" fmla="+- 0 5367 5017"/>
                              <a:gd name="T21" fmla="*/ T20 w 2488"/>
                              <a:gd name="T22" fmla="+- 0 1847 -71"/>
                              <a:gd name="T23" fmla="*/ 1847 h 2117"/>
                              <a:gd name="T24" fmla="+- 0 5490 5017"/>
                              <a:gd name="T25" fmla="*/ T24 w 2488"/>
                              <a:gd name="T26" fmla="+- 0 1900 -71"/>
                              <a:gd name="T27" fmla="*/ 1900 h 2117"/>
                              <a:gd name="T28" fmla="+- 0 5615 5017"/>
                              <a:gd name="T29" fmla="*/ T28 w 2488"/>
                              <a:gd name="T30" fmla="+- 0 1944 -71"/>
                              <a:gd name="T31" fmla="*/ 1944 h 2117"/>
                              <a:gd name="T32" fmla="+- 0 5742 5017"/>
                              <a:gd name="T33" fmla="*/ T32 w 2488"/>
                              <a:gd name="T34" fmla="+- 0 1981 -71"/>
                              <a:gd name="T35" fmla="*/ 1981 h 2117"/>
                              <a:gd name="T36" fmla="+- 0 5870 5017"/>
                              <a:gd name="T37" fmla="*/ T36 w 2488"/>
                              <a:gd name="T38" fmla="+- 0 2009 -71"/>
                              <a:gd name="T39" fmla="*/ 2009 h 2117"/>
                              <a:gd name="T40" fmla="+- 0 6000 5017"/>
                              <a:gd name="T41" fmla="*/ T40 w 2488"/>
                              <a:gd name="T42" fmla="+- 0 2029 -71"/>
                              <a:gd name="T43" fmla="*/ 2029 h 2117"/>
                              <a:gd name="T44" fmla="+- 0 6131 5017"/>
                              <a:gd name="T45" fmla="*/ T44 w 2488"/>
                              <a:gd name="T46" fmla="+- 0 2041 -71"/>
                              <a:gd name="T47" fmla="*/ 2041 h 2117"/>
                              <a:gd name="T48" fmla="+- 0 6262 5017"/>
                              <a:gd name="T49" fmla="*/ T48 w 2488"/>
                              <a:gd name="T50" fmla="+- 0 2045 -71"/>
                              <a:gd name="T51" fmla="*/ 2045 h 2117"/>
                              <a:gd name="T52" fmla="+- 0 6393 5017"/>
                              <a:gd name="T53" fmla="*/ T52 w 2488"/>
                              <a:gd name="T54" fmla="+- 0 2041 -71"/>
                              <a:gd name="T55" fmla="*/ 2041 h 2117"/>
                              <a:gd name="T56" fmla="+- 0 6523 5017"/>
                              <a:gd name="T57" fmla="*/ T56 w 2488"/>
                              <a:gd name="T58" fmla="+- 0 2029 -71"/>
                              <a:gd name="T59" fmla="*/ 2029 h 2117"/>
                              <a:gd name="T60" fmla="+- 0 6653 5017"/>
                              <a:gd name="T61" fmla="*/ T60 w 2488"/>
                              <a:gd name="T62" fmla="+- 0 2009 -71"/>
                              <a:gd name="T63" fmla="*/ 2009 h 2117"/>
                              <a:gd name="T64" fmla="+- 0 6781 5017"/>
                              <a:gd name="T65" fmla="*/ T64 w 2488"/>
                              <a:gd name="T66" fmla="+- 0 1981 -71"/>
                              <a:gd name="T67" fmla="*/ 1981 h 2117"/>
                              <a:gd name="T68" fmla="+- 0 6908 5017"/>
                              <a:gd name="T69" fmla="*/ T68 w 2488"/>
                              <a:gd name="T70" fmla="+- 0 1944 -71"/>
                              <a:gd name="T71" fmla="*/ 1944 h 2117"/>
                              <a:gd name="T72" fmla="+- 0 7033 5017"/>
                              <a:gd name="T73" fmla="*/ T72 w 2488"/>
                              <a:gd name="T74" fmla="+- 0 1900 -71"/>
                              <a:gd name="T75" fmla="*/ 1900 h 2117"/>
                              <a:gd name="T76" fmla="+- 0 7156 5017"/>
                              <a:gd name="T77" fmla="*/ T76 w 2488"/>
                              <a:gd name="T78" fmla="+- 0 1847 -71"/>
                              <a:gd name="T79" fmla="*/ 1847 h 2117"/>
                              <a:gd name="T80" fmla="+- 0 7276 5017"/>
                              <a:gd name="T81" fmla="*/ T80 w 2488"/>
                              <a:gd name="T82" fmla="+- 0 1787 -71"/>
                              <a:gd name="T83" fmla="*/ 1787 h 2117"/>
                              <a:gd name="T84" fmla="+- 0 7393 5017"/>
                              <a:gd name="T85" fmla="*/ T84 w 2488"/>
                              <a:gd name="T86" fmla="+- 0 1718 -71"/>
                              <a:gd name="T87" fmla="*/ 1718 h 2117"/>
                              <a:gd name="T88" fmla="+- 0 7506 5017"/>
                              <a:gd name="T89" fmla="*/ T88 w 2488"/>
                              <a:gd name="T90" fmla="+- 0 1641 -71"/>
                              <a:gd name="T91" fmla="*/ 1641 h 2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488" h="2117">
                                <a:moveTo>
                                  <a:pt x="2489" y="1712"/>
                                </a:moveTo>
                                <a:lnTo>
                                  <a:pt x="1245" y="0"/>
                                </a:lnTo>
                                <a:lnTo>
                                  <a:pt x="0" y="1712"/>
                                </a:lnTo>
                                <a:lnTo>
                                  <a:pt x="114" y="1789"/>
                                </a:lnTo>
                                <a:lnTo>
                                  <a:pt x="230" y="1858"/>
                                </a:lnTo>
                                <a:lnTo>
                                  <a:pt x="350" y="1918"/>
                                </a:lnTo>
                                <a:lnTo>
                                  <a:pt x="473" y="1971"/>
                                </a:lnTo>
                                <a:lnTo>
                                  <a:pt x="598" y="2015"/>
                                </a:lnTo>
                                <a:lnTo>
                                  <a:pt x="725" y="2052"/>
                                </a:lnTo>
                                <a:lnTo>
                                  <a:pt x="853" y="2080"/>
                                </a:lnTo>
                                <a:lnTo>
                                  <a:pt x="983" y="2100"/>
                                </a:lnTo>
                                <a:lnTo>
                                  <a:pt x="1114" y="2112"/>
                                </a:lnTo>
                                <a:lnTo>
                                  <a:pt x="1245" y="2116"/>
                                </a:lnTo>
                                <a:lnTo>
                                  <a:pt x="1376" y="2112"/>
                                </a:lnTo>
                                <a:lnTo>
                                  <a:pt x="1506" y="2100"/>
                                </a:lnTo>
                                <a:lnTo>
                                  <a:pt x="1636" y="2080"/>
                                </a:lnTo>
                                <a:lnTo>
                                  <a:pt x="1764" y="2052"/>
                                </a:lnTo>
                                <a:lnTo>
                                  <a:pt x="1891" y="2015"/>
                                </a:lnTo>
                                <a:lnTo>
                                  <a:pt x="2016" y="1971"/>
                                </a:lnTo>
                                <a:lnTo>
                                  <a:pt x="2139" y="1918"/>
                                </a:lnTo>
                                <a:lnTo>
                                  <a:pt x="2259" y="1858"/>
                                </a:lnTo>
                                <a:lnTo>
                                  <a:pt x="2376" y="1789"/>
                                </a:lnTo>
                                <a:lnTo>
                                  <a:pt x="2489" y="1712"/>
                                </a:lnTo>
                                <a:close/>
                              </a:path>
                            </a:pathLst>
                          </a:custGeom>
                          <a:solidFill>
                            <a:srgbClr val="C481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22"/>
                        <wps:cNvSpPr>
                          <a:spLocks/>
                        </wps:cNvSpPr>
                        <wps:spPr bwMode="auto">
                          <a:xfrm>
                            <a:off x="5017" y="-71"/>
                            <a:ext cx="2488" cy="2117"/>
                          </a:xfrm>
                          <a:custGeom>
                            <a:avLst/>
                            <a:gdLst>
                              <a:gd name="T0" fmla="+- 0 7506 5017"/>
                              <a:gd name="T1" fmla="*/ T0 w 2488"/>
                              <a:gd name="T2" fmla="+- 0 1641 -71"/>
                              <a:gd name="T3" fmla="*/ 1641 h 2117"/>
                              <a:gd name="T4" fmla="+- 0 7393 5017"/>
                              <a:gd name="T5" fmla="*/ T4 w 2488"/>
                              <a:gd name="T6" fmla="+- 0 1718 -71"/>
                              <a:gd name="T7" fmla="*/ 1718 h 2117"/>
                              <a:gd name="T8" fmla="+- 0 7276 5017"/>
                              <a:gd name="T9" fmla="*/ T8 w 2488"/>
                              <a:gd name="T10" fmla="+- 0 1787 -71"/>
                              <a:gd name="T11" fmla="*/ 1787 h 2117"/>
                              <a:gd name="T12" fmla="+- 0 7156 5017"/>
                              <a:gd name="T13" fmla="*/ T12 w 2488"/>
                              <a:gd name="T14" fmla="+- 0 1847 -71"/>
                              <a:gd name="T15" fmla="*/ 1847 h 2117"/>
                              <a:gd name="T16" fmla="+- 0 7033 5017"/>
                              <a:gd name="T17" fmla="*/ T16 w 2488"/>
                              <a:gd name="T18" fmla="+- 0 1900 -71"/>
                              <a:gd name="T19" fmla="*/ 1900 h 2117"/>
                              <a:gd name="T20" fmla="+- 0 6908 5017"/>
                              <a:gd name="T21" fmla="*/ T20 w 2488"/>
                              <a:gd name="T22" fmla="+- 0 1944 -71"/>
                              <a:gd name="T23" fmla="*/ 1944 h 2117"/>
                              <a:gd name="T24" fmla="+- 0 6781 5017"/>
                              <a:gd name="T25" fmla="*/ T24 w 2488"/>
                              <a:gd name="T26" fmla="+- 0 1981 -71"/>
                              <a:gd name="T27" fmla="*/ 1981 h 2117"/>
                              <a:gd name="T28" fmla="+- 0 6653 5017"/>
                              <a:gd name="T29" fmla="*/ T28 w 2488"/>
                              <a:gd name="T30" fmla="+- 0 2009 -71"/>
                              <a:gd name="T31" fmla="*/ 2009 h 2117"/>
                              <a:gd name="T32" fmla="+- 0 6523 5017"/>
                              <a:gd name="T33" fmla="*/ T32 w 2488"/>
                              <a:gd name="T34" fmla="+- 0 2029 -71"/>
                              <a:gd name="T35" fmla="*/ 2029 h 2117"/>
                              <a:gd name="T36" fmla="+- 0 6393 5017"/>
                              <a:gd name="T37" fmla="*/ T36 w 2488"/>
                              <a:gd name="T38" fmla="+- 0 2041 -71"/>
                              <a:gd name="T39" fmla="*/ 2041 h 2117"/>
                              <a:gd name="T40" fmla="+- 0 6262 5017"/>
                              <a:gd name="T41" fmla="*/ T40 w 2488"/>
                              <a:gd name="T42" fmla="+- 0 2045 -71"/>
                              <a:gd name="T43" fmla="*/ 2045 h 2117"/>
                              <a:gd name="T44" fmla="+- 0 6131 5017"/>
                              <a:gd name="T45" fmla="*/ T44 w 2488"/>
                              <a:gd name="T46" fmla="+- 0 2041 -71"/>
                              <a:gd name="T47" fmla="*/ 2041 h 2117"/>
                              <a:gd name="T48" fmla="+- 0 6000 5017"/>
                              <a:gd name="T49" fmla="*/ T48 w 2488"/>
                              <a:gd name="T50" fmla="+- 0 2029 -71"/>
                              <a:gd name="T51" fmla="*/ 2029 h 2117"/>
                              <a:gd name="T52" fmla="+- 0 5870 5017"/>
                              <a:gd name="T53" fmla="*/ T52 w 2488"/>
                              <a:gd name="T54" fmla="+- 0 2009 -71"/>
                              <a:gd name="T55" fmla="*/ 2009 h 2117"/>
                              <a:gd name="T56" fmla="+- 0 5742 5017"/>
                              <a:gd name="T57" fmla="*/ T56 w 2488"/>
                              <a:gd name="T58" fmla="+- 0 1981 -71"/>
                              <a:gd name="T59" fmla="*/ 1981 h 2117"/>
                              <a:gd name="T60" fmla="+- 0 5615 5017"/>
                              <a:gd name="T61" fmla="*/ T60 w 2488"/>
                              <a:gd name="T62" fmla="+- 0 1944 -71"/>
                              <a:gd name="T63" fmla="*/ 1944 h 2117"/>
                              <a:gd name="T64" fmla="+- 0 5490 5017"/>
                              <a:gd name="T65" fmla="*/ T64 w 2488"/>
                              <a:gd name="T66" fmla="+- 0 1900 -71"/>
                              <a:gd name="T67" fmla="*/ 1900 h 2117"/>
                              <a:gd name="T68" fmla="+- 0 5367 5017"/>
                              <a:gd name="T69" fmla="*/ T68 w 2488"/>
                              <a:gd name="T70" fmla="+- 0 1847 -71"/>
                              <a:gd name="T71" fmla="*/ 1847 h 2117"/>
                              <a:gd name="T72" fmla="+- 0 5247 5017"/>
                              <a:gd name="T73" fmla="*/ T72 w 2488"/>
                              <a:gd name="T74" fmla="+- 0 1787 -71"/>
                              <a:gd name="T75" fmla="*/ 1787 h 2117"/>
                              <a:gd name="T76" fmla="+- 0 5131 5017"/>
                              <a:gd name="T77" fmla="*/ T76 w 2488"/>
                              <a:gd name="T78" fmla="+- 0 1718 -71"/>
                              <a:gd name="T79" fmla="*/ 1718 h 2117"/>
                              <a:gd name="T80" fmla="+- 0 5017 5017"/>
                              <a:gd name="T81" fmla="*/ T80 w 2488"/>
                              <a:gd name="T82" fmla="+- 0 1641 -71"/>
                              <a:gd name="T83" fmla="*/ 1641 h 2117"/>
                              <a:gd name="T84" fmla="+- 0 6262 5017"/>
                              <a:gd name="T85" fmla="*/ T84 w 2488"/>
                              <a:gd name="T86" fmla="+- 0 -71 -71"/>
                              <a:gd name="T87" fmla="*/ -71 h 2117"/>
                              <a:gd name="T88" fmla="+- 0 7506 5017"/>
                              <a:gd name="T89" fmla="*/ T88 w 2488"/>
                              <a:gd name="T90" fmla="+- 0 1641 -71"/>
                              <a:gd name="T91" fmla="*/ 1641 h 2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488" h="2117">
                                <a:moveTo>
                                  <a:pt x="2489" y="1712"/>
                                </a:moveTo>
                                <a:lnTo>
                                  <a:pt x="2376" y="1789"/>
                                </a:lnTo>
                                <a:lnTo>
                                  <a:pt x="2259" y="1858"/>
                                </a:lnTo>
                                <a:lnTo>
                                  <a:pt x="2139" y="1918"/>
                                </a:lnTo>
                                <a:lnTo>
                                  <a:pt x="2016" y="1971"/>
                                </a:lnTo>
                                <a:lnTo>
                                  <a:pt x="1891" y="2015"/>
                                </a:lnTo>
                                <a:lnTo>
                                  <a:pt x="1764" y="2052"/>
                                </a:lnTo>
                                <a:lnTo>
                                  <a:pt x="1636" y="2080"/>
                                </a:lnTo>
                                <a:lnTo>
                                  <a:pt x="1506" y="2100"/>
                                </a:lnTo>
                                <a:lnTo>
                                  <a:pt x="1376" y="2112"/>
                                </a:lnTo>
                                <a:lnTo>
                                  <a:pt x="1245" y="2116"/>
                                </a:lnTo>
                                <a:lnTo>
                                  <a:pt x="1114" y="2112"/>
                                </a:lnTo>
                                <a:lnTo>
                                  <a:pt x="983" y="2100"/>
                                </a:lnTo>
                                <a:lnTo>
                                  <a:pt x="853" y="2080"/>
                                </a:lnTo>
                                <a:lnTo>
                                  <a:pt x="725" y="2052"/>
                                </a:lnTo>
                                <a:lnTo>
                                  <a:pt x="598" y="2015"/>
                                </a:lnTo>
                                <a:lnTo>
                                  <a:pt x="473" y="1971"/>
                                </a:lnTo>
                                <a:lnTo>
                                  <a:pt x="350" y="1918"/>
                                </a:lnTo>
                                <a:lnTo>
                                  <a:pt x="230" y="1858"/>
                                </a:lnTo>
                                <a:lnTo>
                                  <a:pt x="114" y="1789"/>
                                </a:lnTo>
                                <a:lnTo>
                                  <a:pt x="0" y="1712"/>
                                </a:lnTo>
                                <a:lnTo>
                                  <a:pt x="1245" y="0"/>
                                </a:lnTo>
                                <a:lnTo>
                                  <a:pt x="2489" y="1712"/>
                                </a:lnTo>
                                <a:close/>
                              </a:path>
                            </a:pathLst>
                          </a:custGeom>
                          <a:noFill/>
                          <a:ln w="1219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121"/>
                        <wps:cNvSpPr>
                          <a:spLocks/>
                        </wps:cNvSpPr>
                        <wps:spPr bwMode="auto">
                          <a:xfrm>
                            <a:off x="4049" y="-795"/>
                            <a:ext cx="2117" cy="2367"/>
                          </a:xfrm>
                          <a:custGeom>
                            <a:avLst/>
                            <a:gdLst>
                              <a:gd name="T0" fmla="+- 0 4921 4049"/>
                              <a:gd name="T1" fmla="*/ T0 w 2117"/>
                              <a:gd name="T2" fmla="+- 0 1572 -795"/>
                              <a:gd name="T3" fmla="*/ 1572 h 2367"/>
                              <a:gd name="T4" fmla="+- 0 6166 4049"/>
                              <a:gd name="T5" fmla="*/ T4 w 2117"/>
                              <a:gd name="T6" fmla="+- 0 -141 -795"/>
                              <a:gd name="T7" fmla="*/ -141 h 2367"/>
                              <a:gd name="T8" fmla="+- 0 4152 4049"/>
                              <a:gd name="T9" fmla="*/ T8 w 2117"/>
                              <a:gd name="T10" fmla="+- 0 -795 -795"/>
                              <a:gd name="T11" fmla="*/ -795 h 2367"/>
                              <a:gd name="T12" fmla="+- 0 4114 4049"/>
                              <a:gd name="T13" fmla="*/ T12 w 2117"/>
                              <a:gd name="T14" fmla="+- 0 -664 -795"/>
                              <a:gd name="T15" fmla="*/ -664 h 2367"/>
                              <a:gd name="T16" fmla="+- 0 4085 4049"/>
                              <a:gd name="T17" fmla="*/ T16 w 2117"/>
                              <a:gd name="T18" fmla="+- 0 -531 -795"/>
                              <a:gd name="T19" fmla="*/ -531 h 2367"/>
                              <a:gd name="T20" fmla="+- 0 4064 4049"/>
                              <a:gd name="T21" fmla="*/ T20 w 2117"/>
                              <a:gd name="T22" fmla="+- 0 -399 -795"/>
                              <a:gd name="T23" fmla="*/ -399 h 2367"/>
                              <a:gd name="T24" fmla="+- 0 4052 4049"/>
                              <a:gd name="T25" fmla="*/ T24 w 2117"/>
                              <a:gd name="T26" fmla="+- 0 -266 -795"/>
                              <a:gd name="T27" fmla="*/ -266 h 2367"/>
                              <a:gd name="T28" fmla="+- 0 4049 4049"/>
                              <a:gd name="T29" fmla="*/ T28 w 2117"/>
                              <a:gd name="T30" fmla="+- 0 -133 -795"/>
                              <a:gd name="T31" fmla="*/ -133 h 2367"/>
                              <a:gd name="T32" fmla="+- 0 4053 4049"/>
                              <a:gd name="T33" fmla="*/ T32 w 2117"/>
                              <a:gd name="T34" fmla="+- 0 -1 -795"/>
                              <a:gd name="T35" fmla="*/ -1 h 2367"/>
                              <a:gd name="T36" fmla="+- 0 4066 4049"/>
                              <a:gd name="T37" fmla="*/ T36 w 2117"/>
                              <a:gd name="T38" fmla="+- 0 130 -795"/>
                              <a:gd name="T39" fmla="*/ 130 h 2367"/>
                              <a:gd name="T40" fmla="+- 0 4087 4049"/>
                              <a:gd name="T41" fmla="*/ T40 w 2117"/>
                              <a:gd name="T42" fmla="+- 0 259 -795"/>
                              <a:gd name="T43" fmla="*/ 259 h 2367"/>
                              <a:gd name="T44" fmla="+- 0 4116 4049"/>
                              <a:gd name="T45" fmla="*/ T44 w 2117"/>
                              <a:gd name="T46" fmla="+- 0 387 -795"/>
                              <a:gd name="T47" fmla="*/ 387 h 2367"/>
                              <a:gd name="T48" fmla="+- 0 4152 4049"/>
                              <a:gd name="T49" fmla="*/ T48 w 2117"/>
                              <a:gd name="T50" fmla="+- 0 513 -795"/>
                              <a:gd name="T51" fmla="*/ 513 h 2367"/>
                              <a:gd name="T52" fmla="+- 0 4197 4049"/>
                              <a:gd name="T53" fmla="*/ T52 w 2117"/>
                              <a:gd name="T54" fmla="+- 0 636 -795"/>
                              <a:gd name="T55" fmla="*/ 636 h 2367"/>
                              <a:gd name="T56" fmla="+- 0 4249 4049"/>
                              <a:gd name="T57" fmla="*/ T56 w 2117"/>
                              <a:gd name="T58" fmla="+- 0 757 -795"/>
                              <a:gd name="T59" fmla="*/ 757 h 2367"/>
                              <a:gd name="T60" fmla="+- 0 4308 4049"/>
                              <a:gd name="T61" fmla="*/ T60 w 2117"/>
                              <a:gd name="T62" fmla="+- 0 874 -795"/>
                              <a:gd name="T63" fmla="*/ 874 h 2367"/>
                              <a:gd name="T64" fmla="+- 0 4375 4049"/>
                              <a:gd name="T65" fmla="*/ T64 w 2117"/>
                              <a:gd name="T66" fmla="+- 0 987 -795"/>
                              <a:gd name="T67" fmla="*/ 987 h 2367"/>
                              <a:gd name="T68" fmla="+- 0 4448 4049"/>
                              <a:gd name="T69" fmla="*/ T68 w 2117"/>
                              <a:gd name="T70" fmla="+- 0 1097 -795"/>
                              <a:gd name="T71" fmla="*/ 1097 h 2367"/>
                              <a:gd name="T72" fmla="+- 0 4529 4049"/>
                              <a:gd name="T73" fmla="*/ T72 w 2117"/>
                              <a:gd name="T74" fmla="+- 0 1202 -795"/>
                              <a:gd name="T75" fmla="*/ 1202 h 2367"/>
                              <a:gd name="T76" fmla="+- 0 4617 4049"/>
                              <a:gd name="T77" fmla="*/ T76 w 2117"/>
                              <a:gd name="T78" fmla="+- 0 1303 -795"/>
                              <a:gd name="T79" fmla="*/ 1303 h 2367"/>
                              <a:gd name="T80" fmla="+- 0 4712 4049"/>
                              <a:gd name="T81" fmla="*/ T80 w 2117"/>
                              <a:gd name="T82" fmla="+- 0 1398 -795"/>
                              <a:gd name="T83" fmla="*/ 1398 h 2367"/>
                              <a:gd name="T84" fmla="+- 0 4813 4049"/>
                              <a:gd name="T85" fmla="*/ T84 w 2117"/>
                              <a:gd name="T86" fmla="+- 0 1488 -795"/>
                              <a:gd name="T87" fmla="*/ 1488 h 2367"/>
                              <a:gd name="T88" fmla="+- 0 4921 4049"/>
                              <a:gd name="T89" fmla="*/ T88 w 2117"/>
                              <a:gd name="T90" fmla="+- 0 1572 -795"/>
                              <a:gd name="T91" fmla="*/ 1572 h 2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117" h="2367">
                                <a:moveTo>
                                  <a:pt x="872" y="2367"/>
                                </a:moveTo>
                                <a:lnTo>
                                  <a:pt x="2117" y="654"/>
                                </a:lnTo>
                                <a:lnTo>
                                  <a:pt x="103" y="0"/>
                                </a:lnTo>
                                <a:lnTo>
                                  <a:pt x="65" y="131"/>
                                </a:lnTo>
                                <a:lnTo>
                                  <a:pt x="36" y="264"/>
                                </a:lnTo>
                                <a:lnTo>
                                  <a:pt x="15" y="396"/>
                                </a:lnTo>
                                <a:lnTo>
                                  <a:pt x="3" y="529"/>
                                </a:lnTo>
                                <a:lnTo>
                                  <a:pt x="0" y="662"/>
                                </a:lnTo>
                                <a:lnTo>
                                  <a:pt x="4" y="794"/>
                                </a:lnTo>
                                <a:lnTo>
                                  <a:pt x="17" y="925"/>
                                </a:lnTo>
                                <a:lnTo>
                                  <a:pt x="38" y="1054"/>
                                </a:lnTo>
                                <a:lnTo>
                                  <a:pt x="67" y="1182"/>
                                </a:lnTo>
                                <a:lnTo>
                                  <a:pt x="103" y="1308"/>
                                </a:lnTo>
                                <a:lnTo>
                                  <a:pt x="148" y="1431"/>
                                </a:lnTo>
                                <a:lnTo>
                                  <a:pt x="200" y="1552"/>
                                </a:lnTo>
                                <a:lnTo>
                                  <a:pt x="259" y="1669"/>
                                </a:lnTo>
                                <a:lnTo>
                                  <a:pt x="326" y="1782"/>
                                </a:lnTo>
                                <a:lnTo>
                                  <a:pt x="399" y="1892"/>
                                </a:lnTo>
                                <a:lnTo>
                                  <a:pt x="480" y="1997"/>
                                </a:lnTo>
                                <a:lnTo>
                                  <a:pt x="568" y="2098"/>
                                </a:lnTo>
                                <a:lnTo>
                                  <a:pt x="663" y="2193"/>
                                </a:lnTo>
                                <a:lnTo>
                                  <a:pt x="764" y="2283"/>
                                </a:lnTo>
                                <a:lnTo>
                                  <a:pt x="872" y="2367"/>
                                </a:lnTo>
                                <a:close/>
                              </a:path>
                            </a:pathLst>
                          </a:custGeom>
                          <a:solidFill>
                            <a:srgbClr val="B490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120"/>
                        <wps:cNvSpPr>
                          <a:spLocks/>
                        </wps:cNvSpPr>
                        <wps:spPr bwMode="auto">
                          <a:xfrm>
                            <a:off x="4049" y="-795"/>
                            <a:ext cx="2117" cy="2367"/>
                          </a:xfrm>
                          <a:custGeom>
                            <a:avLst/>
                            <a:gdLst>
                              <a:gd name="T0" fmla="+- 0 4921 4049"/>
                              <a:gd name="T1" fmla="*/ T0 w 2117"/>
                              <a:gd name="T2" fmla="+- 0 1572 -795"/>
                              <a:gd name="T3" fmla="*/ 1572 h 2367"/>
                              <a:gd name="T4" fmla="+- 0 4813 4049"/>
                              <a:gd name="T5" fmla="*/ T4 w 2117"/>
                              <a:gd name="T6" fmla="+- 0 1488 -795"/>
                              <a:gd name="T7" fmla="*/ 1488 h 2367"/>
                              <a:gd name="T8" fmla="+- 0 4712 4049"/>
                              <a:gd name="T9" fmla="*/ T8 w 2117"/>
                              <a:gd name="T10" fmla="+- 0 1398 -795"/>
                              <a:gd name="T11" fmla="*/ 1398 h 2367"/>
                              <a:gd name="T12" fmla="+- 0 4617 4049"/>
                              <a:gd name="T13" fmla="*/ T12 w 2117"/>
                              <a:gd name="T14" fmla="+- 0 1303 -795"/>
                              <a:gd name="T15" fmla="*/ 1303 h 2367"/>
                              <a:gd name="T16" fmla="+- 0 4529 4049"/>
                              <a:gd name="T17" fmla="*/ T16 w 2117"/>
                              <a:gd name="T18" fmla="+- 0 1202 -795"/>
                              <a:gd name="T19" fmla="*/ 1202 h 2367"/>
                              <a:gd name="T20" fmla="+- 0 4448 4049"/>
                              <a:gd name="T21" fmla="*/ T20 w 2117"/>
                              <a:gd name="T22" fmla="+- 0 1097 -795"/>
                              <a:gd name="T23" fmla="*/ 1097 h 2367"/>
                              <a:gd name="T24" fmla="+- 0 4375 4049"/>
                              <a:gd name="T25" fmla="*/ T24 w 2117"/>
                              <a:gd name="T26" fmla="+- 0 987 -795"/>
                              <a:gd name="T27" fmla="*/ 987 h 2367"/>
                              <a:gd name="T28" fmla="+- 0 4308 4049"/>
                              <a:gd name="T29" fmla="*/ T28 w 2117"/>
                              <a:gd name="T30" fmla="+- 0 874 -795"/>
                              <a:gd name="T31" fmla="*/ 874 h 2367"/>
                              <a:gd name="T32" fmla="+- 0 4249 4049"/>
                              <a:gd name="T33" fmla="*/ T32 w 2117"/>
                              <a:gd name="T34" fmla="+- 0 757 -795"/>
                              <a:gd name="T35" fmla="*/ 757 h 2367"/>
                              <a:gd name="T36" fmla="+- 0 4197 4049"/>
                              <a:gd name="T37" fmla="*/ T36 w 2117"/>
                              <a:gd name="T38" fmla="+- 0 636 -795"/>
                              <a:gd name="T39" fmla="*/ 636 h 2367"/>
                              <a:gd name="T40" fmla="+- 0 4152 4049"/>
                              <a:gd name="T41" fmla="*/ T40 w 2117"/>
                              <a:gd name="T42" fmla="+- 0 513 -795"/>
                              <a:gd name="T43" fmla="*/ 513 h 2367"/>
                              <a:gd name="T44" fmla="+- 0 4116 4049"/>
                              <a:gd name="T45" fmla="*/ T44 w 2117"/>
                              <a:gd name="T46" fmla="+- 0 387 -795"/>
                              <a:gd name="T47" fmla="*/ 387 h 2367"/>
                              <a:gd name="T48" fmla="+- 0 4087 4049"/>
                              <a:gd name="T49" fmla="*/ T48 w 2117"/>
                              <a:gd name="T50" fmla="+- 0 259 -795"/>
                              <a:gd name="T51" fmla="*/ 259 h 2367"/>
                              <a:gd name="T52" fmla="+- 0 4066 4049"/>
                              <a:gd name="T53" fmla="*/ T52 w 2117"/>
                              <a:gd name="T54" fmla="+- 0 130 -795"/>
                              <a:gd name="T55" fmla="*/ 130 h 2367"/>
                              <a:gd name="T56" fmla="+- 0 4053 4049"/>
                              <a:gd name="T57" fmla="*/ T56 w 2117"/>
                              <a:gd name="T58" fmla="+- 0 -1 -795"/>
                              <a:gd name="T59" fmla="*/ -1 h 2367"/>
                              <a:gd name="T60" fmla="+- 0 4049 4049"/>
                              <a:gd name="T61" fmla="*/ T60 w 2117"/>
                              <a:gd name="T62" fmla="+- 0 -133 -795"/>
                              <a:gd name="T63" fmla="*/ -133 h 2367"/>
                              <a:gd name="T64" fmla="+- 0 4052 4049"/>
                              <a:gd name="T65" fmla="*/ T64 w 2117"/>
                              <a:gd name="T66" fmla="+- 0 -266 -795"/>
                              <a:gd name="T67" fmla="*/ -266 h 2367"/>
                              <a:gd name="T68" fmla="+- 0 4064 4049"/>
                              <a:gd name="T69" fmla="*/ T68 w 2117"/>
                              <a:gd name="T70" fmla="+- 0 -399 -795"/>
                              <a:gd name="T71" fmla="*/ -399 h 2367"/>
                              <a:gd name="T72" fmla="+- 0 4085 4049"/>
                              <a:gd name="T73" fmla="*/ T72 w 2117"/>
                              <a:gd name="T74" fmla="+- 0 -531 -795"/>
                              <a:gd name="T75" fmla="*/ -531 h 2367"/>
                              <a:gd name="T76" fmla="+- 0 4114 4049"/>
                              <a:gd name="T77" fmla="*/ T76 w 2117"/>
                              <a:gd name="T78" fmla="+- 0 -664 -795"/>
                              <a:gd name="T79" fmla="*/ -664 h 2367"/>
                              <a:gd name="T80" fmla="+- 0 4152 4049"/>
                              <a:gd name="T81" fmla="*/ T80 w 2117"/>
                              <a:gd name="T82" fmla="+- 0 -795 -795"/>
                              <a:gd name="T83" fmla="*/ -795 h 2367"/>
                              <a:gd name="T84" fmla="+- 0 6166 4049"/>
                              <a:gd name="T85" fmla="*/ T84 w 2117"/>
                              <a:gd name="T86" fmla="+- 0 -141 -795"/>
                              <a:gd name="T87" fmla="*/ -141 h 2367"/>
                              <a:gd name="T88" fmla="+- 0 4921 4049"/>
                              <a:gd name="T89" fmla="*/ T88 w 2117"/>
                              <a:gd name="T90" fmla="+- 0 1572 -795"/>
                              <a:gd name="T91" fmla="*/ 1572 h 2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117" h="2367">
                                <a:moveTo>
                                  <a:pt x="872" y="2367"/>
                                </a:moveTo>
                                <a:lnTo>
                                  <a:pt x="764" y="2283"/>
                                </a:lnTo>
                                <a:lnTo>
                                  <a:pt x="663" y="2193"/>
                                </a:lnTo>
                                <a:lnTo>
                                  <a:pt x="568" y="2098"/>
                                </a:lnTo>
                                <a:lnTo>
                                  <a:pt x="480" y="1997"/>
                                </a:lnTo>
                                <a:lnTo>
                                  <a:pt x="399" y="1892"/>
                                </a:lnTo>
                                <a:lnTo>
                                  <a:pt x="326" y="1782"/>
                                </a:lnTo>
                                <a:lnTo>
                                  <a:pt x="259" y="1669"/>
                                </a:lnTo>
                                <a:lnTo>
                                  <a:pt x="200" y="1552"/>
                                </a:lnTo>
                                <a:lnTo>
                                  <a:pt x="148" y="1431"/>
                                </a:lnTo>
                                <a:lnTo>
                                  <a:pt x="103" y="1308"/>
                                </a:lnTo>
                                <a:lnTo>
                                  <a:pt x="67" y="1182"/>
                                </a:lnTo>
                                <a:lnTo>
                                  <a:pt x="38" y="1054"/>
                                </a:lnTo>
                                <a:lnTo>
                                  <a:pt x="17" y="925"/>
                                </a:lnTo>
                                <a:lnTo>
                                  <a:pt x="4" y="794"/>
                                </a:lnTo>
                                <a:lnTo>
                                  <a:pt x="0" y="662"/>
                                </a:lnTo>
                                <a:lnTo>
                                  <a:pt x="3" y="529"/>
                                </a:lnTo>
                                <a:lnTo>
                                  <a:pt x="15" y="396"/>
                                </a:lnTo>
                                <a:lnTo>
                                  <a:pt x="36" y="264"/>
                                </a:lnTo>
                                <a:lnTo>
                                  <a:pt x="65" y="131"/>
                                </a:lnTo>
                                <a:lnTo>
                                  <a:pt x="103" y="0"/>
                                </a:lnTo>
                                <a:lnTo>
                                  <a:pt x="2117" y="654"/>
                                </a:lnTo>
                                <a:lnTo>
                                  <a:pt x="872" y="2367"/>
                                </a:lnTo>
                                <a:close/>
                              </a:path>
                            </a:pathLst>
                          </a:custGeom>
                          <a:noFill/>
                          <a:ln w="1219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119"/>
                        <wps:cNvSpPr>
                          <a:spLocks/>
                        </wps:cNvSpPr>
                        <wps:spPr bwMode="auto">
                          <a:xfrm>
                            <a:off x="4188" y="-2371"/>
                            <a:ext cx="2013" cy="2117"/>
                          </a:xfrm>
                          <a:custGeom>
                            <a:avLst/>
                            <a:gdLst>
                              <a:gd name="T0" fmla="+- 0 4188 4188"/>
                              <a:gd name="T1" fmla="*/ T0 w 2013"/>
                              <a:gd name="T2" fmla="+- 0 -908 -2371"/>
                              <a:gd name="T3" fmla="*/ -908 h 2117"/>
                              <a:gd name="T4" fmla="+- 0 6202 4188"/>
                              <a:gd name="T5" fmla="*/ T4 w 2013"/>
                              <a:gd name="T6" fmla="+- 0 -254 -2371"/>
                              <a:gd name="T7" fmla="*/ -254 h 2117"/>
                              <a:gd name="T8" fmla="+- 0 6202 4188"/>
                              <a:gd name="T9" fmla="*/ T8 w 2013"/>
                              <a:gd name="T10" fmla="+- 0 -2371 -2371"/>
                              <a:gd name="T11" fmla="*/ -2371 h 2117"/>
                              <a:gd name="T12" fmla="+- 0 6065 4188"/>
                              <a:gd name="T13" fmla="*/ T12 w 2013"/>
                              <a:gd name="T14" fmla="+- 0 -2366 -2371"/>
                              <a:gd name="T15" fmla="*/ -2366 h 2117"/>
                              <a:gd name="T16" fmla="+- 0 5930 4188"/>
                              <a:gd name="T17" fmla="*/ T16 w 2013"/>
                              <a:gd name="T18" fmla="+- 0 -2353 -2371"/>
                              <a:gd name="T19" fmla="*/ -2353 h 2117"/>
                              <a:gd name="T20" fmla="+- 0 5797 4188"/>
                              <a:gd name="T21" fmla="*/ T20 w 2013"/>
                              <a:gd name="T22" fmla="+- 0 -2332 -2371"/>
                              <a:gd name="T23" fmla="*/ -2332 h 2117"/>
                              <a:gd name="T24" fmla="+- 0 5667 4188"/>
                              <a:gd name="T25" fmla="*/ T24 w 2013"/>
                              <a:gd name="T26" fmla="+- 0 -2302 -2371"/>
                              <a:gd name="T27" fmla="*/ -2302 h 2117"/>
                              <a:gd name="T28" fmla="+- 0 5540 4188"/>
                              <a:gd name="T29" fmla="*/ T28 w 2013"/>
                              <a:gd name="T30" fmla="+- 0 -2265 -2371"/>
                              <a:gd name="T31" fmla="*/ -2265 h 2117"/>
                              <a:gd name="T32" fmla="+- 0 5416 4188"/>
                              <a:gd name="T33" fmla="*/ T32 w 2013"/>
                              <a:gd name="T34" fmla="+- 0 -2219 -2371"/>
                              <a:gd name="T35" fmla="*/ -2219 h 2117"/>
                              <a:gd name="T36" fmla="+- 0 5295 4188"/>
                              <a:gd name="T37" fmla="*/ T36 w 2013"/>
                              <a:gd name="T38" fmla="+- 0 -2167 -2371"/>
                              <a:gd name="T39" fmla="*/ -2167 h 2117"/>
                              <a:gd name="T40" fmla="+- 0 5178 4188"/>
                              <a:gd name="T41" fmla="*/ T40 w 2013"/>
                              <a:gd name="T42" fmla="+- 0 -2107 -2371"/>
                              <a:gd name="T43" fmla="*/ -2107 h 2117"/>
                              <a:gd name="T44" fmla="+- 0 5066 4188"/>
                              <a:gd name="T45" fmla="*/ T44 w 2013"/>
                              <a:gd name="T46" fmla="+- 0 -2040 -2371"/>
                              <a:gd name="T47" fmla="*/ -2040 h 2117"/>
                              <a:gd name="T48" fmla="+- 0 4957 4188"/>
                              <a:gd name="T49" fmla="*/ T48 w 2013"/>
                              <a:gd name="T50" fmla="+- 0 -1966 -2371"/>
                              <a:gd name="T51" fmla="*/ -1966 h 2117"/>
                              <a:gd name="T52" fmla="+- 0 4854 4188"/>
                              <a:gd name="T53" fmla="*/ T52 w 2013"/>
                              <a:gd name="T54" fmla="+- 0 -1886 -2371"/>
                              <a:gd name="T55" fmla="*/ -1886 h 2117"/>
                              <a:gd name="T56" fmla="+- 0 4755 4188"/>
                              <a:gd name="T57" fmla="*/ T56 w 2013"/>
                              <a:gd name="T58" fmla="+- 0 -1799 -2371"/>
                              <a:gd name="T59" fmla="*/ -1799 h 2117"/>
                              <a:gd name="T60" fmla="+- 0 4662 4188"/>
                              <a:gd name="T61" fmla="*/ T60 w 2013"/>
                              <a:gd name="T62" fmla="+- 0 -1707 -2371"/>
                              <a:gd name="T63" fmla="*/ -1707 h 2117"/>
                              <a:gd name="T64" fmla="+- 0 4575 4188"/>
                              <a:gd name="T65" fmla="*/ T64 w 2013"/>
                              <a:gd name="T66" fmla="+- 0 -1608 -2371"/>
                              <a:gd name="T67" fmla="*/ -1608 h 2117"/>
                              <a:gd name="T68" fmla="+- 0 4494 4188"/>
                              <a:gd name="T69" fmla="*/ T68 w 2013"/>
                              <a:gd name="T70" fmla="+- 0 -1504 -2371"/>
                              <a:gd name="T71" fmla="*/ -1504 h 2117"/>
                              <a:gd name="T72" fmla="+- 0 4419 4188"/>
                              <a:gd name="T73" fmla="*/ T72 w 2013"/>
                              <a:gd name="T74" fmla="+- 0 -1395 -2371"/>
                              <a:gd name="T75" fmla="*/ -1395 h 2117"/>
                              <a:gd name="T76" fmla="+- 0 4350 4188"/>
                              <a:gd name="T77" fmla="*/ T76 w 2013"/>
                              <a:gd name="T78" fmla="+- 0 -1280 -2371"/>
                              <a:gd name="T79" fmla="*/ -1280 h 2117"/>
                              <a:gd name="T80" fmla="+- 0 4289 4188"/>
                              <a:gd name="T81" fmla="*/ T80 w 2013"/>
                              <a:gd name="T82" fmla="+- 0 -1161 -2371"/>
                              <a:gd name="T83" fmla="*/ -1161 h 2117"/>
                              <a:gd name="T84" fmla="+- 0 4235 4188"/>
                              <a:gd name="T85" fmla="*/ T84 w 2013"/>
                              <a:gd name="T86" fmla="+- 0 -1037 -2371"/>
                              <a:gd name="T87" fmla="*/ -1037 h 2117"/>
                              <a:gd name="T88" fmla="+- 0 4188 4188"/>
                              <a:gd name="T89" fmla="*/ T88 w 2013"/>
                              <a:gd name="T90" fmla="+- 0 -908 -2371"/>
                              <a:gd name="T91" fmla="*/ -908 h 2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013" h="2117">
                                <a:moveTo>
                                  <a:pt x="0" y="1463"/>
                                </a:moveTo>
                                <a:lnTo>
                                  <a:pt x="2014" y="2117"/>
                                </a:lnTo>
                                <a:lnTo>
                                  <a:pt x="2014" y="0"/>
                                </a:lnTo>
                                <a:lnTo>
                                  <a:pt x="1877" y="5"/>
                                </a:lnTo>
                                <a:lnTo>
                                  <a:pt x="1742" y="18"/>
                                </a:lnTo>
                                <a:lnTo>
                                  <a:pt x="1609" y="39"/>
                                </a:lnTo>
                                <a:lnTo>
                                  <a:pt x="1479" y="69"/>
                                </a:lnTo>
                                <a:lnTo>
                                  <a:pt x="1352" y="106"/>
                                </a:lnTo>
                                <a:lnTo>
                                  <a:pt x="1228" y="152"/>
                                </a:lnTo>
                                <a:lnTo>
                                  <a:pt x="1107" y="204"/>
                                </a:lnTo>
                                <a:lnTo>
                                  <a:pt x="990" y="264"/>
                                </a:lnTo>
                                <a:lnTo>
                                  <a:pt x="878" y="331"/>
                                </a:lnTo>
                                <a:lnTo>
                                  <a:pt x="769" y="405"/>
                                </a:lnTo>
                                <a:lnTo>
                                  <a:pt x="666" y="485"/>
                                </a:lnTo>
                                <a:lnTo>
                                  <a:pt x="567" y="572"/>
                                </a:lnTo>
                                <a:lnTo>
                                  <a:pt x="474" y="664"/>
                                </a:lnTo>
                                <a:lnTo>
                                  <a:pt x="387" y="763"/>
                                </a:lnTo>
                                <a:lnTo>
                                  <a:pt x="306" y="867"/>
                                </a:lnTo>
                                <a:lnTo>
                                  <a:pt x="231" y="976"/>
                                </a:lnTo>
                                <a:lnTo>
                                  <a:pt x="162" y="1091"/>
                                </a:lnTo>
                                <a:lnTo>
                                  <a:pt x="101" y="1210"/>
                                </a:lnTo>
                                <a:lnTo>
                                  <a:pt x="47" y="1334"/>
                                </a:lnTo>
                                <a:lnTo>
                                  <a:pt x="0" y="1463"/>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18"/>
                        <wps:cNvSpPr>
                          <a:spLocks/>
                        </wps:cNvSpPr>
                        <wps:spPr bwMode="auto">
                          <a:xfrm>
                            <a:off x="4188" y="-2371"/>
                            <a:ext cx="2013" cy="2117"/>
                          </a:xfrm>
                          <a:custGeom>
                            <a:avLst/>
                            <a:gdLst>
                              <a:gd name="T0" fmla="+- 0 4188 4188"/>
                              <a:gd name="T1" fmla="*/ T0 w 2013"/>
                              <a:gd name="T2" fmla="+- 0 -908 -2371"/>
                              <a:gd name="T3" fmla="*/ -908 h 2117"/>
                              <a:gd name="T4" fmla="+- 0 4235 4188"/>
                              <a:gd name="T5" fmla="*/ T4 w 2013"/>
                              <a:gd name="T6" fmla="+- 0 -1037 -2371"/>
                              <a:gd name="T7" fmla="*/ -1037 h 2117"/>
                              <a:gd name="T8" fmla="+- 0 4289 4188"/>
                              <a:gd name="T9" fmla="*/ T8 w 2013"/>
                              <a:gd name="T10" fmla="+- 0 -1161 -2371"/>
                              <a:gd name="T11" fmla="*/ -1161 h 2117"/>
                              <a:gd name="T12" fmla="+- 0 4350 4188"/>
                              <a:gd name="T13" fmla="*/ T12 w 2013"/>
                              <a:gd name="T14" fmla="+- 0 -1280 -2371"/>
                              <a:gd name="T15" fmla="*/ -1280 h 2117"/>
                              <a:gd name="T16" fmla="+- 0 4419 4188"/>
                              <a:gd name="T17" fmla="*/ T16 w 2013"/>
                              <a:gd name="T18" fmla="+- 0 -1395 -2371"/>
                              <a:gd name="T19" fmla="*/ -1395 h 2117"/>
                              <a:gd name="T20" fmla="+- 0 4494 4188"/>
                              <a:gd name="T21" fmla="*/ T20 w 2013"/>
                              <a:gd name="T22" fmla="+- 0 -1504 -2371"/>
                              <a:gd name="T23" fmla="*/ -1504 h 2117"/>
                              <a:gd name="T24" fmla="+- 0 4575 4188"/>
                              <a:gd name="T25" fmla="*/ T24 w 2013"/>
                              <a:gd name="T26" fmla="+- 0 -1608 -2371"/>
                              <a:gd name="T27" fmla="*/ -1608 h 2117"/>
                              <a:gd name="T28" fmla="+- 0 4662 4188"/>
                              <a:gd name="T29" fmla="*/ T28 w 2013"/>
                              <a:gd name="T30" fmla="+- 0 -1707 -2371"/>
                              <a:gd name="T31" fmla="*/ -1707 h 2117"/>
                              <a:gd name="T32" fmla="+- 0 4755 4188"/>
                              <a:gd name="T33" fmla="*/ T32 w 2013"/>
                              <a:gd name="T34" fmla="+- 0 -1799 -2371"/>
                              <a:gd name="T35" fmla="*/ -1799 h 2117"/>
                              <a:gd name="T36" fmla="+- 0 4854 4188"/>
                              <a:gd name="T37" fmla="*/ T36 w 2013"/>
                              <a:gd name="T38" fmla="+- 0 -1886 -2371"/>
                              <a:gd name="T39" fmla="*/ -1886 h 2117"/>
                              <a:gd name="T40" fmla="+- 0 4957 4188"/>
                              <a:gd name="T41" fmla="*/ T40 w 2013"/>
                              <a:gd name="T42" fmla="+- 0 -1966 -2371"/>
                              <a:gd name="T43" fmla="*/ -1966 h 2117"/>
                              <a:gd name="T44" fmla="+- 0 5066 4188"/>
                              <a:gd name="T45" fmla="*/ T44 w 2013"/>
                              <a:gd name="T46" fmla="+- 0 -2040 -2371"/>
                              <a:gd name="T47" fmla="*/ -2040 h 2117"/>
                              <a:gd name="T48" fmla="+- 0 5178 4188"/>
                              <a:gd name="T49" fmla="*/ T48 w 2013"/>
                              <a:gd name="T50" fmla="+- 0 -2107 -2371"/>
                              <a:gd name="T51" fmla="*/ -2107 h 2117"/>
                              <a:gd name="T52" fmla="+- 0 5295 4188"/>
                              <a:gd name="T53" fmla="*/ T52 w 2013"/>
                              <a:gd name="T54" fmla="+- 0 -2167 -2371"/>
                              <a:gd name="T55" fmla="*/ -2167 h 2117"/>
                              <a:gd name="T56" fmla="+- 0 5416 4188"/>
                              <a:gd name="T57" fmla="*/ T56 w 2013"/>
                              <a:gd name="T58" fmla="+- 0 -2219 -2371"/>
                              <a:gd name="T59" fmla="*/ -2219 h 2117"/>
                              <a:gd name="T60" fmla="+- 0 5540 4188"/>
                              <a:gd name="T61" fmla="*/ T60 w 2013"/>
                              <a:gd name="T62" fmla="+- 0 -2265 -2371"/>
                              <a:gd name="T63" fmla="*/ -2265 h 2117"/>
                              <a:gd name="T64" fmla="+- 0 5667 4188"/>
                              <a:gd name="T65" fmla="*/ T64 w 2013"/>
                              <a:gd name="T66" fmla="+- 0 -2302 -2371"/>
                              <a:gd name="T67" fmla="*/ -2302 h 2117"/>
                              <a:gd name="T68" fmla="+- 0 5797 4188"/>
                              <a:gd name="T69" fmla="*/ T68 w 2013"/>
                              <a:gd name="T70" fmla="+- 0 -2332 -2371"/>
                              <a:gd name="T71" fmla="*/ -2332 h 2117"/>
                              <a:gd name="T72" fmla="+- 0 5930 4188"/>
                              <a:gd name="T73" fmla="*/ T72 w 2013"/>
                              <a:gd name="T74" fmla="+- 0 -2353 -2371"/>
                              <a:gd name="T75" fmla="*/ -2353 h 2117"/>
                              <a:gd name="T76" fmla="+- 0 6065 4188"/>
                              <a:gd name="T77" fmla="*/ T76 w 2013"/>
                              <a:gd name="T78" fmla="+- 0 -2366 -2371"/>
                              <a:gd name="T79" fmla="*/ -2366 h 2117"/>
                              <a:gd name="T80" fmla="+- 0 6202 4188"/>
                              <a:gd name="T81" fmla="*/ T80 w 2013"/>
                              <a:gd name="T82" fmla="+- 0 -2371 -2371"/>
                              <a:gd name="T83" fmla="*/ -2371 h 2117"/>
                              <a:gd name="T84" fmla="+- 0 6202 4188"/>
                              <a:gd name="T85" fmla="*/ T84 w 2013"/>
                              <a:gd name="T86" fmla="+- 0 -254 -2371"/>
                              <a:gd name="T87" fmla="*/ -254 h 2117"/>
                              <a:gd name="T88" fmla="+- 0 4188 4188"/>
                              <a:gd name="T89" fmla="*/ T88 w 2013"/>
                              <a:gd name="T90" fmla="+- 0 -908 -2371"/>
                              <a:gd name="T91" fmla="*/ -908 h 2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013" h="2117">
                                <a:moveTo>
                                  <a:pt x="0" y="1463"/>
                                </a:moveTo>
                                <a:lnTo>
                                  <a:pt x="47" y="1334"/>
                                </a:lnTo>
                                <a:lnTo>
                                  <a:pt x="101" y="1210"/>
                                </a:lnTo>
                                <a:lnTo>
                                  <a:pt x="162" y="1091"/>
                                </a:lnTo>
                                <a:lnTo>
                                  <a:pt x="231" y="976"/>
                                </a:lnTo>
                                <a:lnTo>
                                  <a:pt x="306" y="867"/>
                                </a:lnTo>
                                <a:lnTo>
                                  <a:pt x="387" y="763"/>
                                </a:lnTo>
                                <a:lnTo>
                                  <a:pt x="474" y="664"/>
                                </a:lnTo>
                                <a:lnTo>
                                  <a:pt x="567" y="572"/>
                                </a:lnTo>
                                <a:lnTo>
                                  <a:pt x="666" y="485"/>
                                </a:lnTo>
                                <a:lnTo>
                                  <a:pt x="769" y="405"/>
                                </a:lnTo>
                                <a:lnTo>
                                  <a:pt x="878" y="331"/>
                                </a:lnTo>
                                <a:lnTo>
                                  <a:pt x="990" y="264"/>
                                </a:lnTo>
                                <a:lnTo>
                                  <a:pt x="1107" y="204"/>
                                </a:lnTo>
                                <a:lnTo>
                                  <a:pt x="1228" y="152"/>
                                </a:lnTo>
                                <a:lnTo>
                                  <a:pt x="1352" y="106"/>
                                </a:lnTo>
                                <a:lnTo>
                                  <a:pt x="1479" y="69"/>
                                </a:lnTo>
                                <a:lnTo>
                                  <a:pt x="1609" y="39"/>
                                </a:lnTo>
                                <a:lnTo>
                                  <a:pt x="1742" y="18"/>
                                </a:lnTo>
                                <a:lnTo>
                                  <a:pt x="1877" y="5"/>
                                </a:lnTo>
                                <a:lnTo>
                                  <a:pt x="2014" y="0"/>
                                </a:lnTo>
                                <a:lnTo>
                                  <a:pt x="2014" y="2117"/>
                                </a:lnTo>
                                <a:lnTo>
                                  <a:pt x="0" y="1463"/>
                                </a:lnTo>
                                <a:close/>
                              </a:path>
                            </a:pathLst>
                          </a:custGeom>
                          <a:noFill/>
                          <a:ln w="1219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117"/>
                        <wps:cNvSpPr>
                          <a:spLocks/>
                        </wps:cNvSpPr>
                        <wps:spPr bwMode="auto">
                          <a:xfrm>
                            <a:off x="6322" y="-2471"/>
                            <a:ext cx="2191" cy="1569"/>
                          </a:xfrm>
                          <a:custGeom>
                            <a:avLst/>
                            <a:gdLst>
                              <a:gd name="T0" fmla="+- 0 6439 6322"/>
                              <a:gd name="T1" fmla="*/ T0 w 2191"/>
                              <a:gd name="T2" fmla="+- 0 -2226 -2471"/>
                              <a:gd name="T3" fmla="*/ -2226 h 1569"/>
                              <a:gd name="T4" fmla="+- 0 6554 6322"/>
                              <a:gd name="T5" fmla="*/ T4 w 2191"/>
                              <a:gd name="T6" fmla="+- 0 -2215 -2471"/>
                              <a:gd name="T7" fmla="*/ -2215 h 1569"/>
                              <a:gd name="T8" fmla="+- 0 6668 6322"/>
                              <a:gd name="T9" fmla="*/ T8 w 2191"/>
                              <a:gd name="T10" fmla="+- 0 -2198 -2471"/>
                              <a:gd name="T11" fmla="*/ -2198 h 1569"/>
                              <a:gd name="T12" fmla="+- 0 6780 6322"/>
                              <a:gd name="T13" fmla="*/ T12 w 2191"/>
                              <a:gd name="T14" fmla="+- 0 -2175 -2471"/>
                              <a:gd name="T15" fmla="*/ -2175 h 1569"/>
                              <a:gd name="T16" fmla="+- 0 6890 6322"/>
                              <a:gd name="T17" fmla="*/ T16 w 2191"/>
                              <a:gd name="T18" fmla="+- 0 -2146 -2471"/>
                              <a:gd name="T19" fmla="*/ -2146 h 1569"/>
                              <a:gd name="T20" fmla="+- 0 6998 6322"/>
                              <a:gd name="T21" fmla="*/ T20 w 2191"/>
                              <a:gd name="T22" fmla="+- 0 -2110 -2471"/>
                              <a:gd name="T23" fmla="*/ -2110 h 1569"/>
                              <a:gd name="T24" fmla="+- 0 7103 6322"/>
                              <a:gd name="T25" fmla="*/ T24 w 2191"/>
                              <a:gd name="T26" fmla="+- 0 -2068 -2471"/>
                              <a:gd name="T27" fmla="*/ -2068 h 1569"/>
                              <a:gd name="T28" fmla="+- 0 7205 6322"/>
                              <a:gd name="T29" fmla="*/ T28 w 2191"/>
                              <a:gd name="T30" fmla="+- 0 -2020 -2471"/>
                              <a:gd name="T31" fmla="*/ -2020 h 1569"/>
                              <a:gd name="T32" fmla="+- 0 7304 6322"/>
                              <a:gd name="T33" fmla="*/ T32 w 2191"/>
                              <a:gd name="T34" fmla="+- 0 -1967 -2471"/>
                              <a:gd name="T35" fmla="*/ -1967 h 1569"/>
                              <a:gd name="T36" fmla="+- 0 7400 6322"/>
                              <a:gd name="T37" fmla="*/ T36 w 2191"/>
                              <a:gd name="T38" fmla="+- 0 -1908 -2471"/>
                              <a:gd name="T39" fmla="*/ -1908 h 1569"/>
                              <a:gd name="T40" fmla="+- 0 7493 6322"/>
                              <a:gd name="T41" fmla="*/ T40 w 2191"/>
                              <a:gd name="T42" fmla="+- 0 -1844 -2471"/>
                              <a:gd name="T43" fmla="*/ -1844 h 1569"/>
                              <a:gd name="T44" fmla="+- 0 7582 6322"/>
                              <a:gd name="T45" fmla="*/ T44 w 2191"/>
                              <a:gd name="T46" fmla="+- 0 -1775 -2471"/>
                              <a:gd name="T47" fmla="*/ -1775 h 1569"/>
                              <a:gd name="T48" fmla="+- 0 7667 6322"/>
                              <a:gd name="T49" fmla="*/ T48 w 2191"/>
                              <a:gd name="T50" fmla="+- 0 -1700 -2471"/>
                              <a:gd name="T51" fmla="*/ -1700 h 1569"/>
                              <a:gd name="T52" fmla="+- 0 7747 6322"/>
                              <a:gd name="T53" fmla="*/ T52 w 2191"/>
                              <a:gd name="T54" fmla="+- 0 -1621 -2471"/>
                              <a:gd name="T55" fmla="*/ -1621 h 1569"/>
                              <a:gd name="T56" fmla="+- 0 7823 6322"/>
                              <a:gd name="T57" fmla="*/ T56 w 2191"/>
                              <a:gd name="T58" fmla="+- 0 -1537 -2471"/>
                              <a:gd name="T59" fmla="*/ -1537 h 1569"/>
                              <a:gd name="T60" fmla="+- 0 7895 6322"/>
                              <a:gd name="T61" fmla="*/ T60 w 2191"/>
                              <a:gd name="T62" fmla="+- 0 -1448 -2471"/>
                              <a:gd name="T63" fmla="*/ -1448 h 1569"/>
                              <a:gd name="T64" fmla="+- 0 7961 6322"/>
                              <a:gd name="T65" fmla="*/ T64 w 2191"/>
                              <a:gd name="T66" fmla="+- 0 -1355 -2471"/>
                              <a:gd name="T67" fmla="*/ -1355 h 1569"/>
                              <a:gd name="T68" fmla="+- 0 8023 6322"/>
                              <a:gd name="T69" fmla="*/ T68 w 2191"/>
                              <a:gd name="T70" fmla="+- 0 -1258 -2471"/>
                              <a:gd name="T71" fmla="*/ -1258 h 1569"/>
                              <a:gd name="T72" fmla="+- 0 8079 6322"/>
                              <a:gd name="T73" fmla="*/ T72 w 2191"/>
                              <a:gd name="T74" fmla="+- 0 -1156 -2471"/>
                              <a:gd name="T75" fmla="*/ -1156 h 1569"/>
                              <a:gd name="T76" fmla="+- 0 8129 6322"/>
                              <a:gd name="T77" fmla="*/ T76 w 2191"/>
                              <a:gd name="T78" fmla="+- 0 -1051 -2471"/>
                              <a:gd name="T79" fmla="*/ -1051 h 1569"/>
                              <a:gd name="T80" fmla="+- 0 7976 6322"/>
                              <a:gd name="T81" fmla="*/ T80 w 2191"/>
                              <a:gd name="T82" fmla="+- 0 -1001 -2471"/>
                              <a:gd name="T83" fmla="*/ -1001 h 1569"/>
                              <a:gd name="T84" fmla="+- 0 8315 6322"/>
                              <a:gd name="T85" fmla="*/ T84 w 2191"/>
                              <a:gd name="T86" fmla="+- 0 -902 -2471"/>
                              <a:gd name="T87" fmla="*/ -902 h 1569"/>
                              <a:gd name="T88" fmla="+- 0 8513 6322"/>
                              <a:gd name="T89" fmla="*/ T88 w 2191"/>
                              <a:gd name="T90" fmla="+- 0 -1176 -2471"/>
                              <a:gd name="T91" fmla="*/ -1176 h 1569"/>
                              <a:gd name="T92" fmla="+- 0 8360 6322"/>
                              <a:gd name="T93" fmla="*/ T92 w 2191"/>
                              <a:gd name="T94" fmla="+- 0 -1126 -2471"/>
                              <a:gd name="T95" fmla="*/ -1126 h 1569"/>
                              <a:gd name="T96" fmla="+- 0 8304 6322"/>
                              <a:gd name="T97" fmla="*/ T96 w 2191"/>
                              <a:gd name="T98" fmla="+- 0 -1246 -2471"/>
                              <a:gd name="T99" fmla="*/ -1246 h 1569"/>
                              <a:gd name="T100" fmla="+- 0 8242 6322"/>
                              <a:gd name="T101" fmla="*/ T100 w 2191"/>
                              <a:gd name="T102" fmla="+- 0 -1362 -2471"/>
                              <a:gd name="T103" fmla="*/ -1362 h 1569"/>
                              <a:gd name="T104" fmla="+- 0 8174 6322"/>
                              <a:gd name="T105" fmla="*/ T104 w 2191"/>
                              <a:gd name="T106" fmla="+- 0 -1473 -2471"/>
                              <a:gd name="T107" fmla="*/ -1473 h 1569"/>
                              <a:gd name="T108" fmla="+- 0 8099 6322"/>
                              <a:gd name="T109" fmla="*/ T108 w 2191"/>
                              <a:gd name="T110" fmla="+- 0 -1579 -2471"/>
                              <a:gd name="T111" fmla="*/ -1579 h 1569"/>
                              <a:gd name="T112" fmla="+- 0 8019 6322"/>
                              <a:gd name="T113" fmla="*/ T112 w 2191"/>
                              <a:gd name="T114" fmla="+- 0 -1680 -2471"/>
                              <a:gd name="T115" fmla="*/ -1680 h 1569"/>
                              <a:gd name="T116" fmla="+- 0 7934 6322"/>
                              <a:gd name="T117" fmla="*/ T116 w 2191"/>
                              <a:gd name="T118" fmla="+- 0 -1776 -2471"/>
                              <a:gd name="T119" fmla="*/ -1776 h 1569"/>
                              <a:gd name="T120" fmla="+- 0 7843 6322"/>
                              <a:gd name="T121" fmla="*/ T120 w 2191"/>
                              <a:gd name="T122" fmla="+- 0 -1867 -2471"/>
                              <a:gd name="T123" fmla="*/ -1867 h 1569"/>
                              <a:gd name="T124" fmla="+- 0 7747 6322"/>
                              <a:gd name="T125" fmla="*/ T124 w 2191"/>
                              <a:gd name="T126" fmla="+- 0 -1952 -2471"/>
                              <a:gd name="T127" fmla="*/ -1952 h 1569"/>
                              <a:gd name="T128" fmla="+- 0 7647 6322"/>
                              <a:gd name="T129" fmla="*/ T128 w 2191"/>
                              <a:gd name="T130" fmla="+- 0 -2031 -2471"/>
                              <a:gd name="T131" fmla="*/ -2031 h 1569"/>
                              <a:gd name="T132" fmla="+- 0 7543 6322"/>
                              <a:gd name="T133" fmla="*/ T132 w 2191"/>
                              <a:gd name="T134" fmla="+- 0 -2104 -2471"/>
                              <a:gd name="T135" fmla="*/ -2104 h 1569"/>
                              <a:gd name="T136" fmla="+- 0 7434 6322"/>
                              <a:gd name="T137" fmla="*/ T136 w 2191"/>
                              <a:gd name="T138" fmla="+- 0 -2171 -2471"/>
                              <a:gd name="T139" fmla="*/ -2171 h 1569"/>
                              <a:gd name="T140" fmla="+- 0 7322 6322"/>
                              <a:gd name="T141" fmla="*/ T140 w 2191"/>
                              <a:gd name="T142" fmla="+- 0 -2232 -2471"/>
                              <a:gd name="T143" fmla="*/ -2232 h 1569"/>
                              <a:gd name="T144" fmla="+- 0 7206 6322"/>
                              <a:gd name="T145" fmla="*/ T144 w 2191"/>
                              <a:gd name="T146" fmla="+- 0 -2287 -2471"/>
                              <a:gd name="T147" fmla="*/ -2287 h 1569"/>
                              <a:gd name="T148" fmla="+- 0 7087 6322"/>
                              <a:gd name="T149" fmla="*/ T148 w 2191"/>
                              <a:gd name="T150" fmla="+- 0 -2335 -2471"/>
                              <a:gd name="T151" fmla="*/ -2335 h 1569"/>
                              <a:gd name="T152" fmla="+- 0 6966 6322"/>
                              <a:gd name="T153" fmla="*/ T152 w 2191"/>
                              <a:gd name="T154" fmla="+- 0 -2375 -2471"/>
                              <a:gd name="T155" fmla="*/ -2375 h 1569"/>
                              <a:gd name="T156" fmla="+- 0 6841 6322"/>
                              <a:gd name="T157" fmla="*/ T156 w 2191"/>
                              <a:gd name="T158" fmla="+- 0 -2409 -2471"/>
                              <a:gd name="T159" fmla="*/ -2409 h 1569"/>
                              <a:gd name="T160" fmla="+- 0 6714 6322"/>
                              <a:gd name="T161" fmla="*/ T160 w 2191"/>
                              <a:gd name="T162" fmla="+- 0 -2436 -2471"/>
                              <a:gd name="T163" fmla="*/ -2436 h 1569"/>
                              <a:gd name="T164" fmla="+- 0 6585 6322"/>
                              <a:gd name="T165" fmla="*/ T164 w 2191"/>
                              <a:gd name="T166" fmla="+- 0 -2455 -2471"/>
                              <a:gd name="T167" fmla="*/ -2455 h 1569"/>
                              <a:gd name="T168" fmla="+- 0 6454 6322"/>
                              <a:gd name="T169" fmla="*/ T168 w 2191"/>
                              <a:gd name="T170" fmla="+- 0 -2467 -2471"/>
                              <a:gd name="T171" fmla="*/ -2467 h 1569"/>
                              <a:gd name="T172" fmla="+- 0 6322 6322"/>
                              <a:gd name="T173" fmla="*/ T172 w 2191"/>
                              <a:gd name="T174" fmla="+- 0 -2471 -2471"/>
                              <a:gd name="T175" fmla="*/ -2471 h 1569"/>
                              <a:gd name="T176" fmla="+- 0 6322 6322"/>
                              <a:gd name="T177" fmla="*/ T176 w 2191"/>
                              <a:gd name="T178" fmla="+- 0 -2229 -2471"/>
                              <a:gd name="T179" fmla="*/ -2229 h 1569"/>
                              <a:gd name="T180" fmla="+- 0 6439 6322"/>
                              <a:gd name="T181" fmla="*/ T180 w 2191"/>
                              <a:gd name="T182" fmla="+- 0 -2226 -2471"/>
                              <a:gd name="T183" fmla="*/ -2226 h 1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191" h="1569">
                                <a:moveTo>
                                  <a:pt x="117" y="245"/>
                                </a:moveTo>
                                <a:lnTo>
                                  <a:pt x="232" y="256"/>
                                </a:lnTo>
                                <a:lnTo>
                                  <a:pt x="346" y="273"/>
                                </a:lnTo>
                                <a:lnTo>
                                  <a:pt x="458" y="296"/>
                                </a:lnTo>
                                <a:lnTo>
                                  <a:pt x="568" y="325"/>
                                </a:lnTo>
                                <a:lnTo>
                                  <a:pt x="676" y="361"/>
                                </a:lnTo>
                                <a:lnTo>
                                  <a:pt x="781" y="403"/>
                                </a:lnTo>
                                <a:lnTo>
                                  <a:pt x="883" y="451"/>
                                </a:lnTo>
                                <a:lnTo>
                                  <a:pt x="982" y="504"/>
                                </a:lnTo>
                                <a:lnTo>
                                  <a:pt x="1078" y="563"/>
                                </a:lnTo>
                                <a:lnTo>
                                  <a:pt x="1171" y="627"/>
                                </a:lnTo>
                                <a:lnTo>
                                  <a:pt x="1260" y="696"/>
                                </a:lnTo>
                                <a:lnTo>
                                  <a:pt x="1345" y="771"/>
                                </a:lnTo>
                                <a:lnTo>
                                  <a:pt x="1425" y="850"/>
                                </a:lnTo>
                                <a:lnTo>
                                  <a:pt x="1501" y="934"/>
                                </a:lnTo>
                                <a:lnTo>
                                  <a:pt x="1573" y="1023"/>
                                </a:lnTo>
                                <a:lnTo>
                                  <a:pt x="1639" y="1116"/>
                                </a:lnTo>
                                <a:lnTo>
                                  <a:pt x="1701" y="1213"/>
                                </a:lnTo>
                                <a:lnTo>
                                  <a:pt x="1757" y="1315"/>
                                </a:lnTo>
                                <a:lnTo>
                                  <a:pt x="1807" y="1420"/>
                                </a:lnTo>
                                <a:lnTo>
                                  <a:pt x="1654" y="1470"/>
                                </a:lnTo>
                                <a:lnTo>
                                  <a:pt x="1993" y="1569"/>
                                </a:lnTo>
                                <a:lnTo>
                                  <a:pt x="2191" y="1295"/>
                                </a:lnTo>
                                <a:lnTo>
                                  <a:pt x="2038" y="1345"/>
                                </a:lnTo>
                                <a:lnTo>
                                  <a:pt x="1982" y="1225"/>
                                </a:lnTo>
                                <a:lnTo>
                                  <a:pt x="1920" y="1109"/>
                                </a:lnTo>
                                <a:lnTo>
                                  <a:pt x="1852" y="998"/>
                                </a:lnTo>
                                <a:lnTo>
                                  <a:pt x="1777" y="892"/>
                                </a:lnTo>
                                <a:lnTo>
                                  <a:pt x="1697" y="791"/>
                                </a:lnTo>
                                <a:lnTo>
                                  <a:pt x="1612" y="695"/>
                                </a:lnTo>
                                <a:lnTo>
                                  <a:pt x="1521" y="604"/>
                                </a:lnTo>
                                <a:lnTo>
                                  <a:pt x="1425" y="519"/>
                                </a:lnTo>
                                <a:lnTo>
                                  <a:pt x="1325" y="440"/>
                                </a:lnTo>
                                <a:lnTo>
                                  <a:pt x="1221" y="367"/>
                                </a:lnTo>
                                <a:lnTo>
                                  <a:pt x="1112" y="300"/>
                                </a:lnTo>
                                <a:lnTo>
                                  <a:pt x="1000" y="239"/>
                                </a:lnTo>
                                <a:lnTo>
                                  <a:pt x="884" y="184"/>
                                </a:lnTo>
                                <a:lnTo>
                                  <a:pt x="765" y="136"/>
                                </a:lnTo>
                                <a:lnTo>
                                  <a:pt x="644" y="96"/>
                                </a:lnTo>
                                <a:lnTo>
                                  <a:pt x="519" y="62"/>
                                </a:lnTo>
                                <a:lnTo>
                                  <a:pt x="392" y="35"/>
                                </a:lnTo>
                                <a:lnTo>
                                  <a:pt x="263" y="16"/>
                                </a:lnTo>
                                <a:lnTo>
                                  <a:pt x="132" y="4"/>
                                </a:lnTo>
                                <a:lnTo>
                                  <a:pt x="0" y="0"/>
                                </a:lnTo>
                                <a:lnTo>
                                  <a:pt x="0" y="242"/>
                                </a:lnTo>
                                <a:lnTo>
                                  <a:pt x="117" y="245"/>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16"/>
                        <wps:cNvSpPr>
                          <a:spLocks/>
                        </wps:cNvSpPr>
                        <wps:spPr bwMode="auto">
                          <a:xfrm>
                            <a:off x="7580" y="-826"/>
                            <a:ext cx="995" cy="2485"/>
                          </a:xfrm>
                          <a:custGeom>
                            <a:avLst/>
                            <a:gdLst>
                              <a:gd name="T0" fmla="+- 0 7980 7580"/>
                              <a:gd name="T1" fmla="*/ T0 w 995"/>
                              <a:gd name="T2" fmla="+- 0 986 -826"/>
                              <a:gd name="T3" fmla="*/ 986 h 2485"/>
                              <a:gd name="T4" fmla="+- 0 7912 7580"/>
                              <a:gd name="T5" fmla="*/ T4 w 995"/>
                              <a:gd name="T6" fmla="+- 0 1078 -826"/>
                              <a:gd name="T7" fmla="*/ 1078 h 2485"/>
                              <a:gd name="T8" fmla="+- 0 7838 7580"/>
                              <a:gd name="T9" fmla="*/ T8 w 995"/>
                              <a:gd name="T10" fmla="+- 0 1167 -826"/>
                              <a:gd name="T11" fmla="*/ 1167 h 2485"/>
                              <a:gd name="T12" fmla="+- 0 7759 7580"/>
                              <a:gd name="T13" fmla="*/ T12 w 995"/>
                              <a:gd name="T14" fmla="+- 0 1251 -826"/>
                              <a:gd name="T15" fmla="*/ 1251 h 2485"/>
                              <a:gd name="T16" fmla="+- 0 7674 7580"/>
                              <a:gd name="T17" fmla="*/ T16 w 995"/>
                              <a:gd name="T18" fmla="+- 0 1332 -826"/>
                              <a:gd name="T19" fmla="*/ 1332 h 2485"/>
                              <a:gd name="T20" fmla="+- 0 7580 7580"/>
                              <a:gd name="T21" fmla="*/ T20 w 995"/>
                              <a:gd name="T22" fmla="+- 0 1202 -826"/>
                              <a:gd name="T23" fmla="*/ 1202 h 2485"/>
                              <a:gd name="T24" fmla="+- 0 7590 7580"/>
                              <a:gd name="T25" fmla="*/ T24 w 995"/>
                              <a:gd name="T26" fmla="+- 0 1555 -826"/>
                              <a:gd name="T27" fmla="*/ 1555 h 2485"/>
                              <a:gd name="T28" fmla="+- 0 7911 7580"/>
                              <a:gd name="T29" fmla="*/ T28 w 995"/>
                              <a:gd name="T30" fmla="+- 0 1658 -826"/>
                              <a:gd name="T31" fmla="*/ 1658 h 2485"/>
                              <a:gd name="T32" fmla="+- 0 7817 7580"/>
                              <a:gd name="T33" fmla="*/ T32 w 995"/>
                              <a:gd name="T34" fmla="+- 0 1528 -826"/>
                              <a:gd name="T35" fmla="*/ 1528 h 2485"/>
                              <a:gd name="T36" fmla="+- 0 7914 7580"/>
                              <a:gd name="T37" fmla="*/ T36 w 995"/>
                              <a:gd name="T38" fmla="+- 0 1438 -826"/>
                              <a:gd name="T39" fmla="*/ 1438 h 2485"/>
                              <a:gd name="T40" fmla="+- 0 8005 7580"/>
                              <a:gd name="T41" fmla="*/ T40 w 995"/>
                              <a:gd name="T42" fmla="+- 0 1343 -826"/>
                              <a:gd name="T43" fmla="*/ 1343 h 2485"/>
                              <a:gd name="T44" fmla="+- 0 8089 7580"/>
                              <a:gd name="T45" fmla="*/ T44 w 995"/>
                              <a:gd name="T46" fmla="+- 0 1244 -826"/>
                              <a:gd name="T47" fmla="*/ 1244 h 2485"/>
                              <a:gd name="T48" fmla="+- 0 8167 7580"/>
                              <a:gd name="T49" fmla="*/ T48 w 995"/>
                              <a:gd name="T50" fmla="+- 0 1140 -826"/>
                              <a:gd name="T51" fmla="*/ 1140 h 2485"/>
                              <a:gd name="T52" fmla="+- 0 8239 7580"/>
                              <a:gd name="T53" fmla="*/ T52 w 995"/>
                              <a:gd name="T54" fmla="+- 0 1033 -826"/>
                              <a:gd name="T55" fmla="*/ 1033 h 2485"/>
                              <a:gd name="T56" fmla="+- 0 8304 7580"/>
                              <a:gd name="T57" fmla="*/ T56 w 995"/>
                              <a:gd name="T58" fmla="+- 0 922 -826"/>
                              <a:gd name="T59" fmla="*/ 922 h 2485"/>
                              <a:gd name="T60" fmla="+- 0 8362 7580"/>
                              <a:gd name="T61" fmla="*/ T60 w 995"/>
                              <a:gd name="T62" fmla="+- 0 808 -826"/>
                              <a:gd name="T63" fmla="*/ 808 h 2485"/>
                              <a:gd name="T64" fmla="+- 0 8413 7580"/>
                              <a:gd name="T65" fmla="*/ T64 w 995"/>
                              <a:gd name="T66" fmla="+- 0 690 -826"/>
                              <a:gd name="T67" fmla="*/ 690 h 2485"/>
                              <a:gd name="T68" fmla="+- 0 8458 7580"/>
                              <a:gd name="T69" fmla="*/ T68 w 995"/>
                              <a:gd name="T70" fmla="+- 0 571 -826"/>
                              <a:gd name="T71" fmla="*/ 571 h 2485"/>
                              <a:gd name="T72" fmla="+- 0 8495 7580"/>
                              <a:gd name="T73" fmla="*/ T72 w 995"/>
                              <a:gd name="T74" fmla="+- 0 449 -826"/>
                              <a:gd name="T75" fmla="*/ 449 h 2485"/>
                              <a:gd name="T76" fmla="+- 0 8525 7580"/>
                              <a:gd name="T77" fmla="*/ T76 w 995"/>
                              <a:gd name="T78" fmla="+- 0 325 -826"/>
                              <a:gd name="T79" fmla="*/ 325 h 2485"/>
                              <a:gd name="T80" fmla="+- 0 8549 7580"/>
                              <a:gd name="T81" fmla="*/ T80 w 995"/>
                              <a:gd name="T82" fmla="+- 0 199 -826"/>
                              <a:gd name="T83" fmla="*/ 199 h 2485"/>
                              <a:gd name="T84" fmla="+- 0 8565 7580"/>
                              <a:gd name="T85" fmla="*/ T84 w 995"/>
                              <a:gd name="T86" fmla="+- 0 72 -826"/>
                              <a:gd name="T87" fmla="*/ 72 h 2485"/>
                              <a:gd name="T88" fmla="+- 0 8573 7580"/>
                              <a:gd name="T89" fmla="*/ T88 w 995"/>
                              <a:gd name="T90" fmla="+- 0 -56 -826"/>
                              <a:gd name="T91" fmla="*/ -56 h 2485"/>
                              <a:gd name="T92" fmla="+- 0 8574 7580"/>
                              <a:gd name="T93" fmla="*/ T92 w 995"/>
                              <a:gd name="T94" fmla="+- 0 -184 -826"/>
                              <a:gd name="T95" fmla="*/ -184 h 2485"/>
                              <a:gd name="T96" fmla="+- 0 8568 7580"/>
                              <a:gd name="T97" fmla="*/ T96 w 995"/>
                              <a:gd name="T98" fmla="+- 0 -313 -826"/>
                              <a:gd name="T99" fmla="*/ -313 h 2485"/>
                              <a:gd name="T100" fmla="+- 0 8554 7580"/>
                              <a:gd name="T101" fmla="*/ T100 w 995"/>
                              <a:gd name="T102" fmla="+- 0 -442 -826"/>
                              <a:gd name="T103" fmla="*/ -442 h 2485"/>
                              <a:gd name="T104" fmla="+- 0 8533 7580"/>
                              <a:gd name="T105" fmla="*/ T104 w 995"/>
                              <a:gd name="T106" fmla="+- 0 -571 -826"/>
                              <a:gd name="T107" fmla="*/ -571 h 2485"/>
                              <a:gd name="T108" fmla="+- 0 8503 7580"/>
                              <a:gd name="T109" fmla="*/ T108 w 995"/>
                              <a:gd name="T110" fmla="+- 0 -699 -826"/>
                              <a:gd name="T111" fmla="*/ -699 h 2485"/>
                              <a:gd name="T112" fmla="+- 0 8466 7580"/>
                              <a:gd name="T113" fmla="*/ T112 w 995"/>
                              <a:gd name="T114" fmla="+- 0 -826 -826"/>
                              <a:gd name="T115" fmla="*/ -826 h 2485"/>
                              <a:gd name="T116" fmla="+- 0 8236 7580"/>
                              <a:gd name="T117" fmla="*/ T116 w 995"/>
                              <a:gd name="T118" fmla="+- 0 -751 -826"/>
                              <a:gd name="T119" fmla="*/ -751 h 2485"/>
                              <a:gd name="T120" fmla="+- 0 8269 7580"/>
                              <a:gd name="T121" fmla="*/ T120 w 995"/>
                              <a:gd name="T122" fmla="+- 0 -639 -826"/>
                              <a:gd name="T123" fmla="*/ -639 h 2485"/>
                              <a:gd name="T124" fmla="+- 0 8295 7580"/>
                              <a:gd name="T125" fmla="*/ T124 w 995"/>
                              <a:gd name="T126" fmla="+- 0 -526 -826"/>
                              <a:gd name="T127" fmla="*/ -526 h 2485"/>
                              <a:gd name="T128" fmla="+- 0 8314 7580"/>
                              <a:gd name="T129" fmla="*/ T128 w 995"/>
                              <a:gd name="T130" fmla="+- 0 -413 -826"/>
                              <a:gd name="T131" fmla="*/ -413 h 2485"/>
                              <a:gd name="T132" fmla="+- 0 8327 7580"/>
                              <a:gd name="T133" fmla="*/ T132 w 995"/>
                              <a:gd name="T134" fmla="+- 0 -299 -826"/>
                              <a:gd name="T135" fmla="*/ -299 h 2485"/>
                              <a:gd name="T136" fmla="+- 0 8333 7580"/>
                              <a:gd name="T137" fmla="*/ T136 w 995"/>
                              <a:gd name="T138" fmla="+- 0 -185 -826"/>
                              <a:gd name="T139" fmla="*/ -185 h 2485"/>
                              <a:gd name="T140" fmla="+- 0 8332 7580"/>
                              <a:gd name="T141" fmla="*/ T140 w 995"/>
                              <a:gd name="T142" fmla="+- 0 -72 -826"/>
                              <a:gd name="T143" fmla="*/ -72 h 2485"/>
                              <a:gd name="T144" fmla="+- 0 8325 7580"/>
                              <a:gd name="T145" fmla="*/ T144 w 995"/>
                              <a:gd name="T146" fmla="+- 0 41 -826"/>
                              <a:gd name="T147" fmla="*/ 41 h 2485"/>
                              <a:gd name="T148" fmla="+- 0 8311 7580"/>
                              <a:gd name="T149" fmla="*/ T148 w 995"/>
                              <a:gd name="T150" fmla="+- 0 153 -826"/>
                              <a:gd name="T151" fmla="*/ 153 h 2485"/>
                              <a:gd name="T152" fmla="+- 0 8291 7580"/>
                              <a:gd name="T153" fmla="*/ T152 w 995"/>
                              <a:gd name="T154" fmla="+- 0 264 -826"/>
                              <a:gd name="T155" fmla="*/ 264 h 2485"/>
                              <a:gd name="T156" fmla="+- 0 8265 7580"/>
                              <a:gd name="T157" fmla="*/ T156 w 995"/>
                              <a:gd name="T158" fmla="+- 0 374 -826"/>
                              <a:gd name="T159" fmla="*/ 374 h 2485"/>
                              <a:gd name="T160" fmla="+- 0 8232 7580"/>
                              <a:gd name="T161" fmla="*/ T160 w 995"/>
                              <a:gd name="T162" fmla="+- 0 482 -826"/>
                              <a:gd name="T163" fmla="*/ 482 h 2485"/>
                              <a:gd name="T164" fmla="+- 0 8194 7580"/>
                              <a:gd name="T165" fmla="*/ T164 w 995"/>
                              <a:gd name="T166" fmla="+- 0 588 -826"/>
                              <a:gd name="T167" fmla="*/ 588 h 2485"/>
                              <a:gd name="T168" fmla="+- 0 8149 7580"/>
                              <a:gd name="T169" fmla="*/ T168 w 995"/>
                              <a:gd name="T170" fmla="+- 0 691 -826"/>
                              <a:gd name="T171" fmla="*/ 691 h 2485"/>
                              <a:gd name="T172" fmla="+- 0 8099 7580"/>
                              <a:gd name="T173" fmla="*/ T172 w 995"/>
                              <a:gd name="T174" fmla="+- 0 793 -826"/>
                              <a:gd name="T175" fmla="*/ 793 h 2485"/>
                              <a:gd name="T176" fmla="+- 0 8042 7580"/>
                              <a:gd name="T177" fmla="*/ T176 w 995"/>
                              <a:gd name="T178" fmla="+- 0 891 -826"/>
                              <a:gd name="T179" fmla="*/ 891 h 2485"/>
                              <a:gd name="T180" fmla="+- 0 7980 7580"/>
                              <a:gd name="T181" fmla="*/ T180 w 995"/>
                              <a:gd name="T182" fmla="+- 0 986 -826"/>
                              <a:gd name="T183" fmla="*/ 986 h 2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995" h="2485">
                                <a:moveTo>
                                  <a:pt x="400" y="1812"/>
                                </a:moveTo>
                                <a:lnTo>
                                  <a:pt x="332" y="1904"/>
                                </a:lnTo>
                                <a:lnTo>
                                  <a:pt x="258" y="1993"/>
                                </a:lnTo>
                                <a:lnTo>
                                  <a:pt x="179" y="2077"/>
                                </a:lnTo>
                                <a:lnTo>
                                  <a:pt x="94" y="2158"/>
                                </a:lnTo>
                                <a:lnTo>
                                  <a:pt x="0" y="2028"/>
                                </a:lnTo>
                                <a:lnTo>
                                  <a:pt x="10" y="2381"/>
                                </a:lnTo>
                                <a:lnTo>
                                  <a:pt x="331" y="2484"/>
                                </a:lnTo>
                                <a:lnTo>
                                  <a:pt x="237" y="2354"/>
                                </a:lnTo>
                                <a:lnTo>
                                  <a:pt x="334" y="2264"/>
                                </a:lnTo>
                                <a:lnTo>
                                  <a:pt x="425" y="2169"/>
                                </a:lnTo>
                                <a:lnTo>
                                  <a:pt x="509" y="2070"/>
                                </a:lnTo>
                                <a:lnTo>
                                  <a:pt x="587" y="1966"/>
                                </a:lnTo>
                                <a:lnTo>
                                  <a:pt x="659" y="1859"/>
                                </a:lnTo>
                                <a:lnTo>
                                  <a:pt x="724" y="1748"/>
                                </a:lnTo>
                                <a:lnTo>
                                  <a:pt x="782" y="1634"/>
                                </a:lnTo>
                                <a:lnTo>
                                  <a:pt x="833" y="1516"/>
                                </a:lnTo>
                                <a:lnTo>
                                  <a:pt x="878" y="1397"/>
                                </a:lnTo>
                                <a:lnTo>
                                  <a:pt x="915" y="1275"/>
                                </a:lnTo>
                                <a:lnTo>
                                  <a:pt x="945" y="1151"/>
                                </a:lnTo>
                                <a:lnTo>
                                  <a:pt x="969" y="1025"/>
                                </a:lnTo>
                                <a:lnTo>
                                  <a:pt x="985" y="898"/>
                                </a:lnTo>
                                <a:lnTo>
                                  <a:pt x="993" y="770"/>
                                </a:lnTo>
                                <a:lnTo>
                                  <a:pt x="994" y="642"/>
                                </a:lnTo>
                                <a:lnTo>
                                  <a:pt x="988" y="513"/>
                                </a:lnTo>
                                <a:lnTo>
                                  <a:pt x="974" y="384"/>
                                </a:lnTo>
                                <a:lnTo>
                                  <a:pt x="953" y="255"/>
                                </a:lnTo>
                                <a:lnTo>
                                  <a:pt x="923" y="127"/>
                                </a:lnTo>
                                <a:lnTo>
                                  <a:pt x="886" y="0"/>
                                </a:lnTo>
                                <a:lnTo>
                                  <a:pt x="656" y="75"/>
                                </a:lnTo>
                                <a:lnTo>
                                  <a:pt x="689" y="187"/>
                                </a:lnTo>
                                <a:lnTo>
                                  <a:pt x="715" y="300"/>
                                </a:lnTo>
                                <a:lnTo>
                                  <a:pt x="734" y="413"/>
                                </a:lnTo>
                                <a:lnTo>
                                  <a:pt x="747" y="527"/>
                                </a:lnTo>
                                <a:lnTo>
                                  <a:pt x="753" y="641"/>
                                </a:lnTo>
                                <a:lnTo>
                                  <a:pt x="752" y="754"/>
                                </a:lnTo>
                                <a:lnTo>
                                  <a:pt x="745" y="867"/>
                                </a:lnTo>
                                <a:lnTo>
                                  <a:pt x="731" y="979"/>
                                </a:lnTo>
                                <a:lnTo>
                                  <a:pt x="711" y="1090"/>
                                </a:lnTo>
                                <a:lnTo>
                                  <a:pt x="685" y="1200"/>
                                </a:lnTo>
                                <a:lnTo>
                                  <a:pt x="652" y="1308"/>
                                </a:lnTo>
                                <a:lnTo>
                                  <a:pt x="614" y="1414"/>
                                </a:lnTo>
                                <a:lnTo>
                                  <a:pt x="569" y="1517"/>
                                </a:lnTo>
                                <a:lnTo>
                                  <a:pt x="519" y="1619"/>
                                </a:lnTo>
                                <a:lnTo>
                                  <a:pt x="462" y="1717"/>
                                </a:lnTo>
                                <a:lnTo>
                                  <a:pt x="400" y="1812"/>
                                </a:lnTo>
                                <a:close/>
                              </a:path>
                            </a:pathLst>
                          </a:custGeom>
                          <a:solidFill>
                            <a:srgbClr val="D779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15"/>
                        <wps:cNvSpPr>
                          <a:spLocks/>
                        </wps:cNvSpPr>
                        <wps:spPr bwMode="auto">
                          <a:xfrm>
                            <a:off x="5029" y="1506"/>
                            <a:ext cx="2536" cy="640"/>
                          </a:xfrm>
                          <a:custGeom>
                            <a:avLst/>
                            <a:gdLst>
                              <a:gd name="T0" fmla="+- 0 5582 5029"/>
                              <a:gd name="T1" fmla="*/ T0 w 2536"/>
                              <a:gd name="T2" fmla="+- 0 1784 1506"/>
                              <a:gd name="T3" fmla="*/ 1784 h 640"/>
                              <a:gd name="T4" fmla="+- 0 5475 5029"/>
                              <a:gd name="T5" fmla="*/ T4 w 2536"/>
                              <a:gd name="T6" fmla="+- 0 1741 1506"/>
                              <a:gd name="T7" fmla="*/ 1741 h 640"/>
                              <a:gd name="T8" fmla="+- 0 5370 5029"/>
                              <a:gd name="T9" fmla="*/ T8 w 2536"/>
                              <a:gd name="T10" fmla="+- 0 1691 1506"/>
                              <a:gd name="T11" fmla="*/ 1691 h 640"/>
                              <a:gd name="T12" fmla="+- 0 5268 5029"/>
                              <a:gd name="T13" fmla="*/ T12 w 2536"/>
                              <a:gd name="T14" fmla="+- 0 1636 1506"/>
                              <a:gd name="T15" fmla="*/ 1636 h 640"/>
                              <a:gd name="T16" fmla="+- 0 5362 5029"/>
                              <a:gd name="T17" fmla="*/ T16 w 2536"/>
                              <a:gd name="T18" fmla="+- 0 1506 1506"/>
                              <a:gd name="T19" fmla="*/ 1506 h 640"/>
                              <a:gd name="T20" fmla="+- 0 5029 5029"/>
                              <a:gd name="T21" fmla="*/ T20 w 2536"/>
                              <a:gd name="T22" fmla="+- 0 1624 1506"/>
                              <a:gd name="T23" fmla="*/ 1624 h 640"/>
                              <a:gd name="T24" fmla="+- 0 5030 5029"/>
                              <a:gd name="T25" fmla="*/ T24 w 2536"/>
                              <a:gd name="T26" fmla="+- 0 1962 1506"/>
                              <a:gd name="T27" fmla="*/ 1962 h 640"/>
                              <a:gd name="T28" fmla="+- 0 5125 5029"/>
                              <a:gd name="T29" fmla="*/ T28 w 2536"/>
                              <a:gd name="T30" fmla="+- 0 1832 1506"/>
                              <a:gd name="T31" fmla="*/ 1832 h 640"/>
                              <a:gd name="T32" fmla="+- 0 5241 5029"/>
                              <a:gd name="T33" fmla="*/ T32 w 2536"/>
                              <a:gd name="T34" fmla="+- 0 1897 1506"/>
                              <a:gd name="T35" fmla="*/ 1897 h 640"/>
                              <a:gd name="T36" fmla="+- 0 5359 5029"/>
                              <a:gd name="T37" fmla="*/ T36 w 2536"/>
                              <a:gd name="T38" fmla="+- 0 1954 1506"/>
                              <a:gd name="T39" fmla="*/ 1954 h 640"/>
                              <a:gd name="T40" fmla="+- 0 5480 5029"/>
                              <a:gd name="T41" fmla="*/ T40 w 2536"/>
                              <a:gd name="T42" fmla="+- 0 2003 1506"/>
                              <a:gd name="T43" fmla="*/ 2003 h 640"/>
                              <a:gd name="T44" fmla="+- 0 5602 5029"/>
                              <a:gd name="T45" fmla="*/ T44 w 2536"/>
                              <a:gd name="T46" fmla="+- 0 2046 1506"/>
                              <a:gd name="T47" fmla="*/ 2046 h 640"/>
                              <a:gd name="T48" fmla="+- 0 5727 5029"/>
                              <a:gd name="T49" fmla="*/ T48 w 2536"/>
                              <a:gd name="T50" fmla="+- 0 2080 1506"/>
                              <a:gd name="T51" fmla="*/ 2080 h 640"/>
                              <a:gd name="T52" fmla="+- 0 5852 5029"/>
                              <a:gd name="T53" fmla="*/ T52 w 2536"/>
                              <a:gd name="T54" fmla="+- 0 2108 1506"/>
                              <a:gd name="T55" fmla="*/ 2108 h 640"/>
                              <a:gd name="T56" fmla="+- 0 5979 5029"/>
                              <a:gd name="T57" fmla="*/ T56 w 2536"/>
                              <a:gd name="T58" fmla="+- 0 2128 1506"/>
                              <a:gd name="T59" fmla="*/ 2128 h 640"/>
                              <a:gd name="T60" fmla="+- 0 6106 5029"/>
                              <a:gd name="T61" fmla="*/ T60 w 2536"/>
                              <a:gd name="T62" fmla="+- 0 2140 1506"/>
                              <a:gd name="T63" fmla="*/ 2140 h 640"/>
                              <a:gd name="T64" fmla="+- 0 6234 5029"/>
                              <a:gd name="T65" fmla="*/ T64 w 2536"/>
                              <a:gd name="T66" fmla="+- 0 2146 1506"/>
                              <a:gd name="T67" fmla="*/ 2146 h 640"/>
                              <a:gd name="T68" fmla="+- 0 6361 5029"/>
                              <a:gd name="T69" fmla="*/ T68 w 2536"/>
                              <a:gd name="T70" fmla="+- 0 2144 1506"/>
                              <a:gd name="T71" fmla="*/ 2144 h 640"/>
                              <a:gd name="T72" fmla="+- 0 6489 5029"/>
                              <a:gd name="T73" fmla="*/ T72 w 2536"/>
                              <a:gd name="T74" fmla="+- 0 2134 1506"/>
                              <a:gd name="T75" fmla="*/ 2134 h 640"/>
                              <a:gd name="T76" fmla="+- 0 6615 5029"/>
                              <a:gd name="T77" fmla="*/ T76 w 2536"/>
                              <a:gd name="T78" fmla="+- 0 2117 1506"/>
                              <a:gd name="T79" fmla="*/ 2117 h 640"/>
                              <a:gd name="T80" fmla="+- 0 6741 5029"/>
                              <a:gd name="T81" fmla="*/ T80 w 2536"/>
                              <a:gd name="T82" fmla="+- 0 2093 1506"/>
                              <a:gd name="T83" fmla="*/ 2093 h 640"/>
                              <a:gd name="T84" fmla="+- 0 6865 5029"/>
                              <a:gd name="T85" fmla="*/ T84 w 2536"/>
                              <a:gd name="T86" fmla="+- 0 2062 1506"/>
                              <a:gd name="T87" fmla="*/ 2062 h 640"/>
                              <a:gd name="T88" fmla="+- 0 6988 5029"/>
                              <a:gd name="T89" fmla="*/ T88 w 2536"/>
                              <a:gd name="T90" fmla="+- 0 2024 1506"/>
                              <a:gd name="T91" fmla="*/ 2024 h 640"/>
                              <a:gd name="T92" fmla="+- 0 7109 5029"/>
                              <a:gd name="T93" fmla="*/ T92 w 2536"/>
                              <a:gd name="T94" fmla="+- 0 1978 1506"/>
                              <a:gd name="T95" fmla="*/ 1978 h 640"/>
                              <a:gd name="T96" fmla="+- 0 7227 5029"/>
                              <a:gd name="T97" fmla="*/ T96 w 2536"/>
                              <a:gd name="T98" fmla="+- 0 1925 1506"/>
                              <a:gd name="T99" fmla="*/ 1925 h 640"/>
                              <a:gd name="T100" fmla="+- 0 7343 5029"/>
                              <a:gd name="T101" fmla="*/ T100 w 2536"/>
                              <a:gd name="T102" fmla="+- 0 1864 1506"/>
                              <a:gd name="T103" fmla="*/ 1864 h 640"/>
                              <a:gd name="T104" fmla="+- 0 7456 5029"/>
                              <a:gd name="T105" fmla="*/ T104 w 2536"/>
                              <a:gd name="T106" fmla="+- 0 1797 1506"/>
                              <a:gd name="T107" fmla="*/ 1797 h 640"/>
                              <a:gd name="T108" fmla="+- 0 7565 5029"/>
                              <a:gd name="T109" fmla="*/ T108 w 2536"/>
                              <a:gd name="T110" fmla="+- 0 1722 1506"/>
                              <a:gd name="T111" fmla="*/ 1722 h 640"/>
                              <a:gd name="T112" fmla="+- 0 7423 5029"/>
                              <a:gd name="T113" fmla="*/ T112 w 2536"/>
                              <a:gd name="T114" fmla="+- 0 1527 1506"/>
                              <a:gd name="T115" fmla="*/ 1527 h 640"/>
                              <a:gd name="T116" fmla="+- 0 7326 5029"/>
                              <a:gd name="T117" fmla="*/ T116 w 2536"/>
                              <a:gd name="T118" fmla="+- 0 1593 1506"/>
                              <a:gd name="T119" fmla="*/ 1593 h 640"/>
                              <a:gd name="T120" fmla="+- 0 7227 5029"/>
                              <a:gd name="T121" fmla="*/ T120 w 2536"/>
                              <a:gd name="T122" fmla="+- 0 1652 1506"/>
                              <a:gd name="T123" fmla="*/ 1652 h 640"/>
                              <a:gd name="T124" fmla="+- 0 7125 5029"/>
                              <a:gd name="T125" fmla="*/ T124 w 2536"/>
                              <a:gd name="T126" fmla="+- 0 1705 1506"/>
                              <a:gd name="T127" fmla="*/ 1705 h 640"/>
                              <a:gd name="T128" fmla="+- 0 7020 5029"/>
                              <a:gd name="T129" fmla="*/ T128 w 2536"/>
                              <a:gd name="T130" fmla="+- 0 1753 1506"/>
                              <a:gd name="T131" fmla="*/ 1753 h 640"/>
                              <a:gd name="T132" fmla="+- 0 6914 5029"/>
                              <a:gd name="T133" fmla="*/ T132 w 2536"/>
                              <a:gd name="T134" fmla="+- 0 1793 1506"/>
                              <a:gd name="T135" fmla="*/ 1793 h 640"/>
                              <a:gd name="T136" fmla="+- 0 6806 5029"/>
                              <a:gd name="T137" fmla="*/ T136 w 2536"/>
                              <a:gd name="T138" fmla="+- 0 1828 1506"/>
                              <a:gd name="T139" fmla="*/ 1828 h 640"/>
                              <a:gd name="T140" fmla="+- 0 6696 5029"/>
                              <a:gd name="T141" fmla="*/ T140 w 2536"/>
                              <a:gd name="T142" fmla="+- 0 1856 1506"/>
                              <a:gd name="T143" fmla="*/ 1856 h 640"/>
                              <a:gd name="T144" fmla="+- 0 6585 5029"/>
                              <a:gd name="T145" fmla="*/ T144 w 2536"/>
                              <a:gd name="T146" fmla="+- 0 1877 1506"/>
                              <a:gd name="T147" fmla="*/ 1877 h 640"/>
                              <a:gd name="T148" fmla="+- 0 6474 5029"/>
                              <a:gd name="T149" fmla="*/ T148 w 2536"/>
                              <a:gd name="T150" fmla="+- 0 1893 1506"/>
                              <a:gd name="T151" fmla="*/ 1893 h 640"/>
                              <a:gd name="T152" fmla="+- 0 6361 5029"/>
                              <a:gd name="T153" fmla="*/ T152 w 2536"/>
                              <a:gd name="T154" fmla="+- 0 1901 1506"/>
                              <a:gd name="T155" fmla="*/ 1901 h 640"/>
                              <a:gd name="T156" fmla="+- 0 6249 5029"/>
                              <a:gd name="T157" fmla="*/ T156 w 2536"/>
                              <a:gd name="T158" fmla="+- 0 1904 1506"/>
                              <a:gd name="T159" fmla="*/ 1904 h 640"/>
                              <a:gd name="T160" fmla="+- 0 6136 5029"/>
                              <a:gd name="T161" fmla="*/ T160 w 2536"/>
                              <a:gd name="T162" fmla="+- 0 1900 1506"/>
                              <a:gd name="T163" fmla="*/ 1900 h 640"/>
                              <a:gd name="T164" fmla="+- 0 6024 5029"/>
                              <a:gd name="T165" fmla="*/ T164 w 2536"/>
                              <a:gd name="T166" fmla="+- 0 1890 1506"/>
                              <a:gd name="T167" fmla="*/ 1890 h 640"/>
                              <a:gd name="T168" fmla="+- 0 5912 5029"/>
                              <a:gd name="T169" fmla="*/ T168 w 2536"/>
                              <a:gd name="T170" fmla="+- 0 1873 1506"/>
                              <a:gd name="T171" fmla="*/ 1873 h 640"/>
                              <a:gd name="T172" fmla="+- 0 5801 5029"/>
                              <a:gd name="T173" fmla="*/ T172 w 2536"/>
                              <a:gd name="T174" fmla="+- 0 1850 1506"/>
                              <a:gd name="T175" fmla="*/ 1850 h 640"/>
                              <a:gd name="T176" fmla="+- 0 5691 5029"/>
                              <a:gd name="T177" fmla="*/ T176 w 2536"/>
                              <a:gd name="T178" fmla="+- 0 1820 1506"/>
                              <a:gd name="T179" fmla="*/ 1820 h 640"/>
                              <a:gd name="T180" fmla="+- 0 5582 5029"/>
                              <a:gd name="T181" fmla="*/ T180 w 2536"/>
                              <a:gd name="T182" fmla="+- 0 1784 1506"/>
                              <a:gd name="T183" fmla="*/ 1784 h 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536" h="640">
                                <a:moveTo>
                                  <a:pt x="553" y="278"/>
                                </a:moveTo>
                                <a:lnTo>
                                  <a:pt x="446" y="235"/>
                                </a:lnTo>
                                <a:lnTo>
                                  <a:pt x="341" y="185"/>
                                </a:lnTo>
                                <a:lnTo>
                                  <a:pt x="239" y="130"/>
                                </a:lnTo>
                                <a:lnTo>
                                  <a:pt x="333" y="0"/>
                                </a:lnTo>
                                <a:lnTo>
                                  <a:pt x="0" y="118"/>
                                </a:lnTo>
                                <a:lnTo>
                                  <a:pt x="1" y="456"/>
                                </a:lnTo>
                                <a:lnTo>
                                  <a:pt x="96" y="326"/>
                                </a:lnTo>
                                <a:lnTo>
                                  <a:pt x="212" y="391"/>
                                </a:lnTo>
                                <a:lnTo>
                                  <a:pt x="330" y="448"/>
                                </a:lnTo>
                                <a:lnTo>
                                  <a:pt x="451" y="497"/>
                                </a:lnTo>
                                <a:lnTo>
                                  <a:pt x="573" y="540"/>
                                </a:lnTo>
                                <a:lnTo>
                                  <a:pt x="698" y="574"/>
                                </a:lnTo>
                                <a:lnTo>
                                  <a:pt x="823" y="602"/>
                                </a:lnTo>
                                <a:lnTo>
                                  <a:pt x="950" y="622"/>
                                </a:lnTo>
                                <a:lnTo>
                                  <a:pt x="1077" y="634"/>
                                </a:lnTo>
                                <a:lnTo>
                                  <a:pt x="1205" y="640"/>
                                </a:lnTo>
                                <a:lnTo>
                                  <a:pt x="1332" y="638"/>
                                </a:lnTo>
                                <a:lnTo>
                                  <a:pt x="1460" y="628"/>
                                </a:lnTo>
                                <a:lnTo>
                                  <a:pt x="1586" y="611"/>
                                </a:lnTo>
                                <a:lnTo>
                                  <a:pt x="1712" y="587"/>
                                </a:lnTo>
                                <a:lnTo>
                                  <a:pt x="1836" y="556"/>
                                </a:lnTo>
                                <a:lnTo>
                                  <a:pt x="1959" y="518"/>
                                </a:lnTo>
                                <a:lnTo>
                                  <a:pt x="2080" y="472"/>
                                </a:lnTo>
                                <a:lnTo>
                                  <a:pt x="2198" y="419"/>
                                </a:lnTo>
                                <a:lnTo>
                                  <a:pt x="2314" y="358"/>
                                </a:lnTo>
                                <a:lnTo>
                                  <a:pt x="2427" y="291"/>
                                </a:lnTo>
                                <a:lnTo>
                                  <a:pt x="2536" y="216"/>
                                </a:lnTo>
                                <a:lnTo>
                                  <a:pt x="2394" y="21"/>
                                </a:lnTo>
                                <a:lnTo>
                                  <a:pt x="2297" y="87"/>
                                </a:lnTo>
                                <a:lnTo>
                                  <a:pt x="2198" y="146"/>
                                </a:lnTo>
                                <a:lnTo>
                                  <a:pt x="2096" y="199"/>
                                </a:lnTo>
                                <a:lnTo>
                                  <a:pt x="1991" y="247"/>
                                </a:lnTo>
                                <a:lnTo>
                                  <a:pt x="1885" y="287"/>
                                </a:lnTo>
                                <a:lnTo>
                                  <a:pt x="1777" y="322"/>
                                </a:lnTo>
                                <a:lnTo>
                                  <a:pt x="1667" y="350"/>
                                </a:lnTo>
                                <a:lnTo>
                                  <a:pt x="1556" y="371"/>
                                </a:lnTo>
                                <a:lnTo>
                                  <a:pt x="1445" y="387"/>
                                </a:lnTo>
                                <a:lnTo>
                                  <a:pt x="1332" y="395"/>
                                </a:lnTo>
                                <a:lnTo>
                                  <a:pt x="1220" y="398"/>
                                </a:lnTo>
                                <a:lnTo>
                                  <a:pt x="1107" y="394"/>
                                </a:lnTo>
                                <a:lnTo>
                                  <a:pt x="995" y="384"/>
                                </a:lnTo>
                                <a:lnTo>
                                  <a:pt x="883" y="367"/>
                                </a:lnTo>
                                <a:lnTo>
                                  <a:pt x="772" y="344"/>
                                </a:lnTo>
                                <a:lnTo>
                                  <a:pt x="662" y="314"/>
                                </a:lnTo>
                                <a:lnTo>
                                  <a:pt x="553" y="278"/>
                                </a:lnTo>
                                <a:close/>
                              </a:path>
                            </a:pathLst>
                          </a:custGeom>
                          <a:solidFill>
                            <a:srgbClr val="C481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14"/>
                        <wps:cNvSpPr>
                          <a:spLocks/>
                        </wps:cNvSpPr>
                        <wps:spPr bwMode="auto">
                          <a:xfrm>
                            <a:off x="3851" y="-789"/>
                            <a:ext cx="1154" cy="2442"/>
                          </a:xfrm>
                          <a:custGeom>
                            <a:avLst/>
                            <a:gdLst>
                              <a:gd name="T0" fmla="+- 0 4004 3851"/>
                              <a:gd name="T1" fmla="*/ T0 w 1154"/>
                              <a:gd name="T2" fmla="+- 0 -634 -789"/>
                              <a:gd name="T3" fmla="*/ -634 h 2442"/>
                              <a:gd name="T4" fmla="+- 0 3978 3851"/>
                              <a:gd name="T5" fmla="*/ T4 w 1154"/>
                              <a:gd name="T6" fmla="+- 0 -504 -789"/>
                              <a:gd name="T7" fmla="*/ -504 h 2442"/>
                              <a:gd name="T8" fmla="+- 0 3961 3851"/>
                              <a:gd name="T9" fmla="*/ T8 w 1154"/>
                              <a:gd name="T10" fmla="+- 0 -374 -789"/>
                              <a:gd name="T11" fmla="*/ -374 h 2442"/>
                              <a:gd name="T12" fmla="+- 0 3951 3851"/>
                              <a:gd name="T13" fmla="*/ T12 w 1154"/>
                              <a:gd name="T14" fmla="+- 0 -243 -789"/>
                              <a:gd name="T15" fmla="*/ -243 h 2442"/>
                              <a:gd name="T16" fmla="+- 0 3948 3851"/>
                              <a:gd name="T17" fmla="*/ T16 w 1154"/>
                              <a:gd name="T18" fmla="+- 0 -114 -789"/>
                              <a:gd name="T19" fmla="*/ -114 h 2442"/>
                              <a:gd name="T20" fmla="+- 0 3954 3851"/>
                              <a:gd name="T21" fmla="*/ T20 w 1154"/>
                              <a:gd name="T22" fmla="+- 0 15 -789"/>
                              <a:gd name="T23" fmla="*/ 15 h 2442"/>
                              <a:gd name="T24" fmla="+- 0 3967 3851"/>
                              <a:gd name="T25" fmla="*/ T24 w 1154"/>
                              <a:gd name="T26" fmla="+- 0 143 -789"/>
                              <a:gd name="T27" fmla="*/ 143 h 2442"/>
                              <a:gd name="T28" fmla="+- 0 3987 3851"/>
                              <a:gd name="T29" fmla="*/ T28 w 1154"/>
                              <a:gd name="T30" fmla="+- 0 270 -789"/>
                              <a:gd name="T31" fmla="*/ 270 h 2442"/>
                              <a:gd name="T32" fmla="+- 0 4014 3851"/>
                              <a:gd name="T33" fmla="*/ T32 w 1154"/>
                              <a:gd name="T34" fmla="+- 0 395 -789"/>
                              <a:gd name="T35" fmla="*/ 395 h 2442"/>
                              <a:gd name="T36" fmla="+- 0 4049 3851"/>
                              <a:gd name="T37" fmla="*/ T36 w 1154"/>
                              <a:gd name="T38" fmla="+- 0 518 -789"/>
                              <a:gd name="T39" fmla="*/ 518 h 2442"/>
                              <a:gd name="T40" fmla="+- 0 4090 3851"/>
                              <a:gd name="T41" fmla="*/ T40 w 1154"/>
                              <a:gd name="T42" fmla="+- 0 638 -789"/>
                              <a:gd name="T43" fmla="*/ 638 h 2442"/>
                              <a:gd name="T44" fmla="+- 0 4138 3851"/>
                              <a:gd name="T45" fmla="*/ T44 w 1154"/>
                              <a:gd name="T46" fmla="+- 0 757 -789"/>
                              <a:gd name="T47" fmla="*/ 757 h 2442"/>
                              <a:gd name="T48" fmla="+- 0 4193 3851"/>
                              <a:gd name="T49" fmla="*/ T48 w 1154"/>
                              <a:gd name="T50" fmla="+- 0 872 -789"/>
                              <a:gd name="T51" fmla="*/ 872 h 2442"/>
                              <a:gd name="T52" fmla="+- 0 4255 3851"/>
                              <a:gd name="T53" fmla="*/ T52 w 1154"/>
                              <a:gd name="T54" fmla="+- 0 984 -789"/>
                              <a:gd name="T55" fmla="*/ 984 h 2442"/>
                              <a:gd name="T56" fmla="+- 0 4323 3851"/>
                              <a:gd name="T57" fmla="*/ T56 w 1154"/>
                              <a:gd name="T58" fmla="+- 0 1092 -789"/>
                              <a:gd name="T59" fmla="*/ 1092 h 2442"/>
                              <a:gd name="T60" fmla="+- 0 4398 3851"/>
                              <a:gd name="T61" fmla="*/ T60 w 1154"/>
                              <a:gd name="T62" fmla="+- 0 1197 -789"/>
                              <a:gd name="T63" fmla="*/ 1197 h 2442"/>
                              <a:gd name="T64" fmla="+- 0 4479 3851"/>
                              <a:gd name="T65" fmla="*/ T64 w 1154"/>
                              <a:gd name="T66" fmla="+- 0 1298 -789"/>
                              <a:gd name="T67" fmla="*/ 1298 h 2442"/>
                              <a:gd name="T68" fmla="+- 0 4566 3851"/>
                              <a:gd name="T69" fmla="*/ T68 w 1154"/>
                              <a:gd name="T70" fmla="+- 0 1394 -789"/>
                              <a:gd name="T71" fmla="*/ 1394 h 2442"/>
                              <a:gd name="T72" fmla="+- 0 4659 3851"/>
                              <a:gd name="T73" fmla="*/ T72 w 1154"/>
                              <a:gd name="T74" fmla="+- 0 1485 -789"/>
                              <a:gd name="T75" fmla="*/ 1485 h 2442"/>
                              <a:gd name="T76" fmla="+- 0 4758 3851"/>
                              <a:gd name="T77" fmla="*/ T76 w 1154"/>
                              <a:gd name="T78" fmla="+- 0 1572 -789"/>
                              <a:gd name="T79" fmla="*/ 1572 h 2442"/>
                              <a:gd name="T80" fmla="+- 0 4863 3851"/>
                              <a:gd name="T81" fmla="*/ T80 w 1154"/>
                              <a:gd name="T82" fmla="+- 0 1653 -789"/>
                              <a:gd name="T83" fmla="*/ 1653 h 2442"/>
                              <a:gd name="T84" fmla="+- 0 5005 3851"/>
                              <a:gd name="T85" fmla="*/ T84 w 1154"/>
                              <a:gd name="T86" fmla="+- 0 1457 -789"/>
                              <a:gd name="T87" fmla="*/ 1457 h 2442"/>
                              <a:gd name="T88" fmla="+- 0 4912 3851"/>
                              <a:gd name="T89" fmla="*/ T88 w 1154"/>
                              <a:gd name="T90" fmla="+- 0 1386 -789"/>
                              <a:gd name="T91" fmla="*/ 1386 h 2442"/>
                              <a:gd name="T92" fmla="+- 0 4825 3851"/>
                              <a:gd name="T93" fmla="*/ T92 w 1154"/>
                              <a:gd name="T94" fmla="+- 0 1310 -789"/>
                              <a:gd name="T95" fmla="*/ 1310 h 2442"/>
                              <a:gd name="T96" fmla="+- 0 4742 3851"/>
                              <a:gd name="T97" fmla="*/ T96 w 1154"/>
                              <a:gd name="T98" fmla="+- 0 1229 -789"/>
                              <a:gd name="T99" fmla="*/ 1229 h 2442"/>
                              <a:gd name="T100" fmla="+- 0 4666 3851"/>
                              <a:gd name="T101" fmla="*/ T100 w 1154"/>
                              <a:gd name="T102" fmla="+- 0 1144 -789"/>
                              <a:gd name="T103" fmla="*/ 1144 h 2442"/>
                              <a:gd name="T104" fmla="+- 0 4594 3851"/>
                              <a:gd name="T105" fmla="*/ T104 w 1154"/>
                              <a:gd name="T106" fmla="+- 0 1056 -789"/>
                              <a:gd name="T107" fmla="*/ 1056 h 2442"/>
                              <a:gd name="T108" fmla="+- 0 4528 3851"/>
                              <a:gd name="T109" fmla="*/ T108 w 1154"/>
                              <a:gd name="T110" fmla="+- 0 963 -789"/>
                              <a:gd name="T111" fmla="*/ 963 h 2442"/>
                              <a:gd name="T112" fmla="+- 0 4467 3851"/>
                              <a:gd name="T113" fmla="*/ T112 w 1154"/>
                              <a:gd name="T114" fmla="+- 0 868 -789"/>
                              <a:gd name="T115" fmla="*/ 868 h 2442"/>
                              <a:gd name="T116" fmla="+- 0 4412 3851"/>
                              <a:gd name="T117" fmla="*/ T116 w 1154"/>
                              <a:gd name="T118" fmla="+- 0 769 -789"/>
                              <a:gd name="T119" fmla="*/ 769 h 2442"/>
                              <a:gd name="T120" fmla="+- 0 4363 3851"/>
                              <a:gd name="T121" fmla="*/ T120 w 1154"/>
                              <a:gd name="T122" fmla="+- 0 668 -789"/>
                              <a:gd name="T123" fmla="*/ 668 h 2442"/>
                              <a:gd name="T124" fmla="+- 0 4320 3851"/>
                              <a:gd name="T125" fmla="*/ T124 w 1154"/>
                              <a:gd name="T126" fmla="+- 0 564 -789"/>
                              <a:gd name="T127" fmla="*/ 564 h 2442"/>
                              <a:gd name="T128" fmla="+- 0 4283 3851"/>
                              <a:gd name="T129" fmla="*/ T128 w 1154"/>
                              <a:gd name="T130" fmla="+- 0 457 -789"/>
                              <a:gd name="T131" fmla="*/ 457 h 2442"/>
                              <a:gd name="T132" fmla="+- 0 4252 3851"/>
                              <a:gd name="T133" fmla="*/ T132 w 1154"/>
                              <a:gd name="T134" fmla="+- 0 349 -789"/>
                              <a:gd name="T135" fmla="*/ 349 h 2442"/>
                              <a:gd name="T136" fmla="+- 0 4227 3851"/>
                              <a:gd name="T137" fmla="*/ T136 w 1154"/>
                              <a:gd name="T138" fmla="+- 0 239 -789"/>
                              <a:gd name="T139" fmla="*/ 239 h 2442"/>
                              <a:gd name="T140" fmla="+- 0 4209 3851"/>
                              <a:gd name="T141" fmla="*/ T140 w 1154"/>
                              <a:gd name="T142" fmla="+- 0 127 -789"/>
                              <a:gd name="T143" fmla="*/ 127 h 2442"/>
                              <a:gd name="T144" fmla="+- 0 4196 3851"/>
                              <a:gd name="T145" fmla="*/ T144 w 1154"/>
                              <a:gd name="T146" fmla="+- 0 14 -789"/>
                              <a:gd name="T147" fmla="*/ 14 h 2442"/>
                              <a:gd name="T148" fmla="+- 0 4191 3851"/>
                              <a:gd name="T149" fmla="*/ T148 w 1154"/>
                              <a:gd name="T150" fmla="+- 0 -99 -789"/>
                              <a:gd name="T151" fmla="*/ -99 h 2442"/>
                              <a:gd name="T152" fmla="+- 0 4192 3851"/>
                              <a:gd name="T153" fmla="*/ T152 w 1154"/>
                              <a:gd name="T154" fmla="+- 0 -214 -789"/>
                              <a:gd name="T155" fmla="*/ -214 h 2442"/>
                              <a:gd name="T156" fmla="+- 0 4199 3851"/>
                              <a:gd name="T157" fmla="*/ T156 w 1154"/>
                              <a:gd name="T158" fmla="+- 0 -329 -789"/>
                              <a:gd name="T159" fmla="*/ -329 h 2442"/>
                              <a:gd name="T160" fmla="+- 0 4214 3851"/>
                              <a:gd name="T161" fmla="*/ T160 w 1154"/>
                              <a:gd name="T162" fmla="+- 0 -444 -789"/>
                              <a:gd name="T163" fmla="*/ -444 h 2442"/>
                              <a:gd name="T164" fmla="+- 0 4235 3851"/>
                              <a:gd name="T165" fmla="*/ T164 w 1154"/>
                              <a:gd name="T166" fmla="+- 0 -559 -789"/>
                              <a:gd name="T167" fmla="*/ -559 h 2442"/>
                              <a:gd name="T168" fmla="+- 0 4388 3851"/>
                              <a:gd name="T169" fmla="*/ T168 w 1154"/>
                              <a:gd name="T170" fmla="+- 0 -509 -789"/>
                              <a:gd name="T171" fmla="*/ -509 h 2442"/>
                              <a:gd name="T172" fmla="+- 0 4172 3851"/>
                              <a:gd name="T173" fmla="*/ T172 w 1154"/>
                              <a:gd name="T174" fmla="+- 0 -789 -789"/>
                              <a:gd name="T175" fmla="*/ -789 h 2442"/>
                              <a:gd name="T176" fmla="+- 0 3851 3851"/>
                              <a:gd name="T177" fmla="*/ T176 w 1154"/>
                              <a:gd name="T178" fmla="+- 0 -683 -789"/>
                              <a:gd name="T179" fmla="*/ -683 h 2442"/>
                              <a:gd name="T180" fmla="+- 0 4004 3851"/>
                              <a:gd name="T181" fmla="*/ T180 w 1154"/>
                              <a:gd name="T182" fmla="+- 0 -634 -789"/>
                              <a:gd name="T183" fmla="*/ -634 h 2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154" h="2442">
                                <a:moveTo>
                                  <a:pt x="153" y="155"/>
                                </a:moveTo>
                                <a:lnTo>
                                  <a:pt x="127" y="285"/>
                                </a:lnTo>
                                <a:lnTo>
                                  <a:pt x="110" y="415"/>
                                </a:lnTo>
                                <a:lnTo>
                                  <a:pt x="100" y="546"/>
                                </a:lnTo>
                                <a:lnTo>
                                  <a:pt x="97" y="675"/>
                                </a:lnTo>
                                <a:lnTo>
                                  <a:pt x="103" y="804"/>
                                </a:lnTo>
                                <a:lnTo>
                                  <a:pt x="116" y="932"/>
                                </a:lnTo>
                                <a:lnTo>
                                  <a:pt x="136" y="1059"/>
                                </a:lnTo>
                                <a:lnTo>
                                  <a:pt x="163" y="1184"/>
                                </a:lnTo>
                                <a:lnTo>
                                  <a:pt x="198" y="1307"/>
                                </a:lnTo>
                                <a:lnTo>
                                  <a:pt x="239" y="1427"/>
                                </a:lnTo>
                                <a:lnTo>
                                  <a:pt x="287" y="1546"/>
                                </a:lnTo>
                                <a:lnTo>
                                  <a:pt x="342" y="1661"/>
                                </a:lnTo>
                                <a:lnTo>
                                  <a:pt x="404" y="1773"/>
                                </a:lnTo>
                                <a:lnTo>
                                  <a:pt x="472" y="1881"/>
                                </a:lnTo>
                                <a:lnTo>
                                  <a:pt x="547" y="1986"/>
                                </a:lnTo>
                                <a:lnTo>
                                  <a:pt x="628" y="2087"/>
                                </a:lnTo>
                                <a:lnTo>
                                  <a:pt x="715" y="2183"/>
                                </a:lnTo>
                                <a:lnTo>
                                  <a:pt x="808" y="2274"/>
                                </a:lnTo>
                                <a:lnTo>
                                  <a:pt x="907" y="2361"/>
                                </a:lnTo>
                                <a:lnTo>
                                  <a:pt x="1012" y="2442"/>
                                </a:lnTo>
                                <a:lnTo>
                                  <a:pt x="1154" y="2246"/>
                                </a:lnTo>
                                <a:lnTo>
                                  <a:pt x="1061" y="2175"/>
                                </a:lnTo>
                                <a:lnTo>
                                  <a:pt x="974" y="2099"/>
                                </a:lnTo>
                                <a:lnTo>
                                  <a:pt x="891" y="2018"/>
                                </a:lnTo>
                                <a:lnTo>
                                  <a:pt x="815" y="1933"/>
                                </a:lnTo>
                                <a:lnTo>
                                  <a:pt x="743" y="1845"/>
                                </a:lnTo>
                                <a:lnTo>
                                  <a:pt x="677" y="1752"/>
                                </a:lnTo>
                                <a:lnTo>
                                  <a:pt x="616" y="1657"/>
                                </a:lnTo>
                                <a:lnTo>
                                  <a:pt x="561" y="1558"/>
                                </a:lnTo>
                                <a:lnTo>
                                  <a:pt x="512" y="1457"/>
                                </a:lnTo>
                                <a:lnTo>
                                  <a:pt x="469" y="1353"/>
                                </a:lnTo>
                                <a:lnTo>
                                  <a:pt x="432" y="1246"/>
                                </a:lnTo>
                                <a:lnTo>
                                  <a:pt x="401" y="1138"/>
                                </a:lnTo>
                                <a:lnTo>
                                  <a:pt x="376" y="1028"/>
                                </a:lnTo>
                                <a:lnTo>
                                  <a:pt x="358" y="916"/>
                                </a:lnTo>
                                <a:lnTo>
                                  <a:pt x="345" y="803"/>
                                </a:lnTo>
                                <a:lnTo>
                                  <a:pt x="340" y="690"/>
                                </a:lnTo>
                                <a:lnTo>
                                  <a:pt x="341" y="575"/>
                                </a:lnTo>
                                <a:lnTo>
                                  <a:pt x="348" y="460"/>
                                </a:lnTo>
                                <a:lnTo>
                                  <a:pt x="363" y="345"/>
                                </a:lnTo>
                                <a:lnTo>
                                  <a:pt x="384" y="230"/>
                                </a:lnTo>
                                <a:lnTo>
                                  <a:pt x="537" y="280"/>
                                </a:lnTo>
                                <a:lnTo>
                                  <a:pt x="321" y="0"/>
                                </a:lnTo>
                                <a:lnTo>
                                  <a:pt x="0" y="106"/>
                                </a:lnTo>
                                <a:lnTo>
                                  <a:pt x="153" y="155"/>
                                </a:lnTo>
                                <a:close/>
                              </a:path>
                            </a:pathLst>
                          </a:custGeom>
                          <a:solidFill>
                            <a:srgbClr val="B490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13"/>
                        <wps:cNvSpPr>
                          <a:spLocks/>
                        </wps:cNvSpPr>
                        <wps:spPr bwMode="auto">
                          <a:xfrm>
                            <a:off x="4093" y="-2623"/>
                            <a:ext cx="2109" cy="1758"/>
                          </a:xfrm>
                          <a:custGeom>
                            <a:avLst/>
                            <a:gdLst>
                              <a:gd name="T0" fmla="+- 0 4323 4093"/>
                              <a:gd name="T1" fmla="*/ T0 w 2109"/>
                              <a:gd name="T2" fmla="+- 0 -865 -2623"/>
                              <a:gd name="T3" fmla="*/ -865 h 1758"/>
                              <a:gd name="T4" fmla="+- 0 4363 4093"/>
                              <a:gd name="T5" fmla="*/ T4 w 2109"/>
                              <a:gd name="T6" fmla="+- 0 -975 -2623"/>
                              <a:gd name="T7" fmla="*/ -975 h 1758"/>
                              <a:gd name="T8" fmla="+- 0 4408 4093"/>
                              <a:gd name="T9" fmla="*/ T8 w 2109"/>
                              <a:gd name="T10" fmla="+- 0 -1081 -2623"/>
                              <a:gd name="T11" fmla="*/ -1081 h 1758"/>
                              <a:gd name="T12" fmla="+- 0 4459 4093"/>
                              <a:gd name="T13" fmla="*/ T12 w 2109"/>
                              <a:gd name="T14" fmla="+- 0 -1184 -2623"/>
                              <a:gd name="T15" fmla="*/ -1184 h 1758"/>
                              <a:gd name="T16" fmla="+- 0 4516 4093"/>
                              <a:gd name="T17" fmla="*/ T16 w 2109"/>
                              <a:gd name="T18" fmla="+- 0 -1284 -2623"/>
                              <a:gd name="T19" fmla="*/ -1284 h 1758"/>
                              <a:gd name="T20" fmla="+- 0 4578 4093"/>
                              <a:gd name="T21" fmla="*/ T20 w 2109"/>
                              <a:gd name="T22" fmla="+- 0 -1379 -2623"/>
                              <a:gd name="T23" fmla="*/ -1379 h 1758"/>
                              <a:gd name="T24" fmla="+- 0 4646 4093"/>
                              <a:gd name="T25" fmla="*/ T24 w 2109"/>
                              <a:gd name="T26" fmla="+- 0 -1470 -2623"/>
                              <a:gd name="T27" fmla="*/ -1470 h 1758"/>
                              <a:gd name="T28" fmla="+- 0 4718 4093"/>
                              <a:gd name="T29" fmla="*/ T28 w 2109"/>
                              <a:gd name="T30" fmla="+- 0 -1557 -2623"/>
                              <a:gd name="T31" fmla="*/ -1557 h 1758"/>
                              <a:gd name="T32" fmla="+- 0 4795 4093"/>
                              <a:gd name="T33" fmla="*/ T32 w 2109"/>
                              <a:gd name="T34" fmla="+- 0 -1640 -2623"/>
                              <a:gd name="T35" fmla="*/ -1640 h 1758"/>
                              <a:gd name="T36" fmla="+- 0 4876 4093"/>
                              <a:gd name="T37" fmla="*/ T36 w 2109"/>
                              <a:gd name="T38" fmla="+- 0 -1718 -2623"/>
                              <a:gd name="T39" fmla="*/ -1718 h 1758"/>
                              <a:gd name="T40" fmla="+- 0 4962 4093"/>
                              <a:gd name="T41" fmla="*/ T40 w 2109"/>
                              <a:gd name="T42" fmla="+- 0 -1791 -2623"/>
                              <a:gd name="T43" fmla="*/ -1791 h 1758"/>
                              <a:gd name="T44" fmla="+- 0 5052 4093"/>
                              <a:gd name="T45" fmla="*/ T44 w 2109"/>
                              <a:gd name="T46" fmla="+- 0 -1859 -2623"/>
                              <a:gd name="T47" fmla="*/ -1859 h 1758"/>
                              <a:gd name="T48" fmla="+- 0 5145 4093"/>
                              <a:gd name="T49" fmla="*/ T48 w 2109"/>
                              <a:gd name="T50" fmla="+- 0 -1922 -2623"/>
                              <a:gd name="T51" fmla="*/ -1922 h 1758"/>
                              <a:gd name="T52" fmla="+- 0 5242 4093"/>
                              <a:gd name="T53" fmla="*/ T52 w 2109"/>
                              <a:gd name="T54" fmla="+- 0 -1980 -2623"/>
                              <a:gd name="T55" fmla="*/ -1980 h 1758"/>
                              <a:gd name="T56" fmla="+- 0 5343 4093"/>
                              <a:gd name="T57" fmla="*/ T56 w 2109"/>
                              <a:gd name="T58" fmla="+- 0 -2032 -2623"/>
                              <a:gd name="T59" fmla="*/ -2032 h 1758"/>
                              <a:gd name="T60" fmla="+- 0 5446 4093"/>
                              <a:gd name="T61" fmla="*/ T60 w 2109"/>
                              <a:gd name="T62" fmla="+- 0 -2079 -2623"/>
                              <a:gd name="T63" fmla="*/ -2079 h 1758"/>
                              <a:gd name="T64" fmla="+- 0 5553 4093"/>
                              <a:gd name="T65" fmla="*/ T64 w 2109"/>
                              <a:gd name="T66" fmla="+- 0 -2119 -2623"/>
                              <a:gd name="T67" fmla="*/ -2119 h 1758"/>
                              <a:gd name="T68" fmla="+- 0 5662 4093"/>
                              <a:gd name="T69" fmla="*/ T68 w 2109"/>
                              <a:gd name="T70" fmla="+- 0 -2154 -2623"/>
                              <a:gd name="T71" fmla="*/ -2154 h 1758"/>
                              <a:gd name="T72" fmla="+- 0 5773 4093"/>
                              <a:gd name="T73" fmla="*/ T72 w 2109"/>
                              <a:gd name="T74" fmla="+- 0 -2182 -2623"/>
                              <a:gd name="T75" fmla="*/ -2182 h 1758"/>
                              <a:gd name="T76" fmla="+- 0 5887 4093"/>
                              <a:gd name="T77" fmla="*/ T76 w 2109"/>
                              <a:gd name="T78" fmla="+- 0 -2204 -2623"/>
                              <a:gd name="T79" fmla="*/ -2204 h 1758"/>
                              <a:gd name="T80" fmla="+- 0 6003 4093"/>
                              <a:gd name="T81" fmla="*/ T80 w 2109"/>
                              <a:gd name="T82" fmla="+- 0 -2219 -2623"/>
                              <a:gd name="T83" fmla="*/ -2219 h 1758"/>
                              <a:gd name="T84" fmla="+- 0 6003 4093"/>
                              <a:gd name="T85" fmla="*/ T84 w 2109"/>
                              <a:gd name="T86" fmla="+- 0 -2058 -2623"/>
                              <a:gd name="T87" fmla="*/ -2058 h 1758"/>
                              <a:gd name="T88" fmla="+- 0 6203 4093"/>
                              <a:gd name="T89" fmla="*/ T88 w 2109"/>
                              <a:gd name="T90" fmla="+- 0 -2350 -2623"/>
                              <a:gd name="T91" fmla="*/ -2350 h 1758"/>
                              <a:gd name="T92" fmla="+- 0 6003 4093"/>
                              <a:gd name="T93" fmla="*/ T92 w 2109"/>
                              <a:gd name="T94" fmla="+- 0 -2623 -2623"/>
                              <a:gd name="T95" fmla="*/ -2623 h 1758"/>
                              <a:gd name="T96" fmla="+- 0 6003 4093"/>
                              <a:gd name="T97" fmla="*/ T96 w 2109"/>
                              <a:gd name="T98" fmla="+- 0 -2462 -2623"/>
                              <a:gd name="T99" fmla="*/ -2462 h 1758"/>
                              <a:gd name="T100" fmla="+- 0 5872 4093"/>
                              <a:gd name="T101" fmla="*/ T100 w 2109"/>
                              <a:gd name="T102" fmla="+- 0 -2446 -2623"/>
                              <a:gd name="T103" fmla="*/ -2446 h 1758"/>
                              <a:gd name="T104" fmla="+- 0 5742 4093"/>
                              <a:gd name="T105" fmla="*/ T104 w 2109"/>
                              <a:gd name="T106" fmla="+- 0 -2423 -2623"/>
                              <a:gd name="T107" fmla="*/ -2423 h 1758"/>
                              <a:gd name="T108" fmla="+- 0 5615 4093"/>
                              <a:gd name="T109" fmla="*/ T108 w 2109"/>
                              <a:gd name="T110" fmla="+- 0 -2392 -2623"/>
                              <a:gd name="T111" fmla="*/ -2392 h 1758"/>
                              <a:gd name="T112" fmla="+- 0 5491 4093"/>
                              <a:gd name="T113" fmla="*/ T112 w 2109"/>
                              <a:gd name="T114" fmla="+- 0 -2354 -2623"/>
                              <a:gd name="T115" fmla="*/ -2354 h 1758"/>
                              <a:gd name="T116" fmla="+- 0 5370 4093"/>
                              <a:gd name="T117" fmla="*/ T116 w 2109"/>
                              <a:gd name="T118" fmla="+- 0 -2309 -2623"/>
                              <a:gd name="T119" fmla="*/ -2309 h 1758"/>
                              <a:gd name="T120" fmla="+- 0 5253 4093"/>
                              <a:gd name="T121" fmla="*/ T120 w 2109"/>
                              <a:gd name="T122" fmla="+- 0 -2257 -2623"/>
                              <a:gd name="T123" fmla="*/ -2257 h 1758"/>
                              <a:gd name="T124" fmla="+- 0 5138 4093"/>
                              <a:gd name="T125" fmla="*/ T124 w 2109"/>
                              <a:gd name="T126" fmla="+- 0 -2199 -2623"/>
                              <a:gd name="T127" fmla="*/ -2199 h 1758"/>
                              <a:gd name="T128" fmla="+- 0 5028 4093"/>
                              <a:gd name="T129" fmla="*/ T128 w 2109"/>
                              <a:gd name="T130" fmla="+- 0 -2135 -2623"/>
                              <a:gd name="T131" fmla="*/ -2135 h 1758"/>
                              <a:gd name="T132" fmla="+- 0 4922 4093"/>
                              <a:gd name="T133" fmla="*/ T132 w 2109"/>
                              <a:gd name="T134" fmla="+- 0 -2064 -2623"/>
                              <a:gd name="T135" fmla="*/ -2064 h 1758"/>
                              <a:gd name="T136" fmla="+- 0 4820 4093"/>
                              <a:gd name="T137" fmla="*/ T136 w 2109"/>
                              <a:gd name="T138" fmla="+- 0 -1987 -2623"/>
                              <a:gd name="T139" fmla="*/ -1987 h 1758"/>
                              <a:gd name="T140" fmla="+- 0 4722 4093"/>
                              <a:gd name="T141" fmla="*/ T140 w 2109"/>
                              <a:gd name="T142" fmla="+- 0 -1905 -2623"/>
                              <a:gd name="T143" fmla="*/ -1905 h 1758"/>
                              <a:gd name="T144" fmla="+- 0 4629 4093"/>
                              <a:gd name="T145" fmla="*/ T144 w 2109"/>
                              <a:gd name="T146" fmla="+- 0 -1817 -2623"/>
                              <a:gd name="T147" fmla="*/ -1817 h 1758"/>
                              <a:gd name="T148" fmla="+- 0 4542 4093"/>
                              <a:gd name="T149" fmla="*/ T148 w 2109"/>
                              <a:gd name="T150" fmla="+- 0 -1724 -2623"/>
                              <a:gd name="T151" fmla="*/ -1724 h 1758"/>
                              <a:gd name="T152" fmla="+- 0 4460 4093"/>
                              <a:gd name="T153" fmla="*/ T152 w 2109"/>
                              <a:gd name="T154" fmla="+- 0 -1625 -2623"/>
                              <a:gd name="T155" fmla="*/ -1625 h 1758"/>
                              <a:gd name="T156" fmla="+- 0 4383 4093"/>
                              <a:gd name="T157" fmla="*/ T156 w 2109"/>
                              <a:gd name="T158" fmla="+- 0 -1522 -2623"/>
                              <a:gd name="T159" fmla="*/ -1522 h 1758"/>
                              <a:gd name="T160" fmla="+- 0 4312 4093"/>
                              <a:gd name="T161" fmla="*/ T160 w 2109"/>
                              <a:gd name="T162" fmla="+- 0 -1414 -2623"/>
                              <a:gd name="T163" fmla="*/ -1414 h 1758"/>
                              <a:gd name="T164" fmla="+- 0 4248 4093"/>
                              <a:gd name="T165" fmla="*/ T164 w 2109"/>
                              <a:gd name="T166" fmla="+- 0 -1302 -2623"/>
                              <a:gd name="T167" fmla="*/ -1302 h 1758"/>
                              <a:gd name="T168" fmla="+- 0 4189 4093"/>
                              <a:gd name="T169" fmla="*/ T168 w 2109"/>
                              <a:gd name="T170" fmla="+- 0 -1185 -2623"/>
                              <a:gd name="T171" fmla="*/ -1185 h 1758"/>
                              <a:gd name="T172" fmla="+- 0 4138 4093"/>
                              <a:gd name="T173" fmla="*/ T172 w 2109"/>
                              <a:gd name="T174" fmla="+- 0 -1064 -2623"/>
                              <a:gd name="T175" fmla="*/ -1064 h 1758"/>
                              <a:gd name="T176" fmla="+- 0 4093 4093"/>
                              <a:gd name="T177" fmla="*/ T176 w 2109"/>
                              <a:gd name="T178" fmla="+- 0 -939 -2623"/>
                              <a:gd name="T179" fmla="*/ -939 h 1758"/>
                              <a:gd name="T180" fmla="+- 0 4323 4093"/>
                              <a:gd name="T181" fmla="*/ T180 w 2109"/>
                              <a:gd name="T182" fmla="+- 0 -865 -2623"/>
                              <a:gd name="T183" fmla="*/ -865 h 1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109" h="1758">
                                <a:moveTo>
                                  <a:pt x="230" y="1758"/>
                                </a:moveTo>
                                <a:lnTo>
                                  <a:pt x="270" y="1648"/>
                                </a:lnTo>
                                <a:lnTo>
                                  <a:pt x="315" y="1542"/>
                                </a:lnTo>
                                <a:lnTo>
                                  <a:pt x="366" y="1439"/>
                                </a:lnTo>
                                <a:lnTo>
                                  <a:pt x="423" y="1339"/>
                                </a:lnTo>
                                <a:lnTo>
                                  <a:pt x="485" y="1244"/>
                                </a:lnTo>
                                <a:lnTo>
                                  <a:pt x="553" y="1153"/>
                                </a:lnTo>
                                <a:lnTo>
                                  <a:pt x="625" y="1066"/>
                                </a:lnTo>
                                <a:lnTo>
                                  <a:pt x="702" y="983"/>
                                </a:lnTo>
                                <a:lnTo>
                                  <a:pt x="783" y="905"/>
                                </a:lnTo>
                                <a:lnTo>
                                  <a:pt x="869" y="832"/>
                                </a:lnTo>
                                <a:lnTo>
                                  <a:pt x="959" y="764"/>
                                </a:lnTo>
                                <a:lnTo>
                                  <a:pt x="1052" y="701"/>
                                </a:lnTo>
                                <a:lnTo>
                                  <a:pt x="1149" y="643"/>
                                </a:lnTo>
                                <a:lnTo>
                                  <a:pt x="1250" y="591"/>
                                </a:lnTo>
                                <a:lnTo>
                                  <a:pt x="1353" y="544"/>
                                </a:lnTo>
                                <a:lnTo>
                                  <a:pt x="1460" y="504"/>
                                </a:lnTo>
                                <a:lnTo>
                                  <a:pt x="1569" y="469"/>
                                </a:lnTo>
                                <a:lnTo>
                                  <a:pt x="1680" y="441"/>
                                </a:lnTo>
                                <a:lnTo>
                                  <a:pt x="1794" y="419"/>
                                </a:lnTo>
                                <a:lnTo>
                                  <a:pt x="1910" y="404"/>
                                </a:lnTo>
                                <a:lnTo>
                                  <a:pt x="1910" y="565"/>
                                </a:lnTo>
                                <a:lnTo>
                                  <a:pt x="2110" y="273"/>
                                </a:lnTo>
                                <a:lnTo>
                                  <a:pt x="1910" y="0"/>
                                </a:lnTo>
                                <a:lnTo>
                                  <a:pt x="1910" y="161"/>
                                </a:lnTo>
                                <a:lnTo>
                                  <a:pt x="1779" y="177"/>
                                </a:lnTo>
                                <a:lnTo>
                                  <a:pt x="1649" y="200"/>
                                </a:lnTo>
                                <a:lnTo>
                                  <a:pt x="1522" y="231"/>
                                </a:lnTo>
                                <a:lnTo>
                                  <a:pt x="1398" y="269"/>
                                </a:lnTo>
                                <a:lnTo>
                                  <a:pt x="1277" y="314"/>
                                </a:lnTo>
                                <a:lnTo>
                                  <a:pt x="1160" y="366"/>
                                </a:lnTo>
                                <a:lnTo>
                                  <a:pt x="1045" y="424"/>
                                </a:lnTo>
                                <a:lnTo>
                                  <a:pt x="935" y="488"/>
                                </a:lnTo>
                                <a:lnTo>
                                  <a:pt x="829" y="559"/>
                                </a:lnTo>
                                <a:lnTo>
                                  <a:pt x="727" y="636"/>
                                </a:lnTo>
                                <a:lnTo>
                                  <a:pt x="629" y="718"/>
                                </a:lnTo>
                                <a:lnTo>
                                  <a:pt x="536" y="806"/>
                                </a:lnTo>
                                <a:lnTo>
                                  <a:pt x="449" y="899"/>
                                </a:lnTo>
                                <a:lnTo>
                                  <a:pt x="367" y="998"/>
                                </a:lnTo>
                                <a:lnTo>
                                  <a:pt x="290" y="1101"/>
                                </a:lnTo>
                                <a:lnTo>
                                  <a:pt x="219" y="1209"/>
                                </a:lnTo>
                                <a:lnTo>
                                  <a:pt x="155" y="1321"/>
                                </a:lnTo>
                                <a:lnTo>
                                  <a:pt x="96" y="1438"/>
                                </a:lnTo>
                                <a:lnTo>
                                  <a:pt x="45" y="1559"/>
                                </a:lnTo>
                                <a:lnTo>
                                  <a:pt x="0" y="1684"/>
                                </a:lnTo>
                                <a:lnTo>
                                  <a:pt x="230" y="1758"/>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BB5372" id="Group 112" o:spid="_x0000_s1026" style="position:absolute;margin-left:192.05pt;margin-top:-131.6pt;width:237.15pt;height:239.35pt;z-index:-251662336;mso-position-horizontal-relative:page" coordorigin="3841,-2632" coordsize="4743,4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">
                <v:shape id="Freeform 126" o:spid="_x0000_s1027" style="position:absolute;left:6322;top:-2371;width:2013;height:2117;visibility:visible;mso-wrap-style:square;v-text-anchor:top" coordsize="2013,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" path="m,l,2117,2013,1463r-47,-129l1912,1210r-61,-119l1783,976,1708,867,1626,763r-87,-99l1446,572r-99,-87l1244,405,1136,331,1023,264,906,204,785,152,661,106,534,69,404,39,271,18,136,5,,xe" fillcolor="#ec7c30" stroked="f">
                  <v:path arrowok="t" o:connecttype="custom" o:connectlocs="0,-2371;0,-254;2013,-908;1966,-1037;1912,-1161;1851,-1280;1783,-1395;1708,-1504;1626,-1608;1539,-1707;1446,-1799;1347,-1886;1244,-1966;1136,-2040;1023,-2107;906,-2167;785,-2219;661,-2265;534,-2302;404,-2332;271,-2353;136,-2366;0,-2371" o:connectangles="0,0,0,0,0,0,0,0,0,0,0,0,0,0,0,0,0,0,0,0,0,0,0"/>
                </v:shape>
                <v:shape id="Freeform 125" o:spid="_x0000_s1028" style="position:absolute;left:6358;top:-795;width:2117;height:2367;visibility:visible;mso-wrap-style:square;v-text-anchor:top" coordsize="2117,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" path="m2013,l,654,1244,2367r108,-84l1453,2193r95,-95l1636,1997r81,-105l1791,1782r66,-113l1917,1552r52,-121l2013,1308r36,-126l2078,1054r21,-129l2112,794r5,-132l2113,529,2101,396,2080,264,2051,131,2013,xe" fillcolor="#d77951" stroked="f">
                  <v:path arrowok="t" o:connecttype="custom" o:connectlocs="2013,-795;0,-141;1244,1572;1352,1488;1453,1398;1548,1303;1636,1202;1717,1097;1791,987;1857,874;1917,757;1969,636;2013,513;2049,387;2078,259;2099,130;2112,-1;2117,-133;2113,-266;2101,-399;2080,-531;2051,-664;2013,-795" o:connectangles="0,0,0,0,0,0,0,0,0,0,0,0,0,0,0,0,0,0,0,0,0,0,0"/>
                </v:shape>
                <v:shape id="Freeform 124" o:spid="_x0000_s1029" style="position:absolute;left:6358;top:-795;width:2117;height:2367;visibility:visible;mso-wrap-style:square;v-text-anchor:top" coordsize="2117,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" path="m2013,r38,131l2080,264r21,132l2113,529r4,133l2112,794r-13,131l2078,1054r-29,128l2013,1308r-44,123l1917,1552r-60,117l1791,1782r-74,110l1636,1997r-88,101l1453,2193r-101,90l1244,2367,,654,2013,xe" filled="f" strokecolor="white" strokeweight=".96pt">
                  <v:path arrowok="t" o:connecttype="custom" o:connectlocs="2013,-795;2051,-664;2080,-531;2101,-399;2113,-266;2117,-133;2112,-1;2099,130;2078,259;2049,387;2013,513;1969,636;1917,757;1857,874;1791,987;1717,1097;1636,1202;1548,1303;1453,1398;1352,1488;1244,1572;0,-141;2013,-795" o:connectangles="0,0,0,0,0,0,0,0,0,0,0,0,0,0,0,0,0,0,0,0,0,0,0"/>
                </v:shape>
                <v:shape id="Freeform 123" o:spid="_x0000_s1030" style="position:absolute;left:5017;top:-71;width:2488;height:2117;visibility:visible;mso-wrap-style:square;v-text-anchor:top" coordsize="2488,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" path="m2489,1712l1245,,,1712r114,77l230,1858r120,60l473,1971r125,44l725,2052r128,28l983,2100r131,12l1245,2116r131,-4l1506,2100r130,-20l1764,2052r127,-37l2016,1971r123,-53l2259,1858r117,-69l2489,1712xe" fillcolor="#c4816f" stroked="f">
                  <v:path arrowok="t" o:connecttype="custom" o:connectlocs="2489,1641;1245,-71;0,1641;114,1718;230,1787;350,1847;473,1900;598,1944;725,1981;853,2009;983,2029;1114,2041;1245,2045;1376,2041;1506,2029;1636,2009;1764,1981;1891,1944;2016,1900;2139,1847;2259,1787;2376,1718;2489,1641" o:connectangles="0,0,0,0,0,0,0,0,0,0,0,0,0,0,0,0,0,0,0,0,0,0,0"/>
                </v:shape>
                <v:shape id="Freeform 122" o:spid="_x0000_s1031" style="position:absolute;left:5017;top:-71;width:2488;height:2117;visibility:visible;mso-wrap-style:square;v-text-anchor:top" coordsize="2488,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" path="m2489,1712r-113,77l2259,1858r-120,60l2016,1971r-125,44l1764,2052r-128,28l1506,2100r-130,12l1245,2116r-131,-4l983,2100,853,2080,725,2052,598,2015,473,1971,350,1918,230,1858,114,1789,,1712,1245,,2489,1712xe" filled="f" strokecolor="white" strokeweight=".96pt">
                  <v:path arrowok="t" o:connecttype="custom" o:connectlocs="2489,1641;2376,1718;2259,1787;2139,1847;2016,1900;1891,1944;1764,1981;1636,2009;1506,2029;1376,2041;1245,2045;1114,2041;983,2029;853,2009;725,1981;598,1944;473,1900;350,1847;230,1787;114,1718;0,1641;1245,-71;2489,1641" o:connectangles="0,0,0,0,0,0,0,0,0,0,0,0,0,0,0,0,0,0,0,0,0,0,0"/>
                </v:shape>
                <v:shape id="Freeform 121" o:spid="_x0000_s1032" style="position:absolute;left:4049;top:-795;width:2117;height:2367;visibility:visible;mso-wrap-style:square;v-text-anchor:top" coordsize="2117,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" path="m872,2367l2117,654,103,,65,131,36,264,15,396,3,529,,662,4,794,17,925r21,129l67,1182r36,126l148,1431r52,121l259,1669r67,113l399,1892r81,105l568,2098r95,95l764,2283r108,84xe" fillcolor="#b4908a" stroked="f">
                  <v:path arrowok="t" o:connecttype="custom" o:connectlocs="872,1572;2117,-141;103,-795;65,-664;36,-531;15,-399;3,-266;0,-133;4,-1;17,130;38,259;67,387;103,513;148,636;200,757;259,874;326,987;399,1097;480,1202;568,1303;663,1398;764,1488;872,1572" o:connectangles="0,0,0,0,0,0,0,0,0,0,0,0,0,0,0,0,0,0,0,0,0,0,0"/>
                </v:shape>
                <v:shape id="Freeform 120" o:spid="_x0000_s1033" style="position:absolute;left:4049;top:-795;width:2117;height:2367;visibility:visible;mso-wrap-style:square;v-text-anchor:top" coordsize="2117,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" path="m872,2367l764,2283,663,2193r-95,-95l480,1997,399,1892,326,1782,259,1669,200,1552,148,1431,103,1308,67,1182,38,1054,17,925,4,794,,662,3,529,15,396,36,264,65,131,103,,2117,654,872,2367xe" filled="f" strokecolor="white" strokeweight=".96pt">
                  <v:path arrowok="t" o:connecttype="custom" o:connectlocs="872,1572;764,1488;663,1398;568,1303;480,1202;399,1097;326,987;259,874;200,757;148,636;103,513;67,387;38,259;17,130;4,-1;0,-133;3,-266;15,-399;36,-531;65,-664;103,-795;2117,-141;872,1572" o:connectangles="0,0,0,0,0,0,0,0,0,0,0,0,0,0,0,0,0,0,0,0,0,0,0"/>
                </v:shape>
                <v:shape id="Freeform 119" o:spid="_x0000_s1034" style="position:absolute;left:4188;top:-2371;width:2013;height:2117;visibility:visible;mso-wrap-style:square;v-text-anchor:top" coordsize="2013,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" path="m,1463r2014,654l2014,,1877,5,1742,18,1609,39,1479,69r-127,37l1228,152r-121,52l990,264,878,331,769,405,666,485r-99,87l474,664r-87,99l306,867,231,976r-69,115l101,1210,47,1334,,1463xe" fillcolor="#a4a4a4" stroked="f">
                  <v:path arrowok="t" o:connecttype="custom" o:connectlocs="0,-908;2014,-254;2014,-2371;1877,-2366;1742,-2353;1609,-2332;1479,-2302;1352,-2265;1228,-2219;1107,-2167;990,-2107;878,-2040;769,-1966;666,-1886;567,-1799;474,-1707;387,-1608;306,-1504;231,-1395;162,-1280;101,-1161;47,-1037;0,-908" o:connectangles="0,0,0,0,0,0,0,0,0,0,0,0,0,0,0,0,0,0,0,0,0,0,0"/>
                </v:shape>
                <v:shape id="Freeform 118" o:spid="_x0000_s1035" style="position:absolute;left:4188;top:-2371;width:2013;height:2117;visibility:visible;mso-wrap-style:square;v-text-anchor:top" coordsize="2013,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" path="m,1463l47,1334r54,-124l162,1091,231,976,306,867,387,763r87,-99l567,572r99,-87l769,405,878,331,990,264r117,-60l1228,152r124,-46l1479,69,1609,39,1742,18,1877,5,2014,r,2117l,1463xe" filled="f" strokecolor="white" strokeweight=".96pt">
                  <v:path arrowok="t" o:connecttype="custom" o:connectlocs="0,-908;47,-1037;101,-1161;162,-1280;231,-1395;306,-1504;387,-1608;474,-1707;567,-1799;666,-1886;769,-1966;878,-2040;990,-2107;1107,-2167;1228,-2219;1352,-2265;1479,-2302;1609,-2332;1742,-2353;1877,-2366;2014,-2371;2014,-254;0,-908" o:connectangles="0,0,0,0,0,0,0,0,0,0,0,0,0,0,0,0,0,0,0,0,0,0,0"/>
                </v:shape>
                <v:shape id="Freeform 117" o:spid="_x0000_s1036" style="position:absolute;left:6322;top:-2471;width:2191;height:1569;visibility:visible;mso-wrap-style:square;v-text-anchor:top" coordsize="219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" path="m117,245r115,11l346,273r112,23l568,325r108,36l781,403r102,48l982,504r96,59l1171,627r89,69l1345,771r80,79l1501,934r72,89l1639,1116r62,97l1757,1315r50,105l1654,1470r339,99l2191,1295r-153,50l1982,1225r-62,-116l1852,998,1777,892,1697,791r-85,-96l1521,604r-96,-85l1325,440,1221,367,1112,300,1000,239,884,184,765,136,644,96,519,62,392,35,263,16,132,4,,,,242r117,3xe" fillcolor="#ec7c30" stroked="f">
                  <v:path arrowok="t" o:connecttype="custom" o:connectlocs="117,-2226;232,-2215;346,-2198;458,-2175;568,-2146;676,-2110;781,-2068;883,-2020;982,-1967;1078,-1908;1171,-1844;1260,-1775;1345,-1700;1425,-1621;1501,-1537;1573,-1448;1639,-1355;1701,-1258;1757,-1156;1807,-1051;1654,-1001;1993,-902;2191,-1176;2038,-1126;1982,-1246;1920,-1362;1852,-1473;1777,-1579;1697,-1680;1612,-1776;1521,-1867;1425,-1952;1325,-2031;1221,-2104;1112,-2171;1000,-2232;884,-2287;765,-2335;644,-2375;519,-2409;392,-2436;263,-2455;132,-2467;0,-2471;0,-2229;117,-2226" o:connectangles="0,0,0,0,0,0,0,0,0,0,0,0,0,0,0,0,0,0,0,0,0,0,0,0,0,0,0,0,0,0,0,0,0,0,0,0,0,0,0,0,0,0,0,0,0,0"/>
                </v:shape>
                <v:shape id="Freeform 116" o:spid="_x0000_s1037" style="position:absolute;left:7580;top:-826;width:995;height:2485;visibility:visible;mso-wrap-style:square;v-text-anchor:top" coordsize="995,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" path="m400,1812r-68,92l258,1993r-79,84l94,2158,,2028r10,353l331,2484,237,2354r97,-90l425,2169r84,-99l587,1966r72,-107l724,1748r58,-114l833,1516r45,-119l915,1275r30,-124l969,1025,985,898r8,-128l994,642,988,513,974,384,953,255,923,127,886,,656,75r33,112l715,300r19,113l747,527r6,114l752,754r-7,113l731,979r-20,111l685,1200r-33,108l614,1414r-45,103l519,1619r-57,98l400,1812xe" fillcolor="#d77951" stroked="f">
                  <v:path arrowok="t" o:connecttype="custom" o:connectlocs="400,986;332,1078;258,1167;179,1251;94,1332;0,1202;10,1555;331,1658;237,1528;334,1438;425,1343;509,1244;587,1140;659,1033;724,922;782,808;833,690;878,571;915,449;945,325;969,199;985,72;993,-56;994,-184;988,-313;974,-442;953,-571;923,-699;886,-826;656,-751;689,-639;715,-526;734,-413;747,-299;753,-185;752,-72;745,41;731,153;711,264;685,374;652,482;614,588;569,691;519,793;462,891;400,986" o:connectangles="0,0,0,0,0,0,0,0,0,0,0,0,0,0,0,0,0,0,0,0,0,0,0,0,0,0,0,0,0,0,0,0,0,0,0,0,0,0,0,0,0,0,0,0,0,0"/>
                </v:shape>
                <v:shape id="Freeform 115" o:spid="_x0000_s1038" style="position:absolute;left:5029;top:1506;width:2536;height:640;visibility:visible;mso-wrap-style:square;v-text-anchor:top" coordsize="253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" path="m553,278l446,235,341,185,239,130,333,,,118,1,456,96,326r116,65l330,448r121,49l573,540r125,34l823,602r127,20l1077,634r128,6l1332,638r128,-10l1586,611r126,-24l1836,556r123,-38l2080,472r118,-53l2314,358r113,-67l2536,216,2394,21r-97,66l2198,146r-102,53l1991,247r-106,40l1777,322r-110,28l1556,371r-111,16l1332,395r-112,3l1107,394,995,384,883,367,772,344,662,314,553,278xe" fillcolor="#c4816f" stroked="f">
                  <v:path arrowok="t" o:connecttype="custom" o:connectlocs="553,1784;446,1741;341,1691;239,1636;333,1506;0,1624;1,1962;96,1832;212,1897;330,1954;451,2003;573,2046;698,2080;823,2108;950,2128;1077,2140;1205,2146;1332,2144;1460,2134;1586,2117;1712,2093;1836,2062;1959,2024;2080,1978;2198,1925;2314,1864;2427,1797;2536,1722;2394,1527;2297,1593;2198,1652;2096,1705;1991,1753;1885,1793;1777,1828;1667,1856;1556,1877;1445,1893;1332,1901;1220,1904;1107,1900;995,1890;883,1873;772,1850;662,1820;553,1784" o:connectangles="0,0,0,0,0,0,0,0,0,0,0,0,0,0,0,0,0,0,0,0,0,0,0,0,0,0,0,0,0,0,0,0,0,0,0,0,0,0,0,0,0,0,0,0,0,0"/>
                </v:shape>
                <v:shape id="Freeform 114" o:spid="_x0000_s1039" style="position:absolute;left:3851;top:-789;width:1154;height:2442;visibility:visible;mso-wrap-style:square;v-text-anchor:top" coordsize="1154,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" path="m153,155l127,285,110,415,100,546,97,675r6,129l116,932r20,127l163,1184r35,123l239,1427r48,119l342,1661r62,112l472,1881r75,105l628,2087r87,96l808,2274r99,87l1012,2442r142,-196l1061,2175r-87,-76l891,2018r-76,-85l743,1845r-66,-93l616,1657r-55,-99l512,1457,469,1353,432,1246,401,1138,376,1028,358,916,345,803,340,690r1,-115l348,460,363,345,384,230r153,50l321,,,106r153,49xe" fillcolor="#b4908a" stroked="f">
                  <v:path arrowok="t" o:connecttype="custom" o:connectlocs="153,-634;127,-504;110,-374;100,-243;97,-114;103,15;116,143;136,270;163,395;198,518;239,638;287,757;342,872;404,984;472,1092;547,1197;628,1298;715,1394;808,1485;907,1572;1012,1653;1154,1457;1061,1386;974,1310;891,1229;815,1144;743,1056;677,963;616,868;561,769;512,668;469,564;432,457;401,349;376,239;358,127;345,14;340,-99;341,-214;348,-329;363,-444;384,-559;537,-509;321,-789;0,-683;153,-634" o:connectangles="0,0,0,0,0,0,0,0,0,0,0,0,0,0,0,0,0,0,0,0,0,0,0,0,0,0,0,0,0,0,0,0,0,0,0,0,0,0,0,0,0,0,0,0,0,0"/>
                </v:shape>
                <v:shape id="Freeform 113" o:spid="_x0000_s1040" style="position:absolute;left:4093;top:-2623;width:2109;height:1758;visibility:visible;mso-wrap-style:square;v-text-anchor:top" coordsize="2109,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" path="m230,1758r40,-110l315,1542r51,-103l423,1339r62,-95l553,1153r72,-87l702,983r81,-78l869,832r90,-68l1052,701r97,-58l1250,591r103,-47l1460,504r109,-35l1680,441r114,-22l1910,404r,161l2110,273,1910,r,161l1779,177r-130,23l1522,231r-124,38l1277,314r-117,52l1045,424,935,488,829,559,727,636r-98,82l536,806r-87,93l367,998r-77,103l219,1209r-64,112l96,1438,45,1559,,1684r230,74xe" fillcolor="#a4a4a4" stroked="f">
                  <v:path arrowok="t" o:connecttype="custom" o:connectlocs="230,-865;270,-975;315,-1081;366,-1184;423,-1284;485,-1379;553,-1470;625,-1557;702,-1640;783,-1718;869,-1791;959,-1859;1052,-1922;1149,-1980;1250,-2032;1353,-2079;1460,-2119;1569,-2154;1680,-2182;1794,-2204;1910,-2219;1910,-2058;2110,-2350;1910,-2623;1910,-2462;1779,-2446;1649,-2423;1522,-2392;1398,-2354;1277,-2309;1160,-2257;1045,-2199;935,-2135;829,-2064;727,-1987;629,-1905;536,-1817;449,-1724;367,-1625;290,-1522;219,-1414;155,-1302;96,-1185;45,-1064;0,-939;230,-865" o:connectangles="0,0,0,0,0,0,0,0,0,0,0,0,0,0,0,0,0,0,0,0,0,0,0,0,0,0,0,0,0,0,0,0,0,0,0,0,0,0,0,0,0,0,0,0,0,0"/>
                </v:shape>
                <w10:wrap anchorx="page"/>
              </v:group>
            </w:pict>
          </mc:Fallback>
        </mc:AlternateContent>
      </w:r>
      <w:r w:rsidR="00477295">
        <w:rPr>
          <w:rFonts w:ascii="Cambria" w:eastAsia="Cambria" w:hAnsi="Cambria" w:cs="Cambria"/>
          <w:color w:val="FFFFFF"/>
          <w:spacing w:val="-5"/>
          <w:position w:val="-1"/>
          <w:sz w:val="24"/>
          <w:szCs w:val="24"/>
        </w:rPr>
        <w:t>R</w:t>
      </w:r>
      <w:r w:rsidR="00477295">
        <w:rPr>
          <w:rFonts w:ascii="Cambria" w:eastAsia="Cambria" w:hAnsi="Cambria" w:cs="Cambria"/>
          <w:color w:val="FFFFFF"/>
          <w:position w:val="-1"/>
          <w:sz w:val="24"/>
          <w:szCs w:val="24"/>
        </w:rPr>
        <w:t>eso</w:t>
      </w:r>
      <w:r w:rsidR="00477295">
        <w:rPr>
          <w:rFonts w:ascii="Cambria" w:eastAsia="Cambria" w:hAnsi="Cambria" w:cs="Cambria"/>
          <w:color w:val="FFFFFF"/>
          <w:spacing w:val="-5"/>
          <w:position w:val="-1"/>
          <w:sz w:val="24"/>
          <w:szCs w:val="24"/>
        </w:rPr>
        <w:t>l</w:t>
      </w:r>
      <w:r w:rsidR="00477295">
        <w:rPr>
          <w:rFonts w:ascii="Cambria" w:eastAsia="Cambria" w:hAnsi="Cambria" w:cs="Cambria"/>
          <w:color w:val="FFFFFF"/>
          <w:spacing w:val="-6"/>
          <w:position w:val="-1"/>
          <w:sz w:val="24"/>
          <w:szCs w:val="24"/>
        </w:rPr>
        <w:t>v</w:t>
      </w:r>
      <w:r w:rsidR="00477295">
        <w:rPr>
          <w:rFonts w:ascii="Cambria" w:eastAsia="Cambria" w:hAnsi="Cambria" w:cs="Cambria"/>
          <w:color w:val="FFFFFF"/>
          <w:position w:val="-1"/>
          <w:sz w:val="24"/>
          <w:szCs w:val="24"/>
        </w:rPr>
        <w:t>e</w:t>
      </w:r>
    </w:p>
    <w:p w14:paraId="1316A102" w14:textId="77777777" w:rsidR="004D02C0" w:rsidRDefault="00477295">
      <w:pPr>
        <w:spacing w:before="26" w:line="260" w:lineRule="exact"/>
        <w:rPr>
          <w:rFonts w:ascii="Cambria" w:eastAsia="Cambria" w:hAnsi="Cambria" w:cs="Cambria"/>
          <w:sz w:val="24"/>
          <w:szCs w:val="24"/>
        </w:rPr>
        <w:sectPr w:rsidR="004D02C0">
          <w:type w:val="continuous"/>
          <w:pgSz w:w="12240" w:h="15840"/>
          <w:pgMar w:top="1480" w:right="0" w:bottom="280" w:left="0" w:header="720" w:footer="720" w:gutter="0"/>
          <w:cols w:num="2" w:space="720" w:equalWidth="0">
            <w:col w:w="5320" w:space="1939"/>
            <w:col w:w="4981"/>
          </w:cols>
        </w:sectPr>
      </w:pPr>
      <w:r>
        <w:br w:type="column"/>
      </w:r>
      <w:r>
        <w:rPr>
          <w:rFonts w:ascii="Cambria" w:eastAsia="Cambria" w:hAnsi="Cambria" w:cs="Cambria"/>
          <w:color w:val="FFFFFF"/>
          <w:spacing w:val="-1"/>
          <w:position w:val="-1"/>
          <w:sz w:val="24"/>
          <w:szCs w:val="24"/>
        </w:rPr>
        <w:lastRenderedPageBreak/>
        <w:t>A</w:t>
      </w:r>
      <w:r>
        <w:rPr>
          <w:rFonts w:ascii="Cambria" w:eastAsia="Cambria" w:hAnsi="Cambria" w:cs="Cambria"/>
          <w:color w:val="FFFFFF"/>
          <w:position w:val="-1"/>
          <w:sz w:val="24"/>
          <w:szCs w:val="24"/>
        </w:rPr>
        <w:t>ssess</w:t>
      </w:r>
    </w:p>
    <w:p w14:paraId="662B8811" w14:textId="77777777" w:rsidR="004D02C0" w:rsidRDefault="004D02C0">
      <w:pPr>
        <w:spacing w:line="200" w:lineRule="exact"/>
      </w:pPr>
    </w:p>
    <w:p w14:paraId="2F0FD2D0" w14:textId="77777777" w:rsidR="004D02C0" w:rsidRDefault="004D02C0">
      <w:pPr>
        <w:spacing w:line="200" w:lineRule="exact"/>
      </w:pPr>
    </w:p>
    <w:p w14:paraId="0D1738DA" w14:textId="77777777" w:rsidR="004D02C0" w:rsidRDefault="004D02C0">
      <w:pPr>
        <w:spacing w:line="200" w:lineRule="exact"/>
      </w:pPr>
    </w:p>
    <w:p w14:paraId="4EECBB04" w14:textId="77777777" w:rsidR="004D02C0" w:rsidRDefault="004D02C0">
      <w:pPr>
        <w:spacing w:before="19" w:line="240" w:lineRule="exact"/>
        <w:rPr>
          <w:sz w:val="24"/>
          <w:szCs w:val="24"/>
        </w:rPr>
      </w:pPr>
    </w:p>
    <w:p w14:paraId="6ACF6EA7" w14:textId="77777777" w:rsidR="004D02C0" w:rsidRDefault="00477295">
      <w:pPr>
        <w:spacing w:before="26" w:line="260" w:lineRule="exact"/>
        <w:ind w:left="5663" w:right="5381"/>
        <w:jc w:val="center"/>
        <w:rPr>
          <w:rFonts w:ascii="Cambria" w:eastAsia="Cambria" w:hAnsi="Cambria" w:cs="Cambria"/>
          <w:sz w:val="24"/>
          <w:szCs w:val="24"/>
        </w:rPr>
      </w:pPr>
      <w:r>
        <w:rPr>
          <w:rFonts w:ascii="Cambria" w:eastAsia="Cambria" w:hAnsi="Cambria" w:cs="Cambria"/>
          <w:color w:val="FFFFFF"/>
          <w:spacing w:val="-1"/>
          <w:position w:val="-1"/>
          <w:sz w:val="24"/>
          <w:szCs w:val="24"/>
        </w:rPr>
        <w:t>I</w:t>
      </w:r>
      <w:r>
        <w:rPr>
          <w:rFonts w:ascii="Cambria" w:eastAsia="Cambria" w:hAnsi="Cambria" w:cs="Cambria"/>
          <w:color w:val="FFFFFF"/>
          <w:spacing w:val="-4"/>
          <w:position w:val="-1"/>
          <w:sz w:val="24"/>
          <w:szCs w:val="24"/>
        </w:rPr>
        <w:t>n</w:t>
      </w:r>
      <w:r>
        <w:rPr>
          <w:rFonts w:ascii="Cambria" w:eastAsia="Cambria" w:hAnsi="Cambria" w:cs="Cambria"/>
          <w:color w:val="FFFFFF"/>
          <w:spacing w:val="-6"/>
          <w:position w:val="-1"/>
          <w:sz w:val="24"/>
          <w:szCs w:val="24"/>
        </w:rPr>
        <w:t>v</w:t>
      </w:r>
      <w:r>
        <w:rPr>
          <w:rFonts w:ascii="Cambria" w:eastAsia="Cambria" w:hAnsi="Cambria" w:cs="Cambria"/>
          <w:color w:val="FFFFFF"/>
          <w:position w:val="-1"/>
          <w:sz w:val="24"/>
          <w:szCs w:val="24"/>
        </w:rPr>
        <w:t>es</w:t>
      </w:r>
      <w:r>
        <w:rPr>
          <w:rFonts w:ascii="Cambria" w:eastAsia="Cambria" w:hAnsi="Cambria" w:cs="Cambria"/>
          <w:color w:val="FFFFFF"/>
          <w:spacing w:val="1"/>
          <w:position w:val="-1"/>
          <w:sz w:val="24"/>
          <w:szCs w:val="24"/>
        </w:rPr>
        <w:t>t</w:t>
      </w:r>
      <w:r>
        <w:rPr>
          <w:rFonts w:ascii="Cambria" w:eastAsia="Cambria" w:hAnsi="Cambria" w:cs="Cambria"/>
          <w:color w:val="FFFFFF"/>
          <w:position w:val="-1"/>
          <w:sz w:val="24"/>
          <w:szCs w:val="24"/>
        </w:rPr>
        <w:t>i</w:t>
      </w:r>
      <w:r>
        <w:rPr>
          <w:rFonts w:ascii="Cambria" w:eastAsia="Cambria" w:hAnsi="Cambria" w:cs="Cambria"/>
          <w:color w:val="FFFFFF"/>
          <w:spacing w:val="-3"/>
          <w:position w:val="-1"/>
          <w:sz w:val="24"/>
          <w:szCs w:val="24"/>
        </w:rPr>
        <w:t>g</w:t>
      </w:r>
      <w:r>
        <w:rPr>
          <w:rFonts w:ascii="Cambria" w:eastAsia="Cambria" w:hAnsi="Cambria" w:cs="Cambria"/>
          <w:color w:val="FFFFFF"/>
          <w:position w:val="-1"/>
          <w:sz w:val="24"/>
          <w:szCs w:val="24"/>
        </w:rPr>
        <w:t>a</w:t>
      </w:r>
      <w:r>
        <w:rPr>
          <w:rFonts w:ascii="Cambria" w:eastAsia="Cambria" w:hAnsi="Cambria" w:cs="Cambria"/>
          <w:color w:val="FFFFFF"/>
          <w:spacing w:val="-2"/>
          <w:position w:val="-1"/>
          <w:sz w:val="24"/>
          <w:szCs w:val="24"/>
        </w:rPr>
        <w:t>t</w:t>
      </w:r>
      <w:r>
        <w:rPr>
          <w:rFonts w:ascii="Cambria" w:eastAsia="Cambria" w:hAnsi="Cambria" w:cs="Cambria"/>
          <w:color w:val="FFFFFF"/>
          <w:position w:val="-1"/>
          <w:sz w:val="24"/>
          <w:szCs w:val="24"/>
        </w:rPr>
        <w:t>e</w:t>
      </w:r>
    </w:p>
    <w:p w14:paraId="32D4F395" w14:textId="77777777" w:rsidR="004D02C0" w:rsidRDefault="004D02C0">
      <w:pPr>
        <w:spacing w:before="9" w:line="100" w:lineRule="exact"/>
        <w:rPr>
          <w:sz w:val="11"/>
          <w:szCs w:val="11"/>
        </w:rPr>
      </w:pPr>
    </w:p>
    <w:p w14:paraId="2E9158CC" w14:textId="77777777" w:rsidR="004D02C0" w:rsidRDefault="004D02C0">
      <w:pPr>
        <w:spacing w:line="200" w:lineRule="exact"/>
      </w:pPr>
    </w:p>
    <w:p w14:paraId="19085065" w14:textId="77777777" w:rsidR="004D02C0" w:rsidRDefault="004D02C0">
      <w:pPr>
        <w:spacing w:line="200" w:lineRule="exact"/>
      </w:pPr>
    </w:p>
    <w:p w14:paraId="6F00F4B3" w14:textId="77777777" w:rsidR="004D02C0" w:rsidRDefault="004D02C0">
      <w:pPr>
        <w:spacing w:line="200" w:lineRule="exact"/>
      </w:pPr>
    </w:p>
    <w:p w14:paraId="12B87835" w14:textId="77777777" w:rsidR="004D02C0" w:rsidRDefault="004D02C0">
      <w:pPr>
        <w:spacing w:line="200" w:lineRule="exact"/>
      </w:pPr>
    </w:p>
    <w:p w14:paraId="49E8426D" w14:textId="77777777" w:rsidR="004D02C0" w:rsidRDefault="004D02C0">
      <w:pPr>
        <w:spacing w:line="200" w:lineRule="exact"/>
      </w:pPr>
    </w:p>
    <w:p w14:paraId="6E4919C6" w14:textId="77777777" w:rsidR="004D02C0" w:rsidRDefault="004D02C0">
      <w:pPr>
        <w:spacing w:line="200" w:lineRule="exact"/>
      </w:pPr>
    </w:p>
    <w:p w14:paraId="056EBA64" w14:textId="77777777" w:rsidR="004D02C0" w:rsidRDefault="004D02C0">
      <w:pPr>
        <w:spacing w:line="200" w:lineRule="exact"/>
      </w:pPr>
    </w:p>
    <w:p w14:paraId="03F152BE" w14:textId="76A39BE6" w:rsidR="004D02C0" w:rsidRPr="00C50791" w:rsidRDefault="00356241" w:rsidP="00C50791">
      <w:pPr>
        <w:spacing w:before="26" w:line="259" w:lineRule="auto"/>
        <w:ind w:left="1440" w:right="1401"/>
        <w:jc w:val="both"/>
        <w:rPr>
          <w:rFonts w:asciiTheme="minorHAnsi" w:eastAsia="Cambria" w:hAnsiTheme="minorHAnsi" w:cstheme="minorHAnsi"/>
          <w:sz w:val="24"/>
          <w:szCs w:val="24"/>
        </w:rPr>
        <w:sectPr w:rsidR="004D02C0" w:rsidRPr="00C50791">
          <w:type w:val="continuous"/>
          <w:pgSz w:w="12240" w:h="15840"/>
          <w:pgMar w:top="1480" w:right="0" w:bottom="280" w:left="0" w:header="720" w:footer="720" w:gutter="0"/>
          <w:cols w:space="720"/>
        </w:sectPr>
      </w:pPr>
      <w:r w:rsidRPr="00C50791">
        <w:rPr>
          <w:rFonts w:asciiTheme="minorHAnsi" w:hAnsiTheme="minorHAnsi" w:cstheme="minorHAnsi"/>
          <w:noProof/>
        </w:rPr>
        <mc:AlternateContent>
          <mc:Choice Requires="wps">
            <w:drawing>
              <wp:anchor distT="0" distB="0" distL="114300" distR="114300" simplePos="0" relativeHeight="251655168" behindDoc="1" locked="0" layoutInCell="1" allowOverlap="1" wp14:anchorId="5885BC35" wp14:editId="548E6ACA">
                <wp:simplePos x="0" y="0"/>
                <wp:positionH relativeFrom="page">
                  <wp:posOffset>7187565</wp:posOffset>
                </wp:positionH>
                <wp:positionV relativeFrom="page">
                  <wp:posOffset>8531860</wp:posOffset>
                </wp:positionV>
                <wp:extent cx="304165" cy="579755"/>
                <wp:effectExtent l="0" t="0" r="4445" b="3810"/>
                <wp:wrapNone/>
                <wp:docPr id="62"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579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A54ED" w14:textId="6E363D7C" w:rsidR="00B50AA7" w:rsidRDefault="00B50AA7">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sidR="000338DE">
                              <w:rPr>
                                <w:rFonts w:ascii="Calibri Light" w:eastAsia="Calibri Light" w:hAnsi="Calibri Light" w:cs="Calibri Light"/>
                                <w:spacing w:val="-1"/>
                                <w:position w:val="2"/>
                                <w:sz w:val="22"/>
                                <w:szCs w:val="22"/>
                              </w:rPr>
                              <w:t xml:space="preserve"> </w:t>
                            </w:r>
                            <w:r w:rsidR="000338DE">
                              <w:rPr>
                                <w:rFonts w:ascii="Calibri Light" w:eastAsia="Calibri Light" w:hAnsi="Calibri Light" w:cs="Calibri Light"/>
                                <w:spacing w:val="1"/>
                                <w:position w:val="2"/>
                                <w:sz w:val="44"/>
                                <w:szCs w:val="44"/>
                              </w:rPr>
                              <w:t>9</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9" type="#_x0000_t202" style="position:absolute;left:0;text-align:left;margin-left:565.95pt;margin-top:671.8pt;width:23.95pt;height:45.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" filled="f" stroked="f">
                <v:textbox style="layout-flow:vertical;mso-layout-flow-alt:bottom-to-top" inset="0,0,0,0">
                  <w:txbxContent>
                    <w:p w14:paraId="596A54ED" w14:textId="6E363D7C" w:rsidR="00B50AA7" w:rsidRDefault="00B50AA7">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sidR="000338DE">
                        <w:rPr>
                          <w:rFonts w:ascii="Calibri Light" w:eastAsia="Calibri Light" w:hAnsi="Calibri Light" w:cs="Calibri Light"/>
                          <w:spacing w:val="-1"/>
                          <w:position w:val="2"/>
                          <w:sz w:val="22"/>
                          <w:szCs w:val="22"/>
                        </w:rPr>
                        <w:t xml:space="preserve"> </w:t>
                      </w:r>
                      <w:r w:rsidR="000338DE">
                        <w:rPr>
                          <w:rFonts w:ascii="Calibri Light" w:eastAsia="Calibri Light" w:hAnsi="Calibri Light" w:cs="Calibri Light"/>
                          <w:spacing w:val="1"/>
                          <w:position w:val="2"/>
                          <w:sz w:val="44"/>
                          <w:szCs w:val="44"/>
                        </w:rPr>
                        <w:t>9</w:t>
                      </w:r>
                    </w:p>
                  </w:txbxContent>
                </v:textbox>
                <w10:wrap anchorx="page" anchory="page"/>
              </v:shape>
            </w:pict>
          </mc:Fallback>
        </mc:AlternateContent>
      </w:r>
      <w:r w:rsidR="00477295" w:rsidRPr="00C50791">
        <w:rPr>
          <w:rFonts w:asciiTheme="minorHAnsi" w:eastAsia="Cambria" w:hAnsiTheme="minorHAnsi" w:cstheme="minorHAnsi"/>
          <w:sz w:val="24"/>
          <w:szCs w:val="24"/>
        </w:rPr>
        <w:t>T</w:t>
      </w:r>
      <w:r w:rsidR="00477295" w:rsidRPr="00C50791">
        <w:rPr>
          <w:rFonts w:asciiTheme="minorHAnsi" w:eastAsia="Cambria" w:hAnsiTheme="minorHAnsi" w:cstheme="minorHAnsi"/>
          <w:spacing w:val="-1"/>
          <w:sz w:val="24"/>
          <w:szCs w:val="24"/>
        </w:rPr>
        <w:t>h</w:t>
      </w:r>
      <w:r w:rsidR="00477295" w:rsidRPr="00C50791">
        <w:rPr>
          <w:rFonts w:asciiTheme="minorHAnsi" w:eastAsia="Cambria" w:hAnsiTheme="minorHAnsi" w:cstheme="minorHAnsi"/>
          <w:sz w:val="24"/>
          <w:szCs w:val="24"/>
        </w:rPr>
        <w:t>e</w:t>
      </w:r>
      <w:r w:rsidR="00477295" w:rsidRPr="00C50791">
        <w:rPr>
          <w:rFonts w:asciiTheme="minorHAnsi" w:eastAsia="Cambria" w:hAnsiTheme="minorHAnsi" w:cstheme="minorHAnsi"/>
          <w:spacing w:val="24"/>
          <w:sz w:val="24"/>
          <w:szCs w:val="24"/>
        </w:rPr>
        <w:t xml:space="preserve"> </w:t>
      </w:r>
      <w:r w:rsidR="00477295" w:rsidRPr="00C50791">
        <w:rPr>
          <w:rFonts w:asciiTheme="minorHAnsi" w:eastAsia="Cambria" w:hAnsiTheme="minorHAnsi" w:cstheme="minorHAnsi"/>
          <w:sz w:val="24"/>
          <w:szCs w:val="24"/>
        </w:rPr>
        <w:t>below</w:t>
      </w:r>
      <w:r w:rsidR="00477295" w:rsidRPr="00C50791">
        <w:rPr>
          <w:rFonts w:asciiTheme="minorHAnsi" w:eastAsia="Cambria" w:hAnsiTheme="minorHAnsi" w:cstheme="minorHAnsi"/>
          <w:spacing w:val="25"/>
          <w:sz w:val="24"/>
          <w:szCs w:val="24"/>
        </w:rPr>
        <w:t xml:space="preserve"> </w:t>
      </w:r>
      <w:r w:rsidR="00477295" w:rsidRPr="00C50791">
        <w:rPr>
          <w:rFonts w:asciiTheme="minorHAnsi" w:eastAsia="Cambria" w:hAnsiTheme="minorHAnsi" w:cstheme="minorHAnsi"/>
          <w:spacing w:val="-1"/>
          <w:sz w:val="24"/>
          <w:szCs w:val="24"/>
        </w:rPr>
        <w:t>d</w:t>
      </w:r>
      <w:r w:rsidR="00477295" w:rsidRPr="00C50791">
        <w:rPr>
          <w:rFonts w:asciiTheme="minorHAnsi" w:eastAsia="Cambria" w:hAnsiTheme="minorHAnsi" w:cstheme="minorHAnsi"/>
          <w:sz w:val="24"/>
          <w:szCs w:val="24"/>
        </w:rPr>
        <w:t>escri</w:t>
      </w:r>
      <w:r w:rsidR="00477295" w:rsidRPr="00C50791">
        <w:rPr>
          <w:rFonts w:asciiTheme="minorHAnsi" w:eastAsia="Cambria" w:hAnsiTheme="minorHAnsi" w:cstheme="minorHAnsi"/>
          <w:spacing w:val="1"/>
          <w:sz w:val="24"/>
          <w:szCs w:val="24"/>
        </w:rPr>
        <w:t>b</w:t>
      </w:r>
      <w:r w:rsidR="00477295" w:rsidRPr="00C50791">
        <w:rPr>
          <w:rFonts w:asciiTheme="minorHAnsi" w:eastAsia="Cambria" w:hAnsiTheme="minorHAnsi" w:cstheme="minorHAnsi"/>
          <w:sz w:val="24"/>
          <w:szCs w:val="24"/>
        </w:rPr>
        <w:t>es</w:t>
      </w:r>
      <w:r w:rsidR="00477295" w:rsidRPr="00C50791">
        <w:rPr>
          <w:rFonts w:asciiTheme="minorHAnsi" w:eastAsia="Cambria" w:hAnsiTheme="minorHAnsi" w:cstheme="minorHAnsi"/>
          <w:spacing w:val="25"/>
          <w:sz w:val="24"/>
          <w:szCs w:val="24"/>
        </w:rPr>
        <w:t xml:space="preserve"> </w:t>
      </w:r>
      <w:r w:rsidR="00477295" w:rsidRPr="00C50791">
        <w:rPr>
          <w:rFonts w:asciiTheme="minorHAnsi" w:eastAsia="Cambria" w:hAnsiTheme="minorHAnsi" w:cstheme="minorHAnsi"/>
          <w:sz w:val="24"/>
          <w:szCs w:val="24"/>
        </w:rPr>
        <w:t>t</w:t>
      </w:r>
      <w:r w:rsidR="00477295" w:rsidRPr="00C50791">
        <w:rPr>
          <w:rFonts w:asciiTheme="minorHAnsi" w:eastAsia="Cambria" w:hAnsiTheme="minorHAnsi" w:cstheme="minorHAnsi"/>
          <w:spacing w:val="2"/>
          <w:sz w:val="24"/>
          <w:szCs w:val="24"/>
        </w:rPr>
        <w:t>h</w:t>
      </w:r>
      <w:r w:rsidR="00477295" w:rsidRPr="00C50791">
        <w:rPr>
          <w:rFonts w:asciiTheme="minorHAnsi" w:eastAsia="Cambria" w:hAnsiTheme="minorHAnsi" w:cstheme="minorHAnsi"/>
          <w:sz w:val="24"/>
          <w:szCs w:val="24"/>
        </w:rPr>
        <w:t>e</w:t>
      </w:r>
      <w:r w:rsidR="00477295" w:rsidRPr="00C50791">
        <w:rPr>
          <w:rFonts w:asciiTheme="minorHAnsi" w:eastAsia="Cambria" w:hAnsiTheme="minorHAnsi" w:cstheme="minorHAnsi"/>
          <w:spacing w:val="24"/>
          <w:sz w:val="24"/>
          <w:szCs w:val="24"/>
        </w:rPr>
        <w:t xml:space="preserve"> </w:t>
      </w:r>
      <w:r w:rsidR="00477295" w:rsidRPr="00C50791">
        <w:rPr>
          <w:rFonts w:asciiTheme="minorHAnsi" w:eastAsia="Cambria" w:hAnsiTheme="minorHAnsi" w:cstheme="minorHAnsi"/>
          <w:sz w:val="24"/>
          <w:szCs w:val="24"/>
        </w:rPr>
        <w:t>strat</w:t>
      </w:r>
      <w:r w:rsidR="00477295" w:rsidRPr="00C50791">
        <w:rPr>
          <w:rFonts w:asciiTheme="minorHAnsi" w:eastAsia="Cambria" w:hAnsiTheme="minorHAnsi" w:cstheme="minorHAnsi"/>
          <w:spacing w:val="1"/>
          <w:sz w:val="24"/>
          <w:szCs w:val="24"/>
        </w:rPr>
        <w:t>e</w:t>
      </w:r>
      <w:r w:rsidR="00477295" w:rsidRPr="00C50791">
        <w:rPr>
          <w:rFonts w:asciiTheme="minorHAnsi" w:eastAsia="Cambria" w:hAnsiTheme="minorHAnsi" w:cstheme="minorHAnsi"/>
          <w:spacing w:val="-1"/>
          <w:sz w:val="24"/>
          <w:szCs w:val="24"/>
        </w:rPr>
        <w:t>g</w:t>
      </w:r>
      <w:r w:rsidR="00477295" w:rsidRPr="00C50791">
        <w:rPr>
          <w:rFonts w:asciiTheme="minorHAnsi" w:eastAsia="Cambria" w:hAnsiTheme="minorHAnsi" w:cstheme="minorHAnsi"/>
          <w:sz w:val="24"/>
          <w:szCs w:val="24"/>
        </w:rPr>
        <w:t>i</w:t>
      </w:r>
      <w:r w:rsidR="00477295" w:rsidRPr="00C50791">
        <w:rPr>
          <w:rFonts w:asciiTheme="minorHAnsi" w:eastAsia="Cambria" w:hAnsiTheme="minorHAnsi" w:cstheme="minorHAnsi"/>
          <w:spacing w:val="1"/>
          <w:sz w:val="24"/>
          <w:szCs w:val="24"/>
        </w:rPr>
        <w:t>e</w:t>
      </w:r>
      <w:r w:rsidR="00477295" w:rsidRPr="00C50791">
        <w:rPr>
          <w:rFonts w:asciiTheme="minorHAnsi" w:eastAsia="Cambria" w:hAnsiTheme="minorHAnsi" w:cstheme="minorHAnsi"/>
          <w:sz w:val="24"/>
          <w:szCs w:val="24"/>
        </w:rPr>
        <w:t>s</w:t>
      </w:r>
      <w:r w:rsidR="00477295" w:rsidRPr="00C50791">
        <w:rPr>
          <w:rFonts w:asciiTheme="minorHAnsi" w:eastAsia="Cambria" w:hAnsiTheme="minorHAnsi" w:cstheme="minorHAnsi"/>
          <w:spacing w:val="24"/>
          <w:sz w:val="24"/>
          <w:szCs w:val="24"/>
        </w:rPr>
        <w:t xml:space="preserve"> </w:t>
      </w:r>
      <w:r w:rsidR="00477295" w:rsidRPr="00C50791">
        <w:rPr>
          <w:rFonts w:asciiTheme="minorHAnsi" w:eastAsia="Cambria" w:hAnsiTheme="minorHAnsi" w:cstheme="minorHAnsi"/>
          <w:sz w:val="24"/>
          <w:szCs w:val="24"/>
        </w:rPr>
        <w:t>f</w:t>
      </w:r>
      <w:r w:rsidR="00477295" w:rsidRPr="00C50791">
        <w:rPr>
          <w:rFonts w:asciiTheme="minorHAnsi" w:eastAsia="Cambria" w:hAnsiTheme="minorHAnsi" w:cstheme="minorHAnsi"/>
          <w:spacing w:val="-1"/>
          <w:sz w:val="24"/>
          <w:szCs w:val="24"/>
        </w:rPr>
        <w:t>o</w:t>
      </w:r>
      <w:r w:rsidR="00477295" w:rsidRPr="00C50791">
        <w:rPr>
          <w:rFonts w:asciiTheme="minorHAnsi" w:eastAsia="Cambria" w:hAnsiTheme="minorHAnsi" w:cstheme="minorHAnsi"/>
          <w:sz w:val="24"/>
          <w:szCs w:val="24"/>
        </w:rPr>
        <w:t>r</w:t>
      </w:r>
      <w:r w:rsidR="00477295" w:rsidRPr="00C50791">
        <w:rPr>
          <w:rFonts w:asciiTheme="minorHAnsi" w:eastAsia="Cambria" w:hAnsiTheme="minorHAnsi" w:cstheme="minorHAnsi"/>
          <w:spacing w:val="25"/>
          <w:sz w:val="24"/>
          <w:szCs w:val="24"/>
        </w:rPr>
        <w:t xml:space="preserve"> </w:t>
      </w:r>
      <w:r w:rsidR="00477295" w:rsidRPr="00C50791">
        <w:rPr>
          <w:rFonts w:asciiTheme="minorHAnsi" w:eastAsia="Cambria" w:hAnsiTheme="minorHAnsi" w:cstheme="minorHAnsi"/>
          <w:spacing w:val="-1"/>
          <w:sz w:val="24"/>
          <w:szCs w:val="24"/>
        </w:rPr>
        <w:t>d</w:t>
      </w:r>
      <w:r w:rsidR="00477295" w:rsidRPr="00C50791">
        <w:rPr>
          <w:rFonts w:asciiTheme="minorHAnsi" w:eastAsia="Cambria" w:hAnsiTheme="minorHAnsi" w:cstheme="minorHAnsi"/>
          <w:sz w:val="24"/>
          <w:szCs w:val="24"/>
        </w:rPr>
        <w:t>e</w:t>
      </w:r>
      <w:r w:rsidR="00477295" w:rsidRPr="00C50791">
        <w:rPr>
          <w:rFonts w:asciiTheme="minorHAnsi" w:eastAsia="Cambria" w:hAnsiTheme="minorHAnsi" w:cstheme="minorHAnsi"/>
          <w:spacing w:val="1"/>
          <w:sz w:val="24"/>
          <w:szCs w:val="24"/>
        </w:rPr>
        <w:t>a</w:t>
      </w:r>
      <w:r w:rsidR="00477295" w:rsidRPr="00C50791">
        <w:rPr>
          <w:rFonts w:asciiTheme="minorHAnsi" w:eastAsia="Cambria" w:hAnsiTheme="minorHAnsi" w:cstheme="minorHAnsi"/>
          <w:sz w:val="24"/>
          <w:szCs w:val="24"/>
        </w:rPr>
        <w:t>ling</w:t>
      </w:r>
      <w:r w:rsidR="00477295" w:rsidRPr="00C50791">
        <w:rPr>
          <w:rFonts w:asciiTheme="minorHAnsi" w:eastAsia="Cambria" w:hAnsiTheme="minorHAnsi" w:cstheme="minorHAnsi"/>
          <w:spacing w:val="26"/>
          <w:sz w:val="24"/>
          <w:szCs w:val="24"/>
        </w:rPr>
        <w:t xml:space="preserve"> </w:t>
      </w:r>
      <w:r w:rsidR="00477295" w:rsidRPr="00C50791">
        <w:rPr>
          <w:rFonts w:asciiTheme="minorHAnsi" w:eastAsia="Cambria" w:hAnsiTheme="minorHAnsi" w:cstheme="minorHAnsi"/>
          <w:spacing w:val="-1"/>
          <w:sz w:val="24"/>
          <w:szCs w:val="24"/>
        </w:rPr>
        <w:t>w</w:t>
      </w:r>
      <w:r w:rsidR="00477295" w:rsidRPr="00C50791">
        <w:rPr>
          <w:rFonts w:asciiTheme="minorHAnsi" w:eastAsia="Cambria" w:hAnsiTheme="minorHAnsi" w:cstheme="minorHAnsi"/>
          <w:sz w:val="24"/>
          <w:szCs w:val="24"/>
        </w:rPr>
        <w:t>i</w:t>
      </w:r>
      <w:r w:rsidR="00477295" w:rsidRPr="00C50791">
        <w:rPr>
          <w:rFonts w:asciiTheme="minorHAnsi" w:eastAsia="Cambria" w:hAnsiTheme="minorHAnsi" w:cstheme="minorHAnsi"/>
          <w:spacing w:val="1"/>
          <w:sz w:val="24"/>
          <w:szCs w:val="24"/>
        </w:rPr>
        <w:t>t</w:t>
      </w:r>
      <w:r w:rsidR="00477295" w:rsidRPr="00C50791">
        <w:rPr>
          <w:rFonts w:asciiTheme="minorHAnsi" w:eastAsia="Cambria" w:hAnsiTheme="minorHAnsi" w:cstheme="minorHAnsi"/>
          <w:sz w:val="24"/>
          <w:szCs w:val="24"/>
        </w:rPr>
        <w:t>h</w:t>
      </w:r>
      <w:r w:rsidR="00477295" w:rsidRPr="00C50791">
        <w:rPr>
          <w:rFonts w:asciiTheme="minorHAnsi" w:eastAsia="Cambria" w:hAnsiTheme="minorHAnsi" w:cstheme="minorHAnsi"/>
          <w:spacing w:val="23"/>
          <w:sz w:val="24"/>
          <w:szCs w:val="24"/>
        </w:rPr>
        <w:t xml:space="preserve"> </w:t>
      </w:r>
      <w:r w:rsidR="00477295" w:rsidRPr="00C50791">
        <w:rPr>
          <w:rFonts w:asciiTheme="minorHAnsi" w:eastAsia="Cambria" w:hAnsiTheme="minorHAnsi" w:cstheme="minorHAnsi"/>
          <w:sz w:val="24"/>
          <w:szCs w:val="24"/>
        </w:rPr>
        <w:t>e</w:t>
      </w:r>
      <w:r w:rsidR="00477295" w:rsidRPr="00C50791">
        <w:rPr>
          <w:rFonts w:asciiTheme="minorHAnsi" w:eastAsia="Cambria" w:hAnsiTheme="minorHAnsi" w:cstheme="minorHAnsi"/>
          <w:spacing w:val="1"/>
          <w:sz w:val="24"/>
          <w:szCs w:val="24"/>
        </w:rPr>
        <w:t>a</w:t>
      </w:r>
      <w:r w:rsidR="00477295" w:rsidRPr="00C50791">
        <w:rPr>
          <w:rFonts w:asciiTheme="minorHAnsi" w:eastAsia="Cambria" w:hAnsiTheme="minorHAnsi" w:cstheme="minorHAnsi"/>
          <w:sz w:val="24"/>
          <w:szCs w:val="24"/>
        </w:rPr>
        <w:t>ch</w:t>
      </w:r>
      <w:r w:rsidR="00477295" w:rsidRPr="00C50791">
        <w:rPr>
          <w:rFonts w:asciiTheme="minorHAnsi" w:eastAsia="Cambria" w:hAnsiTheme="minorHAnsi" w:cstheme="minorHAnsi"/>
          <w:spacing w:val="25"/>
          <w:sz w:val="24"/>
          <w:szCs w:val="24"/>
        </w:rPr>
        <w:t xml:space="preserve"> </w:t>
      </w:r>
      <w:r w:rsidR="00477295" w:rsidRPr="00C50791">
        <w:rPr>
          <w:rFonts w:asciiTheme="minorHAnsi" w:eastAsia="Cambria" w:hAnsiTheme="minorHAnsi" w:cstheme="minorHAnsi"/>
          <w:sz w:val="24"/>
          <w:szCs w:val="24"/>
        </w:rPr>
        <w:t>st</w:t>
      </w:r>
      <w:r w:rsidR="00477295" w:rsidRPr="00C50791">
        <w:rPr>
          <w:rFonts w:asciiTheme="minorHAnsi" w:eastAsia="Cambria" w:hAnsiTheme="minorHAnsi" w:cstheme="minorHAnsi"/>
          <w:spacing w:val="1"/>
          <w:sz w:val="24"/>
          <w:szCs w:val="24"/>
        </w:rPr>
        <w:t>a</w:t>
      </w:r>
      <w:r w:rsidR="00477295" w:rsidRPr="00C50791">
        <w:rPr>
          <w:rFonts w:asciiTheme="minorHAnsi" w:eastAsia="Cambria" w:hAnsiTheme="minorHAnsi" w:cstheme="minorHAnsi"/>
          <w:spacing w:val="-1"/>
          <w:sz w:val="24"/>
          <w:szCs w:val="24"/>
        </w:rPr>
        <w:t>g</w:t>
      </w:r>
      <w:r w:rsidR="00477295" w:rsidRPr="00C50791">
        <w:rPr>
          <w:rFonts w:asciiTheme="minorHAnsi" w:eastAsia="Cambria" w:hAnsiTheme="minorHAnsi" w:cstheme="minorHAnsi"/>
          <w:sz w:val="24"/>
          <w:szCs w:val="24"/>
        </w:rPr>
        <w:t>e</w:t>
      </w:r>
      <w:r w:rsidR="00477295" w:rsidRPr="00C50791">
        <w:rPr>
          <w:rFonts w:asciiTheme="minorHAnsi" w:eastAsia="Cambria" w:hAnsiTheme="minorHAnsi" w:cstheme="minorHAnsi"/>
          <w:spacing w:val="24"/>
          <w:sz w:val="24"/>
          <w:szCs w:val="24"/>
        </w:rPr>
        <w:t xml:space="preserve"> </w:t>
      </w:r>
      <w:r w:rsidR="00477295" w:rsidRPr="00C50791">
        <w:rPr>
          <w:rFonts w:asciiTheme="minorHAnsi" w:eastAsia="Cambria" w:hAnsiTheme="minorHAnsi" w:cstheme="minorHAnsi"/>
          <w:sz w:val="24"/>
          <w:szCs w:val="24"/>
        </w:rPr>
        <w:t>of</w:t>
      </w:r>
      <w:r w:rsidR="00477295" w:rsidRPr="00C50791">
        <w:rPr>
          <w:rFonts w:asciiTheme="minorHAnsi" w:eastAsia="Cambria" w:hAnsiTheme="minorHAnsi" w:cstheme="minorHAnsi"/>
          <w:spacing w:val="25"/>
          <w:sz w:val="24"/>
          <w:szCs w:val="24"/>
        </w:rPr>
        <w:t xml:space="preserve"> </w:t>
      </w:r>
      <w:r w:rsidR="00477295" w:rsidRPr="00C50791">
        <w:rPr>
          <w:rFonts w:asciiTheme="minorHAnsi" w:eastAsia="Cambria" w:hAnsiTheme="minorHAnsi" w:cstheme="minorHAnsi"/>
          <w:sz w:val="24"/>
          <w:szCs w:val="24"/>
        </w:rPr>
        <w:t>c</w:t>
      </w:r>
      <w:r w:rsidR="00477295" w:rsidRPr="00C50791">
        <w:rPr>
          <w:rFonts w:asciiTheme="minorHAnsi" w:eastAsia="Cambria" w:hAnsiTheme="minorHAnsi" w:cstheme="minorHAnsi"/>
          <w:spacing w:val="2"/>
          <w:sz w:val="24"/>
          <w:szCs w:val="24"/>
        </w:rPr>
        <w:t>o</w:t>
      </w:r>
      <w:r w:rsidR="00477295" w:rsidRPr="00C50791">
        <w:rPr>
          <w:rFonts w:asciiTheme="minorHAnsi" w:eastAsia="Cambria" w:hAnsiTheme="minorHAnsi" w:cstheme="minorHAnsi"/>
          <w:sz w:val="24"/>
          <w:szCs w:val="24"/>
        </w:rPr>
        <w:t>mpla</w:t>
      </w:r>
      <w:r w:rsidR="00477295" w:rsidRPr="00C50791">
        <w:rPr>
          <w:rFonts w:asciiTheme="minorHAnsi" w:eastAsia="Cambria" w:hAnsiTheme="minorHAnsi" w:cstheme="minorHAnsi"/>
          <w:spacing w:val="1"/>
          <w:sz w:val="24"/>
          <w:szCs w:val="24"/>
        </w:rPr>
        <w:t>i</w:t>
      </w:r>
      <w:r w:rsidR="00477295" w:rsidRPr="00C50791">
        <w:rPr>
          <w:rFonts w:asciiTheme="minorHAnsi" w:eastAsia="Cambria" w:hAnsiTheme="minorHAnsi" w:cstheme="minorHAnsi"/>
          <w:sz w:val="24"/>
          <w:szCs w:val="24"/>
        </w:rPr>
        <w:t>nt</w:t>
      </w:r>
      <w:r w:rsidR="00477295" w:rsidRPr="00C50791">
        <w:rPr>
          <w:rFonts w:asciiTheme="minorHAnsi" w:eastAsia="Cambria" w:hAnsiTheme="minorHAnsi" w:cstheme="minorHAnsi"/>
          <w:spacing w:val="24"/>
          <w:sz w:val="24"/>
          <w:szCs w:val="24"/>
        </w:rPr>
        <w:t xml:space="preserve"> </w:t>
      </w:r>
      <w:r w:rsidR="00477295" w:rsidRPr="00C50791">
        <w:rPr>
          <w:rFonts w:asciiTheme="minorHAnsi" w:eastAsia="Cambria" w:hAnsiTheme="minorHAnsi" w:cstheme="minorHAnsi"/>
          <w:sz w:val="24"/>
          <w:szCs w:val="24"/>
        </w:rPr>
        <w:t>man</w:t>
      </w:r>
      <w:r w:rsidR="00477295" w:rsidRPr="00C50791">
        <w:rPr>
          <w:rFonts w:asciiTheme="minorHAnsi" w:eastAsia="Cambria" w:hAnsiTheme="minorHAnsi" w:cstheme="minorHAnsi"/>
          <w:spacing w:val="1"/>
          <w:sz w:val="24"/>
          <w:szCs w:val="24"/>
        </w:rPr>
        <w:t>a</w:t>
      </w:r>
      <w:r w:rsidR="00477295" w:rsidRPr="00C50791">
        <w:rPr>
          <w:rFonts w:asciiTheme="minorHAnsi" w:eastAsia="Cambria" w:hAnsiTheme="minorHAnsi" w:cstheme="minorHAnsi"/>
          <w:spacing w:val="-1"/>
          <w:sz w:val="24"/>
          <w:szCs w:val="24"/>
        </w:rPr>
        <w:t>g</w:t>
      </w:r>
      <w:r w:rsidR="00477295" w:rsidRPr="00C50791">
        <w:rPr>
          <w:rFonts w:asciiTheme="minorHAnsi" w:eastAsia="Cambria" w:hAnsiTheme="minorHAnsi" w:cstheme="minorHAnsi"/>
          <w:sz w:val="24"/>
          <w:szCs w:val="24"/>
        </w:rPr>
        <w:t>eme</w:t>
      </w:r>
      <w:r w:rsidR="00477295" w:rsidRPr="00C50791">
        <w:rPr>
          <w:rFonts w:asciiTheme="minorHAnsi" w:eastAsia="Cambria" w:hAnsiTheme="minorHAnsi" w:cstheme="minorHAnsi"/>
          <w:spacing w:val="1"/>
          <w:sz w:val="24"/>
          <w:szCs w:val="24"/>
        </w:rPr>
        <w:t>n</w:t>
      </w:r>
      <w:r w:rsidR="00477295" w:rsidRPr="00C50791">
        <w:rPr>
          <w:rFonts w:asciiTheme="minorHAnsi" w:eastAsia="Cambria" w:hAnsiTheme="minorHAnsi" w:cstheme="minorHAnsi"/>
          <w:sz w:val="24"/>
          <w:szCs w:val="24"/>
        </w:rPr>
        <w:t xml:space="preserve">t </w:t>
      </w:r>
      <w:r w:rsidR="00477295" w:rsidRPr="00C50791">
        <w:rPr>
          <w:rFonts w:asciiTheme="minorHAnsi" w:eastAsia="Cambria" w:hAnsiTheme="minorHAnsi" w:cstheme="minorHAnsi"/>
          <w:spacing w:val="1"/>
          <w:sz w:val="24"/>
          <w:szCs w:val="24"/>
        </w:rPr>
        <w:t>p</w:t>
      </w:r>
      <w:r w:rsidR="00477295" w:rsidRPr="00C50791">
        <w:rPr>
          <w:rFonts w:asciiTheme="minorHAnsi" w:eastAsia="Cambria" w:hAnsiTheme="minorHAnsi" w:cstheme="minorHAnsi"/>
          <w:spacing w:val="-1"/>
          <w:sz w:val="24"/>
          <w:szCs w:val="24"/>
        </w:rPr>
        <w:t>r</w:t>
      </w:r>
      <w:r w:rsidR="00477295" w:rsidRPr="00C50791">
        <w:rPr>
          <w:rFonts w:asciiTheme="minorHAnsi" w:eastAsia="Cambria" w:hAnsiTheme="minorHAnsi" w:cstheme="minorHAnsi"/>
          <w:sz w:val="24"/>
          <w:szCs w:val="24"/>
        </w:rPr>
        <w:t>ocess;</w:t>
      </w:r>
    </w:p>
    <w:p w14:paraId="5BFFF047" w14:textId="77777777" w:rsidR="004D02C0" w:rsidRDefault="004D02C0">
      <w:pPr>
        <w:spacing w:before="10" w:line="240" w:lineRule="exact"/>
        <w:rPr>
          <w:sz w:val="24"/>
          <w:szCs w:val="24"/>
        </w:rPr>
      </w:pPr>
    </w:p>
    <w:p w14:paraId="04B1C8E9" w14:textId="77777777" w:rsidR="004D02C0" w:rsidRPr="00C50791" w:rsidRDefault="00477295">
      <w:pPr>
        <w:spacing w:before="26"/>
        <w:ind w:left="1800"/>
        <w:rPr>
          <w:rFonts w:asciiTheme="majorHAnsi" w:eastAsia="Cambria" w:hAnsiTheme="majorHAnsi" w:cs="Cambria"/>
          <w:sz w:val="32"/>
          <w:szCs w:val="24"/>
        </w:rPr>
      </w:pPr>
      <w:r w:rsidRPr="00C50791">
        <w:rPr>
          <w:rFonts w:asciiTheme="majorHAnsi" w:eastAsia="Cambria" w:hAnsiTheme="majorHAnsi" w:cs="Cambria"/>
          <w:color w:val="2D74B5"/>
          <w:spacing w:val="-1"/>
          <w:sz w:val="32"/>
          <w:szCs w:val="24"/>
        </w:rPr>
        <w:t>7</w:t>
      </w:r>
      <w:r w:rsidRPr="00C50791">
        <w:rPr>
          <w:rFonts w:asciiTheme="majorHAnsi" w:eastAsia="Cambria" w:hAnsiTheme="majorHAnsi" w:cs="Cambria"/>
          <w:color w:val="2D74B5"/>
          <w:spacing w:val="1"/>
          <w:sz w:val="32"/>
          <w:szCs w:val="24"/>
        </w:rPr>
        <w:t>.</w:t>
      </w:r>
      <w:r w:rsidRPr="00C50791">
        <w:rPr>
          <w:rFonts w:asciiTheme="majorHAnsi" w:eastAsia="Cambria" w:hAnsiTheme="majorHAnsi" w:cs="Cambria"/>
          <w:color w:val="2D74B5"/>
          <w:sz w:val="32"/>
          <w:szCs w:val="24"/>
        </w:rPr>
        <w:t>1</w:t>
      </w:r>
      <w:r w:rsidRPr="00C50791">
        <w:rPr>
          <w:rFonts w:asciiTheme="majorHAnsi" w:eastAsia="Cambria" w:hAnsiTheme="majorHAnsi" w:cs="Cambria"/>
          <w:color w:val="2D74B5"/>
          <w:spacing w:val="6"/>
          <w:sz w:val="32"/>
          <w:szCs w:val="24"/>
        </w:rPr>
        <w:t xml:space="preserve"> </w:t>
      </w:r>
      <w:r w:rsidRPr="00C50791">
        <w:rPr>
          <w:rFonts w:asciiTheme="majorHAnsi" w:eastAsia="Cambria" w:hAnsiTheme="majorHAnsi" w:cs="Cambria"/>
          <w:color w:val="2D74B5"/>
          <w:spacing w:val="1"/>
          <w:sz w:val="32"/>
          <w:szCs w:val="24"/>
        </w:rPr>
        <w:t>S</w:t>
      </w:r>
      <w:r w:rsidRPr="00C50791">
        <w:rPr>
          <w:rFonts w:asciiTheme="majorHAnsi" w:eastAsia="Cambria" w:hAnsiTheme="majorHAnsi" w:cs="Cambria"/>
          <w:color w:val="2D74B5"/>
          <w:sz w:val="32"/>
          <w:szCs w:val="24"/>
        </w:rPr>
        <w:t>t</w:t>
      </w:r>
      <w:r w:rsidRPr="00C50791">
        <w:rPr>
          <w:rFonts w:asciiTheme="majorHAnsi" w:eastAsia="Cambria" w:hAnsiTheme="majorHAnsi" w:cs="Cambria"/>
          <w:color w:val="2D74B5"/>
          <w:spacing w:val="1"/>
          <w:sz w:val="32"/>
          <w:szCs w:val="24"/>
        </w:rPr>
        <w:t>a</w:t>
      </w:r>
      <w:r w:rsidRPr="00C50791">
        <w:rPr>
          <w:rFonts w:asciiTheme="majorHAnsi" w:eastAsia="Cambria" w:hAnsiTheme="majorHAnsi" w:cs="Cambria"/>
          <w:color w:val="2D74B5"/>
          <w:spacing w:val="-1"/>
          <w:sz w:val="32"/>
          <w:szCs w:val="24"/>
        </w:rPr>
        <w:t>g</w:t>
      </w:r>
      <w:r w:rsidRPr="00C50791">
        <w:rPr>
          <w:rFonts w:asciiTheme="majorHAnsi" w:eastAsia="Cambria" w:hAnsiTheme="majorHAnsi" w:cs="Cambria"/>
          <w:color w:val="2D74B5"/>
          <w:sz w:val="32"/>
          <w:szCs w:val="24"/>
        </w:rPr>
        <w:t>e 1 – Rece</w:t>
      </w:r>
      <w:r w:rsidRPr="00C50791">
        <w:rPr>
          <w:rFonts w:asciiTheme="majorHAnsi" w:eastAsia="Cambria" w:hAnsiTheme="majorHAnsi" w:cs="Cambria"/>
          <w:color w:val="2D74B5"/>
          <w:spacing w:val="1"/>
          <w:sz w:val="32"/>
          <w:szCs w:val="24"/>
        </w:rPr>
        <w:t>i</w:t>
      </w:r>
      <w:r w:rsidRPr="00C50791">
        <w:rPr>
          <w:rFonts w:asciiTheme="majorHAnsi" w:eastAsia="Cambria" w:hAnsiTheme="majorHAnsi" w:cs="Cambria"/>
          <w:color w:val="2D74B5"/>
          <w:spacing w:val="-1"/>
          <w:sz w:val="32"/>
          <w:szCs w:val="24"/>
        </w:rPr>
        <w:t>v</w:t>
      </w:r>
      <w:r w:rsidRPr="00C50791">
        <w:rPr>
          <w:rFonts w:asciiTheme="majorHAnsi" w:eastAsia="Cambria" w:hAnsiTheme="majorHAnsi" w:cs="Cambria"/>
          <w:color w:val="2D74B5"/>
          <w:sz w:val="32"/>
          <w:szCs w:val="24"/>
        </w:rPr>
        <w:t xml:space="preserve">e </w:t>
      </w:r>
      <w:r w:rsidRPr="00C50791">
        <w:rPr>
          <w:rFonts w:asciiTheme="majorHAnsi" w:eastAsia="Cambria" w:hAnsiTheme="majorHAnsi" w:cs="Cambria"/>
          <w:color w:val="2D74B5"/>
          <w:spacing w:val="1"/>
          <w:sz w:val="32"/>
          <w:szCs w:val="24"/>
        </w:rPr>
        <w:t>t</w:t>
      </w:r>
      <w:r w:rsidRPr="00C50791">
        <w:rPr>
          <w:rFonts w:asciiTheme="majorHAnsi" w:eastAsia="Cambria" w:hAnsiTheme="majorHAnsi" w:cs="Cambria"/>
          <w:color w:val="2D74B5"/>
          <w:sz w:val="32"/>
          <w:szCs w:val="24"/>
        </w:rPr>
        <w:t xml:space="preserve">he </w:t>
      </w:r>
      <w:r w:rsidRPr="00C50791">
        <w:rPr>
          <w:rFonts w:asciiTheme="majorHAnsi" w:eastAsia="Cambria" w:hAnsiTheme="majorHAnsi" w:cs="Cambria"/>
          <w:color w:val="2D74B5"/>
          <w:spacing w:val="-1"/>
          <w:sz w:val="32"/>
          <w:szCs w:val="24"/>
        </w:rPr>
        <w:t>C</w:t>
      </w:r>
      <w:r w:rsidRPr="00C50791">
        <w:rPr>
          <w:rFonts w:asciiTheme="majorHAnsi" w:eastAsia="Cambria" w:hAnsiTheme="majorHAnsi" w:cs="Cambria"/>
          <w:color w:val="2D74B5"/>
          <w:sz w:val="32"/>
          <w:szCs w:val="24"/>
        </w:rPr>
        <w:t>o</w:t>
      </w:r>
      <w:r w:rsidRPr="00C50791">
        <w:rPr>
          <w:rFonts w:asciiTheme="majorHAnsi" w:eastAsia="Cambria" w:hAnsiTheme="majorHAnsi" w:cs="Cambria"/>
          <w:color w:val="2D74B5"/>
          <w:spacing w:val="-1"/>
          <w:sz w:val="32"/>
          <w:szCs w:val="24"/>
        </w:rPr>
        <w:t>m</w:t>
      </w:r>
      <w:r w:rsidRPr="00C50791">
        <w:rPr>
          <w:rFonts w:asciiTheme="majorHAnsi" w:eastAsia="Cambria" w:hAnsiTheme="majorHAnsi" w:cs="Cambria"/>
          <w:color w:val="2D74B5"/>
          <w:spacing w:val="1"/>
          <w:sz w:val="32"/>
          <w:szCs w:val="24"/>
        </w:rPr>
        <w:t>p</w:t>
      </w:r>
      <w:r w:rsidRPr="00C50791">
        <w:rPr>
          <w:rFonts w:asciiTheme="majorHAnsi" w:eastAsia="Cambria" w:hAnsiTheme="majorHAnsi" w:cs="Cambria"/>
          <w:color w:val="2D74B5"/>
          <w:sz w:val="32"/>
          <w:szCs w:val="24"/>
        </w:rPr>
        <w:t>laint</w:t>
      </w:r>
    </w:p>
    <w:p w14:paraId="33754273" w14:textId="77777777" w:rsidR="004D02C0" w:rsidRDefault="004D02C0">
      <w:pPr>
        <w:spacing w:before="2" w:line="180" w:lineRule="exact"/>
        <w:rPr>
          <w:sz w:val="18"/>
          <w:szCs w:val="18"/>
        </w:rPr>
      </w:pPr>
    </w:p>
    <w:p w14:paraId="34830B46" w14:textId="77777777" w:rsidR="004D02C0" w:rsidRPr="00C50791" w:rsidRDefault="00477295" w:rsidP="00C50791">
      <w:pPr>
        <w:ind w:left="1440" w:right="4692"/>
        <w:jc w:val="both"/>
        <w:rPr>
          <w:rFonts w:asciiTheme="majorHAnsi" w:eastAsia="Cambria" w:hAnsiTheme="majorHAnsi" w:cs="Cambria"/>
          <w:sz w:val="24"/>
          <w:szCs w:val="24"/>
        </w:rPr>
      </w:pPr>
      <w:r w:rsidRPr="00C50791">
        <w:rPr>
          <w:rFonts w:asciiTheme="majorHAnsi" w:eastAsia="Cambria" w:hAnsiTheme="majorHAnsi" w:cs="Cambria"/>
          <w:sz w:val="24"/>
          <w:szCs w:val="24"/>
        </w:rPr>
        <w:t>T</w:t>
      </w:r>
      <w:r w:rsidRPr="00C50791">
        <w:rPr>
          <w:rFonts w:asciiTheme="majorHAnsi" w:eastAsia="Cambria" w:hAnsiTheme="majorHAnsi" w:cs="Cambria"/>
          <w:spacing w:val="-1"/>
          <w:sz w:val="24"/>
          <w:szCs w:val="24"/>
        </w:rPr>
        <w:t>h</w:t>
      </w:r>
      <w:r w:rsidRPr="00C50791">
        <w:rPr>
          <w:rFonts w:asciiTheme="majorHAnsi" w:eastAsia="Cambria" w:hAnsiTheme="majorHAnsi" w:cs="Cambria"/>
          <w:sz w:val="24"/>
          <w:szCs w:val="24"/>
        </w:rPr>
        <w:t xml:space="preserve">e </w:t>
      </w:r>
      <w:r w:rsidRPr="00C50791">
        <w:rPr>
          <w:rFonts w:asciiTheme="majorHAnsi" w:eastAsia="Cambria" w:hAnsiTheme="majorHAnsi" w:cs="Cambria"/>
          <w:spacing w:val="1"/>
          <w:sz w:val="24"/>
          <w:szCs w:val="24"/>
        </w:rPr>
        <w:t>e</w:t>
      </w:r>
      <w:r w:rsidRPr="00C50791">
        <w:rPr>
          <w:rFonts w:asciiTheme="majorHAnsi" w:eastAsia="Cambria" w:hAnsiTheme="majorHAnsi" w:cs="Cambria"/>
          <w:sz w:val="24"/>
          <w:szCs w:val="24"/>
        </w:rPr>
        <w:t>mplo</w:t>
      </w:r>
      <w:r w:rsidRPr="00C50791">
        <w:rPr>
          <w:rFonts w:asciiTheme="majorHAnsi" w:eastAsia="Cambria" w:hAnsiTheme="majorHAnsi" w:cs="Cambria"/>
          <w:spacing w:val="-1"/>
          <w:sz w:val="24"/>
          <w:szCs w:val="24"/>
        </w:rPr>
        <w:t>y</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e</w:t>
      </w:r>
      <w:r w:rsidRPr="00C50791">
        <w:rPr>
          <w:rFonts w:asciiTheme="majorHAnsi" w:eastAsia="Cambria" w:hAnsiTheme="majorHAnsi" w:cs="Cambria"/>
          <w:sz w:val="24"/>
          <w:szCs w:val="24"/>
        </w:rPr>
        <w:t xml:space="preserve">s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ho</w:t>
      </w:r>
      <w:r w:rsidRPr="00C50791">
        <w:rPr>
          <w:rFonts w:asciiTheme="majorHAnsi" w:eastAsia="Cambria" w:hAnsiTheme="majorHAnsi" w:cs="Cambria"/>
          <w:spacing w:val="-1"/>
          <w:sz w:val="24"/>
          <w:szCs w:val="24"/>
        </w:rPr>
        <w:t xml:space="preserve"> r</w:t>
      </w:r>
      <w:r w:rsidRPr="00C50791">
        <w:rPr>
          <w:rFonts w:asciiTheme="majorHAnsi" w:eastAsia="Cambria" w:hAnsiTheme="majorHAnsi" w:cs="Cambria"/>
          <w:sz w:val="24"/>
          <w:szCs w:val="24"/>
        </w:rPr>
        <w:t>e</w:t>
      </w:r>
      <w:r w:rsidRPr="00C50791">
        <w:rPr>
          <w:rFonts w:asciiTheme="majorHAnsi" w:eastAsia="Cambria" w:hAnsiTheme="majorHAnsi" w:cs="Cambria"/>
          <w:spacing w:val="2"/>
          <w:sz w:val="24"/>
          <w:szCs w:val="24"/>
        </w:rPr>
        <w:t>c</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i</w:t>
      </w:r>
      <w:r w:rsidRPr="00C50791">
        <w:rPr>
          <w:rFonts w:asciiTheme="majorHAnsi" w:eastAsia="Cambria" w:hAnsiTheme="majorHAnsi" w:cs="Cambria"/>
          <w:spacing w:val="-1"/>
          <w:sz w:val="24"/>
          <w:szCs w:val="24"/>
        </w:rPr>
        <w:t>v</w:t>
      </w:r>
      <w:r w:rsidRPr="00C50791">
        <w:rPr>
          <w:rFonts w:asciiTheme="majorHAnsi" w:eastAsia="Cambria" w:hAnsiTheme="majorHAnsi" w:cs="Cambria"/>
          <w:sz w:val="24"/>
          <w:szCs w:val="24"/>
        </w:rPr>
        <w:t xml:space="preserve">e </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he co</w:t>
      </w:r>
      <w:r w:rsidRPr="00C50791">
        <w:rPr>
          <w:rFonts w:asciiTheme="majorHAnsi" w:eastAsia="Cambria" w:hAnsiTheme="majorHAnsi" w:cs="Cambria"/>
          <w:spacing w:val="-1"/>
          <w:sz w:val="24"/>
          <w:szCs w:val="24"/>
        </w:rPr>
        <w:t>m</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lain</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 xml:space="preserve">s are </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q</w:t>
      </w:r>
      <w:r w:rsidRPr="00C50791">
        <w:rPr>
          <w:rFonts w:asciiTheme="majorHAnsi" w:eastAsia="Cambria" w:hAnsiTheme="majorHAnsi" w:cs="Cambria"/>
          <w:sz w:val="24"/>
          <w:szCs w:val="24"/>
        </w:rPr>
        <w:t>ui</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ed to;</w:t>
      </w:r>
    </w:p>
    <w:p w14:paraId="22543993" w14:textId="77777777" w:rsidR="004D02C0" w:rsidRPr="00C50791" w:rsidRDefault="004D02C0" w:rsidP="00C50791">
      <w:pPr>
        <w:spacing w:before="3" w:line="180" w:lineRule="exact"/>
        <w:jc w:val="both"/>
        <w:rPr>
          <w:rFonts w:asciiTheme="majorHAnsi" w:hAnsiTheme="majorHAnsi"/>
          <w:sz w:val="18"/>
          <w:szCs w:val="18"/>
        </w:rPr>
      </w:pPr>
    </w:p>
    <w:p w14:paraId="14317846" w14:textId="77777777" w:rsidR="004D02C0" w:rsidRPr="00C50791" w:rsidRDefault="00477295" w:rsidP="00C50791">
      <w:pPr>
        <w:pStyle w:val="ListParagraph"/>
        <w:numPr>
          <w:ilvl w:val="0"/>
          <w:numId w:val="12"/>
        </w:numPr>
        <w:jc w:val="both"/>
        <w:rPr>
          <w:rFonts w:asciiTheme="majorHAnsi" w:eastAsia="Cambria" w:hAnsiTheme="majorHAnsi" w:cs="Cambria"/>
          <w:sz w:val="24"/>
          <w:szCs w:val="24"/>
        </w:rPr>
      </w:pP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ctively</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listen</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to the co</w:t>
      </w:r>
      <w:r w:rsidRPr="00C50791">
        <w:rPr>
          <w:rFonts w:asciiTheme="majorHAnsi" w:eastAsia="Cambria" w:hAnsiTheme="majorHAnsi" w:cs="Cambria"/>
          <w:spacing w:val="-1"/>
          <w:sz w:val="24"/>
          <w:szCs w:val="24"/>
        </w:rPr>
        <w:t>m</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lain</w:t>
      </w: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nt</w:t>
      </w:r>
    </w:p>
    <w:p w14:paraId="48DFCDED" w14:textId="77777777" w:rsidR="004D02C0" w:rsidRPr="00C50791" w:rsidRDefault="00B86064" w:rsidP="00C50791">
      <w:pPr>
        <w:pStyle w:val="ListParagraph"/>
        <w:numPr>
          <w:ilvl w:val="0"/>
          <w:numId w:val="12"/>
        </w:numPr>
        <w:spacing w:before="22"/>
        <w:jc w:val="both"/>
        <w:rPr>
          <w:rFonts w:asciiTheme="majorHAnsi" w:eastAsia="Cambria" w:hAnsiTheme="majorHAnsi" w:cs="Cambria"/>
          <w:sz w:val="24"/>
          <w:szCs w:val="24"/>
        </w:rPr>
      </w:pPr>
      <w:r w:rsidRPr="00C50791">
        <w:rPr>
          <w:rFonts w:asciiTheme="majorHAnsi" w:eastAsia="Cambria" w:hAnsiTheme="majorHAnsi" w:cs="Cambria"/>
          <w:sz w:val="24"/>
          <w:szCs w:val="24"/>
        </w:rPr>
        <w:t>N</w:t>
      </w:r>
      <w:r w:rsidR="00477295" w:rsidRPr="00C50791">
        <w:rPr>
          <w:rFonts w:asciiTheme="majorHAnsi" w:eastAsia="Cambria" w:hAnsiTheme="majorHAnsi" w:cs="Cambria"/>
          <w:sz w:val="24"/>
          <w:szCs w:val="24"/>
        </w:rPr>
        <w:t xml:space="preserve">ot </w:t>
      </w:r>
      <w:r w:rsidRPr="00C50791">
        <w:rPr>
          <w:rFonts w:asciiTheme="majorHAnsi" w:eastAsia="Cambria" w:hAnsiTheme="majorHAnsi" w:cs="Cambria"/>
          <w:sz w:val="24"/>
          <w:szCs w:val="24"/>
        </w:rPr>
        <w:t xml:space="preserve">to </w:t>
      </w:r>
      <w:r w:rsidR="00477295" w:rsidRPr="00C50791">
        <w:rPr>
          <w:rFonts w:asciiTheme="majorHAnsi" w:eastAsia="Cambria" w:hAnsiTheme="majorHAnsi" w:cs="Cambria"/>
          <w:sz w:val="24"/>
          <w:szCs w:val="24"/>
        </w:rPr>
        <w:t>re</w:t>
      </w:r>
      <w:r w:rsidR="00477295" w:rsidRPr="00C50791">
        <w:rPr>
          <w:rFonts w:asciiTheme="majorHAnsi" w:eastAsia="Cambria" w:hAnsiTheme="majorHAnsi" w:cs="Cambria"/>
          <w:spacing w:val="1"/>
          <w:sz w:val="24"/>
          <w:szCs w:val="24"/>
        </w:rPr>
        <w:t>a</w:t>
      </w:r>
      <w:r w:rsidR="00477295" w:rsidRPr="00C50791">
        <w:rPr>
          <w:rFonts w:asciiTheme="majorHAnsi" w:eastAsia="Cambria" w:hAnsiTheme="majorHAnsi" w:cs="Cambria"/>
          <w:sz w:val="24"/>
          <w:szCs w:val="24"/>
        </w:rPr>
        <w:t xml:space="preserve">ct </w:t>
      </w:r>
      <w:r w:rsidR="00477295" w:rsidRPr="00C50791">
        <w:rPr>
          <w:rFonts w:asciiTheme="majorHAnsi" w:eastAsia="Cambria" w:hAnsiTheme="majorHAnsi" w:cs="Cambria"/>
          <w:spacing w:val="-1"/>
          <w:sz w:val="24"/>
          <w:szCs w:val="24"/>
        </w:rPr>
        <w:t>d</w:t>
      </w:r>
      <w:r w:rsidR="00477295" w:rsidRPr="00C50791">
        <w:rPr>
          <w:rFonts w:asciiTheme="majorHAnsi" w:eastAsia="Cambria" w:hAnsiTheme="majorHAnsi" w:cs="Cambria"/>
          <w:sz w:val="24"/>
          <w:szCs w:val="24"/>
        </w:rPr>
        <w:t>efens</w:t>
      </w:r>
      <w:r w:rsidR="00477295" w:rsidRPr="00C50791">
        <w:rPr>
          <w:rFonts w:asciiTheme="majorHAnsi" w:eastAsia="Cambria" w:hAnsiTheme="majorHAnsi" w:cs="Cambria"/>
          <w:spacing w:val="1"/>
          <w:sz w:val="24"/>
          <w:szCs w:val="24"/>
        </w:rPr>
        <w:t>i</w:t>
      </w:r>
      <w:r w:rsidR="00477295" w:rsidRPr="00C50791">
        <w:rPr>
          <w:rFonts w:asciiTheme="majorHAnsi" w:eastAsia="Cambria" w:hAnsiTheme="majorHAnsi" w:cs="Cambria"/>
          <w:spacing w:val="-1"/>
          <w:sz w:val="24"/>
          <w:szCs w:val="24"/>
        </w:rPr>
        <w:t>v</w:t>
      </w:r>
      <w:r w:rsidR="00477295" w:rsidRPr="00C50791">
        <w:rPr>
          <w:rFonts w:asciiTheme="majorHAnsi" w:eastAsia="Cambria" w:hAnsiTheme="majorHAnsi" w:cs="Cambria"/>
          <w:sz w:val="24"/>
          <w:szCs w:val="24"/>
        </w:rPr>
        <w:t>ely</w:t>
      </w:r>
    </w:p>
    <w:p w14:paraId="4CEBD54A" w14:textId="77777777" w:rsidR="004D02C0" w:rsidRPr="00C50791" w:rsidRDefault="00477295" w:rsidP="00C50791">
      <w:pPr>
        <w:pStyle w:val="ListParagraph"/>
        <w:numPr>
          <w:ilvl w:val="0"/>
          <w:numId w:val="12"/>
        </w:numPr>
        <w:spacing w:before="22"/>
        <w:jc w:val="both"/>
        <w:rPr>
          <w:rFonts w:asciiTheme="majorHAnsi" w:eastAsia="Cambria" w:hAnsiTheme="majorHAnsi" w:cs="Cambria"/>
          <w:sz w:val="24"/>
          <w:szCs w:val="24"/>
        </w:rPr>
      </w:pPr>
      <w:r w:rsidRPr="00C50791">
        <w:rPr>
          <w:rFonts w:asciiTheme="majorHAnsi" w:eastAsia="Cambria" w:hAnsiTheme="majorHAnsi" w:cs="Cambria"/>
          <w:sz w:val="24"/>
          <w:szCs w:val="24"/>
        </w:rPr>
        <w:t>Un</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ersta</w:t>
      </w:r>
      <w:r w:rsidRPr="00C50791">
        <w:rPr>
          <w:rFonts w:asciiTheme="majorHAnsi" w:eastAsia="Cambria" w:hAnsiTheme="majorHAnsi" w:cs="Cambria"/>
          <w:spacing w:val="1"/>
          <w:sz w:val="24"/>
          <w:szCs w:val="24"/>
        </w:rPr>
        <w:t>n</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em</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hi</w:t>
      </w:r>
      <w:r w:rsidRPr="00C50791">
        <w:rPr>
          <w:rFonts w:asciiTheme="majorHAnsi" w:eastAsia="Cambria" w:hAnsiTheme="majorHAnsi" w:cs="Cambria"/>
          <w:spacing w:val="-1"/>
          <w:sz w:val="24"/>
          <w:szCs w:val="24"/>
        </w:rPr>
        <w:t>z</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d</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ac</w:t>
      </w:r>
      <w:r w:rsidRPr="00C50791">
        <w:rPr>
          <w:rFonts w:asciiTheme="majorHAnsi" w:eastAsia="Cambria" w:hAnsiTheme="majorHAnsi" w:cs="Cambria"/>
          <w:spacing w:val="-1"/>
          <w:sz w:val="24"/>
          <w:szCs w:val="24"/>
        </w:rPr>
        <w:t>k</w:t>
      </w:r>
      <w:r w:rsidRPr="00C50791">
        <w:rPr>
          <w:rFonts w:asciiTheme="majorHAnsi" w:eastAsia="Cambria" w:hAnsiTheme="majorHAnsi" w:cs="Cambria"/>
          <w:sz w:val="24"/>
          <w:szCs w:val="24"/>
        </w:rPr>
        <w:t>no</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le</w:t>
      </w:r>
      <w:r w:rsidRPr="00C50791">
        <w:rPr>
          <w:rFonts w:asciiTheme="majorHAnsi" w:eastAsia="Cambria" w:hAnsiTheme="majorHAnsi" w:cs="Cambria"/>
          <w:spacing w:val="1"/>
          <w:sz w:val="24"/>
          <w:szCs w:val="24"/>
        </w:rPr>
        <w:t>d</w:t>
      </w:r>
      <w:r w:rsidRPr="00C50791">
        <w:rPr>
          <w:rFonts w:asciiTheme="majorHAnsi" w:eastAsia="Cambria" w:hAnsiTheme="majorHAnsi" w:cs="Cambria"/>
          <w:spacing w:val="-1"/>
          <w:sz w:val="24"/>
          <w:szCs w:val="24"/>
        </w:rPr>
        <w:t>g</w:t>
      </w:r>
      <w:r w:rsidRPr="00C50791">
        <w:rPr>
          <w:rFonts w:asciiTheme="majorHAnsi" w:eastAsia="Cambria" w:hAnsiTheme="majorHAnsi" w:cs="Cambria"/>
          <w:sz w:val="24"/>
          <w:szCs w:val="24"/>
        </w:rPr>
        <w:t xml:space="preserve">e </w:t>
      </w:r>
      <w:r w:rsidR="00820E28" w:rsidRPr="00C50791">
        <w:rPr>
          <w:rFonts w:asciiTheme="majorHAnsi" w:eastAsia="Cambria" w:hAnsiTheme="majorHAnsi" w:cs="Cambria"/>
          <w:spacing w:val="1"/>
          <w:sz w:val="24"/>
          <w:szCs w:val="24"/>
        </w:rPr>
        <w:t>his/her</w:t>
      </w:r>
      <w:r w:rsidRPr="00C50791">
        <w:rPr>
          <w:rFonts w:asciiTheme="majorHAnsi" w:eastAsia="Cambria" w:hAnsiTheme="majorHAnsi" w:cs="Cambria"/>
          <w:sz w:val="24"/>
          <w:szCs w:val="24"/>
        </w:rPr>
        <w:t xml:space="preserve"> </w:t>
      </w:r>
      <w:r w:rsidRPr="00C50791">
        <w:rPr>
          <w:rFonts w:asciiTheme="majorHAnsi" w:eastAsia="Cambria" w:hAnsiTheme="majorHAnsi" w:cs="Cambria"/>
          <w:spacing w:val="-1"/>
          <w:sz w:val="24"/>
          <w:szCs w:val="24"/>
        </w:rPr>
        <w:t>v</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e</w:t>
      </w:r>
      <w:r w:rsidRPr="00C50791">
        <w:rPr>
          <w:rFonts w:asciiTheme="majorHAnsi" w:eastAsia="Cambria" w:hAnsiTheme="majorHAnsi" w:cs="Cambria"/>
          <w:spacing w:val="-1"/>
          <w:sz w:val="24"/>
          <w:szCs w:val="24"/>
        </w:rPr>
        <w:t>w</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oint</w:t>
      </w:r>
    </w:p>
    <w:p w14:paraId="0E6249B5" w14:textId="77777777" w:rsidR="004D02C0" w:rsidRPr="00C50791" w:rsidRDefault="00477295" w:rsidP="00C50791">
      <w:pPr>
        <w:pStyle w:val="ListParagraph"/>
        <w:numPr>
          <w:ilvl w:val="0"/>
          <w:numId w:val="12"/>
        </w:numPr>
        <w:spacing w:before="22"/>
        <w:jc w:val="both"/>
        <w:rPr>
          <w:rFonts w:asciiTheme="majorHAnsi" w:eastAsia="Cambria" w:hAnsiTheme="majorHAnsi" w:cs="Cambria"/>
          <w:sz w:val="24"/>
          <w:szCs w:val="24"/>
        </w:rPr>
      </w:pPr>
      <w:r w:rsidRPr="00C50791">
        <w:rPr>
          <w:rFonts w:asciiTheme="majorHAnsi" w:eastAsia="Cambria" w:hAnsiTheme="majorHAnsi" w:cs="Cambria"/>
          <w:spacing w:val="1"/>
          <w:sz w:val="24"/>
          <w:szCs w:val="24"/>
        </w:rPr>
        <w:t>E</w:t>
      </w:r>
      <w:r w:rsidRPr="00C50791">
        <w:rPr>
          <w:rFonts w:asciiTheme="majorHAnsi" w:eastAsia="Cambria" w:hAnsiTheme="majorHAnsi" w:cs="Cambria"/>
          <w:spacing w:val="-1"/>
          <w:sz w:val="24"/>
          <w:szCs w:val="24"/>
        </w:rPr>
        <w:t>x</w:t>
      </w:r>
      <w:r w:rsidRPr="00C50791">
        <w:rPr>
          <w:rFonts w:asciiTheme="majorHAnsi" w:eastAsia="Cambria" w:hAnsiTheme="majorHAnsi" w:cs="Cambria"/>
          <w:spacing w:val="1"/>
          <w:sz w:val="24"/>
          <w:szCs w:val="24"/>
        </w:rPr>
        <w:t>p</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ess re</w:t>
      </w:r>
      <w:r w:rsidRPr="00C50791">
        <w:rPr>
          <w:rFonts w:asciiTheme="majorHAnsi" w:eastAsia="Cambria" w:hAnsiTheme="majorHAnsi" w:cs="Cambria"/>
          <w:spacing w:val="-1"/>
          <w:sz w:val="24"/>
          <w:szCs w:val="24"/>
        </w:rPr>
        <w:t>gr</w:t>
      </w:r>
      <w:r w:rsidRPr="00C50791">
        <w:rPr>
          <w:rFonts w:asciiTheme="majorHAnsi" w:eastAsia="Cambria" w:hAnsiTheme="majorHAnsi" w:cs="Cambria"/>
          <w:sz w:val="24"/>
          <w:szCs w:val="24"/>
        </w:rPr>
        <w:t>et</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that</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 xml:space="preserve">they </w:t>
      </w:r>
      <w:r w:rsidRPr="00C50791">
        <w:rPr>
          <w:rFonts w:asciiTheme="majorHAnsi" w:eastAsia="Cambria" w:hAnsiTheme="majorHAnsi" w:cs="Cambria"/>
          <w:spacing w:val="-1"/>
          <w:sz w:val="24"/>
          <w:szCs w:val="24"/>
        </w:rPr>
        <w:t>h</w:t>
      </w:r>
      <w:r w:rsidRPr="00C50791">
        <w:rPr>
          <w:rFonts w:asciiTheme="majorHAnsi" w:eastAsia="Cambria" w:hAnsiTheme="majorHAnsi" w:cs="Cambria"/>
          <w:sz w:val="24"/>
          <w:szCs w:val="24"/>
        </w:rPr>
        <w:t>ave had</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 xml:space="preserve">a </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oor</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expe</w:t>
      </w:r>
      <w:r w:rsidRPr="00C50791">
        <w:rPr>
          <w:rFonts w:asciiTheme="majorHAnsi" w:eastAsia="Cambria" w:hAnsiTheme="majorHAnsi" w:cs="Cambria"/>
          <w:spacing w:val="2"/>
          <w:sz w:val="24"/>
          <w:szCs w:val="24"/>
        </w:rPr>
        <w:t>r</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e</w:t>
      </w:r>
      <w:r w:rsidRPr="00C50791">
        <w:rPr>
          <w:rFonts w:asciiTheme="majorHAnsi" w:eastAsia="Cambria" w:hAnsiTheme="majorHAnsi" w:cs="Cambria"/>
          <w:sz w:val="24"/>
          <w:szCs w:val="24"/>
        </w:rPr>
        <w:t>nce,</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pacing w:val="-2"/>
          <w:sz w:val="24"/>
          <w:szCs w:val="24"/>
        </w:rPr>
        <w:t>a</w:t>
      </w:r>
      <w:r w:rsidRPr="00C50791">
        <w:rPr>
          <w:rFonts w:asciiTheme="majorHAnsi" w:eastAsia="Cambria" w:hAnsiTheme="majorHAnsi" w:cs="Cambria"/>
          <w:sz w:val="24"/>
          <w:szCs w:val="24"/>
        </w:rPr>
        <w:t>nd</w:t>
      </w:r>
    </w:p>
    <w:p w14:paraId="6BB265B7" w14:textId="77777777" w:rsidR="004D02C0" w:rsidRPr="00C50791" w:rsidRDefault="00477295" w:rsidP="00C50791">
      <w:pPr>
        <w:pStyle w:val="ListParagraph"/>
        <w:numPr>
          <w:ilvl w:val="0"/>
          <w:numId w:val="12"/>
        </w:numPr>
        <w:spacing w:before="22"/>
        <w:jc w:val="both"/>
        <w:rPr>
          <w:rFonts w:asciiTheme="majorHAnsi" w:eastAsia="Cambria" w:hAnsiTheme="majorHAnsi" w:cs="Cambria"/>
          <w:sz w:val="24"/>
          <w:szCs w:val="24"/>
        </w:rPr>
      </w:pP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ssu</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 xml:space="preserve">e </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hem that</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st</w:t>
      </w:r>
      <w:r w:rsidRPr="00C50791">
        <w:rPr>
          <w:rFonts w:asciiTheme="majorHAnsi" w:eastAsia="Cambria" w:hAnsiTheme="majorHAnsi" w:cs="Cambria"/>
          <w:spacing w:val="1"/>
          <w:sz w:val="24"/>
          <w:szCs w:val="24"/>
        </w:rPr>
        <w:t>e</w:t>
      </w:r>
      <w:r w:rsidRPr="00C50791">
        <w:rPr>
          <w:rFonts w:asciiTheme="majorHAnsi" w:eastAsia="Cambria" w:hAnsiTheme="majorHAnsi" w:cs="Cambria"/>
          <w:spacing w:val="2"/>
          <w:sz w:val="24"/>
          <w:szCs w:val="24"/>
        </w:rPr>
        <w:t>p</w:t>
      </w:r>
      <w:r w:rsidRPr="00C50791">
        <w:rPr>
          <w:rFonts w:asciiTheme="majorHAnsi" w:eastAsia="Cambria" w:hAnsiTheme="majorHAnsi" w:cs="Cambria"/>
          <w:sz w:val="24"/>
          <w:szCs w:val="24"/>
        </w:rPr>
        <w:t xml:space="preserve">s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 xml:space="preserve">ill be </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 xml:space="preserve">aken </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o invest</w:t>
      </w:r>
      <w:r w:rsidRPr="00C50791">
        <w:rPr>
          <w:rFonts w:asciiTheme="majorHAnsi" w:eastAsia="Cambria" w:hAnsiTheme="majorHAnsi" w:cs="Cambria"/>
          <w:spacing w:val="1"/>
          <w:sz w:val="24"/>
          <w:szCs w:val="24"/>
        </w:rPr>
        <w:t>i</w:t>
      </w:r>
      <w:r w:rsidRPr="00C50791">
        <w:rPr>
          <w:rFonts w:asciiTheme="majorHAnsi" w:eastAsia="Cambria" w:hAnsiTheme="majorHAnsi" w:cs="Cambria"/>
          <w:spacing w:val="-1"/>
          <w:sz w:val="24"/>
          <w:szCs w:val="24"/>
        </w:rPr>
        <w:t>g</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 xml:space="preserve">e </w:t>
      </w: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nd</w:t>
      </w:r>
      <w:r w:rsidRPr="00C50791">
        <w:rPr>
          <w:rFonts w:asciiTheme="majorHAnsi" w:eastAsia="Cambria" w:hAnsiTheme="majorHAnsi" w:cs="Cambria"/>
          <w:spacing w:val="-1"/>
          <w:sz w:val="24"/>
          <w:szCs w:val="24"/>
        </w:rPr>
        <w:t xml:space="preserve"> r</w:t>
      </w:r>
      <w:r w:rsidRPr="00C50791">
        <w:rPr>
          <w:rFonts w:asciiTheme="majorHAnsi" w:eastAsia="Cambria" w:hAnsiTheme="majorHAnsi" w:cs="Cambria"/>
          <w:sz w:val="24"/>
          <w:szCs w:val="24"/>
        </w:rPr>
        <w:t>esol</w:t>
      </w:r>
      <w:r w:rsidRPr="00C50791">
        <w:rPr>
          <w:rFonts w:asciiTheme="majorHAnsi" w:eastAsia="Cambria" w:hAnsiTheme="majorHAnsi" w:cs="Cambria"/>
          <w:spacing w:val="-1"/>
          <w:sz w:val="24"/>
          <w:szCs w:val="24"/>
        </w:rPr>
        <w:t>v</w:t>
      </w:r>
      <w:r w:rsidRPr="00C50791">
        <w:rPr>
          <w:rFonts w:asciiTheme="majorHAnsi" w:eastAsia="Cambria" w:hAnsiTheme="majorHAnsi" w:cs="Cambria"/>
          <w:sz w:val="24"/>
          <w:szCs w:val="24"/>
        </w:rPr>
        <w:t xml:space="preserve">e </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 xml:space="preserve">heir </w:t>
      </w:r>
      <w:r w:rsidRPr="00C50791">
        <w:rPr>
          <w:rFonts w:asciiTheme="majorHAnsi" w:eastAsia="Cambria" w:hAnsiTheme="majorHAnsi" w:cs="Cambria"/>
          <w:spacing w:val="-1"/>
          <w:sz w:val="24"/>
          <w:szCs w:val="24"/>
        </w:rPr>
        <w:t>c</w:t>
      </w:r>
      <w:r w:rsidRPr="00C50791">
        <w:rPr>
          <w:rFonts w:asciiTheme="majorHAnsi" w:eastAsia="Cambria" w:hAnsiTheme="majorHAnsi" w:cs="Cambria"/>
          <w:sz w:val="24"/>
          <w:szCs w:val="24"/>
        </w:rPr>
        <w:t>oncerns</w:t>
      </w:r>
    </w:p>
    <w:p w14:paraId="35F509D4" w14:textId="77777777" w:rsidR="004D02C0" w:rsidRPr="00C50791" w:rsidRDefault="004D02C0" w:rsidP="00C50791">
      <w:pPr>
        <w:spacing w:before="2" w:line="180" w:lineRule="exact"/>
        <w:jc w:val="both"/>
        <w:rPr>
          <w:rFonts w:asciiTheme="majorHAnsi" w:hAnsiTheme="majorHAnsi"/>
          <w:sz w:val="18"/>
          <w:szCs w:val="18"/>
        </w:rPr>
      </w:pPr>
    </w:p>
    <w:p w14:paraId="1486D6AC" w14:textId="77777777" w:rsidR="004D02C0" w:rsidRPr="00C50791" w:rsidRDefault="00477295" w:rsidP="00C50791">
      <w:pPr>
        <w:spacing w:line="258" w:lineRule="auto"/>
        <w:ind w:left="1440" w:right="1403"/>
        <w:jc w:val="both"/>
        <w:rPr>
          <w:rFonts w:asciiTheme="majorHAnsi" w:eastAsia="Cambria" w:hAnsiTheme="majorHAnsi" w:cs="Cambria"/>
          <w:sz w:val="24"/>
          <w:szCs w:val="24"/>
        </w:rPr>
      </w:pPr>
      <w:r w:rsidRPr="00C50791">
        <w:rPr>
          <w:rFonts w:asciiTheme="majorHAnsi" w:eastAsia="Cambria" w:hAnsiTheme="majorHAnsi" w:cs="Cambria"/>
          <w:sz w:val="24"/>
          <w:szCs w:val="24"/>
        </w:rPr>
        <w:t xml:space="preserve">A </w:t>
      </w:r>
      <w:r w:rsidR="00613051" w:rsidRPr="00C50791">
        <w:rPr>
          <w:rFonts w:asciiTheme="majorHAnsi" w:eastAsia="Cambria" w:hAnsiTheme="majorHAnsi" w:cs="Cambria"/>
          <w:spacing w:val="1"/>
          <w:sz w:val="24"/>
          <w:szCs w:val="24"/>
        </w:rPr>
        <w:t>customer</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ho is</w:t>
      </w:r>
      <w:r w:rsidRPr="00C50791">
        <w:rPr>
          <w:rFonts w:asciiTheme="majorHAnsi" w:eastAsia="Cambria" w:hAnsiTheme="majorHAnsi" w:cs="Cambria"/>
          <w:spacing w:val="4"/>
          <w:sz w:val="24"/>
          <w:szCs w:val="24"/>
        </w:rPr>
        <w:t xml:space="preserve"> </w:t>
      </w:r>
      <w:r w:rsidRPr="00C50791">
        <w:rPr>
          <w:rFonts w:asciiTheme="majorHAnsi" w:eastAsia="Cambria" w:hAnsiTheme="majorHAnsi" w:cs="Cambria"/>
          <w:sz w:val="24"/>
          <w:szCs w:val="24"/>
        </w:rPr>
        <w:t>co</w:t>
      </w:r>
      <w:r w:rsidRPr="00C50791">
        <w:rPr>
          <w:rFonts w:asciiTheme="majorHAnsi" w:eastAsia="Cambria" w:hAnsiTheme="majorHAnsi" w:cs="Cambria"/>
          <w:spacing w:val="-1"/>
          <w:sz w:val="24"/>
          <w:szCs w:val="24"/>
        </w:rPr>
        <w:t>m</w:t>
      </w:r>
      <w:r w:rsidRPr="00C50791">
        <w:rPr>
          <w:rFonts w:asciiTheme="majorHAnsi" w:eastAsia="Cambria" w:hAnsiTheme="majorHAnsi" w:cs="Cambria"/>
          <w:spacing w:val="1"/>
          <w:sz w:val="24"/>
          <w:szCs w:val="24"/>
        </w:rPr>
        <w:t>p</w:t>
      </w:r>
      <w:r w:rsidRPr="00C50791">
        <w:rPr>
          <w:rFonts w:asciiTheme="majorHAnsi" w:eastAsia="Cambria" w:hAnsiTheme="majorHAnsi" w:cs="Cambria"/>
          <w:spacing w:val="2"/>
          <w:sz w:val="24"/>
          <w:szCs w:val="24"/>
        </w:rPr>
        <w:t>l</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n</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ng a</w:t>
      </w:r>
      <w:r w:rsidRPr="00C50791">
        <w:rPr>
          <w:rFonts w:asciiTheme="majorHAnsi" w:eastAsia="Cambria" w:hAnsiTheme="majorHAnsi" w:cs="Cambria"/>
          <w:spacing w:val="1"/>
          <w:sz w:val="24"/>
          <w:szCs w:val="24"/>
        </w:rPr>
        <w:t>b</w:t>
      </w:r>
      <w:r w:rsidRPr="00C50791">
        <w:rPr>
          <w:rFonts w:asciiTheme="majorHAnsi" w:eastAsia="Cambria" w:hAnsiTheme="majorHAnsi" w:cs="Cambria"/>
          <w:sz w:val="24"/>
          <w:szCs w:val="24"/>
        </w:rPr>
        <w:t>o</w:t>
      </w:r>
      <w:r w:rsidRPr="00C50791">
        <w:rPr>
          <w:rFonts w:asciiTheme="majorHAnsi" w:eastAsia="Cambria" w:hAnsiTheme="majorHAnsi" w:cs="Cambria"/>
          <w:spacing w:val="-1"/>
          <w:sz w:val="24"/>
          <w:szCs w:val="24"/>
        </w:rPr>
        <w:t>u</w:t>
      </w:r>
      <w:r w:rsidRPr="00C50791">
        <w:rPr>
          <w:rFonts w:asciiTheme="majorHAnsi" w:eastAsia="Cambria" w:hAnsiTheme="majorHAnsi" w:cs="Cambria"/>
          <w:sz w:val="24"/>
          <w:szCs w:val="24"/>
        </w:rPr>
        <w:t>t</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the</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ser</w:t>
      </w:r>
      <w:r w:rsidRPr="00C50791">
        <w:rPr>
          <w:rFonts w:asciiTheme="majorHAnsi" w:eastAsia="Cambria" w:hAnsiTheme="majorHAnsi" w:cs="Cambria"/>
          <w:spacing w:val="-1"/>
          <w:sz w:val="24"/>
          <w:szCs w:val="24"/>
        </w:rPr>
        <w:t>v</w:t>
      </w:r>
      <w:r w:rsidRPr="00C50791">
        <w:rPr>
          <w:rFonts w:asciiTheme="majorHAnsi" w:eastAsia="Cambria" w:hAnsiTheme="majorHAnsi" w:cs="Cambria"/>
          <w:sz w:val="24"/>
          <w:szCs w:val="24"/>
        </w:rPr>
        <w:t>ice</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may ha</w:t>
      </w:r>
      <w:r w:rsidRPr="00C50791">
        <w:rPr>
          <w:rFonts w:asciiTheme="majorHAnsi" w:eastAsia="Cambria" w:hAnsiTheme="majorHAnsi" w:cs="Cambria"/>
          <w:spacing w:val="-1"/>
          <w:sz w:val="24"/>
          <w:szCs w:val="24"/>
        </w:rPr>
        <w:t>v</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an</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emotio</w:t>
      </w:r>
      <w:r w:rsidRPr="00C50791">
        <w:rPr>
          <w:rFonts w:asciiTheme="majorHAnsi" w:eastAsia="Cambria" w:hAnsiTheme="majorHAnsi" w:cs="Cambria"/>
          <w:spacing w:val="3"/>
          <w:sz w:val="24"/>
          <w:szCs w:val="24"/>
        </w:rPr>
        <w:t>n</w:t>
      </w:r>
      <w:r w:rsidRPr="00C50791">
        <w:rPr>
          <w:rFonts w:asciiTheme="majorHAnsi" w:eastAsia="Cambria" w:hAnsiTheme="majorHAnsi" w:cs="Cambria"/>
          <w:sz w:val="24"/>
          <w:szCs w:val="24"/>
        </w:rPr>
        <w:t>al</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n</w:t>
      </w:r>
      <w:r w:rsidRPr="00C50791">
        <w:rPr>
          <w:rFonts w:asciiTheme="majorHAnsi" w:eastAsia="Cambria" w:hAnsiTheme="majorHAnsi" w:cs="Cambria"/>
          <w:spacing w:val="1"/>
          <w:sz w:val="24"/>
          <w:szCs w:val="24"/>
        </w:rPr>
        <w:t>e</w:t>
      </w:r>
      <w:r w:rsidRPr="00C50791">
        <w:rPr>
          <w:rFonts w:asciiTheme="majorHAnsi" w:eastAsia="Cambria" w:hAnsiTheme="majorHAnsi" w:cs="Cambria"/>
          <w:sz w:val="24"/>
          <w:szCs w:val="24"/>
        </w:rPr>
        <w:t>ed to</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pacing w:val="-1"/>
          <w:sz w:val="24"/>
          <w:szCs w:val="24"/>
        </w:rPr>
        <w:t>v</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t</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the</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r a</w:t>
      </w:r>
      <w:r w:rsidRPr="00C50791">
        <w:rPr>
          <w:rFonts w:asciiTheme="majorHAnsi" w:eastAsia="Cambria" w:hAnsiTheme="majorHAnsi" w:cs="Cambria"/>
          <w:spacing w:val="1"/>
          <w:sz w:val="24"/>
          <w:szCs w:val="24"/>
        </w:rPr>
        <w:t>n</w:t>
      </w:r>
      <w:r w:rsidRPr="00C50791">
        <w:rPr>
          <w:rFonts w:asciiTheme="majorHAnsi" w:eastAsia="Cambria" w:hAnsiTheme="majorHAnsi" w:cs="Cambria"/>
          <w:spacing w:val="-1"/>
          <w:sz w:val="24"/>
          <w:szCs w:val="24"/>
        </w:rPr>
        <w:t>g</w:t>
      </w:r>
      <w:r w:rsidRPr="00C50791">
        <w:rPr>
          <w:rFonts w:asciiTheme="majorHAnsi" w:eastAsia="Cambria" w:hAnsiTheme="majorHAnsi" w:cs="Cambria"/>
          <w:sz w:val="24"/>
          <w:szCs w:val="24"/>
        </w:rPr>
        <w:t>er</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o</w:t>
      </w:r>
      <w:r w:rsidRPr="00C50791">
        <w:rPr>
          <w:rFonts w:asciiTheme="majorHAnsi" w:eastAsia="Cambria" w:hAnsiTheme="majorHAnsi" w:cs="Cambria"/>
          <w:spacing w:val="-1"/>
          <w:sz w:val="24"/>
          <w:szCs w:val="24"/>
        </w:rPr>
        <w:t>v</w:t>
      </w:r>
      <w:r w:rsidRPr="00C50791">
        <w:rPr>
          <w:rFonts w:asciiTheme="majorHAnsi" w:eastAsia="Cambria" w:hAnsiTheme="majorHAnsi" w:cs="Cambria"/>
          <w:sz w:val="24"/>
          <w:szCs w:val="24"/>
        </w:rPr>
        <w:t>er</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hat</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has</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ha</w:t>
      </w:r>
      <w:r w:rsidRPr="00C50791">
        <w:rPr>
          <w:rFonts w:asciiTheme="majorHAnsi" w:eastAsia="Cambria" w:hAnsiTheme="majorHAnsi" w:cs="Cambria"/>
          <w:spacing w:val="1"/>
          <w:sz w:val="24"/>
          <w:szCs w:val="24"/>
        </w:rPr>
        <w:t>pp</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ed</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to them.</w:t>
      </w:r>
      <w:r w:rsidRPr="00C50791">
        <w:rPr>
          <w:rFonts w:asciiTheme="majorHAnsi" w:eastAsia="Cambria" w:hAnsiTheme="majorHAnsi" w:cs="Cambria"/>
          <w:spacing w:val="4"/>
          <w:sz w:val="24"/>
          <w:szCs w:val="24"/>
        </w:rPr>
        <w:t xml:space="preserve"> </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t</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is</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pacing w:val="-2"/>
          <w:sz w:val="24"/>
          <w:szCs w:val="24"/>
        </w:rPr>
        <w:t>i</w:t>
      </w:r>
      <w:r w:rsidRPr="00C50791">
        <w:rPr>
          <w:rFonts w:asciiTheme="majorHAnsi" w:eastAsia="Cambria" w:hAnsiTheme="majorHAnsi" w:cs="Cambria"/>
          <w:sz w:val="24"/>
          <w:szCs w:val="24"/>
        </w:rPr>
        <w:t>mpo</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t</w:t>
      </w: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nt</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that</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pacing w:val="-1"/>
          <w:sz w:val="24"/>
          <w:szCs w:val="24"/>
        </w:rPr>
        <w:t>y</w:t>
      </w:r>
      <w:r w:rsidRPr="00C50791">
        <w:rPr>
          <w:rFonts w:asciiTheme="majorHAnsi" w:eastAsia="Cambria" w:hAnsiTheme="majorHAnsi" w:cs="Cambria"/>
          <w:sz w:val="24"/>
          <w:szCs w:val="24"/>
        </w:rPr>
        <w:t>ou</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es</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ond</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in</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osi</w:t>
      </w:r>
      <w:r w:rsidRPr="00C50791">
        <w:rPr>
          <w:rFonts w:asciiTheme="majorHAnsi" w:eastAsia="Cambria" w:hAnsiTheme="majorHAnsi" w:cs="Cambria"/>
          <w:spacing w:val="-2"/>
          <w:sz w:val="24"/>
          <w:szCs w:val="24"/>
        </w:rPr>
        <w:t>t</w:t>
      </w:r>
      <w:r w:rsidRPr="00C50791">
        <w:rPr>
          <w:rFonts w:asciiTheme="majorHAnsi" w:eastAsia="Cambria" w:hAnsiTheme="majorHAnsi" w:cs="Cambria"/>
          <w:sz w:val="24"/>
          <w:szCs w:val="24"/>
        </w:rPr>
        <w:t>ive</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d helpful</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man</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er and</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that</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pacing w:val="-1"/>
          <w:sz w:val="24"/>
          <w:szCs w:val="24"/>
        </w:rPr>
        <w:t>y</w:t>
      </w:r>
      <w:r w:rsidRPr="00C50791">
        <w:rPr>
          <w:rFonts w:asciiTheme="majorHAnsi" w:eastAsia="Cambria" w:hAnsiTheme="majorHAnsi" w:cs="Cambria"/>
          <w:sz w:val="24"/>
          <w:szCs w:val="24"/>
        </w:rPr>
        <w:t>ou</w:t>
      </w:r>
      <w:r w:rsidRPr="00C50791">
        <w:rPr>
          <w:rFonts w:asciiTheme="majorHAnsi" w:eastAsia="Cambria" w:hAnsiTheme="majorHAnsi" w:cs="Cambria"/>
          <w:spacing w:val="-1"/>
          <w:sz w:val="24"/>
          <w:szCs w:val="24"/>
        </w:rPr>
        <w:t xml:space="preserve"> r</w:t>
      </w:r>
      <w:r w:rsidRPr="00C50791">
        <w:rPr>
          <w:rFonts w:asciiTheme="majorHAnsi" w:eastAsia="Cambria" w:hAnsiTheme="majorHAnsi" w:cs="Cambria"/>
          <w:sz w:val="24"/>
          <w:szCs w:val="24"/>
        </w:rPr>
        <w:t>ema</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n calm a</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d</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ob</w:t>
      </w:r>
      <w:r w:rsidRPr="00C50791">
        <w:rPr>
          <w:rFonts w:asciiTheme="majorHAnsi" w:eastAsia="Cambria" w:hAnsiTheme="majorHAnsi" w:cs="Cambria"/>
          <w:spacing w:val="1"/>
          <w:sz w:val="24"/>
          <w:szCs w:val="24"/>
        </w:rPr>
        <w:t>j</w:t>
      </w:r>
      <w:r w:rsidRPr="00C50791">
        <w:rPr>
          <w:rFonts w:asciiTheme="majorHAnsi" w:eastAsia="Cambria" w:hAnsiTheme="majorHAnsi" w:cs="Cambria"/>
          <w:sz w:val="24"/>
          <w:szCs w:val="24"/>
        </w:rPr>
        <w:t>ective.</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pacing w:val="1"/>
          <w:sz w:val="24"/>
          <w:szCs w:val="24"/>
        </w:rPr>
        <w:t>S</w:t>
      </w:r>
      <w:r w:rsidRPr="00C50791">
        <w:rPr>
          <w:rFonts w:asciiTheme="majorHAnsi" w:eastAsia="Cambria" w:hAnsiTheme="majorHAnsi" w:cs="Cambria"/>
          <w:sz w:val="24"/>
          <w:szCs w:val="24"/>
        </w:rPr>
        <w:t>o</w:t>
      </w:r>
      <w:r w:rsidRPr="00C50791">
        <w:rPr>
          <w:rFonts w:asciiTheme="majorHAnsi" w:eastAsia="Cambria" w:hAnsiTheme="majorHAnsi" w:cs="Cambria"/>
          <w:spacing w:val="-1"/>
          <w:sz w:val="24"/>
          <w:szCs w:val="24"/>
        </w:rPr>
        <w:t>m</w:t>
      </w:r>
      <w:r w:rsidRPr="00C50791">
        <w:rPr>
          <w:rFonts w:asciiTheme="majorHAnsi" w:eastAsia="Cambria" w:hAnsiTheme="majorHAnsi" w:cs="Cambria"/>
          <w:sz w:val="24"/>
          <w:szCs w:val="24"/>
        </w:rPr>
        <w:t xml:space="preserve">e </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s</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are listed</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belo</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w:t>
      </w:r>
    </w:p>
    <w:p w14:paraId="13E630FF" w14:textId="77777777" w:rsidR="004D02C0" w:rsidRPr="00C50791" w:rsidRDefault="004D02C0" w:rsidP="00C50791">
      <w:pPr>
        <w:spacing w:before="1" w:line="160" w:lineRule="exact"/>
        <w:jc w:val="both"/>
        <w:rPr>
          <w:rFonts w:asciiTheme="majorHAnsi" w:hAnsiTheme="majorHAnsi"/>
          <w:sz w:val="16"/>
          <w:szCs w:val="16"/>
        </w:rPr>
      </w:pPr>
    </w:p>
    <w:p w14:paraId="00F25612" w14:textId="77777777" w:rsidR="004D02C0" w:rsidRPr="00C50791" w:rsidRDefault="00477295" w:rsidP="00C50791">
      <w:pPr>
        <w:pStyle w:val="ListParagraph"/>
        <w:numPr>
          <w:ilvl w:val="0"/>
          <w:numId w:val="13"/>
        </w:numPr>
        <w:jc w:val="both"/>
        <w:rPr>
          <w:rFonts w:asciiTheme="majorHAnsi" w:eastAsia="Cambria" w:hAnsiTheme="majorHAnsi" w:cs="Cambria"/>
          <w:sz w:val="24"/>
          <w:szCs w:val="24"/>
        </w:rPr>
      </w:pPr>
      <w:r w:rsidRPr="00C50791">
        <w:rPr>
          <w:rFonts w:asciiTheme="majorHAnsi" w:eastAsia="Cambria" w:hAnsiTheme="majorHAnsi" w:cs="Cambria"/>
          <w:spacing w:val="1"/>
          <w:sz w:val="24"/>
          <w:szCs w:val="24"/>
        </w:rPr>
        <w:t>L</w:t>
      </w:r>
      <w:r w:rsidRPr="00C50791">
        <w:rPr>
          <w:rFonts w:asciiTheme="majorHAnsi" w:eastAsia="Cambria" w:hAnsiTheme="majorHAnsi" w:cs="Cambria"/>
          <w:sz w:val="24"/>
          <w:szCs w:val="24"/>
        </w:rPr>
        <w:t>et</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 xml:space="preserve">the </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 xml:space="preserve">erson </w:t>
      </w:r>
      <w:r w:rsidRPr="00C50791">
        <w:rPr>
          <w:rFonts w:asciiTheme="majorHAnsi" w:eastAsia="Cambria" w:hAnsiTheme="majorHAnsi" w:cs="Cambria"/>
          <w:spacing w:val="-1"/>
          <w:sz w:val="24"/>
          <w:szCs w:val="24"/>
        </w:rPr>
        <w:t>b</w:t>
      </w:r>
      <w:r w:rsidRPr="00C50791">
        <w:rPr>
          <w:rFonts w:asciiTheme="majorHAnsi" w:eastAsia="Cambria" w:hAnsiTheme="majorHAnsi" w:cs="Cambria"/>
          <w:sz w:val="24"/>
          <w:szCs w:val="24"/>
        </w:rPr>
        <w:t xml:space="preserve">e </w:t>
      </w: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ng</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y</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d</w:t>
      </w:r>
      <w:r w:rsidRPr="00C50791">
        <w:rPr>
          <w:rFonts w:asciiTheme="majorHAnsi" w:eastAsia="Cambria" w:hAnsiTheme="majorHAnsi" w:cs="Cambria"/>
          <w:spacing w:val="-1"/>
          <w:sz w:val="24"/>
          <w:szCs w:val="24"/>
        </w:rPr>
        <w:t xml:space="preserve"> d</w:t>
      </w:r>
      <w:r w:rsidRPr="00C50791">
        <w:rPr>
          <w:rFonts w:asciiTheme="majorHAnsi" w:eastAsia="Cambria" w:hAnsiTheme="majorHAnsi" w:cs="Cambria"/>
          <w:sz w:val="24"/>
          <w:szCs w:val="24"/>
        </w:rPr>
        <w:t xml:space="preserve">o not </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n</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er</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upt</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 xml:space="preserve">as </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hey</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t</w:t>
      </w:r>
      <w:r w:rsidRPr="00C50791">
        <w:rPr>
          <w:rFonts w:asciiTheme="majorHAnsi" w:eastAsia="Cambria" w:hAnsiTheme="majorHAnsi" w:cs="Cambria"/>
          <w:spacing w:val="1"/>
          <w:sz w:val="24"/>
          <w:szCs w:val="24"/>
        </w:rPr>
        <w:t>e</w:t>
      </w:r>
      <w:r w:rsidRPr="00C50791">
        <w:rPr>
          <w:rFonts w:asciiTheme="majorHAnsi" w:eastAsia="Cambria" w:hAnsiTheme="majorHAnsi" w:cs="Cambria"/>
          <w:sz w:val="24"/>
          <w:szCs w:val="24"/>
        </w:rPr>
        <w:t>ll their sto</w:t>
      </w:r>
      <w:r w:rsidRPr="00C50791">
        <w:rPr>
          <w:rFonts w:asciiTheme="majorHAnsi" w:eastAsia="Cambria" w:hAnsiTheme="majorHAnsi" w:cs="Cambria"/>
          <w:spacing w:val="-1"/>
          <w:sz w:val="24"/>
          <w:szCs w:val="24"/>
        </w:rPr>
        <w:t>ry</w:t>
      </w:r>
      <w:r w:rsidRPr="00C50791">
        <w:rPr>
          <w:rFonts w:asciiTheme="majorHAnsi" w:eastAsia="Cambria" w:hAnsiTheme="majorHAnsi" w:cs="Cambria"/>
          <w:sz w:val="24"/>
          <w:szCs w:val="24"/>
        </w:rPr>
        <w:t>.</w:t>
      </w:r>
    </w:p>
    <w:p w14:paraId="6BDCA330" w14:textId="77777777" w:rsidR="004D02C0" w:rsidRPr="00C50791" w:rsidRDefault="00477295" w:rsidP="00C50791">
      <w:pPr>
        <w:pStyle w:val="ListParagraph"/>
        <w:numPr>
          <w:ilvl w:val="0"/>
          <w:numId w:val="13"/>
        </w:numPr>
        <w:tabs>
          <w:tab w:val="left" w:pos="2160"/>
        </w:tabs>
        <w:spacing w:before="22" w:line="259" w:lineRule="auto"/>
        <w:ind w:right="1395"/>
        <w:jc w:val="both"/>
        <w:rPr>
          <w:rFonts w:asciiTheme="majorHAnsi" w:eastAsia="Cambria" w:hAnsiTheme="majorHAnsi" w:cs="Cambria"/>
          <w:sz w:val="24"/>
          <w:szCs w:val="24"/>
        </w:rPr>
      </w:pPr>
      <w:r w:rsidRPr="00C50791">
        <w:rPr>
          <w:rFonts w:asciiTheme="majorHAnsi" w:eastAsia="Cambria" w:hAnsiTheme="majorHAnsi" w:cs="Cambria"/>
          <w:sz w:val="24"/>
          <w:szCs w:val="24"/>
        </w:rPr>
        <w:t>Keep</w:t>
      </w:r>
      <w:r w:rsidRPr="00C50791">
        <w:rPr>
          <w:rFonts w:asciiTheme="majorHAnsi" w:eastAsia="Cambria" w:hAnsiTheme="majorHAnsi" w:cs="Cambria"/>
          <w:spacing w:val="40"/>
          <w:sz w:val="24"/>
          <w:szCs w:val="24"/>
        </w:rPr>
        <w:t xml:space="preserve"> </w:t>
      </w:r>
      <w:r w:rsidRPr="00C50791">
        <w:rPr>
          <w:rFonts w:asciiTheme="majorHAnsi" w:eastAsia="Cambria" w:hAnsiTheme="majorHAnsi" w:cs="Cambria"/>
          <w:sz w:val="24"/>
          <w:szCs w:val="24"/>
        </w:rPr>
        <w:t>the</w:t>
      </w:r>
      <w:r w:rsidRPr="00C50791">
        <w:rPr>
          <w:rFonts w:asciiTheme="majorHAnsi" w:eastAsia="Cambria" w:hAnsiTheme="majorHAnsi" w:cs="Cambria"/>
          <w:spacing w:val="39"/>
          <w:sz w:val="24"/>
          <w:szCs w:val="24"/>
        </w:rPr>
        <w:t xml:space="preserve"> </w:t>
      </w:r>
      <w:r w:rsidRPr="00C50791">
        <w:rPr>
          <w:rFonts w:asciiTheme="majorHAnsi" w:eastAsia="Cambria" w:hAnsiTheme="majorHAnsi" w:cs="Cambria"/>
          <w:spacing w:val="-1"/>
          <w:sz w:val="24"/>
          <w:szCs w:val="24"/>
        </w:rPr>
        <w:t>v</w:t>
      </w:r>
      <w:r w:rsidRPr="00C50791">
        <w:rPr>
          <w:rFonts w:asciiTheme="majorHAnsi" w:eastAsia="Cambria" w:hAnsiTheme="majorHAnsi" w:cs="Cambria"/>
          <w:sz w:val="24"/>
          <w:szCs w:val="24"/>
        </w:rPr>
        <w:t>olume</w:t>
      </w:r>
      <w:r w:rsidRPr="00C50791">
        <w:rPr>
          <w:rFonts w:asciiTheme="majorHAnsi" w:eastAsia="Cambria" w:hAnsiTheme="majorHAnsi" w:cs="Cambria"/>
          <w:spacing w:val="38"/>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d</w:t>
      </w:r>
      <w:r w:rsidRPr="00C50791">
        <w:rPr>
          <w:rFonts w:asciiTheme="majorHAnsi" w:eastAsia="Cambria" w:hAnsiTheme="majorHAnsi" w:cs="Cambria"/>
          <w:spacing w:val="37"/>
          <w:sz w:val="24"/>
          <w:szCs w:val="24"/>
        </w:rPr>
        <w:t xml:space="preserve"> </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ch</w:t>
      </w:r>
      <w:r w:rsidRPr="00C50791">
        <w:rPr>
          <w:rFonts w:asciiTheme="majorHAnsi" w:eastAsia="Cambria" w:hAnsiTheme="majorHAnsi" w:cs="Cambria"/>
          <w:spacing w:val="38"/>
          <w:sz w:val="24"/>
          <w:szCs w:val="24"/>
        </w:rPr>
        <w:t xml:space="preserve"> </w:t>
      </w:r>
      <w:r w:rsidRPr="00C50791">
        <w:rPr>
          <w:rFonts w:asciiTheme="majorHAnsi" w:eastAsia="Cambria" w:hAnsiTheme="majorHAnsi" w:cs="Cambria"/>
          <w:sz w:val="24"/>
          <w:szCs w:val="24"/>
        </w:rPr>
        <w:t>of</w:t>
      </w:r>
      <w:r w:rsidRPr="00C50791">
        <w:rPr>
          <w:rFonts w:asciiTheme="majorHAnsi" w:eastAsia="Cambria" w:hAnsiTheme="majorHAnsi" w:cs="Cambria"/>
          <w:spacing w:val="38"/>
          <w:sz w:val="24"/>
          <w:szCs w:val="24"/>
        </w:rPr>
        <w:t xml:space="preserve"> </w:t>
      </w:r>
      <w:r w:rsidRPr="00C50791">
        <w:rPr>
          <w:rFonts w:asciiTheme="majorHAnsi" w:eastAsia="Cambria" w:hAnsiTheme="majorHAnsi" w:cs="Cambria"/>
          <w:spacing w:val="-1"/>
          <w:sz w:val="24"/>
          <w:szCs w:val="24"/>
        </w:rPr>
        <w:t>y</w:t>
      </w:r>
      <w:r w:rsidRPr="00C50791">
        <w:rPr>
          <w:rFonts w:asciiTheme="majorHAnsi" w:eastAsia="Cambria" w:hAnsiTheme="majorHAnsi" w:cs="Cambria"/>
          <w:sz w:val="24"/>
          <w:szCs w:val="24"/>
        </w:rPr>
        <w:t>o</w:t>
      </w:r>
      <w:r w:rsidRPr="00C50791">
        <w:rPr>
          <w:rFonts w:asciiTheme="majorHAnsi" w:eastAsia="Cambria" w:hAnsiTheme="majorHAnsi" w:cs="Cambria"/>
          <w:spacing w:val="-1"/>
          <w:sz w:val="24"/>
          <w:szCs w:val="24"/>
        </w:rPr>
        <w:t>u</w:t>
      </w:r>
      <w:r w:rsidRPr="00C50791">
        <w:rPr>
          <w:rFonts w:asciiTheme="majorHAnsi" w:eastAsia="Cambria" w:hAnsiTheme="majorHAnsi" w:cs="Cambria"/>
          <w:sz w:val="24"/>
          <w:szCs w:val="24"/>
        </w:rPr>
        <w:t>r</w:t>
      </w:r>
      <w:r w:rsidRPr="00C50791">
        <w:rPr>
          <w:rFonts w:asciiTheme="majorHAnsi" w:eastAsia="Cambria" w:hAnsiTheme="majorHAnsi" w:cs="Cambria"/>
          <w:spacing w:val="38"/>
          <w:sz w:val="24"/>
          <w:szCs w:val="24"/>
        </w:rPr>
        <w:t xml:space="preserve"> </w:t>
      </w:r>
      <w:r w:rsidRPr="00C50791">
        <w:rPr>
          <w:rFonts w:asciiTheme="majorHAnsi" w:eastAsia="Cambria" w:hAnsiTheme="majorHAnsi" w:cs="Cambria"/>
          <w:spacing w:val="-1"/>
          <w:sz w:val="24"/>
          <w:szCs w:val="24"/>
        </w:rPr>
        <w:t>v</w:t>
      </w:r>
      <w:r w:rsidRPr="00C50791">
        <w:rPr>
          <w:rFonts w:asciiTheme="majorHAnsi" w:eastAsia="Cambria" w:hAnsiTheme="majorHAnsi" w:cs="Cambria"/>
          <w:sz w:val="24"/>
          <w:szCs w:val="24"/>
        </w:rPr>
        <w:t>oice</w:t>
      </w:r>
      <w:r w:rsidRPr="00C50791">
        <w:rPr>
          <w:rFonts w:asciiTheme="majorHAnsi" w:eastAsia="Cambria" w:hAnsiTheme="majorHAnsi" w:cs="Cambria"/>
          <w:spacing w:val="39"/>
          <w:sz w:val="24"/>
          <w:szCs w:val="24"/>
        </w:rPr>
        <w:t xml:space="preserve"> </w:t>
      </w:r>
      <w:r w:rsidRPr="00C50791">
        <w:rPr>
          <w:rFonts w:asciiTheme="majorHAnsi" w:eastAsia="Cambria" w:hAnsiTheme="majorHAnsi" w:cs="Cambria"/>
          <w:sz w:val="24"/>
          <w:szCs w:val="24"/>
        </w:rPr>
        <w:t>l</w:t>
      </w:r>
      <w:r w:rsidRPr="00C50791">
        <w:rPr>
          <w:rFonts w:asciiTheme="majorHAnsi" w:eastAsia="Cambria" w:hAnsiTheme="majorHAnsi" w:cs="Cambria"/>
          <w:spacing w:val="2"/>
          <w:sz w:val="24"/>
          <w:szCs w:val="24"/>
        </w:rPr>
        <w:t>o</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w:t>
      </w:r>
      <w:r w:rsidRPr="00C50791">
        <w:rPr>
          <w:rFonts w:asciiTheme="majorHAnsi" w:eastAsia="Cambria" w:hAnsiTheme="majorHAnsi" w:cs="Cambria"/>
          <w:spacing w:val="39"/>
          <w:sz w:val="24"/>
          <w:szCs w:val="24"/>
        </w:rPr>
        <w:t xml:space="preserve"> </w:t>
      </w:r>
      <w:r w:rsidRPr="00C50791">
        <w:rPr>
          <w:rFonts w:asciiTheme="majorHAnsi" w:eastAsia="Cambria" w:hAnsiTheme="majorHAnsi" w:cs="Cambria"/>
          <w:spacing w:val="1"/>
          <w:sz w:val="24"/>
          <w:szCs w:val="24"/>
        </w:rPr>
        <w:t>L</w:t>
      </w:r>
      <w:r w:rsidRPr="00C50791">
        <w:rPr>
          <w:rFonts w:asciiTheme="majorHAnsi" w:eastAsia="Cambria" w:hAnsiTheme="majorHAnsi" w:cs="Cambria"/>
          <w:sz w:val="24"/>
          <w:szCs w:val="24"/>
        </w:rPr>
        <w:t>o</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ering</w:t>
      </w:r>
      <w:r w:rsidRPr="00C50791">
        <w:rPr>
          <w:rFonts w:asciiTheme="majorHAnsi" w:eastAsia="Cambria" w:hAnsiTheme="majorHAnsi" w:cs="Cambria"/>
          <w:spacing w:val="38"/>
          <w:sz w:val="24"/>
          <w:szCs w:val="24"/>
        </w:rPr>
        <w:t xml:space="preserve"> </w:t>
      </w:r>
      <w:r w:rsidRPr="00C50791">
        <w:rPr>
          <w:rFonts w:asciiTheme="majorHAnsi" w:eastAsia="Cambria" w:hAnsiTheme="majorHAnsi" w:cs="Cambria"/>
          <w:spacing w:val="-1"/>
          <w:sz w:val="24"/>
          <w:szCs w:val="24"/>
        </w:rPr>
        <w:t>y</w:t>
      </w:r>
      <w:r w:rsidRPr="00C50791">
        <w:rPr>
          <w:rFonts w:asciiTheme="majorHAnsi" w:eastAsia="Cambria" w:hAnsiTheme="majorHAnsi" w:cs="Cambria"/>
          <w:sz w:val="24"/>
          <w:szCs w:val="24"/>
        </w:rPr>
        <w:t>o</w:t>
      </w:r>
      <w:r w:rsidRPr="00C50791">
        <w:rPr>
          <w:rFonts w:asciiTheme="majorHAnsi" w:eastAsia="Cambria" w:hAnsiTheme="majorHAnsi" w:cs="Cambria"/>
          <w:spacing w:val="4"/>
          <w:sz w:val="24"/>
          <w:szCs w:val="24"/>
        </w:rPr>
        <w:t>u</w:t>
      </w:r>
      <w:r w:rsidRPr="00C50791">
        <w:rPr>
          <w:rFonts w:asciiTheme="majorHAnsi" w:eastAsia="Cambria" w:hAnsiTheme="majorHAnsi" w:cs="Cambria"/>
          <w:sz w:val="24"/>
          <w:szCs w:val="24"/>
        </w:rPr>
        <w:t>r</w:t>
      </w:r>
      <w:r w:rsidRPr="00C50791">
        <w:rPr>
          <w:rFonts w:asciiTheme="majorHAnsi" w:eastAsia="Cambria" w:hAnsiTheme="majorHAnsi" w:cs="Cambria"/>
          <w:spacing w:val="38"/>
          <w:sz w:val="24"/>
          <w:szCs w:val="24"/>
        </w:rPr>
        <w:t xml:space="preserve"> </w:t>
      </w:r>
      <w:r w:rsidRPr="00C50791">
        <w:rPr>
          <w:rFonts w:asciiTheme="majorHAnsi" w:eastAsia="Cambria" w:hAnsiTheme="majorHAnsi" w:cs="Cambria"/>
          <w:spacing w:val="1"/>
          <w:sz w:val="24"/>
          <w:szCs w:val="24"/>
        </w:rPr>
        <w:t>v</w:t>
      </w:r>
      <w:r w:rsidRPr="00C50791">
        <w:rPr>
          <w:rFonts w:asciiTheme="majorHAnsi" w:eastAsia="Cambria" w:hAnsiTheme="majorHAnsi" w:cs="Cambria"/>
          <w:sz w:val="24"/>
          <w:szCs w:val="24"/>
        </w:rPr>
        <w:t>oice</w:t>
      </w:r>
      <w:r w:rsidRPr="00C50791">
        <w:rPr>
          <w:rFonts w:asciiTheme="majorHAnsi" w:eastAsia="Cambria" w:hAnsiTheme="majorHAnsi" w:cs="Cambria"/>
          <w:spacing w:val="39"/>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d</w:t>
      </w:r>
      <w:r w:rsidRPr="00C50791">
        <w:rPr>
          <w:rFonts w:asciiTheme="majorHAnsi" w:eastAsia="Cambria" w:hAnsiTheme="majorHAnsi" w:cs="Cambria"/>
          <w:spacing w:val="37"/>
          <w:sz w:val="24"/>
          <w:szCs w:val="24"/>
        </w:rPr>
        <w:t xml:space="preserve"> </w:t>
      </w:r>
      <w:r w:rsidRPr="00C50791">
        <w:rPr>
          <w:rFonts w:asciiTheme="majorHAnsi" w:eastAsia="Cambria" w:hAnsiTheme="majorHAnsi" w:cs="Cambria"/>
          <w:sz w:val="24"/>
          <w:szCs w:val="24"/>
        </w:rPr>
        <w:t>s</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a</w:t>
      </w:r>
      <w:r w:rsidRPr="00C50791">
        <w:rPr>
          <w:rFonts w:asciiTheme="majorHAnsi" w:eastAsia="Cambria" w:hAnsiTheme="majorHAnsi" w:cs="Cambria"/>
          <w:spacing w:val="-1"/>
          <w:sz w:val="24"/>
          <w:szCs w:val="24"/>
        </w:rPr>
        <w:t>k</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g calm</w:t>
      </w:r>
      <w:r w:rsidRPr="00C50791">
        <w:rPr>
          <w:rFonts w:asciiTheme="majorHAnsi" w:eastAsia="Cambria" w:hAnsiTheme="majorHAnsi" w:cs="Cambria"/>
          <w:spacing w:val="-1"/>
          <w:sz w:val="24"/>
          <w:szCs w:val="24"/>
        </w:rPr>
        <w:t>l</w:t>
      </w:r>
      <w:r w:rsidRPr="00C50791">
        <w:rPr>
          <w:rFonts w:asciiTheme="majorHAnsi" w:eastAsia="Cambria" w:hAnsiTheme="majorHAnsi" w:cs="Cambria"/>
          <w:sz w:val="24"/>
          <w:szCs w:val="24"/>
        </w:rPr>
        <w:t>y</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helps to calm an</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emotio</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 xml:space="preserve">al </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erson.</w:t>
      </w:r>
    </w:p>
    <w:p w14:paraId="0A6D608D" w14:textId="77777777" w:rsidR="004D02C0" w:rsidRPr="00C50791" w:rsidRDefault="00477295" w:rsidP="00C50791">
      <w:pPr>
        <w:pStyle w:val="ListParagraph"/>
        <w:numPr>
          <w:ilvl w:val="0"/>
          <w:numId w:val="13"/>
        </w:numPr>
        <w:spacing w:line="280" w:lineRule="exact"/>
        <w:jc w:val="both"/>
        <w:rPr>
          <w:rFonts w:asciiTheme="majorHAnsi" w:eastAsia="Cambria" w:hAnsiTheme="majorHAnsi" w:cs="Cambria"/>
          <w:sz w:val="24"/>
          <w:szCs w:val="24"/>
        </w:rPr>
      </w:pPr>
      <w:r w:rsidRPr="00C50791">
        <w:rPr>
          <w:rFonts w:asciiTheme="majorHAnsi" w:eastAsia="Cambria" w:hAnsiTheme="majorHAnsi" w:cs="Cambria"/>
          <w:position w:val="-1"/>
          <w:sz w:val="24"/>
          <w:szCs w:val="24"/>
        </w:rPr>
        <w:t>Reinfo</w:t>
      </w:r>
      <w:r w:rsidRPr="00C50791">
        <w:rPr>
          <w:rFonts w:asciiTheme="majorHAnsi" w:eastAsia="Cambria" w:hAnsiTheme="majorHAnsi" w:cs="Cambria"/>
          <w:spacing w:val="-1"/>
          <w:position w:val="-1"/>
          <w:sz w:val="24"/>
          <w:szCs w:val="24"/>
        </w:rPr>
        <w:t>r</w:t>
      </w:r>
      <w:r w:rsidRPr="00C50791">
        <w:rPr>
          <w:rFonts w:asciiTheme="majorHAnsi" w:eastAsia="Cambria" w:hAnsiTheme="majorHAnsi" w:cs="Cambria"/>
          <w:position w:val="-1"/>
          <w:sz w:val="24"/>
          <w:szCs w:val="24"/>
        </w:rPr>
        <w:t xml:space="preserve">ce the </w:t>
      </w:r>
      <w:r w:rsidRPr="00C50791">
        <w:rPr>
          <w:rFonts w:asciiTheme="majorHAnsi" w:eastAsia="Cambria" w:hAnsiTheme="majorHAnsi" w:cs="Cambria"/>
          <w:spacing w:val="1"/>
          <w:position w:val="-1"/>
          <w:sz w:val="24"/>
          <w:szCs w:val="24"/>
        </w:rPr>
        <w:t>p</w:t>
      </w:r>
      <w:r w:rsidRPr="00C50791">
        <w:rPr>
          <w:rFonts w:asciiTheme="majorHAnsi" w:eastAsia="Cambria" w:hAnsiTheme="majorHAnsi" w:cs="Cambria"/>
          <w:position w:val="-1"/>
          <w:sz w:val="24"/>
          <w:szCs w:val="24"/>
        </w:rPr>
        <w:t>ers</w:t>
      </w:r>
      <w:r w:rsidRPr="00C50791">
        <w:rPr>
          <w:rFonts w:asciiTheme="majorHAnsi" w:eastAsia="Cambria" w:hAnsiTheme="majorHAnsi" w:cs="Cambria"/>
          <w:spacing w:val="-1"/>
          <w:position w:val="-1"/>
          <w:sz w:val="24"/>
          <w:szCs w:val="24"/>
        </w:rPr>
        <w:t>o</w:t>
      </w:r>
      <w:r w:rsidRPr="00C50791">
        <w:rPr>
          <w:rFonts w:asciiTheme="majorHAnsi" w:eastAsia="Cambria" w:hAnsiTheme="majorHAnsi" w:cs="Cambria"/>
          <w:position w:val="-1"/>
          <w:sz w:val="24"/>
          <w:szCs w:val="24"/>
        </w:rPr>
        <w:t xml:space="preserve">n’s </w:t>
      </w:r>
      <w:r w:rsidRPr="00C50791">
        <w:rPr>
          <w:rFonts w:asciiTheme="majorHAnsi" w:eastAsia="Cambria" w:hAnsiTheme="majorHAnsi" w:cs="Cambria"/>
          <w:spacing w:val="-1"/>
          <w:position w:val="-1"/>
          <w:sz w:val="24"/>
          <w:szCs w:val="24"/>
        </w:rPr>
        <w:t>r</w:t>
      </w:r>
      <w:r w:rsidRPr="00C50791">
        <w:rPr>
          <w:rFonts w:asciiTheme="majorHAnsi" w:eastAsia="Cambria" w:hAnsiTheme="majorHAnsi" w:cs="Cambria"/>
          <w:position w:val="-1"/>
          <w:sz w:val="24"/>
          <w:szCs w:val="24"/>
        </w:rPr>
        <w:t>ig</w:t>
      </w:r>
      <w:r w:rsidRPr="00C50791">
        <w:rPr>
          <w:rFonts w:asciiTheme="majorHAnsi" w:eastAsia="Cambria" w:hAnsiTheme="majorHAnsi" w:cs="Cambria"/>
          <w:spacing w:val="-1"/>
          <w:position w:val="-1"/>
          <w:sz w:val="24"/>
          <w:szCs w:val="24"/>
        </w:rPr>
        <w:t>h</w:t>
      </w:r>
      <w:r w:rsidRPr="00C50791">
        <w:rPr>
          <w:rFonts w:asciiTheme="majorHAnsi" w:eastAsia="Cambria" w:hAnsiTheme="majorHAnsi" w:cs="Cambria"/>
          <w:position w:val="-1"/>
          <w:sz w:val="24"/>
          <w:szCs w:val="24"/>
        </w:rPr>
        <w:t xml:space="preserve">t </w:t>
      </w:r>
      <w:r w:rsidRPr="00C50791">
        <w:rPr>
          <w:rFonts w:asciiTheme="majorHAnsi" w:eastAsia="Cambria" w:hAnsiTheme="majorHAnsi" w:cs="Cambria"/>
          <w:spacing w:val="1"/>
          <w:position w:val="-1"/>
          <w:sz w:val="24"/>
          <w:szCs w:val="24"/>
        </w:rPr>
        <w:t>t</w:t>
      </w:r>
      <w:r w:rsidRPr="00C50791">
        <w:rPr>
          <w:rFonts w:asciiTheme="majorHAnsi" w:eastAsia="Cambria" w:hAnsiTheme="majorHAnsi" w:cs="Cambria"/>
          <w:position w:val="-1"/>
          <w:sz w:val="24"/>
          <w:szCs w:val="24"/>
        </w:rPr>
        <w:t>o c</w:t>
      </w:r>
      <w:r w:rsidRPr="00C50791">
        <w:rPr>
          <w:rFonts w:asciiTheme="majorHAnsi" w:eastAsia="Cambria" w:hAnsiTheme="majorHAnsi" w:cs="Cambria"/>
          <w:spacing w:val="-1"/>
          <w:position w:val="-1"/>
          <w:sz w:val="24"/>
          <w:szCs w:val="24"/>
        </w:rPr>
        <w:t>o</w:t>
      </w:r>
      <w:r w:rsidRPr="00C50791">
        <w:rPr>
          <w:rFonts w:asciiTheme="majorHAnsi" w:eastAsia="Cambria" w:hAnsiTheme="majorHAnsi" w:cs="Cambria"/>
          <w:position w:val="-1"/>
          <w:sz w:val="24"/>
          <w:szCs w:val="24"/>
        </w:rPr>
        <w:t>mpla</w:t>
      </w:r>
      <w:r w:rsidRPr="00C50791">
        <w:rPr>
          <w:rFonts w:asciiTheme="majorHAnsi" w:eastAsia="Cambria" w:hAnsiTheme="majorHAnsi" w:cs="Cambria"/>
          <w:spacing w:val="1"/>
          <w:position w:val="-1"/>
          <w:sz w:val="24"/>
          <w:szCs w:val="24"/>
        </w:rPr>
        <w:t>i</w:t>
      </w:r>
      <w:r w:rsidRPr="00C50791">
        <w:rPr>
          <w:rFonts w:asciiTheme="majorHAnsi" w:eastAsia="Cambria" w:hAnsiTheme="majorHAnsi" w:cs="Cambria"/>
          <w:position w:val="-1"/>
          <w:sz w:val="24"/>
          <w:szCs w:val="24"/>
        </w:rPr>
        <w:t>n,</w:t>
      </w:r>
      <w:r w:rsidRPr="00C50791">
        <w:rPr>
          <w:rFonts w:asciiTheme="majorHAnsi" w:eastAsia="Cambria" w:hAnsiTheme="majorHAnsi" w:cs="Cambria"/>
          <w:spacing w:val="1"/>
          <w:position w:val="-1"/>
          <w:sz w:val="24"/>
          <w:szCs w:val="24"/>
        </w:rPr>
        <w:t xml:space="preserve"> </w:t>
      </w:r>
      <w:r w:rsidRPr="00C50791">
        <w:rPr>
          <w:rFonts w:asciiTheme="majorHAnsi" w:eastAsia="Cambria" w:hAnsiTheme="majorHAnsi" w:cs="Cambria"/>
          <w:position w:val="-1"/>
          <w:sz w:val="24"/>
          <w:szCs w:val="24"/>
        </w:rPr>
        <w:t xml:space="preserve">to </w:t>
      </w:r>
      <w:r w:rsidRPr="00C50791">
        <w:rPr>
          <w:rFonts w:asciiTheme="majorHAnsi" w:eastAsia="Cambria" w:hAnsiTheme="majorHAnsi" w:cs="Cambria"/>
          <w:spacing w:val="1"/>
          <w:position w:val="-1"/>
          <w:sz w:val="24"/>
          <w:szCs w:val="24"/>
        </w:rPr>
        <w:t>b</w:t>
      </w:r>
      <w:r w:rsidRPr="00C50791">
        <w:rPr>
          <w:rFonts w:asciiTheme="majorHAnsi" w:eastAsia="Cambria" w:hAnsiTheme="majorHAnsi" w:cs="Cambria"/>
          <w:position w:val="-1"/>
          <w:sz w:val="24"/>
          <w:szCs w:val="24"/>
        </w:rPr>
        <w:t>e</w:t>
      </w:r>
      <w:r w:rsidRPr="00C50791">
        <w:rPr>
          <w:rFonts w:asciiTheme="majorHAnsi" w:eastAsia="Cambria" w:hAnsiTheme="majorHAnsi" w:cs="Cambria"/>
          <w:spacing w:val="-2"/>
          <w:position w:val="-1"/>
          <w:sz w:val="24"/>
          <w:szCs w:val="24"/>
        </w:rPr>
        <w:t xml:space="preserve"> </w:t>
      </w:r>
      <w:r w:rsidRPr="00C50791">
        <w:rPr>
          <w:rFonts w:asciiTheme="majorHAnsi" w:eastAsia="Cambria" w:hAnsiTheme="majorHAnsi" w:cs="Cambria"/>
          <w:position w:val="-1"/>
          <w:sz w:val="24"/>
          <w:szCs w:val="24"/>
        </w:rPr>
        <w:t>hear</w:t>
      </w:r>
      <w:r w:rsidRPr="00C50791">
        <w:rPr>
          <w:rFonts w:asciiTheme="majorHAnsi" w:eastAsia="Cambria" w:hAnsiTheme="majorHAnsi" w:cs="Cambria"/>
          <w:spacing w:val="-2"/>
          <w:position w:val="-1"/>
          <w:sz w:val="24"/>
          <w:szCs w:val="24"/>
        </w:rPr>
        <w:t>d</w:t>
      </w:r>
      <w:r w:rsidRPr="00C50791">
        <w:rPr>
          <w:rFonts w:asciiTheme="majorHAnsi" w:eastAsia="Cambria" w:hAnsiTheme="majorHAnsi" w:cs="Cambria"/>
          <w:position w:val="-1"/>
          <w:sz w:val="24"/>
          <w:szCs w:val="24"/>
        </w:rPr>
        <w:t>,</w:t>
      </w:r>
      <w:r w:rsidRPr="00C50791">
        <w:rPr>
          <w:rFonts w:asciiTheme="majorHAnsi" w:eastAsia="Cambria" w:hAnsiTheme="majorHAnsi" w:cs="Cambria"/>
          <w:spacing w:val="1"/>
          <w:position w:val="-1"/>
          <w:sz w:val="24"/>
          <w:szCs w:val="24"/>
        </w:rPr>
        <w:t xml:space="preserve"> </w:t>
      </w:r>
      <w:r w:rsidRPr="00C50791">
        <w:rPr>
          <w:rFonts w:asciiTheme="majorHAnsi" w:eastAsia="Cambria" w:hAnsiTheme="majorHAnsi" w:cs="Cambria"/>
          <w:position w:val="-1"/>
          <w:sz w:val="24"/>
          <w:szCs w:val="24"/>
        </w:rPr>
        <w:t>a</w:t>
      </w:r>
      <w:r w:rsidRPr="00C50791">
        <w:rPr>
          <w:rFonts w:asciiTheme="majorHAnsi" w:eastAsia="Cambria" w:hAnsiTheme="majorHAnsi" w:cs="Cambria"/>
          <w:spacing w:val="1"/>
          <w:position w:val="-1"/>
          <w:sz w:val="24"/>
          <w:szCs w:val="24"/>
        </w:rPr>
        <w:t>n</w:t>
      </w:r>
      <w:r w:rsidRPr="00C50791">
        <w:rPr>
          <w:rFonts w:asciiTheme="majorHAnsi" w:eastAsia="Cambria" w:hAnsiTheme="majorHAnsi" w:cs="Cambria"/>
          <w:position w:val="-1"/>
          <w:sz w:val="24"/>
          <w:szCs w:val="24"/>
        </w:rPr>
        <w:t>d</w:t>
      </w:r>
      <w:r w:rsidRPr="00C50791">
        <w:rPr>
          <w:rFonts w:asciiTheme="majorHAnsi" w:eastAsia="Cambria" w:hAnsiTheme="majorHAnsi" w:cs="Cambria"/>
          <w:spacing w:val="-1"/>
          <w:position w:val="-1"/>
          <w:sz w:val="24"/>
          <w:szCs w:val="24"/>
        </w:rPr>
        <w:t xml:space="preserve"> </w:t>
      </w:r>
      <w:r w:rsidRPr="00C50791">
        <w:rPr>
          <w:rFonts w:asciiTheme="majorHAnsi" w:eastAsia="Cambria" w:hAnsiTheme="majorHAnsi" w:cs="Cambria"/>
          <w:position w:val="-1"/>
          <w:sz w:val="24"/>
          <w:szCs w:val="24"/>
        </w:rPr>
        <w:t xml:space="preserve">to </w:t>
      </w:r>
      <w:r w:rsidRPr="00C50791">
        <w:rPr>
          <w:rFonts w:asciiTheme="majorHAnsi" w:eastAsia="Cambria" w:hAnsiTheme="majorHAnsi" w:cs="Cambria"/>
          <w:spacing w:val="-1"/>
          <w:position w:val="-1"/>
          <w:sz w:val="24"/>
          <w:szCs w:val="24"/>
        </w:rPr>
        <w:t>r</w:t>
      </w:r>
      <w:r w:rsidRPr="00C50791">
        <w:rPr>
          <w:rFonts w:asciiTheme="majorHAnsi" w:eastAsia="Cambria" w:hAnsiTheme="majorHAnsi" w:cs="Cambria"/>
          <w:position w:val="-1"/>
          <w:sz w:val="24"/>
          <w:szCs w:val="24"/>
        </w:rPr>
        <w:t>ece</w:t>
      </w:r>
      <w:r w:rsidRPr="00C50791">
        <w:rPr>
          <w:rFonts w:asciiTheme="majorHAnsi" w:eastAsia="Cambria" w:hAnsiTheme="majorHAnsi" w:cs="Cambria"/>
          <w:spacing w:val="1"/>
          <w:position w:val="-1"/>
          <w:sz w:val="24"/>
          <w:szCs w:val="24"/>
        </w:rPr>
        <w:t>i</w:t>
      </w:r>
      <w:r w:rsidRPr="00C50791">
        <w:rPr>
          <w:rFonts w:asciiTheme="majorHAnsi" w:eastAsia="Cambria" w:hAnsiTheme="majorHAnsi" w:cs="Cambria"/>
          <w:spacing w:val="-1"/>
          <w:position w:val="-1"/>
          <w:sz w:val="24"/>
          <w:szCs w:val="24"/>
        </w:rPr>
        <w:t>v</w:t>
      </w:r>
      <w:r w:rsidRPr="00C50791">
        <w:rPr>
          <w:rFonts w:asciiTheme="majorHAnsi" w:eastAsia="Cambria" w:hAnsiTheme="majorHAnsi" w:cs="Cambria"/>
          <w:position w:val="-1"/>
          <w:sz w:val="24"/>
          <w:szCs w:val="24"/>
        </w:rPr>
        <w:t>e a</w:t>
      </w:r>
      <w:r w:rsidRPr="00C50791">
        <w:rPr>
          <w:rFonts w:asciiTheme="majorHAnsi" w:eastAsia="Cambria" w:hAnsiTheme="majorHAnsi" w:cs="Cambria"/>
          <w:spacing w:val="1"/>
          <w:position w:val="-1"/>
          <w:sz w:val="24"/>
          <w:szCs w:val="24"/>
        </w:rPr>
        <w:t xml:space="preserve"> </w:t>
      </w:r>
      <w:r w:rsidRPr="00C50791">
        <w:rPr>
          <w:rFonts w:asciiTheme="majorHAnsi" w:eastAsia="Cambria" w:hAnsiTheme="majorHAnsi" w:cs="Cambria"/>
          <w:spacing w:val="-1"/>
          <w:position w:val="-1"/>
          <w:sz w:val="24"/>
          <w:szCs w:val="24"/>
        </w:rPr>
        <w:t>r</w:t>
      </w:r>
      <w:r w:rsidRPr="00C50791">
        <w:rPr>
          <w:rFonts w:asciiTheme="majorHAnsi" w:eastAsia="Cambria" w:hAnsiTheme="majorHAnsi" w:cs="Cambria"/>
          <w:position w:val="-1"/>
          <w:sz w:val="24"/>
          <w:szCs w:val="24"/>
        </w:rPr>
        <w:t>es</w:t>
      </w:r>
      <w:r w:rsidRPr="00C50791">
        <w:rPr>
          <w:rFonts w:asciiTheme="majorHAnsi" w:eastAsia="Cambria" w:hAnsiTheme="majorHAnsi" w:cs="Cambria"/>
          <w:spacing w:val="1"/>
          <w:position w:val="-1"/>
          <w:sz w:val="24"/>
          <w:szCs w:val="24"/>
        </w:rPr>
        <w:t>p</w:t>
      </w:r>
      <w:r w:rsidRPr="00C50791">
        <w:rPr>
          <w:rFonts w:asciiTheme="majorHAnsi" w:eastAsia="Cambria" w:hAnsiTheme="majorHAnsi" w:cs="Cambria"/>
          <w:position w:val="-1"/>
          <w:sz w:val="24"/>
          <w:szCs w:val="24"/>
        </w:rPr>
        <w:t>onse.</w:t>
      </w:r>
    </w:p>
    <w:p w14:paraId="211DC6D5" w14:textId="77777777" w:rsidR="004D02C0" w:rsidRPr="00C50791" w:rsidRDefault="00477295" w:rsidP="00C50791">
      <w:pPr>
        <w:pStyle w:val="ListParagraph"/>
        <w:numPr>
          <w:ilvl w:val="0"/>
          <w:numId w:val="13"/>
        </w:numPr>
        <w:spacing w:before="22"/>
        <w:jc w:val="both"/>
        <w:rPr>
          <w:rFonts w:asciiTheme="majorHAnsi" w:eastAsia="Cambria" w:hAnsiTheme="majorHAnsi" w:cs="Cambria"/>
          <w:sz w:val="24"/>
          <w:szCs w:val="24"/>
        </w:rPr>
      </w:pPr>
      <w:r w:rsidRPr="00C50791">
        <w:rPr>
          <w:rFonts w:asciiTheme="majorHAnsi" w:eastAsia="Cambria" w:hAnsiTheme="majorHAnsi" w:cs="Cambria"/>
          <w:sz w:val="24"/>
          <w:szCs w:val="24"/>
        </w:rPr>
        <w:t>Be o</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n</w:t>
      </w:r>
      <w:r w:rsidRPr="00C50791">
        <w:rPr>
          <w:rFonts w:asciiTheme="majorHAnsi" w:eastAsia="Cambria" w:hAnsiTheme="majorHAnsi" w:cs="Cambria"/>
          <w:spacing w:val="-2"/>
          <w:sz w:val="24"/>
          <w:szCs w:val="24"/>
        </w:rPr>
        <w:t>o</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w:t>
      </w:r>
      <w:r w:rsidRPr="00C50791">
        <w:rPr>
          <w:rFonts w:asciiTheme="majorHAnsi" w:eastAsia="Cambria" w:hAnsiTheme="majorHAnsi" w:cs="Cambria"/>
          <w:spacing w:val="1"/>
          <w:sz w:val="24"/>
          <w:szCs w:val="24"/>
        </w:rPr>
        <w:t>j</w:t>
      </w:r>
      <w:r w:rsidRPr="00C50791">
        <w:rPr>
          <w:rFonts w:asciiTheme="majorHAnsi" w:eastAsia="Cambria" w:hAnsiTheme="majorHAnsi" w:cs="Cambria"/>
          <w:sz w:val="24"/>
          <w:szCs w:val="24"/>
        </w:rPr>
        <w:t>u</w:t>
      </w:r>
      <w:r w:rsidRPr="00C50791">
        <w:rPr>
          <w:rFonts w:asciiTheme="majorHAnsi" w:eastAsia="Cambria" w:hAnsiTheme="majorHAnsi" w:cs="Cambria"/>
          <w:spacing w:val="-2"/>
          <w:sz w:val="24"/>
          <w:szCs w:val="24"/>
        </w:rPr>
        <w:t>d</w:t>
      </w:r>
      <w:r w:rsidRPr="00C50791">
        <w:rPr>
          <w:rFonts w:asciiTheme="majorHAnsi" w:eastAsia="Cambria" w:hAnsiTheme="majorHAnsi" w:cs="Cambria"/>
          <w:spacing w:val="-1"/>
          <w:sz w:val="24"/>
          <w:szCs w:val="24"/>
        </w:rPr>
        <w:t>g</w:t>
      </w:r>
      <w:r w:rsidRPr="00C50791">
        <w:rPr>
          <w:rFonts w:asciiTheme="majorHAnsi" w:eastAsia="Cambria" w:hAnsiTheme="majorHAnsi" w:cs="Cambria"/>
          <w:sz w:val="24"/>
          <w:szCs w:val="24"/>
        </w:rPr>
        <w:t>men</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al a</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d</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em</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hic</w:t>
      </w:r>
    </w:p>
    <w:p w14:paraId="0E61A968" w14:textId="77777777" w:rsidR="004D02C0" w:rsidRPr="00C50791" w:rsidRDefault="00477295" w:rsidP="00C50791">
      <w:pPr>
        <w:pStyle w:val="ListParagraph"/>
        <w:numPr>
          <w:ilvl w:val="0"/>
          <w:numId w:val="13"/>
        </w:numPr>
        <w:spacing w:before="22"/>
        <w:jc w:val="both"/>
        <w:rPr>
          <w:rFonts w:asciiTheme="majorHAnsi" w:eastAsia="Cambria" w:hAnsiTheme="majorHAnsi" w:cs="Cambria"/>
          <w:sz w:val="24"/>
          <w:szCs w:val="24"/>
        </w:rPr>
      </w:pPr>
      <w:r w:rsidRPr="00C50791">
        <w:rPr>
          <w:rFonts w:asciiTheme="majorHAnsi" w:eastAsia="Cambria" w:hAnsiTheme="majorHAnsi" w:cs="Cambria"/>
          <w:sz w:val="24"/>
          <w:szCs w:val="24"/>
        </w:rPr>
        <w:t>Res</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ect a</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d</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em</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o</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er the co</w:t>
      </w:r>
      <w:r w:rsidRPr="00C50791">
        <w:rPr>
          <w:rFonts w:asciiTheme="majorHAnsi" w:eastAsia="Cambria" w:hAnsiTheme="majorHAnsi" w:cs="Cambria"/>
          <w:spacing w:val="-1"/>
          <w:sz w:val="24"/>
          <w:szCs w:val="24"/>
        </w:rPr>
        <w:t>m</w:t>
      </w:r>
      <w:r w:rsidRPr="00C50791">
        <w:rPr>
          <w:rFonts w:asciiTheme="majorHAnsi" w:eastAsia="Cambria" w:hAnsiTheme="majorHAnsi" w:cs="Cambria"/>
          <w:spacing w:val="1"/>
          <w:sz w:val="24"/>
          <w:szCs w:val="24"/>
        </w:rPr>
        <w:t>pl</w:t>
      </w:r>
      <w:r w:rsidRPr="00C50791">
        <w:rPr>
          <w:rFonts w:asciiTheme="majorHAnsi" w:eastAsia="Cambria" w:hAnsiTheme="majorHAnsi" w:cs="Cambria"/>
          <w:sz w:val="24"/>
          <w:szCs w:val="24"/>
        </w:rPr>
        <w:t>ainant</w:t>
      </w:r>
    </w:p>
    <w:p w14:paraId="53ACADF5" w14:textId="77777777" w:rsidR="004D02C0" w:rsidRPr="00C50791" w:rsidRDefault="00477295" w:rsidP="00C50791">
      <w:pPr>
        <w:pStyle w:val="ListParagraph"/>
        <w:numPr>
          <w:ilvl w:val="0"/>
          <w:numId w:val="13"/>
        </w:numPr>
        <w:spacing w:before="22"/>
        <w:jc w:val="both"/>
        <w:rPr>
          <w:rFonts w:asciiTheme="majorHAnsi" w:eastAsia="Cambria" w:hAnsiTheme="majorHAnsi" w:cs="Cambria"/>
          <w:sz w:val="24"/>
          <w:szCs w:val="24"/>
        </w:rPr>
      </w:pP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cce</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t</w:t>
      </w:r>
      <w:r w:rsidRPr="00C50791">
        <w:rPr>
          <w:rFonts w:asciiTheme="majorHAnsi" w:eastAsia="Cambria" w:hAnsiTheme="majorHAnsi" w:cs="Cambria"/>
          <w:spacing w:val="19"/>
          <w:sz w:val="24"/>
          <w:szCs w:val="24"/>
        </w:rPr>
        <w:t xml:space="preserve">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hat</w:t>
      </w:r>
      <w:r w:rsidRPr="00C50791">
        <w:rPr>
          <w:rFonts w:asciiTheme="majorHAnsi" w:eastAsia="Cambria" w:hAnsiTheme="majorHAnsi" w:cs="Cambria"/>
          <w:spacing w:val="19"/>
          <w:sz w:val="24"/>
          <w:szCs w:val="24"/>
        </w:rPr>
        <w:t xml:space="preserve"> </w:t>
      </w:r>
      <w:r w:rsidRPr="00C50791">
        <w:rPr>
          <w:rFonts w:asciiTheme="majorHAnsi" w:eastAsia="Cambria" w:hAnsiTheme="majorHAnsi" w:cs="Cambria"/>
          <w:sz w:val="24"/>
          <w:szCs w:val="24"/>
        </w:rPr>
        <w:t>is</w:t>
      </w:r>
      <w:r w:rsidRPr="00C50791">
        <w:rPr>
          <w:rFonts w:asciiTheme="majorHAnsi" w:eastAsia="Cambria" w:hAnsiTheme="majorHAnsi" w:cs="Cambria"/>
          <w:spacing w:val="19"/>
          <w:sz w:val="24"/>
          <w:szCs w:val="24"/>
        </w:rPr>
        <w:t xml:space="preserve"> </w:t>
      </w:r>
      <w:r w:rsidRPr="00C50791">
        <w:rPr>
          <w:rFonts w:asciiTheme="majorHAnsi" w:eastAsia="Cambria" w:hAnsiTheme="majorHAnsi" w:cs="Cambria"/>
          <w:spacing w:val="-2"/>
          <w:sz w:val="24"/>
          <w:szCs w:val="24"/>
        </w:rPr>
        <w:t>b</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ng</w:t>
      </w:r>
      <w:r w:rsidRPr="00C50791">
        <w:rPr>
          <w:rFonts w:asciiTheme="majorHAnsi" w:eastAsia="Cambria" w:hAnsiTheme="majorHAnsi" w:cs="Cambria"/>
          <w:spacing w:val="18"/>
          <w:sz w:val="24"/>
          <w:szCs w:val="24"/>
        </w:rPr>
        <w:t xml:space="preserve"> </w:t>
      </w:r>
      <w:r w:rsidRPr="00C50791">
        <w:rPr>
          <w:rFonts w:asciiTheme="majorHAnsi" w:eastAsia="Cambria" w:hAnsiTheme="majorHAnsi" w:cs="Cambria"/>
          <w:sz w:val="24"/>
          <w:szCs w:val="24"/>
        </w:rPr>
        <w:t>s</w:t>
      </w:r>
      <w:r w:rsidRPr="00C50791">
        <w:rPr>
          <w:rFonts w:asciiTheme="majorHAnsi" w:eastAsia="Cambria" w:hAnsiTheme="majorHAnsi" w:cs="Cambria"/>
          <w:spacing w:val="-2"/>
          <w:sz w:val="24"/>
          <w:szCs w:val="24"/>
        </w:rPr>
        <w:t>a</w:t>
      </w:r>
      <w:r w:rsidRPr="00C50791">
        <w:rPr>
          <w:rFonts w:asciiTheme="majorHAnsi" w:eastAsia="Cambria" w:hAnsiTheme="majorHAnsi" w:cs="Cambria"/>
          <w:sz w:val="24"/>
          <w:szCs w:val="24"/>
        </w:rPr>
        <w:t>id</w:t>
      </w:r>
      <w:r w:rsidRPr="00C50791">
        <w:rPr>
          <w:rFonts w:asciiTheme="majorHAnsi" w:eastAsia="Cambria" w:hAnsiTheme="majorHAnsi" w:cs="Cambria"/>
          <w:spacing w:val="18"/>
          <w:sz w:val="24"/>
          <w:szCs w:val="24"/>
        </w:rPr>
        <w:t xml:space="preserve">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h</w:t>
      </w:r>
      <w:r w:rsidRPr="00C50791">
        <w:rPr>
          <w:rFonts w:asciiTheme="majorHAnsi" w:eastAsia="Cambria" w:hAnsiTheme="majorHAnsi" w:cs="Cambria"/>
          <w:spacing w:val="-1"/>
          <w:sz w:val="24"/>
          <w:szCs w:val="24"/>
        </w:rPr>
        <w:t>o</w:t>
      </w:r>
      <w:r w:rsidRPr="00C50791">
        <w:rPr>
          <w:rFonts w:asciiTheme="majorHAnsi" w:eastAsia="Cambria" w:hAnsiTheme="majorHAnsi" w:cs="Cambria"/>
          <w:sz w:val="24"/>
          <w:szCs w:val="24"/>
        </w:rPr>
        <w:t>ut</w:t>
      </w:r>
      <w:r w:rsidRPr="00C50791">
        <w:rPr>
          <w:rFonts w:asciiTheme="majorHAnsi" w:eastAsia="Cambria" w:hAnsiTheme="majorHAnsi" w:cs="Cambria"/>
          <w:spacing w:val="19"/>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t</w:t>
      </w:r>
      <w:r w:rsidRPr="00C50791">
        <w:rPr>
          <w:rFonts w:asciiTheme="majorHAnsi" w:eastAsia="Cambria" w:hAnsiTheme="majorHAnsi" w:cs="Cambria"/>
          <w:spacing w:val="1"/>
          <w:sz w:val="24"/>
          <w:szCs w:val="24"/>
        </w:rPr>
        <w:t>e</w:t>
      </w:r>
      <w:r w:rsidRPr="00C50791">
        <w:rPr>
          <w:rFonts w:asciiTheme="majorHAnsi" w:eastAsia="Cambria" w:hAnsiTheme="majorHAnsi" w:cs="Cambria"/>
          <w:sz w:val="24"/>
          <w:szCs w:val="24"/>
        </w:rPr>
        <w:t>mp</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g</w:t>
      </w:r>
      <w:r w:rsidRPr="00C50791">
        <w:rPr>
          <w:rFonts w:asciiTheme="majorHAnsi" w:eastAsia="Cambria" w:hAnsiTheme="majorHAnsi" w:cs="Cambria"/>
          <w:spacing w:val="18"/>
          <w:sz w:val="24"/>
          <w:szCs w:val="24"/>
        </w:rPr>
        <w:t xml:space="preserve"> </w:t>
      </w:r>
      <w:r w:rsidRPr="00C50791">
        <w:rPr>
          <w:rFonts w:asciiTheme="majorHAnsi" w:eastAsia="Cambria" w:hAnsiTheme="majorHAnsi" w:cs="Cambria"/>
          <w:spacing w:val="-2"/>
          <w:sz w:val="24"/>
          <w:szCs w:val="24"/>
        </w:rPr>
        <w:t>t</w:t>
      </w:r>
      <w:r w:rsidRPr="00C50791">
        <w:rPr>
          <w:rFonts w:asciiTheme="majorHAnsi" w:eastAsia="Cambria" w:hAnsiTheme="majorHAnsi" w:cs="Cambria"/>
          <w:sz w:val="24"/>
          <w:szCs w:val="24"/>
        </w:rPr>
        <w:t>o</w:t>
      </w:r>
      <w:r w:rsidRPr="00C50791">
        <w:rPr>
          <w:rFonts w:asciiTheme="majorHAnsi" w:eastAsia="Cambria" w:hAnsiTheme="majorHAnsi" w:cs="Cambria"/>
          <w:spacing w:val="19"/>
          <w:sz w:val="24"/>
          <w:szCs w:val="24"/>
        </w:rPr>
        <w:t xml:space="preserve"> </w:t>
      </w:r>
      <w:r w:rsidRPr="00C50791">
        <w:rPr>
          <w:rFonts w:asciiTheme="majorHAnsi" w:eastAsia="Cambria" w:hAnsiTheme="majorHAnsi" w:cs="Cambria"/>
          <w:spacing w:val="1"/>
          <w:sz w:val="24"/>
          <w:szCs w:val="24"/>
        </w:rPr>
        <w:t>j</w:t>
      </w:r>
      <w:r w:rsidRPr="00C50791">
        <w:rPr>
          <w:rFonts w:asciiTheme="majorHAnsi" w:eastAsia="Cambria" w:hAnsiTheme="majorHAnsi" w:cs="Cambria"/>
          <w:sz w:val="24"/>
          <w:szCs w:val="24"/>
        </w:rPr>
        <w:t>ustify</w:t>
      </w:r>
      <w:r w:rsidRPr="00C50791">
        <w:rPr>
          <w:rFonts w:asciiTheme="majorHAnsi" w:eastAsia="Cambria" w:hAnsiTheme="majorHAnsi" w:cs="Cambria"/>
          <w:spacing w:val="18"/>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other</w:t>
      </w:r>
      <w:r w:rsidRPr="00C50791">
        <w:rPr>
          <w:rFonts w:asciiTheme="majorHAnsi" w:eastAsia="Cambria" w:hAnsiTheme="majorHAnsi" w:cs="Cambria"/>
          <w:spacing w:val="-1"/>
          <w:sz w:val="24"/>
          <w:szCs w:val="24"/>
        </w:rPr>
        <w:t>’</w:t>
      </w:r>
      <w:r w:rsidRPr="00C50791">
        <w:rPr>
          <w:rFonts w:asciiTheme="majorHAnsi" w:eastAsia="Cambria" w:hAnsiTheme="majorHAnsi" w:cs="Cambria"/>
          <w:sz w:val="24"/>
          <w:szCs w:val="24"/>
        </w:rPr>
        <w:t>s</w:t>
      </w:r>
      <w:r w:rsidRPr="00C50791">
        <w:rPr>
          <w:rFonts w:asciiTheme="majorHAnsi" w:eastAsia="Cambria" w:hAnsiTheme="majorHAnsi" w:cs="Cambria"/>
          <w:spacing w:val="19"/>
          <w:sz w:val="24"/>
          <w:szCs w:val="24"/>
        </w:rPr>
        <w:t xml:space="preserve"> </w:t>
      </w:r>
      <w:r w:rsidRPr="00C50791">
        <w:rPr>
          <w:rFonts w:asciiTheme="majorHAnsi" w:eastAsia="Cambria" w:hAnsiTheme="majorHAnsi" w:cs="Cambria"/>
          <w:sz w:val="24"/>
          <w:szCs w:val="24"/>
        </w:rPr>
        <w:t>acti</w:t>
      </w:r>
      <w:r w:rsidRPr="00C50791">
        <w:rPr>
          <w:rFonts w:asciiTheme="majorHAnsi" w:eastAsia="Cambria" w:hAnsiTheme="majorHAnsi" w:cs="Cambria"/>
          <w:spacing w:val="-2"/>
          <w:sz w:val="24"/>
          <w:szCs w:val="24"/>
        </w:rPr>
        <w:t>o</w:t>
      </w:r>
      <w:r w:rsidRPr="00C50791">
        <w:rPr>
          <w:rFonts w:asciiTheme="majorHAnsi" w:eastAsia="Cambria" w:hAnsiTheme="majorHAnsi" w:cs="Cambria"/>
          <w:sz w:val="24"/>
          <w:szCs w:val="24"/>
        </w:rPr>
        <w:t>n</w:t>
      </w:r>
      <w:r w:rsidRPr="00C50791">
        <w:rPr>
          <w:rFonts w:asciiTheme="majorHAnsi" w:eastAsia="Cambria" w:hAnsiTheme="majorHAnsi" w:cs="Cambria"/>
          <w:spacing w:val="19"/>
          <w:sz w:val="24"/>
          <w:szCs w:val="24"/>
        </w:rPr>
        <w:t xml:space="preserve"> </w:t>
      </w:r>
      <w:r w:rsidRPr="00C50791">
        <w:rPr>
          <w:rFonts w:asciiTheme="majorHAnsi" w:eastAsia="Cambria" w:hAnsiTheme="majorHAnsi" w:cs="Cambria"/>
          <w:sz w:val="24"/>
          <w:szCs w:val="24"/>
        </w:rPr>
        <w:t>or</w:t>
      </w:r>
      <w:r w:rsidRPr="00C50791">
        <w:rPr>
          <w:rFonts w:asciiTheme="majorHAnsi" w:eastAsia="Cambria" w:hAnsiTheme="majorHAnsi" w:cs="Cambria"/>
          <w:spacing w:val="18"/>
          <w:sz w:val="24"/>
          <w:szCs w:val="24"/>
        </w:rPr>
        <w:t xml:space="preserve">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h</w:t>
      </w:r>
      <w:r w:rsidRPr="00C50791">
        <w:rPr>
          <w:rFonts w:asciiTheme="majorHAnsi" w:eastAsia="Cambria" w:hAnsiTheme="majorHAnsi" w:cs="Cambria"/>
          <w:spacing w:val="-1"/>
          <w:sz w:val="24"/>
          <w:szCs w:val="24"/>
        </w:rPr>
        <w:t>o</w:t>
      </w:r>
      <w:r w:rsidRPr="00C50791">
        <w:rPr>
          <w:rFonts w:asciiTheme="majorHAnsi" w:eastAsia="Cambria" w:hAnsiTheme="majorHAnsi" w:cs="Cambria"/>
          <w:sz w:val="24"/>
          <w:szCs w:val="24"/>
        </w:rPr>
        <w:t>ut</w:t>
      </w:r>
    </w:p>
    <w:p w14:paraId="229A6C2B" w14:textId="77777777" w:rsidR="004D02C0" w:rsidRPr="00C50791" w:rsidRDefault="00477295" w:rsidP="00C50791">
      <w:pPr>
        <w:spacing w:before="21"/>
        <w:ind w:left="2340" w:right="6200" w:firstLine="435"/>
        <w:jc w:val="both"/>
        <w:rPr>
          <w:rFonts w:asciiTheme="majorHAnsi" w:eastAsia="Cambria" w:hAnsiTheme="majorHAnsi" w:cs="Cambria"/>
          <w:sz w:val="24"/>
          <w:szCs w:val="24"/>
        </w:rPr>
      </w:pPr>
      <w:proofErr w:type="gramStart"/>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n</w:t>
      </w:r>
      <w:r w:rsidRPr="00C50791">
        <w:rPr>
          <w:rFonts w:asciiTheme="majorHAnsi" w:eastAsia="Cambria" w:hAnsiTheme="majorHAnsi" w:cs="Cambria"/>
          <w:spacing w:val="-1"/>
          <w:sz w:val="24"/>
          <w:szCs w:val="24"/>
        </w:rPr>
        <w:t>y</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g</w:t>
      </w:r>
      <w:proofErr w:type="gramEnd"/>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the compla</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n</w:t>
      </w: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nt.</w:t>
      </w:r>
    </w:p>
    <w:p w14:paraId="6927C31A" w14:textId="5EA11057" w:rsidR="004D02C0" w:rsidRPr="00C50791" w:rsidRDefault="00477295" w:rsidP="00C50791">
      <w:pPr>
        <w:pStyle w:val="ListParagraph"/>
        <w:numPr>
          <w:ilvl w:val="0"/>
          <w:numId w:val="14"/>
        </w:numPr>
        <w:spacing w:before="7" w:line="200" w:lineRule="exact"/>
        <w:jc w:val="both"/>
        <w:rPr>
          <w:rFonts w:asciiTheme="majorHAnsi" w:hAnsiTheme="majorHAnsi"/>
        </w:rPr>
      </w:pPr>
      <w:r w:rsidRPr="00C50791">
        <w:rPr>
          <w:rFonts w:asciiTheme="majorHAnsi" w:eastAsia="Cambria" w:hAnsiTheme="majorHAnsi" w:cs="Cambria"/>
          <w:spacing w:val="1"/>
          <w:sz w:val="24"/>
          <w:szCs w:val="24"/>
        </w:rPr>
        <w:t>L</w:t>
      </w:r>
      <w:r w:rsidRPr="00C50791">
        <w:rPr>
          <w:rFonts w:asciiTheme="majorHAnsi" w:eastAsia="Cambria" w:hAnsiTheme="majorHAnsi" w:cs="Cambria"/>
          <w:sz w:val="24"/>
          <w:szCs w:val="24"/>
        </w:rPr>
        <w:t>is</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en</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to the</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pacing w:val="1"/>
          <w:sz w:val="24"/>
          <w:szCs w:val="24"/>
        </w:rPr>
        <w:t>p</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oblem f</w:t>
      </w:r>
      <w:r w:rsidRPr="00C50791">
        <w:rPr>
          <w:rFonts w:asciiTheme="majorHAnsi" w:eastAsia="Cambria" w:hAnsiTheme="majorHAnsi" w:cs="Cambria"/>
          <w:spacing w:val="-1"/>
          <w:sz w:val="24"/>
          <w:szCs w:val="24"/>
        </w:rPr>
        <w:t>u</w:t>
      </w:r>
      <w:r w:rsidRPr="00C50791">
        <w:rPr>
          <w:rFonts w:asciiTheme="majorHAnsi" w:eastAsia="Cambria" w:hAnsiTheme="majorHAnsi" w:cs="Cambria"/>
          <w:sz w:val="24"/>
          <w:szCs w:val="24"/>
        </w:rPr>
        <w:t>lly</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befo</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 xml:space="preserve">e </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ec</w:t>
      </w:r>
      <w:r w:rsidRPr="00C50791">
        <w:rPr>
          <w:rFonts w:asciiTheme="majorHAnsi" w:eastAsia="Cambria" w:hAnsiTheme="majorHAnsi" w:cs="Cambria"/>
          <w:spacing w:val="3"/>
          <w:sz w:val="24"/>
          <w:szCs w:val="24"/>
        </w:rPr>
        <w:t>i</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g</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 xml:space="preserve">if </w:t>
      </w:r>
      <w:r w:rsidRPr="00C50791">
        <w:rPr>
          <w:rFonts w:asciiTheme="majorHAnsi" w:eastAsia="Cambria" w:hAnsiTheme="majorHAnsi" w:cs="Cambria"/>
          <w:spacing w:val="1"/>
          <w:sz w:val="24"/>
          <w:szCs w:val="24"/>
        </w:rPr>
        <w:t>y</w:t>
      </w:r>
      <w:r w:rsidRPr="00C50791">
        <w:rPr>
          <w:rFonts w:asciiTheme="majorHAnsi" w:eastAsia="Cambria" w:hAnsiTheme="majorHAnsi" w:cs="Cambria"/>
          <w:sz w:val="24"/>
          <w:szCs w:val="24"/>
        </w:rPr>
        <w:t>ou</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can or</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 xml:space="preserve">cannot </w:t>
      </w: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ssist</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pacing w:val="-2"/>
          <w:sz w:val="24"/>
          <w:szCs w:val="24"/>
        </w:rPr>
        <w:t>i</w:t>
      </w:r>
      <w:r w:rsidRPr="00C50791">
        <w:rPr>
          <w:rFonts w:asciiTheme="majorHAnsi" w:eastAsia="Cambria" w:hAnsiTheme="majorHAnsi" w:cs="Cambria"/>
          <w:sz w:val="24"/>
          <w:szCs w:val="24"/>
        </w:rPr>
        <w:t xml:space="preserve">n </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he matter.</w:t>
      </w:r>
    </w:p>
    <w:p w14:paraId="3574B47B" w14:textId="77777777" w:rsidR="004D02C0" w:rsidRDefault="004D02C0">
      <w:pPr>
        <w:spacing w:line="200" w:lineRule="exact"/>
      </w:pPr>
    </w:p>
    <w:p w14:paraId="593CAC12" w14:textId="77777777" w:rsidR="004D02C0" w:rsidRDefault="004D02C0">
      <w:pPr>
        <w:spacing w:line="200" w:lineRule="exact"/>
      </w:pPr>
    </w:p>
    <w:p w14:paraId="07A22322" w14:textId="77777777" w:rsidR="004D02C0" w:rsidRDefault="00477295" w:rsidP="00062211">
      <w:pPr>
        <w:ind w:left="1440" w:right="5940"/>
        <w:jc w:val="both"/>
        <w:rPr>
          <w:rFonts w:ascii="Cambria" w:eastAsia="Cambria" w:hAnsi="Cambria" w:cs="Cambria"/>
          <w:sz w:val="24"/>
          <w:szCs w:val="24"/>
        </w:rPr>
      </w:pPr>
      <w:r>
        <w:rPr>
          <w:rFonts w:ascii="Cambria" w:eastAsia="Cambria" w:hAnsi="Cambria" w:cs="Cambria"/>
          <w:b/>
          <w:i/>
          <w:spacing w:val="1"/>
          <w:sz w:val="24"/>
          <w:szCs w:val="24"/>
        </w:rPr>
        <w:t>P</w:t>
      </w:r>
      <w:r>
        <w:rPr>
          <w:rFonts w:ascii="Cambria" w:eastAsia="Cambria" w:hAnsi="Cambria" w:cs="Cambria"/>
          <w:b/>
          <w:i/>
          <w:sz w:val="24"/>
          <w:szCs w:val="24"/>
        </w:rPr>
        <w:t>h</w:t>
      </w:r>
      <w:r>
        <w:rPr>
          <w:rFonts w:ascii="Cambria" w:eastAsia="Cambria" w:hAnsi="Cambria" w:cs="Cambria"/>
          <w:b/>
          <w:i/>
          <w:spacing w:val="1"/>
          <w:sz w:val="24"/>
          <w:szCs w:val="24"/>
        </w:rPr>
        <w:t>r</w:t>
      </w:r>
      <w:r>
        <w:rPr>
          <w:rFonts w:ascii="Cambria" w:eastAsia="Cambria" w:hAnsi="Cambria" w:cs="Cambria"/>
          <w:b/>
          <w:i/>
          <w:sz w:val="24"/>
          <w:szCs w:val="24"/>
        </w:rPr>
        <w:t>ases</w:t>
      </w:r>
      <w:r>
        <w:rPr>
          <w:rFonts w:ascii="Cambria" w:eastAsia="Cambria" w:hAnsi="Cambria" w:cs="Cambria"/>
          <w:b/>
          <w:i/>
          <w:spacing w:val="-1"/>
          <w:sz w:val="24"/>
          <w:szCs w:val="24"/>
        </w:rPr>
        <w:t xml:space="preserve"> t</w:t>
      </w:r>
      <w:r>
        <w:rPr>
          <w:rFonts w:ascii="Cambria" w:eastAsia="Cambria" w:hAnsi="Cambria" w:cs="Cambria"/>
          <w:b/>
          <w:i/>
          <w:sz w:val="24"/>
          <w:szCs w:val="24"/>
        </w:rPr>
        <w:t xml:space="preserve">o </w:t>
      </w:r>
      <w:r>
        <w:rPr>
          <w:rFonts w:ascii="Cambria" w:eastAsia="Cambria" w:hAnsi="Cambria" w:cs="Cambria"/>
          <w:b/>
          <w:i/>
          <w:spacing w:val="-1"/>
          <w:sz w:val="24"/>
          <w:szCs w:val="24"/>
        </w:rPr>
        <w:t>U</w:t>
      </w:r>
      <w:r>
        <w:rPr>
          <w:rFonts w:ascii="Cambria" w:eastAsia="Cambria" w:hAnsi="Cambria" w:cs="Cambria"/>
          <w:b/>
          <w:i/>
          <w:sz w:val="24"/>
          <w:szCs w:val="24"/>
        </w:rPr>
        <w:t>se</w:t>
      </w:r>
      <w:r w:rsidR="00062211">
        <w:rPr>
          <w:rFonts w:ascii="Cambria" w:eastAsia="Cambria" w:hAnsi="Cambria" w:cs="Cambria"/>
          <w:b/>
          <w:i/>
          <w:sz w:val="24"/>
          <w:szCs w:val="24"/>
        </w:rPr>
        <w:t xml:space="preserve"> (Complaint handling scripts)</w:t>
      </w:r>
    </w:p>
    <w:p w14:paraId="722A74BD" w14:textId="77777777" w:rsidR="004D02C0" w:rsidRDefault="004D02C0">
      <w:pPr>
        <w:spacing w:before="5" w:line="180" w:lineRule="exact"/>
        <w:rPr>
          <w:sz w:val="18"/>
          <w:szCs w:val="18"/>
        </w:rPr>
      </w:pPr>
    </w:p>
    <w:p w14:paraId="61CD6900" w14:textId="77777777" w:rsidR="00062211" w:rsidRDefault="00062211" w:rsidP="00C50791">
      <w:pPr>
        <w:numPr>
          <w:ilvl w:val="0"/>
          <w:numId w:val="26"/>
        </w:numPr>
        <w:shd w:val="clear" w:color="auto" w:fill="FFFFFF"/>
        <w:tabs>
          <w:tab w:val="clear" w:pos="720"/>
        </w:tabs>
        <w:spacing w:before="100" w:beforeAutospacing="1" w:after="100" w:afterAutospacing="1"/>
        <w:ind w:left="2700"/>
        <w:jc w:val="both"/>
        <w:rPr>
          <w:rFonts w:asciiTheme="majorHAnsi" w:hAnsiTheme="majorHAnsi" w:cs="Arial"/>
          <w:color w:val="000000" w:themeColor="text1"/>
          <w:sz w:val="24"/>
          <w:szCs w:val="24"/>
        </w:rPr>
      </w:pPr>
      <w:r>
        <w:rPr>
          <w:rFonts w:asciiTheme="majorHAnsi" w:hAnsiTheme="majorHAnsi" w:cs="Arial"/>
          <w:color w:val="000000" w:themeColor="text1"/>
          <w:sz w:val="24"/>
          <w:szCs w:val="24"/>
        </w:rPr>
        <w:t>Thanks for your patience Mr. Ahmad ….</w:t>
      </w:r>
    </w:p>
    <w:p w14:paraId="20420609" w14:textId="77777777" w:rsidR="00FE0861" w:rsidRPr="00062211" w:rsidRDefault="00062211" w:rsidP="00C50791">
      <w:pPr>
        <w:numPr>
          <w:ilvl w:val="0"/>
          <w:numId w:val="26"/>
        </w:numPr>
        <w:shd w:val="clear" w:color="auto" w:fill="FFFFFF"/>
        <w:tabs>
          <w:tab w:val="clear" w:pos="720"/>
        </w:tabs>
        <w:spacing w:before="100" w:beforeAutospacing="1" w:after="100" w:afterAutospacing="1"/>
        <w:ind w:left="2700"/>
        <w:jc w:val="both"/>
        <w:rPr>
          <w:rFonts w:asciiTheme="majorHAnsi" w:hAnsiTheme="majorHAnsi" w:cs="Arial"/>
          <w:color w:val="000000" w:themeColor="text1"/>
          <w:sz w:val="24"/>
          <w:szCs w:val="24"/>
        </w:rPr>
      </w:pPr>
      <w:r>
        <w:rPr>
          <w:rFonts w:asciiTheme="majorHAnsi" w:hAnsiTheme="majorHAnsi" w:cs="Arial"/>
          <w:color w:val="000000" w:themeColor="text1"/>
          <w:sz w:val="24"/>
          <w:szCs w:val="24"/>
        </w:rPr>
        <w:t>I’</w:t>
      </w:r>
      <w:r w:rsidR="00FE0861" w:rsidRPr="00062211">
        <w:rPr>
          <w:rFonts w:asciiTheme="majorHAnsi" w:hAnsiTheme="majorHAnsi" w:cs="Arial"/>
          <w:color w:val="000000" w:themeColor="text1"/>
          <w:sz w:val="24"/>
          <w:szCs w:val="24"/>
        </w:rPr>
        <w:t>m so sorry t</w:t>
      </w:r>
      <w:r>
        <w:rPr>
          <w:rFonts w:asciiTheme="majorHAnsi" w:hAnsiTheme="majorHAnsi" w:cs="Arial"/>
          <w:color w:val="000000" w:themeColor="text1"/>
          <w:sz w:val="24"/>
          <w:szCs w:val="24"/>
        </w:rPr>
        <w:t xml:space="preserve">hat you feel this way, </w:t>
      </w:r>
      <w:proofErr w:type="spellStart"/>
      <w:r>
        <w:rPr>
          <w:rFonts w:asciiTheme="majorHAnsi" w:hAnsiTheme="majorHAnsi" w:cs="Arial"/>
          <w:color w:val="000000" w:themeColor="text1"/>
          <w:sz w:val="24"/>
          <w:szCs w:val="24"/>
        </w:rPr>
        <w:t>Mr</w:t>
      </w:r>
      <w:proofErr w:type="spellEnd"/>
      <w:r>
        <w:rPr>
          <w:rFonts w:asciiTheme="majorHAnsi" w:hAnsiTheme="majorHAnsi" w:cs="Arial"/>
          <w:color w:val="000000" w:themeColor="text1"/>
          <w:sz w:val="24"/>
          <w:szCs w:val="24"/>
        </w:rPr>
        <w:t xml:space="preserve"> Ahmad</w:t>
      </w:r>
      <w:r w:rsidR="00FE0861" w:rsidRPr="00062211">
        <w:rPr>
          <w:rFonts w:asciiTheme="majorHAnsi" w:hAnsiTheme="majorHAnsi" w:cs="Arial"/>
          <w:color w:val="000000" w:themeColor="text1"/>
          <w:sz w:val="24"/>
          <w:szCs w:val="24"/>
        </w:rPr>
        <w:t>…”</w:t>
      </w:r>
    </w:p>
    <w:p w14:paraId="1FEE435D" w14:textId="77777777" w:rsidR="00FE0861" w:rsidRPr="00062211" w:rsidRDefault="00FE0861" w:rsidP="00C50791">
      <w:pPr>
        <w:numPr>
          <w:ilvl w:val="0"/>
          <w:numId w:val="26"/>
        </w:numPr>
        <w:shd w:val="clear" w:color="auto" w:fill="FFFFFF"/>
        <w:tabs>
          <w:tab w:val="clear" w:pos="720"/>
        </w:tabs>
        <w:spacing w:before="100" w:beforeAutospacing="1" w:after="100" w:afterAutospacing="1"/>
        <w:ind w:left="2700"/>
        <w:jc w:val="both"/>
        <w:rPr>
          <w:rFonts w:asciiTheme="majorHAnsi" w:hAnsiTheme="majorHAnsi" w:cs="Arial"/>
          <w:color w:val="000000" w:themeColor="text1"/>
          <w:sz w:val="24"/>
          <w:szCs w:val="24"/>
        </w:rPr>
      </w:pPr>
      <w:r w:rsidRPr="00062211">
        <w:rPr>
          <w:rFonts w:asciiTheme="majorHAnsi" w:hAnsiTheme="majorHAnsi" w:cs="Arial"/>
          <w:color w:val="000000" w:themeColor="text1"/>
          <w:sz w:val="24"/>
          <w:szCs w:val="24"/>
        </w:rPr>
        <w:t>“As a solution,”</w:t>
      </w:r>
    </w:p>
    <w:p w14:paraId="129B1430" w14:textId="77777777" w:rsidR="00FE0861" w:rsidRPr="00062211" w:rsidRDefault="00FE0861" w:rsidP="00C50791">
      <w:pPr>
        <w:numPr>
          <w:ilvl w:val="0"/>
          <w:numId w:val="26"/>
        </w:numPr>
        <w:shd w:val="clear" w:color="auto" w:fill="FFFFFF"/>
        <w:tabs>
          <w:tab w:val="clear" w:pos="720"/>
        </w:tabs>
        <w:spacing w:before="100" w:beforeAutospacing="1" w:after="100" w:afterAutospacing="1"/>
        <w:ind w:left="2700"/>
        <w:jc w:val="both"/>
        <w:rPr>
          <w:rFonts w:asciiTheme="majorHAnsi" w:hAnsiTheme="majorHAnsi" w:cs="Arial"/>
          <w:color w:val="000000" w:themeColor="text1"/>
          <w:sz w:val="24"/>
          <w:szCs w:val="24"/>
        </w:rPr>
      </w:pPr>
      <w:r w:rsidRPr="00062211">
        <w:rPr>
          <w:rFonts w:asciiTheme="majorHAnsi" w:hAnsiTheme="majorHAnsi" w:cs="Arial"/>
          <w:color w:val="000000" w:themeColor="text1"/>
          <w:sz w:val="24"/>
          <w:szCs w:val="24"/>
        </w:rPr>
        <w:t> “May I suggest that…?”</w:t>
      </w:r>
    </w:p>
    <w:p w14:paraId="62624143" w14:textId="77777777" w:rsidR="00FE0861" w:rsidRPr="00062211" w:rsidRDefault="00062211" w:rsidP="00C50791">
      <w:pPr>
        <w:numPr>
          <w:ilvl w:val="0"/>
          <w:numId w:val="26"/>
        </w:numPr>
        <w:shd w:val="clear" w:color="auto" w:fill="FFFFFF"/>
        <w:tabs>
          <w:tab w:val="clear" w:pos="720"/>
        </w:tabs>
        <w:spacing w:before="100" w:beforeAutospacing="1" w:after="100" w:afterAutospacing="1"/>
        <w:ind w:left="2700"/>
        <w:jc w:val="both"/>
        <w:rPr>
          <w:rFonts w:asciiTheme="majorHAnsi" w:hAnsiTheme="majorHAnsi" w:cs="Arial"/>
          <w:color w:val="000000" w:themeColor="text1"/>
          <w:sz w:val="24"/>
          <w:szCs w:val="24"/>
        </w:rPr>
      </w:pPr>
      <w:r>
        <w:rPr>
          <w:rFonts w:asciiTheme="majorHAnsi" w:hAnsiTheme="majorHAnsi" w:cs="Arial"/>
          <w:color w:val="000000" w:themeColor="text1"/>
          <w:sz w:val="24"/>
          <w:szCs w:val="24"/>
        </w:rPr>
        <w:t>“What I’ll do right now is… and we estimate this will take ….. time “</w:t>
      </w:r>
    </w:p>
    <w:p w14:paraId="6E6EA0A5" w14:textId="77777777" w:rsidR="00FE0861" w:rsidRPr="00062211" w:rsidRDefault="00FE0861" w:rsidP="00C50791">
      <w:pPr>
        <w:numPr>
          <w:ilvl w:val="0"/>
          <w:numId w:val="26"/>
        </w:numPr>
        <w:shd w:val="clear" w:color="auto" w:fill="FFFFFF"/>
        <w:tabs>
          <w:tab w:val="clear" w:pos="720"/>
        </w:tabs>
        <w:spacing w:before="100" w:beforeAutospacing="1" w:after="100" w:afterAutospacing="1"/>
        <w:ind w:left="2700"/>
        <w:jc w:val="both"/>
        <w:rPr>
          <w:rFonts w:asciiTheme="majorHAnsi" w:hAnsiTheme="majorHAnsi" w:cs="Arial"/>
          <w:color w:val="000000" w:themeColor="text1"/>
          <w:sz w:val="24"/>
          <w:szCs w:val="24"/>
        </w:rPr>
      </w:pPr>
      <w:r w:rsidRPr="00062211">
        <w:rPr>
          <w:rFonts w:asciiTheme="majorHAnsi" w:hAnsiTheme="majorHAnsi" w:cs="Arial"/>
          <w:color w:val="000000" w:themeColor="text1"/>
          <w:sz w:val="24"/>
          <w:szCs w:val="24"/>
        </w:rPr>
        <w:t>“We really do appreciate thi</w:t>
      </w:r>
      <w:r w:rsidR="00062211">
        <w:rPr>
          <w:rFonts w:asciiTheme="majorHAnsi" w:hAnsiTheme="majorHAnsi" w:cs="Arial"/>
          <w:color w:val="000000" w:themeColor="text1"/>
          <w:sz w:val="24"/>
          <w:szCs w:val="24"/>
        </w:rPr>
        <w:t xml:space="preserve">s feedback, </w:t>
      </w:r>
      <w:proofErr w:type="spellStart"/>
      <w:r w:rsidR="00062211">
        <w:rPr>
          <w:rFonts w:asciiTheme="majorHAnsi" w:hAnsiTheme="majorHAnsi" w:cs="Arial"/>
          <w:color w:val="000000" w:themeColor="text1"/>
          <w:sz w:val="24"/>
          <w:szCs w:val="24"/>
        </w:rPr>
        <w:t>Mr</w:t>
      </w:r>
      <w:proofErr w:type="spellEnd"/>
      <w:r w:rsidR="00062211">
        <w:rPr>
          <w:rFonts w:asciiTheme="majorHAnsi" w:hAnsiTheme="majorHAnsi" w:cs="Arial"/>
          <w:color w:val="000000" w:themeColor="text1"/>
          <w:sz w:val="24"/>
          <w:szCs w:val="24"/>
        </w:rPr>
        <w:t xml:space="preserve"> Ahmad </w:t>
      </w:r>
      <w:r w:rsidRPr="00062211">
        <w:rPr>
          <w:rFonts w:asciiTheme="majorHAnsi" w:hAnsiTheme="majorHAnsi" w:cs="Arial"/>
          <w:color w:val="000000" w:themeColor="text1"/>
          <w:sz w:val="24"/>
          <w:szCs w:val="24"/>
        </w:rPr>
        <w:t>…”</w:t>
      </w:r>
    </w:p>
    <w:p w14:paraId="2515DD11" w14:textId="77777777" w:rsidR="00FE0861" w:rsidRDefault="00FE0861" w:rsidP="00C50791">
      <w:pPr>
        <w:numPr>
          <w:ilvl w:val="0"/>
          <w:numId w:val="26"/>
        </w:numPr>
        <w:shd w:val="clear" w:color="auto" w:fill="FFFFFF"/>
        <w:tabs>
          <w:tab w:val="clear" w:pos="720"/>
        </w:tabs>
        <w:spacing w:before="100" w:beforeAutospacing="1" w:after="100" w:afterAutospacing="1"/>
        <w:ind w:left="2700"/>
        <w:jc w:val="both"/>
        <w:rPr>
          <w:rFonts w:asciiTheme="majorHAnsi" w:hAnsiTheme="majorHAnsi" w:cs="Arial"/>
          <w:color w:val="000000" w:themeColor="text1"/>
          <w:sz w:val="24"/>
          <w:szCs w:val="24"/>
        </w:rPr>
      </w:pPr>
      <w:r w:rsidRPr="00062211">
        <w:rPr>
          <w:rFonts w:asciiTheme="majorHAnsi" w:hAnsiTheme="majorHAnsi" w:cs="Arial"/>
          <w:color w:val="000000" w:themeColor="text1"/>
          <w:sz w:val="24"/>
          <w:szCs w:val="24"/>
        </w:rPr>
        <w:t>“May I arrange for an update call, at a time most convenient for you?”</w:t>
      </w:r>
    </w:p>
    <w:p w14:paraId="52CEAA38" w14:textId="77777777" w:rsidR="00062211" w:rsidRPr="00062211" w:rsidRDefault="00062211" w:rsidP="00C50791">
      <w:pPr>
        <w:numPr>
          <w:ilvl w:val="0"/>
          <w:numId w:val="26"/>
        </w:numPr>
        <w:shd w:val="clear" w:color="auto" w:fill="FFFFFF"/>
        <w:tabs>
          <w:tab w:val="clear" w:pos="720"/>
        </w:tabs>
        <w:spacing w:before="100" w:beforeAutospacing="1" w:after="100" w:afterAutospacing="1"/>
        <w:ind w:left="2700"/>
        <w:jc w:val="both"/>
        <w:rPr>
          <w:rFonts w:asciiTheme="majorHAnsi" w:hAnsiTheme="majorHAnsi" w:cs="Arial"/>
          <w:color w:val="000000" w:themeColor="text1"/>
          <w:sz w:val="24"/>
          <w:szCs w:val="24"/>
        </w:rPr>
      </w:pPr>
      <w:r>
        <w:rPr>
          <w:rFonts w:asciiTheme="majorHAnsi" w:hAnsiTheme="majorHAnsi" w:cs="Arial"/>
          <w:color w:val="000000" w:themeColor="text1"/>
          <w:sz w:val="24"/>
          <w:szCs w:val="24"/>
        </w:rPr>
        <w:t xml:space="preserve">We do appreciate your business </w:t>
      </w:r>
    </w:p>
    <w:p w14:paraId="5D650666" w14:textId="795C57A6" w:rsidR="004D02C0" w:rsidRDefault="000338DE">
      <w:pPr>
        <w:spacing w:before="20"/>
        <w:ind w:left="1800"/>
        <w:rPr>
          <w:rFonts w:ascii="Cambria" w:eastAsia="Cambria" w:hAnsi="Cambria" w:cs="Cambria"/>
          <w:sz w:val="24"/>
          <w:szCs w:val="24"/>
        </w:rPr>
        <w:sectPr w:rsidR="004D02C0">
          <w:pgSz w:w="12240" w:h="15840"/>
          <w:pgMar w:top="1160" w:right="0" w:bottom="280" w:left="0" w:header="300" w:footer="429" w:gutter="0"/>
          <w:cols w:space="720"/>
        </w:sectPr>
      </w:pPr>
      <w:r w:rsidRPr="00EA7B6D">
        <w:rPr>
          <w:rFonts w:asciiTheme="majorHAnsi" w:hAnsiTheme="majorHAnsi"/>
          <w:noProof/>
        </w:rPr>
        <mc:AlternateContent>
          <mc:Choice Requires="wps">
            <w:drawing>
              <wp:anchor distT="0" distB="0" distL="114300" distR="114300" simplePos="0" relativeHeight="251691008" behindDoc="1" locked="0" layoutInCell="1" allowOverlap="1" wp14:anchorId="7316A69D" wp14:editId="426EE4A4">
                <wp:simplePos x="0" y="0"/>
                <wp:positionH relativeFrom="page">
                  <wp:posOffset>7338951</wp:posOffset>
                </wp:positionH>
                <wp:positionV relativeFrom="page">
                  <wp:posOffset>8692738</wp:posOffset>
                </wp:positionV>
                <wp:extent cx="304165" cy="793511"/>
                <wp:effectExtent l="0" t="0" r="635" b="6985"/>
                <wp:wrapNone/>
                <wp:docPr id="481"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793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1B7A8" w14:textId="5ACDBFAA" w:rsidR="000338DE" w:rsidRDefault="000338DE" w:rsidP="000338DE">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 xml:space="preserve"> 10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577.85pt;margin-top:684.45pt;width:23.95pt;height:62.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" filled="f" stroked="f">
                <v:textbox style="layout-flow:vertical;mso-layout-flow-alt:bottom-to-top" inset="0,0,0,0">
                  <w:txbxContent>
                    <w:p w14:paraId="31E1B7A8" w14:textId="5ACDBFAA" w:rsidR="000338DE" w:rsidRDefault="000338DE" w:rsidP="000338DE">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 xml:space="preserve"> 10</w:t>
                      </w:r>
                    </w:p>
                  </w:txbxContent>
                </v:textbox>
                <w10:wrap anchorx="page" anchory="page"/>
              </v:shape>
            </w:pict>
          </mc:Fallback>
        </mc:AlternateContent>
      </w:r>
      <w:r w:rsidR="00477295" w:rsidRPr="00062211">
        <w:rPr>
          <w:color w:val="000000" w:themeColor="text1"/>
          <w:sz w:val="24"/>
          <w:szCs w:val="24"/>
        </w:rPr>
        <w:t xml:space="preserve">   </w:t>
      </w:r>
      <w:r w:rsidR="00477295" w:rsidRPr="00062211">
        <w:rPr>
          <w:color w:val="000000" w:themeColor="text1"/>
          <w:spacing w:val="10"/>
          <w:sz w:val="24"/>
          <w:szCs w:val="24"/>
        </w:rPr>
        <w:t xml:space="preserve"> </w:t>
      </w:r>
    </w:p>
    <w:p w14:paraId="07B37204" w14:textId="77777777" w:rsidR="004D02C0" w:rsidRDefault="004D02C0">
      <w:pPr>
        <w:spacing w:before="10" w:line="240" w:lineRule="exact"/>
        <w:rPr>
          <w:sz w:val="24"/>
          <w:szCs w:val="24"/>
        </w:rPr>
      </w:pPr>
    </w:p>
    <w:p w14:paraId="0A29B9B4" w14:textId="77777777" w:rsidR="004D02C0" w:rsidRDefault="00477295">
      <w:pPr>
        <w:spacing w:before="26"/>
        <w:ind w:left="1440"/>
        <w:rPr>
          <w:rFonts w:ascii="Cambria" w:eastAsia="Cambria" w:hAnsi="Cambria" w:cs="Cambria"/>
          <w:sz w:val="24"/>
          <w:szCs w:val="24"/>
        </w:rPr>
      </w:pPr>
      <w:r>
        <w:rPr>
          <w:rFonts w:ascii="Cambria" w:eastAsia="Cambria" w:hAnsi="Cambria" w:cs="Cambria"/>
          <w:b/>
          <w:i/>
          <w:sz w:val="24"/>
          <w:szCs w:val="24"/>
        </w:rPr>
        <w:t>Look for</w:t>
      </w:r>
      <w:r>
        <w:rPr>
          <w:rFonts w:ascii="Cambria" w:eastAsia="Cambria" w:hAnsi="Cambria" w:cs="Cambria"/>
          <w:b/>
          <w:i/>
          <w:spacing w:val="1"/>
          <w:sz w:val="24"/>
          <w:szCs w:val="24"/>
        </w:rPr>
        <w:t xml:space="preserve"> </w:t>
      </w:r>
      <w:r>
        <w:rPr>
          <w:rFonts w:ascii="Cambria" w:eastAsia="Cambria" w:hAnsi="Cambria" w:cs="Cambria"/>
          <w:b/>
          <w:i/>
          <w:sz w:val="24"/>
          <w:szCs w:val="24"/>
        </w:rPr>
        <w:t>Solu</w:t>
      </w:r>
      <w:r>
        <w:rPr>
          <w:rFonts w:ascii="Cambria" w:eastAsia="Cambria" w:hAnsi="Cambria" w:cs="Cambria"/>
          <w:b/>
          <w:i/>
          <w:spacing w:val="-1"/>
          <w:sz w:val="24"/>
          <w:szCs w:val="24"/>
        </w:rPr>
        <w:t>t</w:t>
      </w:r>
      <w:r>
        <w:rPr>
          <w:rFonts w:ascii="Cambria" w:eastAsia="Cambria" w:hAnsi="Cambria" w:cs="Cambria"/>
          <w:b/>
          <w:i/>
          <w:sz w:val="24"/>
          <w:szCs w:val="24"/>
        </w:rPr>
        <w:t>ions</w:t>
      </w:r>
    </w:p>
    <w:p w14:paraId="7DC5F558" w14:textId="77777777" w:rsidR="004D02C0" w:rsidRDefault="004D02C0">
      <w:pPr>
        <w:spacing w:before="3" w:line="180" w:lineRule="exact"/>
        <w:rPr>
          <w:sz w:val="18"/>
          <w:szCs w:val="18"/>
        </w:rPr>
      </w:pPr>
    </w:p>
    <w:p w14:paraId="2E6231B2" w14:textId="77777777" w:rsidR="004D02C0" w:rsidRPr="00C50791" w:rsidRDefault="00477295" w:rsidP="00C50791">
      <w:pPr>
        <w:pStyle w:val="ListParagraph"/>
        <w:numPr>
          <w:ilvl w:val="0"/>
          <w:numId w:val="14"/>
        </w:numPr>
        <w:tabs>
          <w:tab w:val="left" w:pos="2160"/>
        </w:tabs>
        <w:spacing w:line="257" w:lineRule="auto"/>
        <w:ind w:right="1405"/>
        <w:jc w:val="both"/>
        <w:rPr>
          <w:rFonts w:asciiTheme="majorHAnsi" w:eastAsia="Cambria" w:hAnsiTheme="majorHAnsi" w:cs="Cambria"/>
          <w:sz w:val="24"/>
          <w:szCs w:val="24"/>
        </w:rPr>
      </w:pPr>
      <w:r w:rsidRPr="00C50791">
        <w:rPr>
          <w:rFonts w:asciiTheme="majorHAnsi" w:eastAsia="Cambria" w:hAnsiTheme="majorHAnsi" w:cs="Cambria"/>
          <w:sz w:val="24"/>
          <w:szCs w:val="24"/>
        </w:rPr>
        <w:t>Pr</w:t>
      </w:r>
      <w:r w:rsidRPr="00C50791">
        <w:rPr>
          <w:rFonts w:asciiTheme="majorHAnsi" w:eastAsia="Cambria" w:hAnsiTheme="majorHAnsi" w:cs="Cambria"/>
          <w:spacing w:val="-1"/>
          <w:sz w:val="24"/>
          <w:szCs w:val="24"/>
        </w:rPr>
        <w:t>ov</w:t>
      </w:r>
      <w:r w:rsidRPr="00C50791">
        <w:rPr>
          <w:rFonts w:asciiTheme="majorHAnsi" w:eastAsia="Cambria" w:hAnsiTheme="majorHAnsi" w:cs="Cambria"/>
          <w:sz w:val="24"/>
          <w:szCs w:val="24"/>
        </w:rPr>
        <w:t>ide</w:t>
      </w:r>
      <w:r w:rsidRPr="00C50791">
        <w:rPr>
          <w:rFonts w:asciiTheme="majorHAnsi" w:eastAsia="Cambria" w:hAnsiTheme="majorHAnsi" w:cs="Cambria"/>
          <w:spacing w:val="38"/>
          <w:sz w:val="24"/>
          <w:szCs w:val="24"/>
        </w:rPr>
        <w:t xml:space="preserve"> </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ele</w:t>
      </w:r>
      <w:r w:rsidRPr="00C50791">
        <w:rPr>
          <w:rFonts w:asciiTheme="majorHAnsi" w:eastAsia="Cambria" w:hAnsiTheme="majorHAnsi" w:cs="Cambria"/>
          <w:spacing w:val="-1"/>
          <w:sz w:val="24"/>
          <w:szCs w:val="24"/>
        </w:rPr>
        <w:t>v</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t</w:t>
      </w:r>
      <w:r w:rsidRPr="00C50791">
        <w:rPr>
          <w:rFonts w:asciiTheme="majorHAnsi" w:eastAsia="Cambria" w:hAnsiTheme="majorHAnsi" w:cs="Cambria"/>
          <w:spacing w:val="39"/>
          <w:sz w:val="24"/>
          <w:szCs w:val="24"/>
        </w:rPr>
        <w:t xml:space="preserve"> </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f</w:t>
      </w:r>
      <w:r w:rsidRPr="00C50791">
        <w:rPr>
          <w:rFonts w:asciiTheme="majorHAnsi" w:eastAsia="Cambria" w:hAnsiTheme="majorHAnsi" w:cs="Cambria"/>
          <w:spacing w:val="-1"/>
          <w:sz w:val="24"/>
          <w:szCs w:val="24"/>
        </w:rPr>
        <w:t>or</w:t>
      </w:r>
      <w:r w:rsidRPr="00C50791">
        <w:rPr>
          <w:rFonts w:asciiTheme="majorHAnsi" w:eastAsia="Cambria" w:hAnsiTheme="majorHAnsi" w:cs="Cambria"/>
          <w:sz w:val="24"/>
          <w:szCs w:val="24"/>
        </w:rPr>
        <w:t>mat</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on</w:t>
      </w:r>
      <w:r w:rsidRPr="00C50791">
        <w:rPr>
          <w:rFonts w:asciiTheme="majorHAnsi" w:eastAsia="Cambria" w:hAnsiTheme="majorHAnsi" w:cs="Cambria"/>
          <w:spacing w:val="39"/>
          <w:sz w:val="24"/>
          <w:szCs w:val="24"/>
        </w:rPr>
        <w:t xml:space="preserve"> </w:t>
      </w:r>
      <w:r w:rsidRPr="00C50791">
        <w:rPr>
          <w:rFonts w:asciiTheme="majorHAnsi" w:eastAsia="Cambria" w:hAnsiTheme="majorHAnsi" w:cs="Cambria"/>
          <w:sz w:val="24"/>
          <w:szCs w:val="24"/>
        </w:rPr>
        <w:t>that</w:t>
      </w:r>
      <w:r w:rsidRPr="00C50791">
        <w:rPr>
          <w:rFonts w:asciiTheme="majorHAnsi" w:eastAsia="Cambria" w:hAnsiTheme="majorHAnsi" w:cs="Cambria"/>
          <w:spacing w:val="39"/>
          <w:sz w:val="24"/>
          <w:szCs w:val="24"/>
        </w:rPr>
        <w:t xml:space="preserve">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ill</w:t>
      </w:r>
      <w:r w:rsidRPr="00C50791">
        <w:rPr>
          <w:rFonts w:asciiTheme="majorHAnsi" w:eastAsia="Cambria" w:hAnsiTheme="majorHAnsi" w:cs="Cambria"/>
          <w:spacing w:val="38"/>
          <w:sz w:val="24"/>
          <w:szCs w:val="24"/>
        </w:rPr>
        <w:t xml:space="preserve"> </w:t>
      </w:r>
      <w:r w:rsidRPr="00C50791">
        <w:rPr>
          <w:rFonts w:asciiTheme="majorHAnsi" w:eastAsia="Cambria" w:hAnsiTheme="majorHAnsi" w:cs="Cambria"/>
          <w:sz w:val="24"/>
          <w:szCs w:val="24"/>
        </w:rPr>
        <w:t>ass</w:t>
      </w:r>
      <w:r w:rsidRPr="00C50791">
        <w:rPr>
          <w:rFonts w:asciiTheme="majorHAnsi" w:eastAsia="Cambria" w:hAnsiTheme="majorHAnsi" w:cs="Cambria"/>
          <w:spacing w:val="1"/>
          <w:sz w:val="24"/>
          <w:szCs w:val="24"/>
        </w:rPr>
        <w:t>i</w:t>
      </w:r>
      <w:r w:rsidRPr="00C50791">
        <w:rPr>
          <w:rFonts w:asciiTheme="majorHAnsi" w:eastAsia="Cambria" w:hAnsiTheme="majorHAnsi" w:cs="Cambria"/>
          <w:spacing w:val="-2"/>
          <w:sz w:val="24"/>
          <w:szCs w:val="24"/>
        </w:rPr>
        <w:t>s</w:t>
      </w:r>
      <w:r w:rsidRPr="00C50791">
        <w:rPr>
          <w:rFonts w:asciiTheme="majorHAnsi" w:eastAsia="Cambria" w:hAnsiTheme="majorHAnsi" w:cs="Cambria"/>
          <w:sz w:val="24"/>
          <w:szCs w:val="24"/>
        </w:rPr>
        <w:t>t</w:t>
      </w:r>
      <w:r w:rsidRPr="00C50791">
        <w:rPr>
          <w:rFonts w:asciiTheme="majorHAnsi" w:eastAsia="Cambria" w:hAnsiTheme="majorHAnsi" w:cs="Cambria"/>
          <w:spacing w:val="36"/>
          <w:sz w:val="24"/>
          <w:szCs w:val="24"/>
        </w:rPr>
        <w:t xml:space="preserve"> </w:t>
      </w:r>
      <w:r w:rsidRPr="00C50791">
        <w:rPr>
          <w:rFonts w:asciiTheme="majorHAnsi" w:eastAsia="Cambria" w:hAnsiTheme="majorHAnsi" w:cs="Cambria"/>
          <w:sz w:val="24"/>
          <w:szCs w:val="24"/>
        </w:rPr>
        <w:t>the</w:t>
      </w:r>
      <w:r w:rsidRPr="00C50791">
        <w:rPr>
          <w:rFonts w:asciiTheme="majorHAnsi" w:eastAsia="Cambria" w:hAnsiTheme="majorHAnsi" w:cs="Cambria"/>
          <w:spacing w:val="39"/>
          <w:sz w:val="24"/>
          <w:szCs w:val="24"/>
        </w:rPr>
        <w:t xml:space="preserve"> </w:t>
      </w:r>
      <w:r w:rsidR="00646211" w:rsidRPr="00C50791">
        <w:rPr>
          <w:rFonts w:asciiTheme="majorHAnsi" w:eastAsia="Cambria" w:hAnsiTheme="majorHAnsi" w:cs="Cambria"/>
          <w:spacing w:val="1"/>
          <w:sz w:val="24"/>
          <w:szCs w:val="24"/>
        </w:rPr>
        <w:t>customer</w:t>
      </w:r>
      <w:r w:rsidRPr="00C50791">
        <w:rPr>
          <w:rFonts w:asciiTheme="majorHAnsi" w:eastAsia="Cambria" w:hAnsiTheme="majorHAnsi" w:cs="Cambria"/>
          <w:spacing w:val="36"/>
          <w:sz w:val="24"/>
          <w:szCs w:val="24"/>
        </w:rPr>
        <w:t xml:space="preserve"> </w:t>
      </w:r>
      <w:r w:rsidRPr="00C50791">
        <w:rPr>
          <w:rFonts w:asciiTheme="majorHAnsi" w:eastAsia="Cambria" w:hAnsiTheme="majorHAnsi" w:cs="Cambria"/>
          <w:sz w:val="24"/>
          <w:szCs w:val="24"/>
        </w:rPr>
        <w:t>to</w:t>
      </w:r>
      <w:r w:rsidRPr="00C50791">
        <w:rPr>
          <w:rFonts w:asciiTheme="majorHAnsi" w:eastAsia="Cambria" w:hAnsiTheme="majorHAnsi" w:cs="Cambria"/>
          <w:spacing w:val="39"/>
          <w:sz w:val="24"/>
          <w:szCs w:val="24"/>
        </w:rPr>
        <w:t xml:space="preserve"> </w:t>
      </w:r>
      <w:r w:rsidRPr="00C50791">
        <w:rPr>
          <w:rFonts w:asciiTheme="majorHAnsi" w:eastAsia="Cambria" w:hAnsiTheme="majorHAnsi" w:cs="Cambria"/>
          <w:sz w:val="24"/>
          <w:szCs w:val="24"/>
        </w:rPr>
        <w:t>be</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t</w:t>
      </w:r>
      <w:r w:rsidRPr="00C50791">
        <w:rPr>
          <w:rFonts w:asciiTheme="majorHAnsi" w:eastAsia="Cambria" w:hAnsiTheme="majorHAnsi" w:cs="Cambria"/>
          <w:spacing w:val="1"/>
          <w:sz w:val="24"/>
          <w:szCs w:val="24"/>
        </w:rPr>
        <w:t>e</w:t>
      </w:r>
      <w:r w:rsidRPr="00C50791">
        <w:rPr>
          <w:rFonts w:asciiTheme="majorHAnsi" w:eastAsia="Cambria" w:hAnsiTheme="majorHAnsi" w:cs="Cambria"/>
          <w:sz w:val="24"/>
          <w:szCs w:val="24"/>
        </w:rPr>
        <w:t>r</w:t>
      </w:r>
      <w:r w:rsidRPr="00C50791">
        <w:rPr>
          <w:rFonts w:asciiTheme="majorHAnsi" w:eastAsia="Cambria" w:hAnsiTheme="majorHAnsi" w:cs="Cambria"/>
          <w:spacing w:val="35"/>
          <w:sz w:val="24"/>
          <w:szCs w:val="24"/>
        </w:rPr>
        <w:t xml:space="preserve"> </w:t>
      </w:r>
      <w:r w:rsidRPr="00C50791">
        <w:rPr>
          <w:rFonts w:asciiTheme="majorHAnsi" w:eastAsia="Cambria" w:hAnsiTheme="majorHAnsi" w:cs="Cambria"/>
          <w:sz w:val="24"/>
          <w:szCs w:val="24"/>
        </w:rPr>
        <w:t>un</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ersta</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d</w:t>
      </w:r>
      <w:r w:rsidRPr="00C50791">
        <w:rPr>
          <w:rFonts w:asciiTheme="majorHAnsi" w:eastAsia="Cambria" w:hAnsiTheme="majorHAnsi" w:cs="Cambria"/>
          <w:spacing w:val="37"/>
          <w:sz w:val="24"/>
          <w:szCs w:val="24"/>
        </w:rPr>
        <w:t xml:space="preserve"> </w:t>
      </w:r>
      <w:r w:rsidRPr="00C50791">
        <w:rPr>
          <w:rFonts w:asciiTheme="majorHAnsi" w:eastAsia="Cambria" w:hAnsiTheme="majorHAnsi" w:cs="Cambria"/>
          <w:sz w:val="24"/>
          <w:szCs w:val="24"/>
        </w:rPr>
        <w:t xml:space="preserve">the </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ecis</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on or</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 xml:space="preserve">action </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 xml:space="preserve">hat </w:t>
      </w:r>
      <w:r w:rsidRPr="00C50791">
        <w:rPr>
          <w:rFonts w:asciiTheme="majorHAnsi" w:eastAsia="Cambria" w:hAnsiTheme="majorHAnsi" w:cs="Cambria"/>
          <w:spacing w:val="-2"/>
          <w:sz w:val="24"/>
          <w:szCs w:val="24"/>
        </w:rPr>
        <w:t>t</w:t>
      </w:r>
      <w:r w:rsidRPr="00C50791">
        <w:rPr>
          <w:rFonts w:asciiTheme="majorHAnsi" w:eastAsia="Cambria" w:hAnsiTheme="majorHAnsi" w:cs="Cambria"/>
          <w:sz w:val="24"/>
          <w:szCs w:val="24"/>
        </w:rPr>
        <w:t>hey</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are ag</w:t>
      </w:r>
      <w:r w:rsidRPr="00C50791">
        <w:rPr>
          <w:rFonts w:asciiTheme="majorHAnsi" w:eastAsia="Cambria" w:hAnsiTheme="majorHAnsi" w:cs="Cambria"/>
          <w:spacing w:val="-2"/>
          <w:sz w:val="24"/>
          <w:szCs w:val="24"/>
        </w:rPr>
        <w:t>g</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e</w:t>
      </w:r>
      <w:r w:rsidRPr="00C50791">
        <w:rPr>
          <w:rFonts w:asciiTheme="majorHAnsi" w:eastAsia="Cambria" w:hAnsiTheme="majorHAnsi" w:cs="Cambria"/>
          <w:spacing w:val="-1"/>
          <w:sz w:val="24"/>
          <w:szCs w:val="24"/>
        </w:rPr>
        <w:t>v</w:t>
      </w:r>
      <w:r w:rsidRPr="00C50791">
        <w:rPr>
          <w:rFonts w:asciiTheme="majorHAnsi" w:eastAsia="Cambria" w:hAnsiTheme="majorHAnsi" w:cs="Cambria"/>
          <w:spacing w:val="3"/>
          <w:sz w:val="24"/>
          <w:szCs w:val="24"/>
        </w:rPr>
        <w:t>e</w:t>
      </w:r>
      <w:r w:rsidRPr="00C50791">
        <w:rPr>
          <w:rFonts w:asciiTheme="majorHAnsi" w:eastAsia="Cambria" w:hAnsiTheme="majorHAnsi" w:cs="Cambria"/>
          <w:sz w:val="24"/>
          <w:szCs w:val="24"/>
        </w:rPr>
        <w:t>d</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b</w:t>
      </w:r>
      <w:r w:rsidRPr="00C50791">
        <w:rPr>
          <w:rFonts w:asciiTheme="majorHAnsi" w:eastAsia="Cambria" w:hAnsiTheme="majorHAnsi" w:cs="Cambria"/>
          <w:sz w:val="24"/>
          <w:szCs w:val="24"/>
        </w:rPr>
        <w:t>o</w:t>
      </w:r>
      <w:r w:rsidRPr="00C50791">
        <w:rPr>
          <w:rFonts w:asciiTheme="majorHAnsi" w:eastAsia="Cambria" w:hAnsiTheme="majorHAnsi" w:cs="Cambria"/>
          <w:spacing w:val="1"/>
          <w:sz w:val="24"/>
          <w:szCs w:val="24"/>
        </w:rPr>
        <w:t>u</w:t>
      </w:r>
      <w:r w:rsidRPr="00C50791">
        <w:rPr>
          <w:rFonts w:asciiTheme="majorHAnsi" w:eastAsia="Cambria" w:hAnsiTheme="majorHAnsi" w:cs="Cambria"/>
          <w:sz w:val="24"/>
          <w:szCs w:val="24"/>
        </w:rPr>
        <w:t>t.</w:t>
      </w:r>
    </w:p>
    <w:p w14:paraId="081955E8" w14:textId="77777777" w:rsidR="004D02C0" w:rsidRPr="00C50791" w:rsidRDefault="00477295" w:rsidP="00C50791">
      <w:pPr>
        <w:pStyle w:val="ListParagraph"/>
        <w:numPr>
          <w:ilvl w:val="0"/>
          <w:numId w:val="14"/>
        </w:numPr>
        <w:spacing w:before="4"/>
        <w:jc w:val="both"/>
        <w:rPr>
          <w:rFonts w:asciiTheme="majorHAnsi" w:eastAsia="Cambria" w:hAnsiTheme="majorHAnsi" w:cs="Cambria"/>
          <w:sz w:val="24"/>
          <w:szCs w:val="24"/>
        </w:rPr>
      </w:pP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f</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there are thi</w:t>
      </w:r>
      <w:r w:rsidRPr="00C50791">
        <w:rPr>
          <w:rFonts w:asciiTheme="majorHAnsi" w:eastAsia="Cambria" w:hAnsiTheme="majorHAnsi" w:cs="Cambria"/>
          <w:spacing w:val="1"/>
          <w:sz w:val="24"/>
          <w:szCs w:val="24"/>
        </w:rPr>
        <w:t>n</w:t>
      </w:r>
      <w:r w:rsidRPr="00C50791">
        <w:rPr>
          <w:rFonts w:asciiTheme="majorHAnsi" w:eastAsia="Cambria" w:hAnsiTheme="majorHAnsi" w:cs="Cambria"/>
          <w:spacing w:val="-1"/>
          <w:sz w:val="24"/>
          <w:szCs w:val="24"/>
        </w:rPr>
        <w:t>g</w:t>
      </w:r>
      <w:r w:rsidRPr="00C50791">
        <w:rPr>
          <w:rFonts w:asciiTheme="majorHAnsi" w:eastAsia="Cambria" w:hAnsiTheme="majorHAnsi" w:cs="Cambria"/>
          <w:sz w:val="24"/>
          <w:szCs w:val="24"/>
        </w:rPr>
        <w:t xml:space="preserve">s </w:t>
      </w:r>
      <w:r w:rsidRPr="00C50791">
        <w:rPr>
          <w:rFonts w:asciiTheme="majorHAnsi" w:eastAsia="Cambria" w:hAnsiTheme="majorHAnsi" w:cs="Cambria"/>
          <w:spacing w:val="-1"/>
          <w:sz w:val="24"/>
          <w:szCs w:val="24"/>
        </w:rPr>
        <w:t>y</w:t>
      </w:r>
      <w:r w:rsidRPr="00C50791">
        <w:rPr>
          <w:rFonts w:asciiTheme="majorHAnsi" w:eastAsia="Cambria" w:hAnsiTheme="majorHAnsi" w:cs="Cambria"/>
          <w:sz w:val="24"/>
          <w:szCs w:val="24"/>
        </w:rPr>
        <w:t>ou</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pacing w:val="2"/>
          <w:sz w:val="24"/>
          <w:szCs w:val="24"/>
        </w:rPr>
        <w:t>c</w:t>
      </w:r>
      <w:r w:rsidRPr="00C50791">
        <w:rPr>
          <w:rFonts w:asciiTheme="majorHAnsi" w:eastAsia="Cambria" w:hAnsiTheme="majorHAnsi" w:cs="Cambria"/>
          <w:sz w:val="24"/>
          <w:szCs w:val="24"/>
        </w:rPr>
        <w:t>an</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do st</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i</w:t>
      </w:r>
      <w:r w:rsidRPr="00C50791">
        <w:rPr>
          <w:rFonts w:asciiTheme="majorHAnsi" w:eastAsia="Cambria" w:hAnsiTheme="majorHAnsi" w:cs="Cambria"/>
          <w:spacing w:val="-1"/>
          <w:sz w:val="24"/>
          <w:szCs w:val="24"/>
        </w:rPr>
        <w:t>g</w:t>
      </w:r>
      <w:r w:rsidRPr="00C50791">
        <w:rPr>
          <w:rFonts w:asciiTheme="majorHAnsi" w:eastAsia="Cambria" w:hAnsiTheme="majorHAnsi" w:cs="Cambria"/>
          <w:sz w:val="24"/>
          <w:szCs w:val="24"/>
        </w:rPr>
        <w:t>ht awa</w:t>
      </w:r>
      <w:r w:rsidRPr="00C50791">
        <w:rPr>
          <w:rFonts w:asciiTheme="majorHAnsi" w:eastAsia="Cambria" w:hAnsiTheme="majorHAnsi" w:cs="Cambria"/>
          <w:spacing w:val="-1"/>
          <w:sz w:val="24"/>
          <w:szCs w:val="24"/>
        </w:rPr>
        <w:t>y</w:t>
      </w:r>
      <w:r w:rsidRPr="00C50791">
        <w:rPr>
          <w:rFonts w:asciiTheme="majorHAnsi" w:eastAsia="Cambria" w:hAnsiTheme="majorHAnsi" w:cs="Cambria"/>
          <w:sz w:val="24"/>
          <w:szCs w:val="24"/>
        </w:rPr>
        <w:t>,</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o</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so.</w:t>
      </w:r>
    </w:p>
    <w:p w14:paraId="4F014965" w14:textId="77777777" w:rsidR="004D02C0" w:rsidRPr="00C50791" w:rsidRDefault="00477295" w:rsidP="00C50791">
      <w:pPr>
        <w:pStyle w:val="ListParagraph"/>
        <w:numPr>
          <w:ilvl w:val="0"/>
          <w:numId w:val="14"/>
        </w:numPr>
        <w:spacing w:before="22"/>
        <w:jc w:val="both"/>
        <w:rPr>
          <w:rFonts w:asciiTheme="majorHAnsi" w:eastAsia="Cambria" w:hAnsiTheme="majorHAnsi" w:cs="Cambria"/>
          <w:sz w:val="24"/>
          <w:szCs w:val="24"/>
        </w:rPr>
      </w:pPr>
      <w:r w:rsidRPr="00C50791">
        <w:rPr>
          <w:rFonts w:asciiTheme="majorHAnsi" w:eastAsia="Cambria" w:hAnsiTheme="majorHAnsi" w:cs="Cambria"/>
          <w:sz w:val="24"/>
          <w:szCs w:val="24"/>
        </w:rPr>
        <w:t>Gi</w:t>
      </w:r>
      <w:r w:rsidRPr="00C50791">
        <w:rPr>
          <w:rFonts w:asciiTheme="majorHAnsi" w:eastAsia="Cambria" w:hAnsiTheme="majorHAnsi" w:cs="Cambria"/>
          <w:spacing w:val="-1"/>
          <w:sz w:val="24"/>
          <w:szCs w:val="24"/>
        </w:rPr>
        <w:t>v</w:t>
      </w:r>
      <w:r w:rsidRPr="00C50791">
        <w:rPr>
          <w:rFonts w:asciiTheme="majorHAnsi" w:eastAsia="Cambria" w:hAnsiTheme="majorHAnsi" w:cs="Cambria"/>
          <w:sz w:val="24"/>
          <w:szCs w:val="24"/>
        </w:rPr>
        <w:t>e reasons for</w:t>
      </w:r>
      <w:r w:rsidRPr="00C50791">
        <w:rPr>
          <w:rFonts w:asciiTheme="majorHAnsi" w:eastAsia="Cambria" w:hAnsiTheme="majorHAnsi" w:cs="Cambria"/>
          <w:spacing w:val="-1"/>
          <w:sz w:val="24"/>
          <w:szCs w:val="24"/>
        </w:rPr>
        <w:t xml:space="preserve"> w</w:t>
      </w:r>
      <w:r w:rsidRPr="00C50791">
        <w:rPr>
          <w:rFonts w:asciiTheme="majorHAnsi" w:eastAsia="Cambria" w:hAnsiTheme="majorHAnsi" w:cs="Cambria"/>
          <w:sz w:val="24"/>
          <w:szCs w:val="24"/>
        </w:rPr>
        <w:t xml:space="preserve">hat </w:t>
      </w:r>
      <w:r w:rsidRPr="00C50791">
        <w:rPr>
          <w:rFonts w:asciiTheme="majorHAnsi" w:eastAsia="Cambria" w:hAnsiTheme="majorHAnsi" w:cs="Cambria"/>
          <w:spacing w:val="2"/>
          <w:sz w:val="24"/>
          <w:szCs w:val="24"/>
        </w:rPr>
        <w:t>h</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pp</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n</w:t>
      </w:r>
      <w:r w:rsidRPr="00C50791">
        <w:rPr>
          <w:rFonts w:asciiTheme="majorHAnsi" w:eastAsia="Cambria" w:hAnsiTheme="majorHAnsi" w:cs="Cambria"/>
          <w:spacing w:val="2"/>
          <w:sz w:val="24"/>
          <w:szCs w:val="24"/>
        </w:rPr>
        <w:t>e</w:t>
      </w:r>
      <w:r w:rsidRPr="00C50791">
        <w:rPr>
          <w:rFonts w:asciiTheme="majorHAnsi" w:eastAsia="Cambria" w:hAnsiTheme="majorHAnsi" w:cs="Cambria"/>
          <w:sz w:val="24"/>
          <w:szCs w:val="24"/>
        </w:rPr>
        <w:t>d</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n</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if a</w:t>
      </w:r>
      <w:r w:rsidRPr="00C50791">
        <w:rPr>
          <w:rFonts w:asciiTheme="majorHAnsi" w:eastAsia="Cambria" w:hAnsiTheme="majorHAnsi" w:cs="Cambria"/>
          <w:spacing w:val="1"/>
          <w:sz w:val="24"/>
          <w:szCs w:val="24"/>
        </w:rPr>
        <w:t>pp</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o</w:t>
      </w:r>
      <w:r w:rsidRPr="00C50791">
        <w:rPr>
          <w:rFonts w:asciiTheme="majorHAnsi" w:eastAsia="Cambria" w:hAnsiTheme="majorHAnsi" w:cs="Cambria"/>
          <w:spacing w:val="-2"/>
          <w:sz w:val="24"/>
          <w:szCs w:val="24"/>
        </w:rPr>
        <w:t>p</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t</w:t>
      </w:r>
      <w:r w:rsidRPr="00C50791">
        <w:rPr>
          <w:rFonts w:asciiTheme="majorHAnsi" w:eastAsia="Cambria" w:hAnsiTheme="majorHAnsi" w:cs="Cambria"/>
          <w:spacing w:val="1"/>
          <w:sz w:val="24"/>
          <w:szCs w:val="24"/>
        </w:rPr>
        <w:t>e</w:t>
      </w:r>
      <w:r w:rsidRPr="00C50791">
        <w:rPr>
          <w:rFonts w:asciiTheme="majorHAnsi" w:eastAsia="Cambria" w:hAnsiTheme="majorHAnsi" w:cs="Cambria"/>
          <w:sz w:val="24"/>
          <w:szCs w:val="24"/>
        </w:rPr>
        <w:t>,</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ol</w:t>
      </w:r>
      <w:r w:rsidRPr="00C50791">
        <w:rPr>
          <w:rFonts w:asciiTheme="majorHAnsi" w:eastAsia="Cambria" w:hAnsiTheme="majorHAnsi" w:cs="Cambria"/>
          <w:spacing w:val="-1"/>
          <w:sz w:val="24"/>
          <w:szCs w:val="24"/>
        </w:rPr>
        <w:t>og</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z</w:t>
      </w:r>
      <w:r w:rsidRPr="00C50791">
        <w:rPr>
          <w:rFonts w:asciiTheme="majorHAnsi" w:eastAsia="Cambria" w:hAnsiTheme="majorHAnsi" w:cs="Cambria"/>
          <w:sz w:val="24"/>
          <w:szCs w:val="24"/>
        </w:rPr>
        <w:t>e</w:t>
      </w:r>
    </w:p>
    <w:p w14:paraId="7F6996A8" w14:textId="77777777" w:rsidR="004D02C0" w:rsidRPr="00C50791" w:rsidRDefault="00477295" w:rsidP="00C50791">
      <w:pPr>
        <w:pStyle w:val="ListParagraph"/>
        <w:numPr>
          <w:ilvl w:val="0"/>
          <w:numId w:val="14"/>
        </w:numPr>
        <w:spacing w:before="22"/>
        <w:jc w:val="both"/>
        <w:rPr>
          <w:rFonts w:asciiTheme="majorHAnsi" w:eastAsia="Cambria" w:hAnsiTheme="majorHAnsi" w:cs="Cambria"/>
          <w:sz w:val="24"/>
          <w:szCs w:val="24"/>
        </w:rPr>
      </w:pPr>
      <w:r w:rsidRPr="00C50791">
        <w:rPr>
          <w:rFonts w:asciiTheme="majorHAnsi" w:eastAsia="Cambria" w:hAnsiTheme="majorHAnsi" w:cs="Cambria"/>
          <w:spacing w:val="1"/>
          <w:sz w:val="24"/>
          <w:szCs w:val="24"/>
        </w:rPr>
        <w:t>F</w:t>
      </w:r>
      <w:r w:rsidRPr="00C50791">
        <w:rPr>
          <w:rFonts w:asciiTheme="majorHAnsi" w:eastAsia="Cambria" w:hAnsiTheme="majorHAnsi" w:cs="Cambria"/>
          <w:sz w:val="24"/>
          <w:szCs w:val="24"/>
        </w:rPr>
        <w:t>oc</w:t>
      </w:r>
      <w:r w:rsidRPr="00C50791">
        <w:rPr>
          <w:rFonts w:asciiTheme="majorHAnsi" w:eastAsia="Cambria" w:hAnsiTheme="majorHAnsi" w:cs="Cambria"/>
          <w:spacing w:val="-1"/>
          <w:sz w:val="24"/>
          <w:szCs w:val="24"/>
        </w:rPr>
        <w:t>u</w:t>
      </w:r>
      <w:r w:rsidRPr="00C50791">
        <w:rPr>
          <w:rFonts w:asciiTheme="majorHAnsi" w:eastAsia="Cambria" w:hAnsiTheme="majorHAnsi" w:cs="Cambria"/>
          <w:sz w:val="24"/>
          <w:szCs w:val="24"/>
        </w:rPr>
        <w:t>s on sol</w:t>
      </w:r>
      <w:r w:rsidRPr="00C50791">
        <w:rPr>
          <w:rFonts w:asciiTheme="majorHAnsi" w:eastAsia="Cambria" w:hAnsiTheme="majorHAnsi" w:cs="Cambria"/>
          <w:spacing w:val="-1"/>
          <w:sz w:val="24"/>
          <w:szCs w:val="24"/>
        </w:rPr>
        <w:t>v</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g</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 xml:space="preserve">the </w:t>
      </w:r>
      <w:r w:rsidRPr="00C50791">
        <w:rPr>
          <w:rFonts w:asciiTheme="majorHAnsi" w:eastAsia="Cambria" w:hAnsiTheme="majorHAnsi" w:cs="Cambria"/>
          <w:spacing w:val="1"/>
          <w:sz w:val="24"/>
          <w:szCs w:val="24"/>
        </w:rPr>
        <w:t>p</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oblem/ co</w:t>
      </w:r>
      <w:r w:rsidRPr="00C50791">
        <w:rPr>
          <w:rFonts w:asciiTheme="majorHAnsi" w:eastAsia="Cambria" w:hAnsiTheme="majorHAnsi" w:cs="Cambria"/>
          <w:spacing w:val="-1"/>
          <w:sz w:val="24"/>
          <w:szCs w:val="24"/>
        </w:rPr>
        <w:t>m</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laint</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h</w:t>
      </w:r>
      <w:r w:rsidRPr="00C50791">
        <w:rPr>
          <w:rFonts w:asciiTheme="majorHAnsi" w:eastAsia="Cambria" w:hAnsiTheme="majorHAnsi" w:cs="Cambria"/>
          <w:spacing w:val="-2"/>
          <w:sz w:val="24"/>
          <w:szCs w:val="24"/>
        </w:rPr>
        <w:t>e</w:t>
      </w:r>
      <w:r w:rsidRPr="00C50791">
        <w:rPr>
          <w:rFonts w:asciiTheme="majorHAnsi" w:eastAsia="Cambria" w:hAnsiTheme="majorHAnsi" w:cs="Cambria"/>
          <w:sz w:val="24"/>
          <w:szCs w:val="24"/>
        </w:rPr>
        <w:t>r</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than</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blaming or</w:t>
      </w:r>
      <w:r w:rsidRPr="00C50791">
        <w:rPr>
          <w:rFonts w:asciiTheme="majorHAnsi" w:eastAsia="Cambria" w:hAnsiTheme="majorHAnsi" w:cs="Cambria"/>
          <w:spacing w:val="-1"/>
          <w:sz w:val="24"/>
          <w:szCs w:val="24"/>
        </w:rPr>
        <w:t xml:space="preserve"> f</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n</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g</w:t>
      </w:r>
      <w:r w:rsidRPr="00C50791">
        <w:rPr>
          <w:rFonts w:asciiTheme="majorHAnsi" w:eastAsia="Cambria" w:hAnsiTheme="majorHAnsi" w:cs="Cambria"/>
          <w:spacing w:val="-1"/>
          <w:sz w:val="24"/>
          <w:szCs w:val="24"/>
        </w:rPr>
        <w:t xml:space="preserve"> f</w:t>
      </w:r>
      <w:r w:rsidRPr="00C50791">
        <w:rPr>
          <w:rFonts w:asciiTheme="majorHAnsi" w:eastAsia="Cambria" w:hAnsiTheme="majorHAnsi" w:cs="Cambria"/>
          <w:sz w:val="24"/>
          <w:szCs w:val="24"/>
        </w:rPr>
        <w:t>aults</w:t>
      </w:r>
    </w:p>
    <w:p w14:paraId="10C5AB9D" w14:textId="77777777" w:rsidR="004D02C0" w:rsidRPr="00C50791" w:rsidRDefault="00477295" w:rsidP="00C50791">
      <w:pPr>
        <w:pStyle w:val="ListParagraph"/>
        <w:numPr>
          <w:ilvl w:val="0"/>
          <w:numId w:val="14"/>
        </w:numPr>
        <w:spacing w:before="22"/>
        <w:jc w:val="both"/>
        <w:rPr>
          <w:rFonts w:asciiTheme="majorHAnsi" w:eastAsia="Cambria" w:hAnsiTheme="majorHAnsi" w:cs="Cambria"/>
          <w:sz w:val="24"/>
          <w:szCs w:val="24"/>
        </w:rPr>
      </w:pPr>
      <w:r w:rsidRPr="00C50791">
        <w:rPr>
          <w:rFonts w:asciiTheme="majorHAnsi" w:eastAsia="Cambria" w:hAnsiTheme="majorHAnsi" w:cs="Cambria"/>
          <w:spacing w:val="1"/>
          <w:sz w:val="24"/>
          <w:szCs w:val="24"/>
        </w:rPr>
        <w:t>E</w:t>
      </w:r>
      <w:r w:rsidRPr="00C50791">
        <w:rPr>
          <w:rFonts w:asciiTheme="majorHAnsi" w:eastAsia="Cambria" w:hAnsiTheme="majorHAnsi" w:cs="Cambria"/>
          <w:spacing w:val="-1"/>
          <w:sz w:val="24"/>
          <w:szCs w:val="24"/>
        </w:rPr>
        <w:t>x</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lain cle</w:t>
      </w:r>
      <w:r w:rsidRPr="00C50791">
        <w:rPr>
          <w:rFonts w:asciiTheme="majorHAnsi" w:eastAsia="Cambria" w:hAnsiTheme="majorHAnsi" w:cs="Cambria"/>
          <w:spacing w:val="1"/>
          <w:sz w:val="24"/>
          <w:szCs w:val="24"/>
        </w:rPr>
        <w:t>a</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ly</w:t>
      </w:r>
      <w:r w:rsidRPr="00C50791">
        <w:rPr>
          <w:rFonts w:asciiTheme="majorHAnsi" w:eastAsia="Cambria" w:hAnsiTheme="majorHAnsi" w:cs="Cambria"/>
          <w:spacing w:val="-1"/>
          <w:sz w:val="24"/>
          <w:szCs w:val="24"/>
        </w:rPr>
        <w:t xml:space="preserve"> w</w:t>
      </w:r>
      <w:r w:rsidRPr="00C50791">
        <w:rPr>
          <w:rFonts w:asciiTheme="majorHAnsi" w:eastAsia="Cambria" w:hAnsiTheme="majorHAnsi" w:cs="Cambria"/>
          <w:sz w:val="24"/>
          <w:szCs w:val="24"/>
        </w:rPr>
        <w:t xml:space="preserve">hat can </w:t>
      </w: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nd</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 xml:space="preserve">cannot </w:t>
      </w:r>
      <w:r w:rsidRPr="00C50791">
        <w:rPr>
          <w:rFonts w:asciiTheme="majorHAnsi" w:eastAsia="Cambria" w:hAnsiTheme="majorHAnsi" w:cs="Cambria"/>
          <w:spacing w:val="1"/>
          <w:sz w:val="24"/>
          <w:szCs w:val="24"/>
        </w:rPr>
        <w:t>b</w:t>
      </w:r>
      <w:r w:rsidRPr="00C50791">
        <w:rPr>
          <w:rFonts w:asciiTheme="majorHAnsi" w:eastAsia="Cambria" w:hAnsiTheme="majorHAnsi" w:cs="Cambria"/>
          <w:sz w:val="24"/>
          <w:szCs w:val="24"/>
        </w:rPr>
        <w:t xml:space="preserve">e </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one</w:t>
      </w:r>
    </w:p>
    <w:p w14:paraId="0A554DD3" w14:textId="77777777" w:rsidR="004D02C0" w:rsidRPr="00C50791" w:rsidRDefault="00477295" w:rsidP="00C50791">
      <w:pPr>
        <w:pStyle w:val="ListParagraph"/>
        <w:numPr>
          <w:ilvl w:val="0"/>
          <w:numId w:val="14"/>
        </w:numPr>
        <w:tabs>
          <w:tab w:val="left" w:pos="2160"/>
        </w:tabs>
        <w:spacing w:before="22" w:line="257" w:lineRule="auto"/>
        <w:ind w:right="1402"/>
        <w:jc w:val="both"/>
        <w:rPr>
          <w:rFonts w:asciiTheme="majorHAnsi" w:eastAsia="Cambria" w:hAnsiTheme="majorHAnsi" w:cs="Cambria"/>
          <w:sz w:val="24"/>
          <w:szCs w:val="24"/>
        </w:rPr>
      </w:pPr>
      <w:r w:rsidRPr="00C50791">
        <w:rPr>
          <w:rFonts w:asciiTheme="majorHAnsi" w:eastAsia="Cambria" w:hAnsiTheme="majorHAnsi" w:cs="Cambria"/>
          <w:sz w:val="24"/>
          <w:szCs w:val="24"/>
        </w:rPr>
        <w:t>O</w:t>
      </w:r>
      <w:r w:rsidRPr="00C50791">
        <w:rPr>
          <w:rFonts w:asciiTheme="majorHAnsi" w:eastAsia="Cambria" w:hAnsiTheme="majorHAnsi" w:cs="Cambria"/>
          <w:spacing w:val="-1"/>
          <w:sz w:val="24"/>
          <w:szCs w:val="24"/>
        </w:rPr>
        <w:t>f</w:t>
      </w:r>
      <w:r w:rsidRPr="00C50791">
        <w:rPr>
          <w:rFonts w:asciiTheme="majorHAnsi" w:eastAsia="Cambria" w:hAnsiTheme="majorHAnsi" w:cs="Cambria"/>
          <w:sz w:val="24"/>
          <w:szCs w:val="24"/>
        </w:rPr>
        <w:t>fer</w:t>
      </w:r>
      <w:r w:rsidRPr="00C50791">
        <w:rPr>
          <w:rFonts w:asciiTheme="majorHAnsi" w:eastAsia="Cambria" w:hAnsiTheme="majorHAnsi" w:cs="Cambria"/>
          <w:spacing w:val="18"/>
          <w:sz w:val="24"/>
          <w:szCs w:val="24"/>
        </w:rPr>
        <w:t xml:space="preserve"> </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ossi</w:t>
      </w:r>
      <w:r w:rsidRPr="00C50791">
        <w:rPr>
          <w:rFonts w:asciiTheme="majorHAnsi" w:eastAsia="Cambria" w:hAnsiTheme="majorHAnsi" w:cs="Cambria"/>
          <w:spacing w:val="1"/>
          <w:sz w:val="24"/>
          <w:szCs w:val="24"/>
        </w:rPr>
        <w:t>b</w:t>
      </w:r>
      <w:r w:rsidRPr="00C50791">
        <w:rPr>
          <w:rFonts w:asciiTheme="majorHAnsi" w:eastAsia="Cambria" w:hAnsiTheme="majorHAnsi" w:cs="Cambria"/>
          <w:sz w:val="24"/>
          <w:szCs w:val="24"/>
        </w:rPr>
        <w:t>le</w:t>
      </w:r>
      <w:r w:rsidRPr="00C50791">
        <w:rPr>
          <w:rFonts w:asciiTheme="majorHAnsi" w:eastAsia="Cambria" w:hAnsiTheme="majorHAnsi" w:cs="Cambria"/>
          <w:spacing w:val="19"/>
          <w:sz w:val="24"/>
          <w:szCs w:val="24"/>
        </w:rPr>
        <w:t xml:space="preserve"> </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esolution</w:t>
      </w:r>
      <w:r w:rsidRPr="00C50791">
        <w:rPr>
          <w:rFonts w:asciiTheme="majorHAnsi" w:eastAsia="Cambria" w:hAnsiTheme="majorHAnsi" w:cs="Cambria"/>
          <w:spacing w:val="20"/>
          <w:sz w:val="24"/>
          <w:szCs w:val="24"/>
        </w:rPr>
        <w:t xml:space="preserve"> </w:t>
      </w:r>
      <w:r w:rsidRPr="00C50791">
        <w:rPr>
          <w:rFonts w:asciiTheme="majorHAnsi" w:eastAsia="Cambria" w:hAnsiTheme="majorHAnsi" w:cs="Cambria"/>
          <w:sz w:val="24"/>
          <w:szCs w:val="24"/>
        </w:rPr>
        <w:t>metho</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s.</w:t>
      </w:r>
      <w:r w:rsidRPr="00C50791">
        <w:rPr>
          <w:rFonts w:asciiTheme="majorHAnsi" w:eastAsia="Cambria" w:hAnsiTheme="majorHAnsi" w:cs="Cambria"/>
          <w:spacing w:val="20"/>
          <w:sz w:val="24"/>
          <w:szCs w:val="24"/>
        </w:rPr>
        <w:t xml:space="preserve"> </w:t>
      </w:r>
      <w:r w:rsidRPr="00C50791">
        <w:rPr>
          <w:rFonts w:asciiTheme="majorHAnsi" w:eastAsia="Cambria" w:hAnsiTheme="majorHAnsi" w:cs="Cambria"/>
          <w:sz w:val="24"/>
          <w:szCs w:val="24"/>
        </w:rPr>
        <w:t>Pr</w:t>
      </w:r>
      <w:r w:rsidRPr="00C50791">
        <w:rPr>
          <w:rFonts w:asciiTheme="majorHAnsi" w:eastAsia="Cambria" w:hAnsiTheme="majorHAnsi" w:cs="Cambria"/>
          <w:spacing w:val="-1"/>
          <w:sz w:val="24"/>
          <w:szCs w:val="24"/>
        </w:rPr>
        <w:t>ov</w:t>
      </w:r>
      <w:r w:rsidRPr="00C50791">
        <w:rPr>
          <w:rFonts w:asciiTheme="majorHAnsi" w:eastAsia="Cambria" w:hAnsiTheme="majorHAnsi" w:cs="Cambria"/>
          <w:sz w:val="24"/>
          <w:szCs w:val="24"/>
        </w:rPr>
        <w:t>iding</w:t>
      </w:r>
      <w:r w:rsidRPr="00C50791">
        <w:rPr>
          <w:rFonts w:asciiTheme="majorHAnsi" w:eastAsia="Cambria" w:hAnsiTheme="majorHAnsi" w:cs="Cambria"/>
          <w:spacing w:val="18"/>
          <w:sz w:val="24"/>
          <w:szCs w:val="24"/>
        </w:rPr>
        <w:t xml:space="preserve"> </w:t>
      </w:r>
      <w:r w:rsidRPr="00C50791">
        <w:rPr>
          <w:rFonts w:asciiTheme="majorHAnsi" w:eastAsia="Cambria" w:hAnsiTheme="majorHAnsi" w:cs="Cambria"/>
          <w:sz w:val="24"/>
          <w:szCs w:val="24"/>
        </w:rPr>
        <w:t>alterna</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ives</w:t>
      </w:r>
      <w:r w:rsidRPr="00C50791">
        <w:rPr>
          <w:rFonts w:asciiTheme="majorHAnsi" w:eastAsia="Cambria" w:hAnsiTheme="majorHAnsi" w:cs="Cambria"/>
          <w:spacing w:val="19"/>
          <w:sz w:val="24"/>
          <w:szCs w:val="24"/>
        </w:rPr>
        <w:t xml:space="preserve">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ill</w:t>
      </w:r>
      <w:r w:rsidRPr="00C50791">
        <w:rPr>
          <w:rFonts w:asciiTheme="majorHAnsi" w:eastAsia="Cambria" w:hAnsiTheme="majorHAnsi" w:cs="Cambria"/>
          <w:spacing w:val="19"/>
          <w:sz w:val="24"/>
          <w:szCs w:val="24"/>
        </w:rPr>
        <w:t xml:space="preserve"> </w:t>
      </w:r>
      <w:r w:rsidRPr="00C50791">
        <w:rPr>
          <w:rFonts w:asciiTheme="majorHAnsi" w:eastAsia="Cambria" w:hAnsiTheme="majorHAnsi" w:cs="Cambria"/>
          <w:sz w:val="24"/>
          <w:szCs w:val="24"/>
        </w:rPr>
        <w:t>em</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o</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er</w:t>
      </w:r>
      <w:r w:rsidRPr="00C50791">
        <w:rPr>
          <w:rFonts w:asciiTheme="majorHAnsi" w:eastAsia="Cambria" w:hAnsiTheme="majorHAnsi" w:cs="Cambria"/>
          <w:spacing w:val="19"/>
          <w:sz w:val="24"/>
          <w:szCs w:val="24"/>
        </w:rPr>
        <w:t xml:space="preserve"> </w:t>
      </w:r>
      <w:r w:rsidRPr="00C50791">
        <w:rPr>
          <w:rFonts w:asciiTheme="majorHAnsi" w:eastAsia="Cambria" w:hAnsiTheme="majorHAnsi" w:cs="Cambria"/>
          <w:sz w:val="24"/>
          <w:szCs w:val="24"/>
        </w:rPr>
        <w:t>the</w:t>
      </w:r>
      <w:r w:rsidRPr="00C50791">
        <w:rPr>
          <w:rFonts w:asciiTheme="majorHAnsi" w:eastAsia="Cambria" w:hAnsiTheme="majorHAnsi" w:cs="Cambria"/>
          <w:spacing w:val="19"/>
          <w:sz w:val="24"/>
          <w:szCs w:val="24"/>
        </w:rPr>
        <w:t xml:space="preserve"> </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erson a</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 xml:space="preserve">d </w:t>
      </w:r>
      <w:r w:rsidRPr="00C50791">
        <w:rPr>
          <w:rFonts w:asciiTheme="majorHAnsi" w:eastAsia="Cambria" w:hAnsiTheme="majorHAnsi" w:cs="Cambria"/>
          <w:spacing w:val="-1"/>
          <w:sz w:val="24"/>
          <w:szCs w:val="24"/>
        </w:rPr>
        <w:t>g</w:t>
      </w:r>
      <w:r w:rsidRPr="00C50791">
        <w:rPr>
          <w:rFonts w:asciiTheme="majorHAnsi" w:eastAsia="Cambria" w:hAnsiTheme="majorHAnsi" w:cs="Cambria"/>
          <w:sz w:val="24"/>
          <w:szCs w:val="24"/>
        </w:rPr>
        <w:t>ive</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them</w:t>
      </w:r>
      <w:r w:rsidRPr="00C50791">
        <w:rPr>
          <w:rFonts w:asciiTheme="majorHAnsi" w:eastAsia="Cambria" w:hAnsiTheme="majorHAnsi" w:cs="Cambria"/>
          <w:spacing w:val="4"/>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feeli</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g</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of</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e</w:t>
      </w:r>
      <w:r w:rsidRPr="00C50791">
        <w:rPr>
          <w:rFonts w:asciiTheme="majorHAnsi" w:eastAsia="Cambria" w:hAnsiTheme="majorHAnsi" w:cs="Cambria"/>
          <w:spacing w:val="4"/>
          <w:sz w:val="24"/>
          <w:szCs w:val="24"/>
        </w:rPr>
        <w:t>n</w:t>
      </w:r>
      <w:r w:rsidRPr="00C50791">
        <w:rPr>
          <w:rFonts w:asciiTheme="majorHAnsi" w:eastAsia="Cambria" w:hAnsiTheme="majorHAnsi" w:cs="Cambria"/>
          <w:sz w:val="24"/>
          <w:szCs w:val="24"/>
        </w:rPr>
        <w:t>t</w:t>
      </w:r>
      <w:r w:rsidRPr="00C50791">
        <w:rPr>
          <w:rFonts w:asciiTheme="majorHAnsi" w:eastAsia="Cambria" w:hAnsiTheme="majorHAnsi" w:cs="Cambria"/>
          <w:spacing w:val="1"/>
          <w:sz w:val="24"/>
          <w:szCs w:val="24"/>
        </w:rPr>
        <w:t>e</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g</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to</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artn</w:t>
      </w:r>
      <w:r w:rsidRPr="00C50791">
        <w:rPr>
          <w:rFonts w:asciiTheme="majorHAnsi" w:eastAsia="Cambria" w:hAnsiTheme="majorHAnsi" w:cs="Cambria"/>
          <w:spacing w:val="1"/>
          <w:sz w:val="24"/>
          <w:szCs w:val="24"/>
        </w:rPr>
        <w:t>e</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ship</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in</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the</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pacing w:val="1"/>
          <w:sz w:val="24"/>
          <w:szCs w:val="24"/>
        </w:rPr>
        <w:t>p</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ocess</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of</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esol</w:t>
      </w:r>
      <w:r w:rsidRPr="00C50791">
        <w:rPr>
          <w:rFonts w:asciiTheme="majorHAnsi" w:eastAsia="Cambria" w:hAnsiTheme="majorHAnsi" w:cs="Cambria"/>
          <w:spacing w:val="-1"/>
          <w:sz w:val="24"/>
          <w:szCs w:val="24"/>
        </w:rPr>
        <w:t>v</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g</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the co</w:t>
      </w:r>
      <w:r w:rsidRPr="00C50791">
        <w:rPr>
          <w:rFonts w:asciiTheme="majorHAnsi" w:eastAsia="Cambria" w:hAnsiTheme="majorHAnsi" w:cs="Cambria"/>
          <w:spacing w:val="-1"/>
          <w:sz w:val="24"/>
          <w:szCs w:val="24"/>
        </w:rPr>
        <w:t>m</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lain</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w:t>
      </w:r>
    </w:p>
    <w:p w14:paraId="2385C507" w14:textId="77777777" w:rsidR="00C50791" w:rsidRPr="00C50791" w:rsidRDefault="00477295" w:rsidP="00C50791">
      <w:pPr>
        <w:pStyle w:val="ListParagraph"/>
        <w:numPr>
          <w:ilvl w:val="0"/>
          <w:numId w:val="14"/>
        </w:numPr>
        <w:spacing w:before="4"/>
        <w:jc w:val="both"/>
        <w:rPr>
          <w:rFonts w:asciiTheme="majorHAnsi" w:eastAsia="Cambria" w:hAnsiTheme="majorHAnsi" w:cs="Cambria"/>
          <w:sz w:val="24"/>
          <w:szCs w:val="24"/>
        </w:rPr>
      </w:pPr>
      <w:r w:rsidRPr="00C50791">
        <w:rPr>
          <w:rFonts w:asciiTheme="majorHAnsi" w:eastAsia="Cambria" w:hAnsiTheme="majorHAnsi" w:cs="Cambria"/>
          <w:spacing w:val="1"/>
          <w:sz w:val="24"/>
          <w:szCs w:val="24"/>
        </w:rPr>
        <w:t>L</w:t>
      </w:r>
      <w:r w:rsidRPr="00C50791">
        <w:rPr>
          <w:rFonts w:asciiTheme="majorHAnsi" w:eastAsia="Cambria" w:hAnsiTheme="majorHAnsi" w:cs="Cambria"/>
          <w:sz w:val="24"/>
          <w:szCs w:val="24"/>
        </w:rPr>
        <w:t>et</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the</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clie</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t</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pacing w:val="-1"/>
          <w:sz w:val="24"/>
          <w:szCs w:val="24"/>
        </w:rPr>
        <w:t>k</w:t>
      </w:r>
      <w:r w:rsidRPr="00C50791">
        <w:rPr>
          <w:rFonts w:asciiTheme="majorHAnsi" w:eastAsia="Cambria" w:hAnsiTheme="majorHAnsi" w:cs="Cambria"/>
          <w:sz w:val="24"/>
          <w:szCs w:val="24"/>
        </w:rPr>
        <w:t>now</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pacing w:val="-1"/>
          <w:sz w:val="24"/>
          <w:szCs w:val="24"/>
        </w:rPr>
        <w:t>w</w:t>
      </w:r>
      <w:r w:rsidRPr="00C50791">
        <w:rPr>
          <w:rFonts w:asciiTheme="majorHAnsi" w:eastAsia="Cambria" w:hAnsiTheme="majorHAnsi" w:cs="Cambria"/>
          <w:spacing w:val="2"/>
          <w:sz w:val="24"/>
          <w:szCs w:val="24"/>
        </w:rPr>
        <w:t>h</w:t>
      </w:r>
      <w:r w:rsidRPr="00C50791">
        <w:rPr>
          <w:rFonts w:asciiTheme="majorHAnsi" w:eastAsia="Cambria" w:hAnsiTheme="majorHAnsi" w:cs="Cambria"/>
          <w:sz w:val="24"/>
          <w:szCs w:val="24"/>
        </w:rPr>
        <w:t>at</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pacing w:val="-1"/>
          <w:sz w:val="24"/>
          <w:szCs w:val="24"/>
        </w:rPr>
        <w:t>y</w:t>
      </w:r>
      <w:r w:rsidRPr="00C50791">
        <w:rPr>
          <w:rFonts w:asciiTheme="majorHAnsi" w:eastAsia="Cambria" w:hAnsiTheme="majorHAnsi" w:cs="Cambria"/>
          <w:sz w:val="24"/>
          <w:szCs w:val="24"/>
        </w:rPr>
        <w:t>ou</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t</w:t>
      </w:r>
      <w:r w:rsidRPr="00C50791">
        <w:rPr>
          <w:rFonts w:asciiTheme="majorHAnsi" w:eastAsia="Cambria" w:hAnsiTheme="majorHAnsi" w:cs="Cambria"/>
          <w:spacing w:val="1"/>
          <w:sz w:val="24"/>
          <w:szCs w:val="24"/>
        </w:rPr>
        <w:t>e</w:t>
      </w:r>
      <w:r w:rsidRPr="00C50791">
        <w:rPr>
          <w:rFonts w:asciiTheme="majorHAnsi" w:eastAsia="Cambria" w:hAnsiTheme="majorHAnsi" w:cs="Cambria"/>
          <w:sz w:val="24"/>
          <w:szCs w:val="24"/>
        </w:rPr>
        <w:t>nd</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to</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o</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3"/>
          <w:sz w:val="24"/>
          <w:szCs w:val="24"/>
        </w:rPr>
        <w:t>n</w:t>
      </w:r>
      <w:r w:rsidRPr="00C50791">
        <w:rPr>
          <w:rFonts w:asciiTheme="majorHAnsi" w:eastAsia="Cambria" w:hAnsiTheme="majorHAnsi" w:cs="Cambria"/>
          <w:sz w:val="24"/>
          <w:szCs w:val="24"/>
        </w:rPr>
        <w:t>d</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hen</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pacing w:val="-1"/>
          <w:sz w:val="24"/>
          <w:szCs w:val="24"/>
        </w:rPr>
        <w:t>y</w:t>
      </w:r>
      <w:r w:rsidRPr="00C50791">
        <w:rPr>
          <w:rFonts w:asciiTheme="majorHAnsi" w:eastAsia="Cambria" w:hAnsiTheme="majorHAnsi" w:cs="Cambria"/>
          <w:sz w:val="24"/>
          <w:szCs w:val="24"/>
        </w:rPr>
        <w:t>ou</w:t>
      </w:r>
      <w:r w:rsidRPr="00C50791">
        <w:rPr>
          <w:rFonts w:asciiTheme="majorHAnsi" w:eastAsia="Cambria" w:hAnsiTheme="majorHAnsi" w:cs="Cambria"/>
          <w:spacing w:val="4"/>
          <w:sz w:val="24"/>
          <w:szCs w:val="24"/>
        </w:rPr>
        <w:t xml:space="preserve">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ill</w:t>
      </w:r>
      <w:r w:rsidRPr="00C50791">
        <w:rPr>
          <w:rFonts w:asciiTheme="majorHAnsi" w:eastAsia="Cambria" w:hAnsiTheme="majorHAnsi" w:cs="Cambria"/>
          <w:spacing w:val="4"/>
          <w:sz w:val="24"/>
          <w:szCs w:val="24"/>
        </w:rPr>
        <w:t xml:space="preserve"> </w:t>
      </w:r>
      <w:r w:rsidRPr="00C50791">
        <w:rPr>
          <w:rFonts w:asciiTheme="majorHAnsi" w:eastAsia="Cambria" w:hAnsiTheme="majorHAnsi" w:cs="Cambria"/>
          <w:spacing w:val="-1"/>
          <w:sz w:val="24"/>
          <w:szCs w:val="24"/>
        </w:rPr>
        <w:t>g</w:t>
      </w:r>
      <w:r w:rsidRPr="00C50791">
        <w:rPr>
          <w:rFonts w:asciiTheme="majorHAnsi" w:eastAsia="Cambria" w:hAnsiTheme="majorHAnsi" w:cs="Cambria"/>
          <w:sz w:val="24"/>
          <w:szCs w:val="24"/>
        </w:rPr>
        <w:t>et</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in</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touch</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h</w:t>
      </w:r>
      <w:r w:rsidRPr="00C50791">
        <w:rPr>
          <w:rFonts w:asciiTheme="majorHAnsi" w:eastAsia="Cambria" w:hAnsiTheme="majorHAnsi" w:cs="Cambria"/>
          <w:spacing w:val="2"/>
          <w:sz w:val="24"/>
          <w:szCs w:val="24"/>
        </w:rPr>
        <w:t xml:space="preserve"> </w:t>
      </w:r>
    </w:p>
    <w:p w14:paraId="05975C71" w14:textId="5DE46B78" w:rsidR="004D02C0" w:rsidRPr="00C50791" w:rsidRDefault="00477295" w:rsidP="00C50791">
      <w:pPr>
        <w:pStyle w:val="ListParagraph"/>
        <w:spacing w:before="4"/>
        <w:ind w:left="2775"/>
        <w:jc w:val="both"/>
        <w:rPr>
          <w:rFonts w:asciiTheme="majorHAnsi" w:eastAsia="Cambria" w:hAnsiTheme="majorHAnsi" w:cs="Cambria"/>
          <w:sz w:val="24"/>
          <w:szCs w:val="24"/>
        </w:rPr>
      </w:pPr>
      <w:proofErr w:type="gramStart"/>
      <w:r w:rsidRPr="00C50791">
        <w:rPr>
          <w:rFonts w:asciiTheme="majorHAnsi" w:eastAsia="Cambria" w:hAnsiTheme="majorHAnsi" w:cs="Cambria"/>
          <w:sz w:val="24"/>
          <w:szCs w:val="24"/>
        </w:rPr>
        <w:t>them</w:t>
      </w:r>
      <w:proofErr w:type="gramEnd"/>
      <w:r w:rsidRPr="00C50791">
        <w:rPr>
          <w:rFonts w:asciiTheme="majorHAnsi" w:eastAsia="Cambria" w:hAnsiTheme="majorHAnsi" w:cs="Cambria"/>
          <w:sz w:val="24"/>
          <w:szCs w:val="24"/>
        </w:rPr>
        <w:t>.</w:t>
      </w:r>
    </w:p>
    <w:p w14:paraId="1EFBB0D7" w14:textId="77777777" w:rsidR="00C50791" w:rsidRPr="00C50791" w:rsidRDefault="00477295" w:rsidP="00C50791">
      <w:pPr>
        <w:pStyle w:val="ListParagraph"/>
        <w:numPr>
          <w:ilvl w:val="0"/>
          <w:numId w:val="14"/>
        </w:numPr>
        <w:spacing w:before="21"/>
        <w:jc w:val="both"/>
        <w:rPr>
          <w:rFonts w:asciiTheme="majorHAnsi" w:eastAsia="Cambria" w:hAnsiTheme="majorHAnsi" w:cs="Cambria"/>
          <w:sz w:val="24"/>
          <w:szCs w:val="24"/>
        </w:rPr>
      </w:pPr>
      <w:r w:rsidRPr="00C50791">
        <w:rPr>
          <w:rFonts w:asciiTheme="majorHAnsi" w:eastAsia="Cambria" w:hAnsiTheme="majorHAnsi" w:cs="Cambria"/>
          <w:spacing w:val="-1"/>
          <w:sz w:val="24"/>
          <w:szCs w:val="24"/>
        </w:rPr>
        <w:t>C</w:t>
      </w:r>
      <w:r w:rsidRPr="00C50791">
        <w:rPr>
          <w:rFonts w:asciiTheme="majorHAnsi" w:eastAsia="Cambria" w:hAnsiTheme="majorHAnsi" w:cs="Cambria"/>
          <w:sz w:val="24"/>
          <w:szCs w:val="24"/>
        </w:rPr>
        <w:t>ont</w:t>
      </w: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ct</w:t>
      </w:r>
      <w:r w:rsidRPr="00C50791">
        <w:rPr>
          <w:rFonts w:asciiTheme="majorHAnsi" w:eastAsia="Cambria" w:hAnsiTheme="majorHAnsi" w:cs="Cambria"/>
          <w:spacing w:val="-7"/>
          <w:sz w:val="24"/>
          <w:szCs w:val="24"/>
        </w:rPr>
        <w:t xml:space="preserve"> </w:t>
      </w:r>
      <w:r w:rsidRPr="00C50791">
        <w:rPr>
          <w:rFonts w:asciiTheme="majorHAnsi" w:eastAsia="Cambria" w:hAnsiTheme="majorHAnsi" w:cs="Cambria"/>
          <w:sz w:val="24"/>
          <w:szCs w:val="24"/>
        </w:rPr>
        <w:t>them</w:t>
      </w:r>
      <w:r w:rsidRPr="00C50791">
        <w:rPr>
          <w:rFonts w:asciiTheme="majorHAnsi" w:eastAsia="Cambria" w:hAnsiTheme="majorHAnsi" w:cs="Cambria"/>
          <w:spacing w:val="-7"/>
          <w:sz w:val="24"/>
          <w:szCs w:val="24"/>
        </w:rPr>
        <w:t xml:space="preserve"> </w:t>
      </w:r>
      <w:r w:rsidRPr="00C50791">
        <w:rPr>
          <w:rFonts w:asciiTheme="majorHAnsi" w:eastAsia="Cambria" w:hAnsiTheme="majorHAnsi" w:cs="Cambria"/>
          <w:sz w:val="24"/>
          <w:szCs w:val="24"/>
        </w:rPr>
        <w:t>on</w:t>
      </w:r>
      <w:r w:rsidRPr="00C50791">
        <w:rPr>
          <w:rFonts w:asciiTheme="majorHAnsi" w:eastAsia="Cambria" w:hAnsiTheme="majorHAnsi" w:cs="Cambria"/>
          <w:spacing w:val="-7"/>
          <w:sz w:val="24"/>
          <w:szCs w:val="24"/>
        </w:rPr>
        <w:t xml:space="preserve"> </w:t>
      </w:r>
      <w:r w:rsidRPr="00C50791">
        <w:rPr>
          <w:rFonts w:asciiTheme="majorHAnsi" w:eastAsia="Cambria" w:hAnsiTheme="majorHAnsi" w:cs="Cambria"/>
          <w:sz w:val="24"/>
          <w:szCs w:val="24"/>
        </w:rPr>
        <w:t>the</w:t>
      </w:r>
      <w:r w:rsidRPr="00C50791">
        <w:rPr>
          <w:rFonts w:asciiTheme="majorHAnsi" w:eastAsia="Cambria" w:hAnsiTheme="majorHAnsi" w:cs="Cambria"/>
          <w:spacing w:val="-7"/>
          <w:sz w:val="24"/>
          <w:szCs w:val="24"/>
        </w:rPr>
        <w:t xml:space="preserve"> </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ay</w:t>
      </w:r>
      <w:r w:rsidRPr="00C50791">
        <w:rPr>
          <w:rFonts w:asciiTheme="majorHAnsi" w:eastAsia="Cambria" w:hAnsiTheme="majorHAnsi" w:cs="Cambria"/>
          <w:spacing w:val="-8"/>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d</w:t>
      </w:r>
      <w:r w:rsidRPr="00C50791">
        <w:rPr>
          <w:rFonts w:asciiTheme="majorHAnsi" w:eastAsia="Cambria" w:hAnsiTheme="majorHAnsi" w:cs="Cambria"/>
          <w:spacing w:val="-8"/>
          <w:sz w:val="24"/>
          <w:szCs w:val="24"/>
        </w:rPr>
        <w:t xml:space="preserve"> </w:t>
      </w:r>
      <w:r w:rsidRPr="00C50791">
        <w:rPr>
          <w:rFonts w:asciiTheme="majorHAnsi" w:eastAsia="Cambria" w:hAnsiTheme="majorHAnsi" w:cs="Cambria"/>
          <w:sz w:val="24"/>
          <w:szCs w:val="24"/>
        </w:rPr>
        <w:t>at</w:t>
      </w:r>
      <w:r w:rsidRPr="00C50791">
        <w:rPr>
          <w:rFonts w:asciiTheme="majorHAnsi" w:eastAsia="Cambria" w:hAnsiTheme="majorHAnsi" w:cs="Cambria"/>
          <w:spacing w:val="-7"/>
          <w:sz w:val="24"/>
          <w:szCs w:val="24"/>
        </w:rPr>
        <w:t xml:space="preserve"> </w:t>
      </w:r>
      <w:r w:rsidRPr="00C50791">
        <w:rPr>
          <w:rFonts w:asciiTheme="majorHAnsi" w:eastAsia="Cambria" w:hAnsiTheme="majorHAnsi" w:cs="Cambria"/>
          <w:sz w:val="24"/>
          <w:szCs w:val="24"/>
        </w:rPr>
        <w:t>the</w:t>
      </w:r>
      <w:r w:rsidRPr="00C50791">
        <w:rPr>
          <w:rFonts w:asciiTheme="majorHAnsi" w:eastAsia="Cambria" w:hAnsiTheme="majorHAnsi" w:cs="Cambria"/>
          <w:spacing w:val="-7"/>
          <w:sz w:val="24"/>
          <w:szCs w:val="24"/>
        </w:rPr>
        <w:t xml:space="preserve"> </w:t>
      </w:r>
      <w:r w:rsidRPr="00C50791">
        <w:rPr>
          <w:rFonts w:asciiTheme="majorHAnsi" w:eastAsia="Cambria" w:hAnsiTheme="majorHAnsi" w:cs="Cambria"/>
          <w:sz w:val="24"/>
          <w:szCs w:val="24"/>
        </w:rPr>
        <w:t>t</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me</w:t>
      </w:r>
      <w:r w:rsidRPr="00C50791">
        <w:rPr>
          <w:rFonts w:asciiTheme="majorHAnsi" w:eastAsia="Cambria" w:hAnsiTheme="majorHAnsi" w:cs="Cambria"/>
          <w:spacing w:val="-7"/>
          <w:sz w:val="24"/>
          <w:szCs w:val="24"/>
        </w:rPr>
        <w:t xml:space="preserve"> </w:t>
      </w:r>
      <w:r w:rsidRPr="00C50791">
        <w:rPr>
          <w:rFonts w:asciiTheme="majorHAnsi" w:eastAsia="Cambria" w:hAnsiTheme="majorHAnsi" w:cs="Cambria"/>
          <w:spacing w:val="-1"/>
          <w:sz w:val="24"/>
          <w:szCs w:val="24"/>
        </w:rPr>
        <w:t>y</w:t>
      </w:r>
      <w:r w:rsidRPr="00C50791">
        <w:rPr>
          <w:rFonts w:asciiTheme="majorHAnsi" w:eastAsia="Cambria" w:hAnsiTheme="majorHAnsi" w:cs="Cambria"/>
          <w:sz w:val="24"/>
          <w:szCs w:val="24"/>
        </w:rPr>
        <w:t>ou</w:t>
      </w:r>
      <w:r w:rsidRPr="00C50791">
        <w:rPr>
          <w:rFonts w:asciiTheme="majorHAnsi" w:eastAsia="Cambria" w:hAnsiTheme="majorHAnsi" w:cs="Cambria"/>
          <w:spacing w:val="-8"/>
          <w:sz w:val="24"/>
          <w:szCs w:val="24"/>
        </w:rPr>
        <w:t xml:space="preserve"> </w:t>
      </w:r>
      <w:r w:rsidRPr="00C50791">
        <w:rPr>
          <w:rFonts w:asciiTheme="majorHAnsi" w:eastAsia="Cambria" w:hAnsiTheme="majorHAnsi" w:cs="Cambria"/>
          <w:sz w:val="24"/>
          <w:szCs w:val="24"/>
        </w:rPr>
        <w:t>sa</w:t>
      </w:r>
      <w:r w:rsidRPr="00C50791">
        <w:rPr>
          <w:rFonts w:asciiTheme="majorHAnsi" w:eastAsia="Cambria" w:hAnsiTheme="majorHAnsi" w:cs="Cambria"/>
          <w:spacing w:val="3"/>
          <w:sz w:val="24"/>
          <w:szCs w:val="24"/>
        </w:rPr>
        <w:t>i</w:t>
      </w:r>
      <w:r w:rsidRPr="00C50791">
        <w:rPr>
          <w:rFonts w:asciiTheme="majorHAnsi" w:eastAsia="Cambria" w:hAnsiTheme="majorHAnsi" w:cs="Cambria"/>
          <w:sz w:val="24"/>
          <w:szCs w:val="24"/>
        </w:rPr>
        <w:t>d</w:t>
      </w:r>
      <w:r w:rsidRPr="00C50791">
        <w:rPr>
          <w:rFonts w:asciiTheme="majorHAnsi" w:eastAsia="Cambria" w:hAnsiTheme="majorHAnsi" w:cs="Cambria"/>
          <w:spacing w:val="-8"/>
          <w:sz w:val="24"/>
          <w:szCs w:val="24"/>
        </w:rPr>
        <w:t xml:space="preserve"> </w:t>
      </w:r>
      <w:r w:rsidRPr="00C50791">
        <w:rPr>
          <w:rFonts w:asciiTheme="majorHAnsi" w:eastAsia="Cambria" w:hAnsiTheme="majorHAnsi" w:cs="Cambria"/>
          <w:spacing w:val="-1"/>
          <w:sz w:val="24"/>
          <w:szCs w:val="24"/>
        </w:rPr>
        <w:t>y</w:t>
      </w:r>
      <w:r w:rsidRPr="00C50791">
        <w:rPr>
          <w:rFonts w:asciiTheme="majorHAnsi" w:eastAsia="Cambria" w:hAnsiTheme="majorHAnsi" w:cs="Cambria"/>
          <w:sz w:val="24"/>
          <w:szCs w:val="24"/>
        </w:rPr>
        <w:t>ou</w:t>
      </w:r>
      <w:r w:rsidRPr="00C50791">
        <w:rPr>
          <w:rFonts w:asciiTheme="majorHAnsi" w:eastAsia="Cambria" w:hAnsiTheme="majorHAnsi" w:cs="Cambria"/>
          <w:spacing w:val="-6"/>
          <w:sz w:val="24"/>
          <w:szCs w:val="24"/>
        </w:rPr>
        <w:t xml:space="preserve">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o</w:t>
      </w:r>
      <w:r w:rsidRPr="00C50791">
        <w:rPr>
          <w:rFonts w:asciiTheme="majorHAnsi" w:eastAsia="Cambria" w:hAnsiTheme="majorHAnsi" w:cs="Cambria"/>
          <w:spacing w:val="-1"/>
          <w:sz w:val="24"/>
          <w:szCs w:val="24"/>
        </w:rPr>
        <w:t>u</w:t>
      </w:r>
      <w:r w:rsidRPr="00C50791">
        <w:rPr>
          <w:rFonts w:asciiTheme="majorHAnsi" w:eastAsia="Cambria" w:hAnsiTheme="majorHAnsi" w:cs="Cambria"/>
          <w:spacing w:val="2"/>
          <w:sz w:val="24"/>
          <w:szCs w:val="24"/>
        </w:rPr>
        <w:t>l</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w:t>
      </w:r>
      <w:r w:rsidRPr="00C50791">
        <w:rPr>
          <w:rFonts w:asciiTheme="majorHAnsi" w:eastAsia="Cambria" w:hAnsiTheme="majorHAnsi" w:cs="Cambria"/>
          <w:spacing w:val="-6"/>
          <w:sz w:val="24"/>
          <w:szCs w:val="24"/>
        </w:rPr>
        <w:t xml:space="preserve"> </w:t>
      </w:r>
      <w:r w:rsidRPr="00C50791">
        <w:rPr>
          <w:rFonts w:asciiTheme="majorHAnsi" w:eastAsia="Cambria" w:hAnsiTheme="majorHAnsi" w:cs="Cambria"/>
          <w:sz w:val="24"/>
          <w:szCs w:val="24"/>
        </w:rPr>
        <w:t>even</w:t>
      </w:r>
      <w:r w:rsidRPr="00C50791">
        <w:rPr>
          <w:rFonts w:asciiTheme="majorHAnsi" w:eastAsia="Cambria" w:hAnsiTheme="majorHAnsi" w:cs="Cambria"/>
          <w:spacing w:val="-7"/>
          <w:sz w:val="24"/>
          <w:szCs w:val="24"/>
        </w:rPr>
        <w:t xml:space="preserve"> </w:t>
      </w:r>
      <w:r w:rsidRPr="00C50791">
        <w:rPr>
          <w:rFonts w:asciiTheme="majorHAnsi" w:eastAsia="Cambria" w:hAnsiTheme="majorHAnsi" w:cs="Cambria"/>
          <w:sz w:val="24"/>
          <w:szCs w:val="24"/>
        </w:rPr>
        <w:t>if</w:t>
      </w:r>
      <w:r w:rsidRPr="00C50791">
        <w:rPr>
          <w:rFonts w:asciiTheme="majorHAnsi" w:eastAsia="Cambria" w:hAnsiTheme="majorHAnsi" w:cs="Cambria"/>
          <w:spacing w:val="-5"/>
          <w:sz w:val="24"/>
          <w:szCs w:val="24"/>
        </w:rPr>
        <w:t xml:space="preserve"> </w:t>
      </w:r>
      <w:r w:rsidRPr="00C50791">
        <w:rPr>
          <w:rFonts w:asciiTheme="majorHAnsi" w:eastAsia="Cambria" w:hAnsiTheme="majorHAnsi" w:cs="Cambria"/>
          <w:spacing w:val="-1"/>
          <w:sz w:val="24"/>
          <w:szCs w:val="24"/>
        </w:rPr>
        <w:t>y</w:t>
      </w:r>
      <w:r w:rsidRPr="00C50791">
        <w:rPr>
          <w:rFonts w:asciiTheme="majorHAnsi" w:eastAsia="Cambria" w:hAnsiTheme="majorHAnsi" w:cs="Cambria"/>
          <w:sz w:val="24"/>
          <w:szCs w:val="24"/>
        </w:rPr>
        <w:t>ou</w:t>
      </w:r>
      <w:r w:rsidRPr="00C50791">
        <w:rPr>
          <w:rFonts w:asciiTheme="majorHAnsi" w:eastAsia="Cambria" w:hAnsiTheme="majorHAnsi" w:cs="Cambria"/>
          <w:spacing w:val="-6"/>
          <w:sz w:val="24"/>
          <w:szCs w:val="24"/>
        </w:rPr>
        <w:t xml:space="preserve"> </w:t>
      </w:r>
      <w:r w:rsidRPr="00C50791">
        <w:rPr>
          <w:rFonts w:asciiTheme="majorHAnsi" w:eastAsia="Cambria" w:hAnsiTheme="majorHAnsi" w:cs="Cambria"/>
          <w:sz w:val="24"/>
          <w:szCs w:val="24"/>
        </w:rPr>
        <w:t>ha</w:t>
      </w:r>
      <w:r w:rsidRPr="00C50791">
        <w:rPr>
          <w:rFonts w:asciiTheme="majorHAnsi" w:eastAsia="Cambria" w:hAnsiTheme="majorHAnsi" w:cs="Cambria"/>
          <w:spacing w:val="-1"/>
          <w:sz w:val="24"/>
          <w:szCs w:val="24"/>
        </w:rPr>
        <w:t>v</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’t</w:t>
      </w:r>
      <w:r w:rsidRPr="00C50791">
        <w:rPr>
          <w:rFonts w:asciiTheme="majorHAnsi" w:eastAsia="Cambria" w:hAnsiTheme="majorHAnsi" w:cs="Cambria"/>
          <w:spacing w:val="-7"/>
          <w:sz w:val="24"/>
          <w:szCs w:val="24"/>
        </w:rPr>
        <w:t xml:space="preserve"> </w:t>
      </w:r>
    </w:p>
    <w:p w14:paraId="203E7388" w14:textId="7CD3CF33" w:rsidR="004D02C0" w:rsidRPr="00C50791" w:rsidRDefault="00C50791" w:rsidP="00C50791">
      <w:pPr>
        <w:pStyle w:val="ListParagraph"/>
        <w:spacing w:before="21"/>
        <w:ind w:left="2775"/>
        <w:jc w:val="both"/>
        <w:rPr>
          <w:rFonts w:asciiTheme="majorHAnsi" w:eastAsia="Cambria" w:hAnsiTheme="majorHAnsi" w:cs="Cambria"/>
          <w:sz w:val="24"/>
          <w:szCs w:val="24"/>
        </w:rPr>
      </w:pPr>
      <w:proofErr w:type="gramStart"/>
      <w:r>
        <w:rPr>
          <w:rFonts w:asciiTheme="majorHAnsi" w:eastAsia="Cambria" w:hAnsiTheme="majorHAnsi" w:cs="Cambria"/>
          <w:sz w:val="24"/>
          <w:szCs w:val="24"/>
        </w:rPr>
        <w:t>m</w:t>
      </w:r>
      <w:r w:rsidR="00477295" w:rsidRPr="00C50791">
        <w:rPr>
          <w:rFonts w:asciiTheme="majorHAnsi" w:eastAsia="Cambria" w:hAnsiTheme="majorHAnsi" w:cs="Cambria"/>
          <w:sz w:val="24"/>
          <w:szCs w:val="24"/>
        </w:rPr>
        <w:t>a</w:t>
      </w:r>
      <w:r w:rsidR="00477295" w:rsidRPr="00C50791">
        <w:rPr>
          <w:rFonts w:asciiTheme="majorHAnsi" w:eastAsia="Cambria" w:hAnsiTheme="majorHAnsi" w:cs="Cambria"/>
          <w:spacing w:val="-1"/>
          <w:sz w:val="24"/>
          <w:szCs w:val="24"/>
        </w:rPr>
        <w:t>d</w:t>
      </w:r>
      <w:r w:rsidR="00477295" w:rsidRPr="00C50791">
        <w:rPr>
          <w:rFonts w:asciiTheme="majorHAnsi" w:eastAsia="Cambria" w:hAnsiTheme="majorHAnsi" w:cs="Cambria"/>
          <w:sz w:val="24"/>
          <w:szCs w:val="24"/>
        </w:rPr>
        <w:t>e</w:t>
      </w:r>
      <w:proofErr w:type="gramEnd"/>
      <w:r>
        <w:rPr>
          <w:rFonts w:asciiTheme="majorHAnsi" w:eastAsia="Cambria" w:hAnsiTheme="majorHAnsi" w:cs="Cambria"/>
          <w:sz w:val="24"/>
          <w:szCs w:val="24"/>
        </w:rPr>
        <w:t xml:space="preserve"> </w:t>
      </w:r>
      <w:r w:rsidR="00477295" w:rsidRPr="00C50791">
        <w:rPr>
          <w:rFonts w:asciiTheme="majorHAnsi" w:eastAsia="Cambria" w:hAnsiTheme="majorHAnsi" w:cs="Cambria"/>
          <w:sz w:val="24"/>
          <w:szCs w:val="24"/>
        </w:rPr>
        <w:t>a</w:t>
      </w:r>
      <w:r w:rsidR="00477295" w:rsidRPr="00C50791">
        <w:rPr>
          <w:rFonts w:asciiTheme="majorHAnsi" w:eastAsia="Cambria" w:hAnsiTheme="majorHAnsi" w:cs="Cambria"/>
          <w:spacing w:val="1"/>
          <w:sz w:val="24"/>
          <w:szCs w:val="24"/>
        </w:rPr>
        <w:t>n</w:t>
      </w:r>
      <w:r w:rsidR="00477295" w:rsidRPr="00C50791">
        <w:rPr>
          <w:rFonts w:asciiTheme="majorHAnsi" w:eastAsia="Cambria" w:hAnsiTheme="majorHAnsi" w:cs="Cambria"/>
          <w:sz w:val="24"/>
          <w:szCs w:val="24"/>
        </w:rPr>
        <w:t>y</w:t>
      </w:r>
      <w:r w:rsidR="00477295" w:rsidRPr="00C50791">
        <w:rPr>
          <w:rFonts w:asciiTheme="majorHAnsi" w:eastAsia="Cambria" w:hAnsiTheme="majorHAnsi" w:cs="Cambria"/>
          <w:spacing w:val="-1"/>
          <w:sz w:val="24"/>
          <w:szCs w:val="24"/>
        </w:rPr>
        <w:t xml:space="preserve"> </w:t>
      </w:r>
      <w:r w:rsidR="00477295" w:rsidRPr="00C50791">
        <w:rPr>
          <w:rFonts w:asciiTheme="majorHAnsi" w:eastAsia="Cambria" w:hAnsiTheme="majorHAnsi" w:cs="Cambria"/>
          <w:spacing w:val="1"/>
          <w:sz w:val="24"/>
          <w:szCs w:val="24"/>
        </w:rPr>
        <w:t>p</w:t>
      </w:r>
      <w:r w:rsidR="00477295" w:rsidRPr="00C50791">
        <w:rPr>
          <w:rFonts w:asciiTheme="majorHAnsi" w:eastAsia="Cambria" w:hAnsiTheme="majorHAnsi" w:cs="Cambria"/>
          <w:spacing w:val="-1"/>
          <w:sz w:val="24"/>
          <w:szCs w:val="24"/>
        </w:rPr>
        <w:t>r</w:t>
      </w:r>
      <w:r w:rsidR="00477295" w:rsidRPr="00C50791">
        <w:rPr>
          <w:rFonts w:asciiTheme="majorHAnsi" w:eastAsia="Cambria" w:hAnsiTheme="majorHAnsi" w:cs="Cambria"/>
          <w:sz w:val="24"/>
          <w:szCs w:val="24"/>
        </w:rPr>
        <w:t>o</w:t>
      </w:r>
      <w:r w:rsidR="00477295" w:rsidRPr="00C50791">
        <w:rPr>
          <w:rFonts w:asciiTheme="majorHAnsi" w:eastAsia="Cambria" w:hAnsiTheme="majorHAnsi" w:cs="Cambria"/>
          <w:spacing w:val="-1"/>
          <w:sz w:val="24"/>
          <w:szCs w:val="24"/>
        </w:rPr>
        <w:t>gr</w:t>
      </w:r>
      <w:r w:rsidR="00477295" w:rsidRPr="00C50791">
        <w:rPr>
          <w:rFonts w:asciiTheme="majorHAnsi" w:eastAsia="Cambria" w:hAnsiTheme="majorHAnsi" w:cs="Cambria"/>
          <w:sz w:val="24"/>
          <w:szCs w:val="24"/>
        </w:rPr>
        <w:t>ess</w:t>
      </w:r>
      <w:r w:rsidR="00477295" w:rsidRPr="00C50791">
        <w:rPr>
          <w:rFonts w:asciiTheme="majorHAnsi" w:eastAsia="Cambria" w:hAnsiTheme="majorHAnsi" w:cs="Cambria"/>
          <w:spacing w:val="1"/>
          <w:sz w:val="24"/>
          <w:szCs w:val="24"/>
        </w:rPr>
        <w:t xml:space="preserve"> </w:t>
      </w:r>
      <w:r w:rsidR="00477295" w:rsidRPr="00C50791">
        <w:rPr>
          <w:rFonts w:asciiTheme="majorHAnsi" w:eastAsia="Cambria" w:hAnsiTheme="majorHAnsi" w:cs="Cambria"/>
          <w:sz w:val="24"/>
          <w:szCs w:val="24"/>
        </w:rPr>
        <w:t xml:space="preserve">to </w:t>
      </w:r>
      <w:r w:rsidR="00477295" w:rsidRPr="00C50791">
        <w:rPr>
          <w:rFonts w:asciiTheme="majorHAnsi" w:eastAsia="Cambria" w:hAnsiTheme="majorHAnsi" w:cs="Cambria"/>
          <w:spacing w:val="-1"/>
          <w:sz w:val="24"/>
          <w:szCs w:val="24"/>
        </w:rPr>
        <w:t>k</w:t>
      </w:r>
      <w:r w:rsidR="00477295" w:rsidRPr="00C50791">
        <w:rPr>
          <w:rFonts w:asciiTheme="majorHAnsi" w:eastAsia="Cambria" w:hAnsiTheme="majorHAnsi" w:cs="Cambria"/>
          <w:sz w:val="24"/>
          <w:szCs w:val="24"/>
        </w:rPr>
        <w:t>e</w:t>
      </w:r>
      <w:r w:rsidR="00477295" w:rsidRPr="00C50791">
        <w:rPr>
          <w:rFonts w:asciiTheme="majorHAnsi" w:eastAsia="Cambria" w:hAnsiTheme="majorHAnsi" w:cs="Cambria"/>
          <w:spacing w:val="1"/>
          <w:sz w:val="24"/>
          <w:szCs w:val="24"/>
        </w:rPr>
        <w:t>e</w:t>
      </w:r>
      <w:r w:rsidR="00477295" w:rsidRPr="00C50791">
        <w:rPr>
          <w:rFonts w:asciiTheme="majorHAnsi" w:eastAsia="Cambria" w:hAnsiTheme="majorHAnsi" w:cs="Cambria"/>
          <w:sz w:val="24"/>
          <w:szCs w:val="24"/>
        </w:rPr>
        <w:t>p</w:t>
      </w:r>
      <w:r w:rsidR="00477295" w:rsidRPr="00C50791">
        <w:rPr>
          <w:rFonts w:asciiTheme="majorHAnsi" w:eastAsia="Cambria" w:hAnsiTheme="majorHAnsi" w:cs="Cambria"/>
          <w:spacing w:val="1"/>
          <w:sz w:val="24"/>
          <w:szCs w:val="24"/>
        </w:rPr>
        <w:t xml:space="preserve"> </w:t>
      </w:r>
      <w:r w:rsidR="00477295" w:rsidRPr="00C50791">
        <w:rPr>
          <w:rFonts w:asciiTheme="majorHAnsi" w:eastAsia="Cambria" w:hAnsiTheme="majorHAnsi" w:cs="Cambria"/>
          <w:sz w:val="24"/>
          <w:szCs w:val="24"/>
        </w:rPr>
        <w:t>them i</w:t>
      </w:r>
      <w:r w:rsidR="00477295" w:rsidRPr="00C50791">
        <w:rPr>
          <w:rFonts w:asciiTheme="majorHAnsi" w:eastAsia="Cambria" w:hAnsiTheme="majorHAnsi" w:cs="Cambria"/>
          <w:spacing w:val="1"/>
          <w:sz w:val="24"/>
          <w:szCs w:val="24"/>
        </w:rPr>
        <w:t>n</w:t>
      </w:r>
      <w:r w:rsidR="00477295" w:rsidRPr="00C50791">
        <w:rPr>
          <w:rFonts w:asciiTheme="majorHAnsi" w:eastAsia="Cambria" w:hAnsiTheme="majorHAnsi" w:cs="Cambria"/>
          <w:sz w:val="24"/>
          <w:szCs w:val="24"/>
        </w:rPr>
        <w:t>f</w:t>
      </w:r>
      <w:r w:rsidR="00477295" w:rsidRPr="00C50791">
        <w:rPr>
          <w:rFonts w:asciiTheme="majorHAnsi" w:eastAsia="Cambria" w:hAnsiTheme="majorHAnsi" w:cs="Cambria"/>
          <w:spacing w:val="-1"/>
          <w:sz w:val="24"/>
          <w:szCs w:val="24"/>
        </w:rPr>
        <w:t>or</w:t>
      </w:r>
      <w:r w:rsidR="00477295" w:rsidRPr="00C50791">
        <w:rPr>
          <w:rFonts w:asciiTheme="majorHAnsi" w:eastAsia="Cambria" w:hAnsiTheme="majorHAnsi" w:cs="Cambria"/>
          <w:sz w:val="24"/>
          <w:szCs w:val="24"/>
        </w:rPr>
        <w:t>me</w:t>
      </w:r>
      <w:r w:rsidR="00477295" w:rsidRPr="00C50791">
        <w:rPr>
          <w:rFonts w:asciiTheme="majorHAnsi" w:eastAsia="Cambria" w:hAnsiTheme="majorHAnsi" w:cs="Cambria"/>
          <w:spacing w:val="-1"/>
          <w:sz w:val="24"/>
          <w:szCs w:val="24"/>
        </w:rPr>
        <w:t>d</w:t>
      </w:r>
      <w:r w:rsidR="00477295" w:rsidRPr="00C50791">
        <w:rPr>
          <w:rFonts w:asciiTheme="majorHAnsi" w:eastAsia="Cambria" w:hAnsiTheme="majorHAnsi" w:cs="Cambria"/>
          <w:sz w:val="24"/>
          <w:szCs w:val="24"/>
        </w:rPr>
        <w:t>.</w:t>
      </w:r>
    </w:p>
    <w:p w14:paraId="16E2DA16" w14:textId="77777777" w:rsidR="004D02C0" w:rsidRPr="00C50791" w:rsidRDefault="00477295" w:rsidP="00C50791">
      <w:pPr>
        <w:pStyle w:val="ListParagraph"/>
        <w:numPr>
          <w:ilvl w:val="0"/>
          <w:numId w:val="14"/>
        </w:numPr>
        <w:tabs>
          <w:tab w:val="left" w:pos="2160"/>
        </w:tabs>
        <w:spacing w:before="22" w:line="258" w:lineRule="auto"/>
        <w:ind w:right="1401"/>
        <w:jc w:val="both"/>
        <w:rPr>
          <w:rFonts w:asciiTheme="majorHAnsi" w:eastAsia="Cambria" w:hAnsiTheme="majorHAnsi" w:cs="Cambria"/>
          <w:sz w:val="24"/>
          <w:szCs w:val="24"/>
        </w:rPr>
      </w:pP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f</w:t>
      </w:r>
      <w:r w:rsidRPr="00C50791">
        <w:rPr>
          <w:rFonts w:asciiTheme="majorHAnsi" w:eastAsia="Cambria" w:hAnsiTheme="majorHAnsi" w:cs="Cambria"/>
          <w:spacing w:val="11"/>
          <w:sz w:val="24"/>
          <w:szCs w:val="24"/>
        </w:rPr>
        <w:t xml:space="preserve"> </w:t>
      </w:r>
      <w:r w:rsidRPr="00C50791">
        <w:rPr>
          <w:rFonts w:asciiTheme="majorHAnsi" w:eastAsia="Cambria" w:hAnsiTheme="majorHAnsi" w:cs="Cambria"/>
          <w:sz w:val="24"/>
          <w:szCs w:val="24"/>
        </w:rPr>
        <w:t>an</w:t>
      </w:r>
      <w:r w:rsidRPr="00C50791">
        <w:rPr>
          <w:rFonts w:asciiTheme="majorHAnsi" w:eastAsia="Cambria" w:hAnsiTheme="majorHAnsi" w:cs="Cambria"/>
          <w:spacing w:val="12"/>
          <w:sz w:val="24"/>
          <w:szCs w:val="24"/>
        </w:rPr>
        <w:t xml:space="preserve"> </w:t>
      </w:r>
      <w:r w:rsidRPr="00C50791">
        <w:rPr>
          <w:rFonts w:asciiTheme="majorHAnsi" w:eastAsia="Cambria" w:hAnsiTheme="majorHAnsi" w:cs="Cambria"/>
          <w:sz w:val="24"/>
          <w:szCs w:val="24"/>
        </w:rPr>
        <w:t>action</w:t>
      </w:r>
      <w:r w:rsidRPr="00C50791">
        <w:rPr>
          <w:rFonts w:asciiTheme="majorHAnsi" w:eastAsia="Cambria" w:hAnsiTheme="majorHAnsi" w:cs="Cambria"/>
          <w:spacing w:val="13"/>
          <w:sz w:val="24"/>
          <w:szCs w:val="24"/>
        </w:rPr>
        <w:t xml:space="preserve"> </w:t>
      </w:r>
      <w:r w:rsidRPr="00C50791">
        <w:rPr>
          <w:rFonts w:asciiTheme="majorHAnsi" w:eastAsia="Cambria" w:hAnsiTheme="majorHAnsi" w:cs="Cambria"/>
          <w:sz w:val="24"/>
          <w:szCs w:val="24"/>
        </w:rPr>
        <w:t>n</w:t>
      </w:r>
      <w:r w:rsidRPr="00C50791">
        <w:rPr>
          <w:rFonts w:asciiTheme="majorHAnsi" w:eastAsia="Cambria" w:hAnsiTheme="majorHAnsi" w:cs="Cambria"/>
          <w:spacing w:val="1"/>
          <w:sz w:val="24"/>
          <w:szCs w:val="24"/>
        </w:rPr>
        <w:t>e</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s</w:t>
      </w:r>
      <w:r w:rsidRPr="00C50791">
        <w:rPr>
          <w:rFonts w:asciiTheme="majorHAnsi" w:eastAsia="Cambria" w:hAnsiTheme="majorHAnsi" w:cs="Cambria"/>
          <w:spacing w:val="14"/>
          <w:sz w:val="24"/>
          <w:szCs w:val="24"/>
        </w:rPr>
        <w:t xml:space="preserve"> </w:t>
      </w:r>
      <w:r w:rsidRPr="00C50791">
        <w:rPr>
          <w:rFonts w:asciiTheme="majorHAnsi" w:eastAsia="Cambria" w:hAnsiTheme="majorHAnsi" w:cs="Cambria"/>
          <w:sz w:val="24"/>
          <w:szCs w:val="24"/>
        </w:rPr>
        <w:t>considerat</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on</w:t>
      </w:r>
      <w:r w:rsidRPr="00C50791">
        <w:rPr>
          <w:rFonts w:asciiTheme="majorHAnsi" w:eastAsia="Cambria" w:hAnsiTheme="majorHAnsi" w:cs="Cambria"/>
          <w:spacing w:val="12"/>
          <w:sz w:val="24"/>
          <w:szCs w:val="24"/>
        </w:rPr>
        <w:t xml:space="preserve"> </w:t>
      </w:r>
      <w:r w:rsidRPr="00C50791">
        <w:rPr>
          <w:rFonts w:asciiTheme="majorHAnsi" w:eastAsia="Cambria" w:hAnsiTheme="majorHAnsi" w:cs="Cambria"/>
          <w:sz w:val="24"/>
          <w:szCs w:val="24"/>
        </w:rPr>
        <w:t>or</w:t>
      </w:r>
      <w:r w:rsidRPr="00C50791">
        <w:rPr>
          <w:rFonts w:asciiTheme="majorHAnsi" w:eastAsia="Cambria" w:hAnsiTheme="majorHAnsi" w:cs="Cambria"/>
          <w:spacing w:val="11"/>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pp</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o</w:t>
      </w:r>
      <w:r w:rsidRPr="00C50791">
        <w:rPr>
          <w:rFonts w:asciiTheme="majorHAnsi" w:eastAsia="Cambria" w:hAnsiTheme="majorHAnsi" w:cs="Cambria"/>
          <w:spacing w:val="-1"/>
          <w:sz w:val="24"/>
          <w:szCs w:val="24"/>
        </w:rPr>
        <w:t>v</w:t>
      </w:r>
      <w:r w:rsidRPr="00C50791">
        <w:rPr>
          <w:rFonts w:asciiTheme="majorHAnsi" w:eastAsia="Cambria" w:hAnsiTheme="majorHAnsi" w:cs="Cambria"/>
          <w:sz w:val="24"/>
          <w:szCs w:val="24"/>
        </w:rPr>
        <w:t>al</w:t>
      </w:r>
      <w:r w:rsidRPr="00C50791">
        <w:rPr>
          <w:rFonts w:asciiTheme="majorHAnsi" w:eastAsia="Cambria" w:hAnsiTheme="majorHAnsi" w:cs="Cambria"/>
          <w:spacing w:val="14"/>
          <w:sz w:val="24"/>
          <w:szCs w:val="24"/>
        </w:rPr>
        <w:t xml:space="preserve"> </w:t>
      </w:r>
      <w:r w:rsidRPr="00C50791">
        <w:rPr>
          <w:rFonts w:asciiTheme="majorHAnsi" w:eastAsia="Cambria" w:hAnsiTheme="majorHAnsi" w:cs="Cambria"/>
          <w:spacing w:val="3"/>
          <w:sz w:val="24"/>
          <w:szCs w:val="24"/>
        </w:rPr>
        <w:t>b</w:t>
      </w:r>
      <w:r w:rsidRPr="00C50791">
        <w:rPr>
          <w:rFonts w:asciiTheme="majorHAnsi" w:eastAsia="Cambria" w:hAnsiTheme="majorHAnsi" w:cs="Cambria"/>
          <w:sz w:val="24"/>
          <w:szCs w:val="24"/>
        </w:rPr>
        <w:t>y</w:t>
      </w:r>
      <w:r w:rsidRPr="00C50791">
        <w:rPr>
          <w:rFonts w:asciiTheme="majorHAnsi" w:eastAsia="Cambria" w:hAnsiTheme="majorHAnsi" w:cs="Cambria"/>
          <w:spacing w:val="11"/>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12"/>
          <w:sz w:val="24"/>
          <w:szCs w:val="24"/>
        </w:rPr>
        <w:t xml:space="preserve"> </w:t>
      </w:r>
      <w:r w:rsidRPr="00C50791">
        <w:rPr>
          <w:rFonts w:asciiTheme="majorHAnsi" w:eastAsia="Cambria" w:hAnsiTheme="majorHAnsi" w:cs="Cambria"/>
          <w:sz w:val="24"/>
          <w:szCs w:val="24"/>
        </w:rPr>
        <w:t>man</w:t>
      </w:r>
      <w:r w:rsidRPr="00C50791">
        <w:rPr>
          <w:rFonts w:asciiTheme="majorHAnsi" w:eastAsia="Cambria" w:hAnsiTheme="majorHAnsi" w:cs="Cambria"/>
          <w:spacing w:val="1"/>
          <w:sz w:val="24"/>
          <w:szCs w:val="24"/>
        </w:rPr>
        <w:t>a</w:t>
      </w:r>
      <w:r w:rsidRPr="00C50791">
        <w:rPr>
          <w:rFonts w:asciiTheme="majorHAnsi" w:eastAsia="Cambria" w:hAnsiTheme="majorHAnsi" w:cs="Cambria"/>
          <w:spacing w:val="-1"/>
          <w:sz w:val="24"/>
          <w:szCs w:val="24"/>
        </w:rPr>
        <w:t>g</w:t>
      </w:r>
      <w:r w:rsidRPr="00C50791">
        <w:rPr>
          <w:rFonts w:asciiTheme="majorHAnsi" w:eastAsia="Cambria" w:hAnsiTheme="majorHAnsi" w:cs="Cambria"/>
          <w:sz w:val="24"/>
          <w:szCs w:val="24"/>
        </w:rPr>
        <w:t>e</w:t>
      </w:r>
      <w:r w:rsidRPr="00C50791">
        <w:rPr>
          <w:rFonts w:asciiTheme="majorHAnsi" w:eastAsia="Cambria" w:hAnsiTheme="majorHAnsi" w:cs="Cambria"/>
          <w:spacing w:val="2"/>
          <w:sz w:val="24"/>
          <w:szCs w:val="24"/>
        </w:rPr>
        <w:t>r</w:t>
      </w:r>
      <w:r w:rsidRPr="00C50791">
        <w:rPr>
          <w:rFonts w:asciiTheme="majorHAnsi" w:eastAsia="Cambria" w:hAnsiTheme="majorHAnsi" w:cs="Cambria"/>
          <w:sz w:val="24"/>
          <w:szCs w:val="24"/>
        </w:rPr>
        <w:t>/</w:t>
      </w:r>
      <w:r w:rsidRPr="00C50791">
        <w:rPr>
          <w:rFonts w:asciiTheme="majorHAnsi" w:eastAsia="Cambria" w:hAnsiTheme="majorHAnsi" w:cs="Cambria"/>
          <w:spacing w:val="12"/>
          <w:sz w:val="24"/>
          <w:szCs w:val="24"/>
        </w:rPr>
        <w:t xml:space="preserve"> </w:t>
      </w:r>
      <w:r w:rsidRPr="00C50791">
        <w:rPr>
          <w:rFonts w:asciiTheme="majorHAnsi" w:eastAsia="Cambria" w:hAnsiTheme="majorHAnsi" w:cs="Cambria"/>
          <w:spacing w:val="-1"/>
          <w:sz w:val="24"/>
          <w:szCs w:val="24"/>
        </w:rPr>
        <w:t>d</w:t>
      </w:r>
      <w:r w:rsidRPr="00C50791">
        <w:rPr>
          <w:rFonts w:asciiTheme="majorHAnsi" w:eastAsia="Cambria" w:hAnsiTheme="majorHAnsi" w:cs="Cambria"/>
          <w:spacing w:val="3"/>
          <w:sz w:val="24"/>
          <w:szCs w:val="24"/>
        </w:rPr>
        <w:t>i</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ecto</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w:t>
      </w:r>
      <w:r w:rsidRPr="00C50791">
        <w:rPr>
          <w:rFonts w:asciiTheme="majorHAnsi" w:eastAsia="Cambria" w:hAnsiTheme="majorHAnsi" w:cs="Cambria"/>
          <w:spacing w:val="14"/>
          <w:sz w:val="24"/>
          <w:szCs w:val="24"/>
        </w:rPr>
        <w:t xml:space="preserve"> </w:t>
      </w:r>
      <w:r w:rsidRPr="00C50791">
        <w:rPr>
          <w:rFonts w:asciiTheme="majorHAnsi" w:eastAsia="Cambria" w:hAnsiTheme="majorHAnsi" w:cs="Cambria"/>
          <w:sz w:val="24"/>
          <w:szCs w:val="24"/>
        </w:rPr>
        <w:t>man</w:t>
      </w:r>
      <w:r w:rsidRPr="00C50791">
        <w:rPr>
          <w:rFonts w:asciiTheme="majorHAnsi" w:eastAsia="Cambria" w:hAnsiTheme="majorHAnsi" w:cs="Cambria"/>
          <w:spacing w:val="1"/>
          <w:sz w:val="24"/>
          <w:szCs w:val="24"/>
        </w:rPr>
        <w:t>a</w:t>
      </w:r>
      <w:r w:rsidRPr="00C50791">
        <w:rPr>
          <w:rFonts w:asciiTheme="majorHAnsi" w:eastAsia="Cambria" w:hAnsiTheme="majorHAnsi" w:cs="Cambria"/>
          <w:spacing w:val="-1"/>
          <w:sz w:val="24"/>
          <w:szCs w:val="24"/>
        </w:rPr>
        <w:t>g</w:t>
      </w:r>
      <w:r w:rsidRPr="00C50791">
        <w:rPr>
          <w:rFonts w:asciiTheme="majorHAnsi" w:eastAsia="Cambria" w:hAnsiTheme="majorHAnsi" w:cs="Cambria"/>
          <w:sz w:val="24"/>
          <w:szCs w:val="24"/>
        </w:rPr>
        <w:t>eme</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t, i</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f</w:t>
      </w:r>
      <w:r w:rsidRPr="00C50791">
        <w:rPr>
          <w:rFonts w:asciiTheme="majorHAnsi" w:eastAsia="Cambria" w:hAnsiTheme="majorHAnsi" w:cs="Cambria"/>
          <w:spacing w:val="-1"/>
          <w:sz w:val="24"/>
          <w:szCs w:val="24"/>
        </w:rPr>
        <w:t>or</w:t>
      </w:r>
      <w:r w:rsidRPr="00C50791">
        <w:rPr>
          <w:rFonts w:asciiTheme="majorHAnsi" w:eastAsia="Cambria" w:hAnsiTheme="majorHAnsi" w:cs="Cambria"/>
          <w:sz w:val="24"/>
          <w:szCs w:val="24"/>
        </w:rPr>
        <w:t>m them</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 xml:space="preserve">d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o</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k</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o</w:t>
      </w:r>
      <w:r w:rsidRPr="00C50791">
        <w:rPr>
          <w:rFonts w:asciiTheme="majorHAnsi" w:eastAsia="Cambria" w:hAnsiTheme="majorHAnsi" w:cs="Cambria"/>
          <w:spacing w:val="-1"/>
          <w:sz w:val="24"/>
          <w:szCs w:val="24"/>
        </w:rPr>
        <w:t>u</w:t>
      </w:r>
      <w:r w:rsidRPr="00C50791">
        <w:rPr>
          <w:rFonts w:asciiTheme="majorHAnsi" w:eastAsia="Cambria" w:hAnsiTheme="majorHAnsi" w:cs="Cambria"/>
          <w:sz w:val="24"/>
          <w:szCs w:val="24"/>
        </w:rPr>
        <w:t>t</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hen</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d h</w:t>
      </w:r>
      <w:r w:rsidRPr="00C50791">
        <w:rPr>
          <w:rFonts w:asciiTheme="majorHAnsi" w:eastAsia="Cambria" w:hAnsiTheme="majorHAnsi" w:cs="Cambria"/>
          <w:spacing w:val="-1"/>
          <w:sz w:val="24"/>
          <w:szCs w:val="24"/>
        </w:rPr>
        <w:t>o</w:t>
      </w:r>
      <w:r w:rsidRPr="00C50791">
        <w:rPr>
          <w:rFonts w:asciiTheme="majorHAnsi" w:eastAsia="Cambria" w:hAnsiTheme="majorHAnsi" w:cs="Cambria"/>
          <w:sz w:val="24"/>
          <w:szCs w:val="24"/>
        </w:rPr>
        <w:t xml:space="preserve">w </w:t>
      </w:r>
      <w:r w:rsidRPr="00C50791">
        <w:rPr>
          <w:rFonts w:asciiTheme="majorHAnsi" w:eastAsia="Cambria" w:hAnsiTheme="majorHAnsi" w:cs="Cambria"/>
          <w:spacing w:val="-1"/>
          <w:sz w:val="24"/>
          <w:szCs w:val="24"/>
        </w:rPr>
        <w:t>w</w:t>
      </w:r>
      <w:r w:rsidRPr="00C50791">
        <w:rPr>
          <w:rFonts w:asciiTheme="majorHAnsi" w:eastAsia="Cambria" w:hAnsiTheme="majorHAnsi" w:cs="Cambria"/>
          <w:spacing w:val="3"/>
          <w:sz w:val="24"/>
          <w:szCs w:val="24"/>
        </w:rPr>
        <w:t>i</w:t>
      </w:r>
      <w:r w:rsidRPr="00C50791">
        <w:rPr>
          <w:rFonts w:asciiTheme="majorHAnsi" w:eastAsia="Cambria" w:hAnsiTheme="majorHAnsi" w:cs="Cambria"/>
          <w:sz w:val="24"/>
          <w:szCs w:val="24"/>
        </w:rPr>
        <w:t xml:space="preserve">ll </w:t>
      </w:r>
      <w:r w:rsidRPr="00C50791">
        <w:rPr>
          <w:rFonts w:asciiTheme="majorHAnsi" w:eastAsia="Cambria" w:hAnsiTheme="majorHAnsi" w:cs="Cambria"/>
          <w:spacing w:val="-1"/>
          <w:sz w:val="24"/>
          <w:szCs w:val="24"/>
        </w:rPr>
        <w:t>y</w:t>
      </w:r>
      <w:r w:rsidRPr="00C50791">
        <w:rPr>
          <w:rFonts w:asciiTheme="majorHAnsi" w:eastAsia="Cambria" w:hAnsiTheme="majorHAnsi" w:cs="Cambria"/>
          <w:sz w:val="24"/>
          <w:szCs w:val="24"/>
        </w:rPr>
        <w:t>ou i</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f</w:t>
      </w:r>
      <w:r w:rsidRPr="00C50791">
        <w:rPr>
          <w:rFonts w:asciiTheme="majorHAnsi" w:eastAsia="Cambria" w:hAnsiTheme="majorHAnsi" w:cs="Cambria"/>
          <w:spacing w:val="-1"/>
          <w:sz w:val="24"/>
          <w:szCs w:val="24"/>
        </w:rPr>
        <w:t>or</w:t>
      </w:r>
      <w:r w:rsidRPr="00C50791">
        <w:rPr>
          <w:rFonts w:asciiTheme="majorHAnsi" w:eastAsia="Cambria" w:hAnsiTheme="majorHAnsi" w:cs="Cambria"/>
          <w:sz w:val="24"/>
          <w:szCs w:val="24"/>
        </w:rPr>
        <w:t>m the</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c</w:t>
      </w:r>
      <w:r w:rsidRPr="00C50791">
        <w:rPr>
          <w:rFonts w:asciiTheme="majorHAnsi" w:eastAsia="Cambria" w:hAnsiTheme="majorHAnsi" w:cs="Cambria"/>
          <w:spacing w:val="2"/>
          <w:sz w:val="24"/>
          <w:szCs w:val="24"/>
        </w:rPr>
        <w:t>o</w:t>
      </w:r>
      <w:r w:rsidRPr="00C50791">
        <w:rPr>
          <w:rFonts w:asciiTheme="majorHAnsi" w:eastAsia="Cambria" w:hAnsiTheme="majorHAnsi" w:cs="Cambria"/>
          <w:sz w:val="24"/>
          <w:szCs w:val="24"/>
        </w:rPr>
        <w:t>mpla</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n</w:t>
      </w: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nt</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of the o</w:t>
      </w:r>
      <w:r w:rsidRPr="00C50791">
        <w:rPr>
          <w:rFonts w:asciiTheme="majorHAnsi" w:eastAsia="Cambria" w:hAnsiTheme="majorHAnsi" w:cs="Cambria"/>
          <w:spacing w:val="-1"/>
          <w:sz w:val="24"/>
          <w:szCs w:val="24"/>
        </w:rPr>
        <w:t>u</w:t>
      </w:r>
      <w:r w:rsidRPr="00C50791">
        <w:rPr>
          <w:rFonts w:asciiTheme="majorHAnsi" w:eastAsia="Cambria" w:hAnsiTheme="majorHAnsi" w:cs="Cambria"/>
          <w:sz w:val="24"/>
          <w:szCs w:val="24"/>
        </w:rPr>
        <w:t>tcome.</w:t>
      </w:r>
    </w:p>
    <w:p w14:paraId="17D541E1" w14:textId="77777777" w:rsidR="004D02C0" w:rsidRPr="00C50791" w:rsidRDefault="00477295" w:rsidP="00C50791">
      <w:pPr>
        <w:pStyle w:val="ListParagraph"/>
        <w:numPr>
          <w:ilvl w:val="0"/>
          <w:numId w:val="14"/>
        </w:numPr>
        <w:tabs>
          <w:tab w:val="left" w:pos="2160"/>
        </w:tabs>
        <w:spacing w:line="257" w:lineRule="auto"/>
        <w:ind w:right="1398"/>
        <w:jc w:val="both"/>
        <w:rPr>
          <w:rFonts w:asciiTheme="majorHAnsi" w:eastAsia="Cambria" w:hAnsiTheme="majorHAnsi" w:cs="Cambria"/>
          <w:sz w:val="24"/>
          <w:szCs w:val="24"/>
        </w:rPr>
      </w:pPr>
      <w:r w:rsidRPr="00C50791">
        <w:rPr>
          <w:rFonts w:asciiTheme="majorHAnsi" w:eastAsia="Cambria" w:hAnsiTheme="majorHAnsi" w:cs="Cambria"/>
          <w:spacing w:val="-1"/>
          <w:sz w:val="24"/>
          <w:szCs w:val="24"/>
        </w:rPr>
        <w:t>C</w:t>
      </w:r>
      <w:r w:rsidRPr="00C50791">
        <w:rPr>
          <w:rFonts w:asciiTheme="majorHAnsi" w:eastAsia="Cambria" w:hAnsiTheme="majorHAnsi" w:cs="Cambria"/>
          <w:sz w:val="24"/>
          <w:szCs w:val="24"/>
        </w:rPr>
        <w:t>onfi</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m</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the</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pacing w:val="2"/>
          <w:sz w:val="24"/>
          <w:szCs w:val="24"/>
        </w:rPr>
        <w:t>o</w:t>
      </w:r>
      <w:r w:rsidRPr="00C50791">
        <w:rPr>
          <w:rFonts w:asciiTheme="majorHAnsi" w:eastAsia="Cambria" w:hAnsiTheme="majorHAnsi" w:cs="Cambria"/>
          <w:sz w:val="24"/>
          <w:szCs w:val="24"/>
        </w:rPr>
        <w:t>utco</w:t>
      </w:r>
      <w:r w:rsidRPr="00C50791">
        <w:rPr>
          <w:rFonts w:asciiTheme="majorHAnsi" w:eastAsia="Cambria" w:hAnsiTheme="majorHAnsi" w:cs="Cambria"/>
          <w:spacing w:val="-1"/>
          <w:sz w:val="24"/>
          <w:szCs w:val="24"/>
        </w:rPr>
        <w:t>m</w:t>
      </w:r>
      <w:r w:rsidRPr="00C50791">
        <w:rPr>
          <w:rFonts w:asciiTheme="majorHAnsi" w:eastAsia="Cambria" w:hAnsiTheme="majorHAnsi" w:cs="Cambria"/>
          <w:sz w:val="24"/>
          <w:szCs w:val="24"/>
        </w:rPr>
        <w:t>e</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of</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the</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con</w:t>
      </w:r>
      <w:r w:rsidRPr="00C50791">
        <w:rPr>
          <w:rFonts w:asciiTheme="majorHAnsi" w:eastAsia="Cambria" w:hAnsiTheme="majorHAnsi" w:cs="Cambria"/>
          <w:spacing w:val="-1"/>
          <w:sz w:val="24"/>
          <w:szCs w:val="24"/>
        </w:rPr>
        <w:t>v</w:t>
      </w:r>
      <w:r w:rsidRPr="00C50791">
        <w:rPr>
          <w:rFonts w:asciiTheme="majorHAnsi" w:eastAsia="Cambria" w:hAnsiTheme="majorHAnsi" w:cs="Cambria"/>
          <w:sz w:val="24"/>
          <w:szCs w:val="24"/>
        </w:rPr>
        <w:t>ersat</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on</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d</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ma</w:t>
      </w:r>
      <w:r w:rsidRPr="00C50791">
        <w:rPr>
          <w:rFonts w:asciiTheme="majorHAnsi" w:eastAsia="Cambria" w:hAnsiTheme="majorHAnsi" w:cs="Cambria"/>
          <w:spacing w:val="-1"/>
          <w:sz w:val="24"/>
          <w:szCs w:val="24"/>
        </w:rPr>
        <w:t>k</w:t>
      </w:r>
      <w:r w:rsidRPr="00C50791">
        <w:rPr>
          <w:rFonts w:asciiTheme="majorHAnsi" w:eastAsia="Cambria" w:hAnsiTheme="majorHAnsi" w:cs="Cambria"/>
          <w:sz w:val="24"/>
          <w:szCs w:val="24"/>
        </w:rPr>
        <w:t>e</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su</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e</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that</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the</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er</w:t>
      </w:r>
      <w:r w:rsidRPr="00C50791">
        <w:rPr>
          <w:rFonts w:asciiTheme="majorHAnsi" w:eastAsia="Cambria" w:hAnsiTheme="majorHAnsi" w:cs="Cambria"/>
          <w:spacing w:val="2"/>
          <w:sz w:val="24"/>
          <w:szCs w:val="24"/>
        </w:rPr>
        <w:t>s</w:t>
      </w:r>
      <w:r w:rsidRPr="00C50791">
        <w:rPr>
          <w:rFonts w:asciiTheme="majorHAnsi" w:eastAsia="Cambria" w:hAnsiTheme="majorHAnsi" w:cs="Cambria"/>
          <w:sz w:val="24"/>
          <w:szCs w:val="24"/>
        </w:rPr>
        <w:t>on</w:t>
      </w:r>
      <w:r w:rsidRPr="00C50791">
        <w:rPr>
          <w:rFonts w:asciiTheme="majorHAnsi" w:eastAsia="Cambria" w:hAnsiTheme="majorHAnsi" w:cs="Cambria"/>
          <w:spacing w:val="9"/>
          <w:sz w:val="24"/>
          <w:szCs w:val="24"/>
        </w:rPr>
        <w:t xml:space="preserve"> </w:t>
      </w:r>
      <w:r w:rsidRPr="00C50791">
        <w:rPr>
          <w:rFonts w:asciiTheme="majorHAnsi" w:eastAsia="Cambria" w:hAnsiTheme="majorHAnsi" w:cs="Cambria"/>
          <w:sz w:val="24"/>
          <w:szCs w:val="24"/>
        </w:rPr>
        <w:t>ag</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e</w:t>
      </w:r>
      <w:r w:rsidRPr="00C50791">
        <w:rPr>
          <w:rFonts w:asciiTheme="majorHAnsi" w:eastAsia="Cambria" w:hAnsiTheme="majorHAnsi" w:cs="Cambria"/>
          <w:sz w:val="24"/>
          <w:szCs w:val="24"/>
        </w:rPr>
        <w:t>s</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 xml:space="preserve">h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 xml:space="preserve">hat has </w:t>
      </w:r>
      <w:r w:rsidRPr="00C50791">
        <w:rPr>
          <w:rFonts w:asciiTheme="majorHAnsi" w:eastAsia="Cambria" w:hAnsiTheme="majorHAnsi" w:cs="Cambria"/>
          <w:spacing w:val="1"/>
          <w:sz w:val="24"/>
          <w:szCs w:val="24"/>
        </w:rPr>
        <w:t>b</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e</w:t>
      </w:r>
      <w:r w:rsidRPr="00C50791">
        <w:rPr>
          <w:rFonts w:asciiTheme="majorHAnsi" w:eastAsia="Cambria" w:hAnsiTheme="majorHAnsi" w:cs="Cambria"/>
          <w:sz w:val="24"/>
          <w:szCs w:val="24"/>
        </w:rPr>
        <w:t xml:space="preserve">n </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ecide</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w:t>
      </w:r>
    </w:p>
    <w:p w14:paraId="6B4D1DF1" w14:textId="77777777" w:rsidR="004D02C0" w:rsidRPr="00C50791" w:rsidRDefault="00477295" w:rsidP="00C50791">
      <w:pPr>
        <w:pStyle w:val="ListParagraph"/>
        <w:numPr>
          <w:ilvl w:val="0"/>
          <w:numId w:val="14"/>
        </w:numPr>
        <w:spacing w:before="4"/>
        <w:jc w:val="both"/>
        <w:rPr>
          <w:rFonts w:asciiTheme="majorHAnsi" w:eastAsia="Cambria" w:hAnsiTheme="majorHAnsi" w:cs="Cambria"/>
          <w:sz w:val="24"/>
          <w:szCs w:val="24"/>
        </w:rPr>
      </w:pP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nfo</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m the co</w:t>
      </w:r>
      <w:r w:rsidRPr="00C50791">
        <w:rPr>
          <w:rFonts w:asciiTheme="majorHAnsi" w:eastAsia="Cambria" w:hAnsiTheme="majorHAnsi" w:cs="Cambria"/>
          <w:spacing w:val="-1"/>
          <w:sz w:val="24"/>
          <w:szCs w:val="24"/>
        </w:rPr>
        <w:t>m</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lain</w:t>
      </w: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nt</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hen y</w:t>
      </w:r>
      <w:r w:rsidRPr="00C50791">
        <w:rPr>
          <w:rFonts w:asciiTheme="majorHAnsi" w:eastAsia="Cambria" w:hAnsiTheme="majorHAnsi" w:cs="Cambria"/>
          <w:spacing w:val="-1"/>
          <w:sz w:val="24"/>
          <w:szCs w:val="24"/>
        </w:rPr>
        <w:t>o</w:t>
      </w:r>
      <w:r w:rsidRPr="00C50791">
        <w:rPr>
          <w:rFonts w:asciiTheme="majorHAnsi" w:eastAsia="Cambria" w:hAnsiTheme="majorHAnsi" w:cs="Cambria"/>
          <w:sz w:val="24"/>
          <w:szCs w:val="24"/>
        </w:rPr>
        <w:t xml:space="preserve">u </w:t>
      </w:r>
      <w:r w:rsidRPr="00C50791">
        <w:rPr>
          <w:rFonts w:asciiTheme="majorHAnsi" w:eastAsia="Cambria" w:hAnsiTheme="majorHAnsi" w:cs="Cambria"/>
          <w:spacing w:val="-1"/>
          <w:sz w:val="24"/>
          <w:szCs w:val="24"/>
        </w:rPr>
        <w:t>h</w:t>
      </w:r>
      <w:r w:rsidRPr="00C50791">
        <w:rPr>
          <w:rFonts w:asciiTheme="majorHAnsi" w:eastAsia="Cambria" w:hAnsiTheme="majorHAnsi" w:cs="Cambria"/>
          <w:sz w:val="24"/>
          <w:szCs w:val="24"/>
        </w:rPr>
        <w:t>ave t</w:t>
      </w:r>
      <w:r w:rsidRPr="00C50791">
        <w:rPr>
          <w:rFonts w:asciiTheme="majorHAnsi" w:eastAsia="Cambria" w:hAnsiTheme="majorHAnsi" w:cs="Cambria"/>
          <w:spacing w:val="1"/>
          <w:sz w:val="24"/>
          <w:szCs w:val="24"/>
        </w:rPr>
        <w:t>a</w:t>
      </w:r>
      <w:r w:rsidRPr="00C50791">
        <w:rPr>
          <w:rFonts w:asciiTheme="majorHAnsi" w:eastAsia="Cambria" w:hAnsiTheme="majorHAnsi" w:cs="Cambria"/>
          <w:spacing w:val="-1"/>
          <w:sz w:val="24"/>
          <w:szCs w:val="24"/>
        </w:rPr>
        <w:t>k</w:t>
      </w:r>
      <w:r w:rsidRPr="00C50791">
        <w:rPr>
          <w:rFonts w:asciiTheme="majorHAnsi" w:eastAsia="Cambria" w:hAnsiTheme="majorHAnsi" w:cs="Cambria"/>
          <w:sz w:val="24"/>
          <w:szCs w:val="24"/>
        </w:rPr>
        <w:t>en</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pacing w:val="3"/>
          <w:sz w:val="24"/>
          <w:szCs w:val="24"/>
        </w:rPr>
        <w:t>t</w:t>
      </w:r>
      <w:r w:rsidRPr="00C50791">
        <w:rPr>
          <w:rFonts w:asciiTheme="majorHAnsi" w:eastAsia="Cambria" w:hAnsiTheme="majorHAnsi" w:cs="Cambria"/>
          <w:sz w:val="24"/>
          <w:szCs w:val="24"/>
        </w:rPr>
        <w:t>he act</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on</w:t>
      </w:r>
    </w:p>
    <w:p w14:paraId="08829227" w14:textId="77777777" w:rsidR="004D02C0" w:rsidRPr="00C50791" w:rsidRDefault="00477295" w:rsidP="00C50791">
      <w:pPr>
        <w:pStyle w:val="ListParagraph"/>
        <w:numPr>
          <w:ilvl w:val="0"/>
          <w:numId w:val="14"/>
        </w:numPr>
        <w:spacing w:before="22"/>
        <w:jc w:val="both"/>
        <w:rPr>
          <w:rFonts w:asciiTheme="majorHAnsi" w:eastAsia="Cambria" w:hAnsiTheme="majorHAnsi" w:cs="Cambria"/>
          <w:sz w:val="24"/>
          <w:szCs w:val="24"/>
        </w:rPr>
      </w:pPr>
      <w:r w:rsidRPr="00C50791">
        <w:rPr>
          <w:rFonts w:asciiTheme="majorHAnsi" w:eastAsia="Cambria" w:hAnsiTheme="majorHAnsi" w:cs="Cambria"/>
          <w:spacing w:val="1"/>
          <w:sz w:val="24"/>
          <w:szCs w:val="24"/>
        </w:rPr>
        <w:t>M</w:t>
      </w:r>
      <w:r w:rsidRPr="00C50791">
        <w:rPr>
          <w:rFonts w:asciiTheme="majorHAnsi" w:eastAsia="Cambria" w:hAnsiTheme="majorHAnsi" w:cs="Cambria"/>
          <w:sz w:val="24"/>
          <w:szCs w:val="24"/>
        </w:rPr>
        <w:t>ake su</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e y</w:t>
      </w:r>
      <w:r w:rsidRPr="00C50791">
        <w:rPr>
          <w:rFonts w:asciiTheme="majorHAnsi" w:eastAsia="Cambria" w:hAnsiTheme="majorHAnsi" w:cs="Cambria"/>
          <w:spacing w:val="-1"/>
          <w:sz w:val="24"/>
          <w:szCs w:val="24"/>
        </w:rPr>
        <w:t>o</w:t>
      </w:r>
      <w:r w:rsidRPr="00C50791">
        <w:rPr>
          <w:rFonts w:asciiTheme="majorHAnsi" w:eastAsia="Cambria" w:hAnsiTheme="majorHAnsi" w:cs="Cambria"/>
          <w:sz w:val="24"/>
          <w:szCs w:val="24"/>
        </w:rPr>
        <w:t xml:space="preserve">u </w:t>
      </w:r>
      <w:r w:rsidRPr="00C50791">
        <w:rPr>
          <w:rFonts w:asciiTheme="majorHAnsi" w:eastAsia="Cambria" w:hAnsiTheme="majorHAnsi" w:cs="Cambria"/>
          <w:spacing w:val="-1"/>
          <w:sz w:val="24"/>
          <w:szCs w:val="24"/>
        </w:rPr>
        <w:t>f</w:t>
      </w:r>
      <w:r w:rsidRPr="00C50791">
        <w:rPr>
          <w:rFonts w:asciiTheme="majorHAnsi" w:eastAsia="Cambria" w:hAnsiTheme="majorHAnsi" w:cs="Cambria"/>
          <w:sz w:val="24"/>
          <w:szCs w:val="24"/>
        </w:rPr>
        <w:t>ol</w:t>
      </w:r>
      <w:r w:rsidRPr="00C50791">
        <w:rPr>
          <w:rFonts w:asciiTheme="majorHAnsi" w:eastAsia="Cambria" w:hAnsiTheme="majorHAnsi" w:cs="Cambria"/>
          <w:spacing w:val="-1"/>
          <w:sz w:val="24"/>
          <w:szCs w:val="24"/>
        </w:rPr>
        <w:t>l</w:t>
      </w:r>
      <w:r w:rsidRPr="00C50791">
        <w:rPr>
          <w:rFonts w:asciiTheme="majorHAnsi" w:eastAsia="Cambria" w:hAnsiTheme="majorHAnsi" w:cs="Cambria"/>
          <w:spacing w:val="2"/>
          <w:sz w:val="24"/>
          <w:szCs w:val="24"/>
        </w:rPr>
        <w:t>o</w:t>
      </w:r>
      <w:r w:rsidRPr="00C50791">
        <w:rPr>
          <w:rFonts w:asciiTheme="majorHAnsi" w:eastAsia="Cambria" w:hAnsiTheme="majorHAnsi" w:cs="Cambria"/>
          <w:sz w:val="24"/>
          <w:szCs w:val="24"/>
        </w:rPr>
        <w:t>w</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pacing w:val="2"/>
          <w:sz w:val="24"/>
          <w:szCs w:val="24"/>
        </w:rPr>
        <w:t>u</w:t>
      </w:r>
      <w:r w:rsidRPr="00C50791">
        <w:rPr>
          <w:rFonts w:asciiTheme="majorHAnsi" w:eastAsia="Cambria" w:hAnsiTheme="majorHAnsi" w:cs="Cambria"/>
          <w:sz w:val="24"/>
          <w:szCs w:val="24"/>
        </w:rPr>
        <w:t>p</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 xml:space="preserve">on a </w:t>
      </w:r>
      <w:r w:rsidRPr="00C50791">
        <w:rPr>
          <w:rFonts w:asciiTheme="majorHAnsi" w:eastAsia="Cambria" w:hAnsiTheme="majorHAnsi" w:cs="Cambria"/>
          <w:spacing w:val="1"/>
          <w:sz w:val="24"/>
          <w:szCs w:val="24"/>
        </w:rPr>
        <w:t>p</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o</w:t>
      </w:r>
      <w:r w:rsidRPr="00C50791">
        <w:rPr>
          <w:rFonts w:asciiTheme="majorHAnsi" w:eastAsia="Cambria" w:hAnsiTheme="majorHAnsi" w:cs="Cambria"/>
          <w:spacing w:val="-1"/>
          <w:sz w:val="24"/>
          <w:szCs w:val="24"/>
        </w:rPr>
        <w:t>m</w:t>
      </w:r>
      <w:r w:rsidRPr="00C50791">
        <w:rPr>
          <w:rFonts w:asciiTheme="majorHAnsi" w:eastAsia="Cambria" w:hAnsiTheme="majorHAnsi" w:cs="Cambria"/>
          <w:sz w:val="24"/>
          <w:szCs w:val="24"/>
        </w:rPr>
        <w:t>is</w:t>
      </w:r>
      <w:r w:rsidRPr="00C50791">
        <w:rPr>
          <w:rFonts w:asciiTheme="majorHAnsi" w:eastAsia="Cambria" w:hAnsiTheme="majorHAnsi" w:cs="Cambria"/>
          <w:spacing w:val="1"/>
          <w:sz w:val="24"/>
          <w:szCs w:val="24"/>
        </w:rPr>
        <w:t>e</w:t>
      </w:r>
      <w:r w:rsidRPr="00C50791">
        <w:rPr>
          <w:rFonts w:asciiTheme="majorHAnsi" w:eastAsia="Cambria" w:hAnsiTheme="majorHAnsi" w:cs="Cambria"/>
          <w:sz w:val="24"/>
          <w:szCs w:val="24"/>
        </w:rPr>
        <w:t>d</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action.</w:t>
      </w:r>
    </w:p>
    <w:p w14:paraId="142D8F5A" w14:textId="77777777" w:rsidR="004D02C0" w:rsidRPr="006D4FB7" w:rsidRDefault="00477295" w:rsidP="00C50791">
      <w:pPr>
        <w:pStyle w:val="ListParagraph"/>
        <w:numPr>
          <w:ilvl w:val="0"/>
          <w:numId w:val="14"/>
        </w:numPr>
        <w:spacing w:before="19"/>
        <w:jc w:val="both"/>
        <w:rPr>
          <w:rFonts w:ascii="Cambria" w:eastAsia="Cambria" w:hAnsi="Cambria" w:cs="Cambria"/>
          <w:sz w:val="24"/>
          <w:szCs w:val="24"/>
        </w:rPr>
      </w:pPr>
      <w:r w:rsidRPr="00C50791">
        <w:rPr>
          <w:rFonts w:asciiTheme="majorHAnsi" w:eastAsia="Cambria" w:hAnsiTheme="majorHAnsi" w:cs="Cambria"/>
          <w:spacing w:val="1"/>
          <w:sz w:val="24"/>
          <w:szCs w:val="24"/>
        </w:rPr>
        <w:t>E</w:t>
      </w:r>
      <w:r w:rsidRPr="00C50791">
        <w:rPr>
          <w:rFonts w:asciiTheme="majorHAnsi" w:eastAsia="Cambria" w:hAnsiTheme="majorHAnsi" w:cs="Cambria"/>
          <w:sz w:val="24"/>
          <w:szCs w:val="24"/>
        </w:rPr>
        <w:t>nd</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the conve</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sa</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 xml:space="preserve">ion with the </w:t>
      </w:r>
      <w:r w:rsidRPr="00C50791">
        <w:rPr>
          <w:rFonts w:asciiTheme="majorHAnsi" w:eastAsia="Cambria" w:hAnsiTheme="majorHAnsi" w:cs="Cambria"/>
          <w:spacing w:val="1"/>
          <w:sz w:val="24"/>
          <w:szCs w:val="24"/>
        </w:rPr>
        <w:t>a</w:t>
      </w:r>
      <w:r w:rsidRPr="00C50791">
        <w:rPr>
          <w:rFonts w:asciiTheme="majorHAnsi" w:eastAsia="Cambria" w:hAnsiTheme="majorHAnsi" w:cs="Cambria"/>
          <w:spacing w:val="-1"/>
          <w:sz w:val="24"/>
          <w:szCs w:val="24"/>
        </w:rPr>
        <w:t>gr</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e</w:t>
      </w:r>
      <w:r w:rsidRPr="00C50791">
        <w:rPr>
          <w:rFonts w:asciiTheme="majorHAnsi" w:eastAsia="Cambria" w:hAnsiTheme="majorHAnsi" w:cs="Cambria"/>
          <w:sz w:val="24"/>
          <w:szCs w:val="24"/>
        </w:rPr>
        <w:t>ment</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 xml:space="preserve">on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 xml:space="preserve">hat </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s to ha</w:t>
      </w:r>
      <w:r w:rsidRPr="00C50791">
        <w:rPr>
          <w:rFonts w:asciiTheme="majorHAnsi" w:eastAsia="Cambria" w:hAnsiTheme="majorHAnsi" w:cs="Cambria"/>
          <w:spacing w:val="1"/>
          <w:sz w:val="24"/>
          <w:szCs w:val="24"/>
        </w:rPr>
        <w:t>pp</w:t>
      </w:r>
      <w:r w:rsidRPr="00C50791">
        <w:rPr>
          <w:rFonts w:asciiTheme="majorHAnsi" w:eastAsia="Cambria" w:hAnsiTheme="majorHAnsi" w:cs="Cambria"/>
          <w:spacing w:val="-2"/>
          <w:sz w:val="24"/>
          <w:szCs w:val="24"/>
        </w:rPr>
        <w:t>e</w:t>
      </w:r>
      <w:r w:rsidRPr="00C50791">
        <w:rPr>
          <w:rFonts w:asciiTheme="majorHAnsi" w:eastAsia="Cambria" w:hAnsiTheme="majorHAnsi" w:cs="Cambria"/>
          <w:sz w:val="24"/>
          <w:szCs w:val="24"/>
        </w:rPr>
        <w:t xml:space="preserve">n </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ext.</w:t>
      </w:r>
    </w:p>
    <w:p w14:paraId="32E1377A" w14:textId="77777777" w:rsidR="004D02C0" w:rsidRDefault="004D02C0">
      <w:pPr>
        <w:spacing w:line="200" w:lineRule="exact"/>
      </w:pPr>
    </w:p>
    <w:p w14:paraId="051A1D9D" w14:textId="77777777" w:rsidR="004D02C0" w:rsidRDefault="004D02C0">
      <w:pPr>
        <w:spacing w:line="200" w:lineRule="exact"/>
      </w:pPr>
    </w:p>
    <w:p w14:paraId="55EEBECA" w14:textId="77777777" w:rsidR="004D02C0" w:rsidRDefault="004D02C0">
      <w:pPr>
        <w:spacing w:before="8" w:line="240" w:lineRule="exact"/>
        <w:rPr>
          <w:sz w:val="24"/>
          <w:szCs w:val="24"/>
        </w:rPr>
      </w:pPr>
    </w:p>
    <w:p w14:paraId="431A3269" w14:textId="77777777" w:rsidR="004D02C0" w:rsidRPr="00C50791" w:rsidRDefault="00477295">
      <w:pPr>
        <w:ind w:left="1440"/>
        <w:rPr>
          <w:rFonts w:asciiTheme="majorHAnsi" w:eastAsia="Cambria" w:hAnsiTheme="majorHAnsi" w:cs="Cambria"/>
          <w:color w:val="0070C0"/>
          <w:sz w:val="24"/>
          <w:szCs w:val="24"/>
          <w:u w:val="single"/>
        </w:rPr>
      </w:pPr>
      <w:r w:rsidRPr="00C50791">
        <w:rPr>
          <w:rFonts w:asciiTheme="majorHAnsi" w:eastAsia="Cambria" w:hAnsiTheme="majorHAnsi" w:cs="Cambria"/>
          <w:b/>
          <w:i/>
          <w:color w:val="0070C0"/>
          <w:sz w:val="24"/>
          <w:szCs w:val="24"/>
          <w:u w:val="single"/>
        </w:rPr>
        <w:t>Re</w:t>
      </w:r>
      <w:r w:rsidRPr="00C50791">
        <w:rPr>
          <w:rFonts w:asciiTheme="majorHAnsi" w:eastAsia="Cambria" w:hAnsiTheme="majorHAnsi" w:cs="Cambria"/>
          <w:b/>
          <w:i/>
          <w:color w:val="0070C0"/>
          <w:spacing w:val="-1"/>
          <w:sz w:val="24"/>
          <w:szCs w:val="24"/>
          <w:u w:val="single"/>
        </w:rPr>
        <w:t>c</w:t>
      </w:r>
      <w:r w:rsidRPr="00C50791">
        <w:rPr>
          <w:rFonts w:asciiTheme="majorHAnsi" w:eastAsia="Cambria" w:hAnsiTheme="majorHAnsi" w:cs="Cambria"/>
          <w:b/>
          <w:i/>
          <w:color w:val="0070C0"/>
          <w:sz w:val="24"/>
          <w:szCs w:val="24"/>
          <w:u w:val="single"/>
        </w:rPr>
        <w:t>o</w:t>
      </w:r>
      <w:r w:rsidRPr="00C50791">
        <w:rPr>
          <w:rFonts w:asciiTheme="majorHAnsi" w:eastAsia="Cambria" w:hAnsiTheme="majorHAnsi" w:cs="Cambria"/>
          <w:b/>
          <w:i/>
          <w:color w:val="0070C0"/>
          <w:spacing w:val="1"/>
          <w:sz w:val="24"/>
          <w:szCs w:val="24"/>
          <w:u w:val="single"/>
        </w:rPr>
        <w:t>r</w:t>
      </w:r>
      <w:r w:rsidRPr="00C50791">
        <w:rPr>
          <w:rFonts w:asciiTheme="majorHAnsi" w:eastAsia="Cambria" w:hAnsiTheme="majorHAnsi" w:cs="Cambria"/>
          <w:b/>
          <w:i/>
          <w:color w:val="0070C0"/>
          <w:sz w:val="24"/>
          <w:szCs w:val="24"/>
          <w:u w:val="single"/>
        </w:rPr>
        <w:t>d a</w:t>
      </w:r>
      <w:r w:rsidRPr="00C50791">
        <w:rPr>
          <w:rFonts w:asciiTheme="majorHAnsi" w:eastAsia="Cambria" w:hAnsiTheme="majorHAnsi" w:cs="Cambria"/>
          <w:b/>
          <w:i/>
          <w:color w:val="0070C0"/>
          <w:spacing w:val="1"/>
          <w:sz w:val="24"/>
          <w:szCs w:val="24"/>
          <w:u w:val="single"/>
        </w:rPr>
        <w:t>n</w:t>
      </w:r>
      <w:r w:rsidRPr="00C50791">
        <w:rPr>
          <w:rFonts w:asciiTheme="majorHAnsi" w:eastAsia="Cambria" w:hAnsiTheme="majorHAnsi" w:cs="Cambria"/>
          <w:b/>
          <w:i/>
          <w:color w:val="0070C0"/>
          <w:sz w:val="24"/>
          <w:szCs w:val="24"/>
          <w:u w:val="single"/>
        </w:rPr>
        <w:t xml:space="preserve">d </w:t>
      </w:r>
      <w:r w:rsidRPr="00C50791">
        <w:rPr>
          <w:rFonts w:asciiTheme="majorHAnsi" w:eastAsia="Cambria" w:hAnsiTheme="majorHAnsi" w:cs="Cambria"/>
          <w:b/>
          <w:i/>
          <w:color w:val="0070C0"/>
          <w:spacing w:val="-1"/>
          <w:sz w:val="24"/>
          <w:szCs w:val="24"/>
          <w:u w:val="single"/>
        </w:rPr>
        <w:t>A</w:t>
      </w:r>
      <w:r w:rsidRPr="00C50791">
        <w:rPr>
          <w:rFonts w:asciiTheme="majorHAnsi" w:eastAsia="Cambria" w:hAnsiTheme="majorHAnsi" w:cs="Cambria"/>
          <w:b/>
          <w:i/>
          <w:color w:val="0070C0"/>
          <w:sz w:val="24"/>
          <w:szCs w:val="24"/>
          <w:u w:val="single"/>
        </w:rPr>
        <w:t>ck</w:t>
      </w:r>
      <w:r w:rsidRPr="00C50791">
        <w:rPr>
          <w:rFonts w:asciiTheme="majorHAnsi" w:eastAsia="Cambria" w:hAnsiTheme="majorHAnsi" w:cs="Cambria"/>
          <w:b/>
          <w:i/>
          <w:color w:val="0070C0"/>
          <w:spacing w:val="1"/>
          <w:sz w:val="24"/>
          <w:szCs w:val="24"/>
          <w:u w:val="single"/>
        </w:rPr>
        <w:t>n</w:t>
      </w:r>
      <w:r w:rsidRPr="00C50791">
        <w:rPr>
          <w:rFonts w:asciiTheme="majorHAnsi" w:eastAsia="Cambria" w:hAnsiTheme="majorHAnsi" w:cs="Cambria"/>
          <w:b/>
          <w:i/>
          <w:color w:val="0070C0"/>
          <w:sz w:val="24"/>
          <w:szCs w:val="24"/>
          <w:u w:val="single"/>
        </w:rPr>
        <w:t>o</w:t>
      </w:r>
      <w:r w:rsidRPr="00C50791">
        <w:rPr>
          <w:rFonts w:asciiTheme="majorHAnsi" w:eastAsia="Cambria" w:hAnsiTheme="majorHAnsi" w:cs="Cambria"/>
          <w:b/>
          <w:i/>
          <w:color w:val="0070C0"/>
          <w:spacing w:val="-1"/>
          <w:sz w:val="24"/>
          <w:szCs w:val="24"/>
          <w:u w:val="single"/>
        </w:rPr>
        <w:t>w</w:t>
      </w:r>
      <w:r w:rsidRPr="00C50791">
        <w:rPr>
          <w:rFonts w:asciiTheme="majorHAnsi" w:eastAsia="Cambria" w:hAnsiTheme="majorHAnsi" w:cs="Cambria"/>
          <w:b/>
          <w:i/>
          <w:color w:val="0070C0"/>
          <w:spacing w:val="1"/>
          <w:sz w:val="24"/>
          <w:szCs w:val="24"/>
          <w:u w:val="single"/>
        </w:rPr>
        <w:t>l</w:t>
      </w:r>
      <w:r w:rsidRPr="00C50791">
        <w:rPr>
          <w:rFonts w:asciiTheme="majorHAnsi" w:eastAsia="Cambria" w:hAnsiTheme="majorHAnsi" w:cs="Cambria"/>
          <w:b/>
          <w:i/>
          <w:color w:val="0070C0"/>
          <w:sz w:val="24"/>
          <w:szCs w:val="24"/>
          <w:u w:val="single"/>
        </w:rPr>
        <w:t>e</w:t>
      </w:r>
      <w:r w:rsidRPr="00C50791">
        <w:rPr>
          <w:rFonts w:asciiTheme="majorHAnsi" w:eastAsia="Cambria" w:hAnsiTheme="majorHAnsi" w:cs="Cambria"/>
          <w:b/>
          <w:i/>
          <w:color w:val="0070C0"/>
          <w:spacing w:val="-2"/>
          <w:sz w:val="24"/>
          <w:szCs w:val="24"/>
          <w:u w:val="single"/>
        </w:rPr>
        <w:t>d</w:t>
      </w:r>
      <w:r w:rsidRPr="00C50791">
        <w:rPr>
          <w:rFonts w:asciiTheme="majorHAnsi" w:eastAsia="Cambria" w:hAnsiTheme="majorHAnsi" w:cs="Cambria"/>
          <w:b/>
          <w:i/>
          <w:color w:val="0070C0"/>
          <w:spacing w:val="-1"/>
          <w:sz w:val="24"/>
          <w:szCs w:val="24"/>
          <w:u w:val="single"/>
        </w:rPr>
        <w:t>g</w:t>
      </w:r>
      <w:r w:rsidRPr="00C50791">
        <w:rPr>
          <w:rFonts w:asciiTheme="majorHAnsi" w:eastAsia="Cambria" w:hAnsiTheme="majorHAnsi" w:cs="Cambria"/>
          <w:b/>
          <w:i/>
          <w:color w:val="0070C0"/>
          <w:spacing w:val="1"/>
          <w:sz w:val="24"/>
          <w:szCs w:val="24"/>
          <w:u w:val="single"/>
        </w:rPr>
        <w:t>m</w:t>
      </w:r>
      <w:r w:rsidRPr="00C50791">
        <w:rPr>
          <w:rFonts w:asciiTheme="majorHAnsi" w:eastAsia="Cambria" w:hAnsiTheme="majorHAnsi" w:cs="Cambria"/>
          <w:b/>
          <w:i/>
          <w:color w:val="0070C0"/>
          <w:sz w:val="24"/>
          <w:szCs w:val="24"/>
          <w:u w:val="single"/>
        </w:rPr>
        <w:t>e</w:t>
      </w:r>
      <w:r w:rsidRPr="00C50791">
        <w:rPr>
          <w:rFonts w:asciiTheme="majorHAnsi" w:eastAsia="Cambria" w:hAnsiTheme="majorHAnsi" w:cs="Cambria"/>
          <w:b/>
          <w:i/>
          <w:color w:val="0070C0"/>
          <w:spacing w:val="1"/>
          <w:sz w:val="24"/>
          <w:szCs w:val="24"/>
          <w:u w:val="single"/>
        </w:rPr>
        <w:t>n</w:t>
      </w:r>
      <w:r w:rsidRPr="00C50791">
        <w:rPr>
          <w:rFonts w:asciiTheme="majorHAnsi" w:eastAsia="Cambria" w:hAnsiTheme="majorHAnsi" w:cs="Cambria"/>
          <w:b/>
          <w:i/>
          <w:color w:val="0070C0"/>
          <w:sz w:val="24"/>
          <w:szCs w:val="24"/>
          <w:u w:val="single"/>
        </w:rPr>
        <w:t>t</w:t>
      </w:r>
      <w:r w:rsidRPr="00C50791">
        <w:rPr>
          <w:rFonts w:asciiTheme="majorHAnsi" w:eastAsia="Cambria" w:hAnsiTheme="majorHAnsi" w:cs="Cambria"/>
          <w:b/>
          <w:i/>
          <w:color w:val="0070C0"/>
          <w:spacing w:val="-1"/>
          <w:sz w:val="24"/>
          <w:szCs w:val="24"/>
          <w:u w:val="single"/>
        </w:rPr>
        <w:t xml:space="preserve"> </w:t>
      </w:r>
      <w:r w:rsidRPr="00C50791">
        <w:rPr>
          <w:rFonts w:asciiTheme="majorHAnsi" w:eastAsia="Cambria" w:hAnsiTheme="majorHAnsi" w:cs="Cambria"/>
          <w:b/>
          <w:i/>
          <w:color w:val="0070C0"/>
          <w:sz w:val="24"/>
          <w:szCs w:val="24"/>
          <w:u w:val="single"/>
        </w:rPr>
        <w:t xml:space="preserve">of </w:t>
      </w:r>
      <w:r w:rsidRPr="00C50791">
        <w:rPr>
          <w:rFonts w:asciiTheme="majorHAnsi" w:eastAsia="Cambria" w:hAnsiTheme="majorHAnsi" w:cs="Cambria"/>
          <w:b/>
          <w:i/>
          <w:color w:val="0070C0"/>
          <w:spacing w:val="-1"/>
          <w:sz w:val="24"/>
          <w:szCs w:val="24"/>
          <w:u w:val="single"/>
        </w:rPr>
        <w:t>t</w:t>
      </w:r>
      <w:r w:rsidRPr="00C50791">
        <w:rPr>
          <w:rFonts w:asciiTheme="majorHAnsi" w:eastAsia="Cambria" w:hAnsiTheme="majorHAnsi" w:cs="Cambria"/>
          <w:b/>
          <w:i/>
          <w:color w:val="0070C0"/>
          <w:sz w:val="24"/>
          <w:szCs w:val="24"/>
          <w:u w:val="single"/>
        </w:rPr>
        <w:t>he comp</w:t>
      </w:r>
      <w:r w:rsidRPr="00C50791">
        <w:rPr>
          <w:rFonts w:asciiTheme="majorHAnsi" w:eastAsia="Cambria" w:hAnsiTheme="majorHAnsi" w:cs="Cambria"/>
          <w:b/>
          <w:i/>
          <w:color w:val="0070C0"/>
          <w:spacing w:val="1"/>
          <w:sz w:val="24"/>
          <w:szCs w:val="24"/>
          <w:u w:val="single"/>
        </w:rPr>
        <w:t>l</w:t>
      </w:r>
      <w:r w:rsidRPr="00C50791">
        <w:rPr>
          <w:rFonts w:asciiTheme="majorHAnsi" w:eastAsia="Cambria" w:hAnsiTheme="majorHAnsi" w:cs="Cambria"/>
          <w:b/>
          <w:i/>
          <w:color w:val="0070C0"/>
          <w:sz w:val="24"/>
          <w:szCs w:val="24"/>
          <w:u w:val="single"/>
        </w:rPr>
        <w:t>aint</w:t>
      </w:r>
    </w:p>
    <w:p w14:paraId="5F0CB69E" w14:textId="77777777" w:rsidR="004D02C0" w:rsidRPr="00263483" w:rsidRDefault="004D02C0">
      <w:pPr>
        <w:spacing w:before="3" w:line="180" w:lineRule="exact"/>
        <w:rPr>
          <w:sz w:val="18"/>
          <w:szCs w:val="18"/>
          <w:u w:val="single"/>
        </w:rPr>
      </w:pPr>
    </w:p>
    <w:p w14:paraId="05C6A863" w14:textId="77777777" w:rsidR="004D02C0" w:rsidRPr="00C50791" w:rsidRDefault="00477295" w:rsidP="00C50791">
      <w:pPr>
        <w:pStyle w:val="ListParagraph"/>
        <w:numPr>
          <w:ilvl w:val="0"/>
          <w:numId w:val="15"/>
        </w:numPr>
        <w:tabs>
          <w:tab w:val="left" w:pos="2160"/>
        </w:tabs>
        <w:spacing w:line="257" w:lineRule="auto"/>
        <w:ind w:right="1400"/>
        <w:jc w:val="both"/>
        <w:rPr>
          <w:rFonts w:asciiTheme="majorHAnsi" w:eastAsia="Cambria" w:hAnsiTheme="majorHAnsi" w:cs="Cambria"/>
          <w:sz w:val="24"/>
          <w:szCs w:val="24"/>
        </w:rPr>
      </w:pP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ll</w:t>
      </w:r>
      <w:r w:rsidRPr="00C50791">
        <w:rPr>
          <w:rFonts w:asciiTheme="majorHAnsi" w:eastAsia="Cambria" w:hAnsiTheme="majorHAnsi" w:cs="Cambria"/>
          <w:spacing w:val="9"/>
          <w:sz w:val="24"/>
          <w:szCs w:val="24"/>
        </w:rPr>
        <w:t xml:space="preserve"> </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ece</w:t>
      </w:r>
      <w:r w:rsidRPr="00C50791">
        <w:rPr>
          <w:rFonts w:asciiTheme="majorHAnsi" w:eastAsia="Cambria" w:hAnsiTheme="majorHAnsi" w:cs="Cambria"/>
          <w:spacing w:val="2"/>
          <w:sz w:val="24"/>
          <w:szCs w:val="24"/>
        </w:rPr>
        <w:t>i</w:t>
      </w:r>
      <w:r w:rsidRPr="00C50791">
        <w:rPr>
          <w:rFonts w:asciiTheme="majorHAnsi" w:eastAsia="Cambria" w:hAnsiTheme="majorHAnsi" w:cs="Cambria"/>
          <w:spacing w:val="-1"/>
          <w:sz w:val="24"/>
          <w:szCs w:val="24"/>
        </w:rPr>
        <w:t>v</w:t>
      </w:r>
      <w:r w:rsidRPr="00C50791">
        <w:rPr>
          <w:rFonts w:asciiTheme="majorHAnsi" w:eastAsia="Cambria" w:hAnsiTheme="majorHAnsi" w:cs="Cambria"/>
          <w:sz w:val="24"/>
          <w:szCs w:val="24"/>
        </w:rPr>
        <w:t>ed</w:t>
      </w:r>
      <w:r w:rsidRPr="00C50791">
        <w:rPr>
          <w:rFonts w:asciiTheme="majorHAnsi" w:eastAsia="Cambria" w:hAnsiTheme="majorHAnsi" w:cs="Cambria"/>
          <w:spacing w:val="9"/>
          <w:sz w:val="24"/>
          <w:szCs w:val="24"/>
        </w:rPr>
        <w:t xml:space="preserve"> </w:t>
      </w:r>
      <w:r w:rsidRPr="00C50791">
        <w:rPr>
          <w:rFonts w:asciiTheme="majorHAnsi" w:eastAsia="Cambria" w:hAnsiTheme="majorHAnsi" w:cs="Cambria"/>
          <w:sz w:val="24"/>
          <w:szCs w:val="24"/>
        </w:rPr>
        <w:t>c</w:t>
      </w:r>
      <w:r w:rsidRPr="00C50791">
        <w:rPr>
          <w:rFonts w:asciiTheme="majorHAnsi" w:eastAsia="Cambria" w:hAnsiTheme="majorHAnsi" w:cs="Cambria"/>
          <w:spacing w:val="2"/>
          <w:sz w:val="24"/>
          <w:szCs w:val="24"/>
        </w:rPr>
        <w:t>o</w:t>
      </w:r>
      <w:r w:rsidRPr="00C50791">
        <w:rPr>
          <w:rFonts w:asciiTheme="majorHAnsi" w:eastAsia="Cambria" w:hAnsiTheme="majorHAnsi" w:cs="Cambria"/>
          <w:sz w:val="24"/>
          <w:szCs w:val="24"/>
        </w:rPr>
        <w:t>mpla</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n</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s</w:t>
      </w:r>
      <w:r w:rsidRPr="00C50791">
        <w:rPr>
          <w:rFonts w:asciiTheme="majorHAnsi" w:eastAsia="Cambria" w:hAnsiTheme="majorHAnsi" w:cs="Cambria"/>
          <w:spacing w:val="9"/>
          <w:sz w:val="24"/>
          <w:szCs w:val="24"/>
        </w:rPr>
        <w:t xml:space="preserve"> </w:t>
      </w:r>
      <w:r w:rsidRPr="00C50791">
        <w:rPr>
          <w:rFonts w:asciiTheme="majorHAnsi" w:eastAsia="Cambria" w:hAnsiTheme="majorHAnsi" w:cs="Cambria"/>
          <w:sz w:val="24"/>
          <w:szCs w:val="24"/>
        </w:rPr>
        <w:t>are</w:t>
      </w:r>
      <w:r w:rsidRPr="00C50791">
        <w:rPr>
          <w:rFonts w:asciiTheme="majorHAnsi" w:eastAsia="Cambria" w:hAnsiTheme="majorHAnsi" w:cs="Cambria"/>
          <w:spacing w:val="9"/>
          <w:sz w:val="24"/>
          <w:szCs w:val="24"/>
        </w:rPr>
        <w:t xml:space="preserve"> </w:t>
      </w:r>
      <w:r w:rsidRPr="00C50791">
        <w:rPr>
          <w:rFonts w:asciiTheme="majorHAnsi" w:eastAsia="Cambria" w:hAnsiTheme="majorHAnsi" w:cs="Cambria"/>
          <w:sz w:val="24"/>
          <w:szCs w:val="24"/>
        </w:rPr>
        <w:t>to</w:t>
      </w:r>
      <w:r w:rsidRPr="00C50791">
        <w:rPr>
          <w:rFonts w:asciiTheme="majorHAnsi" w:eastAsia="Cambria" w:hAnsiTheme="majorHAnsi" w:cs="Cambria"/>
          <w:spacing w:val="10"/>
          <w:sz w:val="24"/>
          <w:szCs w:val="24"/>
        </w:rPr>
        <w:t xml:space="preserve"> </w:t>
      </w:r>
      <w:r w:rsidRPr="00C50791">
        <w:rPr>
          <w:rFonts w:asciiTheme="majorHAnsi" w:eastAsia="Cambria" w:hAnsiTheme="majorHAnsi" w:cs="Cambria"/>
          <w:sz w:val="24"/>
          <w:szCs w:val="24"/>
        </w:rPr>
        <w:t>be</w:t>
      </w:r>
      <w:r w:rsidRPr="00C50791">
        <w:rPr>
          <w:rFonts w:asciiTheme="majorHAnsi" w:eastAsia="Cambria" w:hAnsiTheme="majorHAnsi" w:cs="Cambria"/>
          <w:spacing w:val="10"/>
          <w:sz w:val="24"/>
          <w:szCs w:val="24"/>
        </w:rPr>
        <w:t xml:space="preserve"> </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eco</w:t>
      </w:r>
      <w:r w:rsidRPr="00C50791">
        <w:rPr>
          <w:rFonts w:asciiTheme="majorHAnsi" w:eastAsia="Cambria" w:hAnsiTheme="majorHAnsi" w:cs="Cambria"/>
          <w:spacing w:val="-1"/>
          <w:sz w:val="24"/>
          <w:szCs w:val="24"/>
        </w:rPr>
        <w:t>rd</w:t>
      </w:r>
      <w:r w:rsidRPr="00C50791">
        <w:rPr>
          <w:rFonts w:asciiTheme="majorHAnsi" w:eastAsia="Cambria" w:hAnsiTheme="majorHAnsi" w:cs="Cambria"/>
          <w:sz w:val="24"/>
          <w:szCs w:val="24"/>
        </w:rPr>
        <w:t>ed</w:t>
      </w:r>
      <w:r w:rsidRPr="00C50791">
        <w:rPr>
          <w:rFonts w:asciiTheme="majorHAnsi" w:eastAsia="Cambria" w:hAnsiTheme="majorHAnsi" w:cs="Cambria"/>
          <w:spacing w:val="9"/>
          <w:sz w:val="24"/>
          <w:szCs w:val="24"/>
        </w:rPr>
        <w:t xml:space="preserve"> </w:t>
      </w:r>
      <w:r w:rsidRPr="00C50791">
        <w:rPr>
          <w:rFonts w:asciiTheme="majorHAnsi" w:eastAsia="Cambria" w:hAnsiTheme="majorHAnsi" w:cs="Cambria"/>
          <w:sz w:val="24"/>
          <w:szCs w:val="24"/>
        </w:rPr>
        <w:t>in</w:t>
      </w:r>
      <w:r w:rsidRPr="00C50791">
        <w:rPr>
          <w:rFonts w:asciiTheme="majorHAnsi" w:eastAsia="Cambria" w:hAnsiTheme="majorHAnsi" w:cs="Cambria"/>
          <w:spacing w:val="10"/>
          <w:sz w:val="24"/>
          <w:szCs w:val="24"/>
        </w:rPr>
        <w:t xml:space="preserve"> </w:t>
      </w:r>
      <w:r w:rsidRPr="00C50791">
        <w:rPr>
          <w:rFonts w:asciiTheme="majorHAnsi" w:eastAsia="Cambria" w:hAnsiTheme="majorHAnsi" w:cs="Cambria"/>
          <w:spacing w:val="3"/>
          <w:sz w:val="24"/>
          <w:szCs w:val="24"/>
        </w:rPr>
        <w:t>t</w:t>
      </w:r>
      <w:r w:rsidRPr="00C50791">
        <w:rPr>
          <w:rFonts w:asciiTheme="majorHAnsi" w:eastAsia="Cambria" w:hAnsiTheme="majorHAnsi" w:cs="Cambria"/>
          <w:sz w:val="24"/>
          <w:szCs w:val="24"/>
        </w:rPr>
        <w:t>he</w:t>
      </w:r>
      <w:r w:rsidRPr="00C50791">
        <w:rPr>
          <w:rFonts w:asciiTheme="majorHAnsi" w:eastAsia="Cambria" w:hAnsiTheme="majorHAnsi" w:cs="Cambria"/>
          <w:spacing w:val="9"/>
          <w:sz w:val="24"/>
          <w:szCs w:val="24"/>
        </w:rPr>
        <w:t xml:space="preserve"> </w:t>
      </w:r>
      <w:r w:rsidRPr="00C50791">
        <w:rPr>
          <w:rFonts w:asciiTheme="majorHAnsi" w:eastAsia="Cambria" w:hAnsiTheme="majorHAnsi" w:cs="Cambria"/>
          <w:sz w:val="24"/>
          <w:szCs w:val="24"/>
        </w:rPr>
        <w:t>co</w:t>
      </w:r>
      <w:r w:rsidRPr="00C50791">
        <w:rPr>
          <w:rFonts w:asciiTheme="majorHAnsi" w:eastAsia="Cambria" w:hAnsiTheme="majorHAnsi" w:cs="Cambria"/>
          <w:spacing w:val="-1"/>
          <w:sz w:val="24"/>
          <w:szCs w:val="24"/>
        </w:rPr>
        <w:t>m</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laint</w:t>
      </w:r>
      <w:r w:rsidRPr="00C50791">
        <w:rPr>
          <w:rFonts w:asciiTheme="majorHAnsi" w:eastAsia="Cambria" w:hAnsiTheme="majorHAnsi" w:cs="Cambria"/>
          <w:spacing w:val="10"/>
          <w:sz w:val="24"/>
          <w:szCs w:val="24"/>
        </w:rPr>
        <w:t xml:space="preserve"> </w:t>
      </w:r>
      <w:r w:rsidRPr="00C50791">
        <w:rPr>
          <w:rFonts w:asciiTheme="majorHAnsi" w:eastAsia="Cambria" w:hAnsiTheme="majorHAnsi" w:cs="Cambria"/>
          <w:sz w:val="24"/>
          <w:szCs w:val="24"/>
        </w:rPr>
        <w:t>man</w:t>
      </w:r>
      <w:r w:rsidRPr="00C50791">
        <w:rPr>
          <w:rFonts w:asciiTheme="majorHAnsi" w:eastAsia="Cambria" w:hAnsiTheme="majorHAnsi" w:cs="Cambria"/>
          <w:spacing w:val="1"/>
          <w:sz w:val="24"/>
          <w:szCs w:val="24"/>
        </w:rPr>
        <w:t>a</w:t>
      </w:r>
      <w:r w:rsidRPr="00C50791">
        <w:rPr>
          <w:rFonts w:asciiTheme="majorHAnsi" w:eastAsia="Cambria" w:hAnsiTheme="majorHAnsi" w:cs="Cambria"/>
          <w:spacing w:val="-1"/>
          <w:sz w:val="24"/>
          <w:szCs w:val="24"/>
        </w:rPr>
        <w:t>g</w:t>
      </w:r>
      <w:r w:rsidRPr="00C50791">
        <w:rPr>
          <w:rFonts w:asciiTheme="majorHAnsi" w:eastAsia="Cambria" w:hAnsiTheme="majorHAnsi" w:cs="Cambria"/>
          <w:sz w:val="24"/>
          <w:szCs w:val="24"/>
        </w:rPr>
        <w:t>eme</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t</w:t>
      </w:r>
      <w:r w:rsidRPr="00C50791">
        <w:rPr>
          <w:rFonts w:asciiTheme="majorHAnsi" w:eastAsia="Cambria" w:hAnsiTheme="majorHAnsi" w:cs="Cambria"/>
          <w:spacing w:val="10"/>
          <w:sz w:val="24"/>
          <w:szCs w:val="24"/>
        </w:rPr>
        <w:t xml:space="preserve"> </w:t>
      </w:r>
      <w:r w:rsidRPr="00C50791">
        <w:rPr>
          <w:rFonts w:asciiTheme="majorHAnsi" w:eastAsia="Cambria" w:hAnsiTheme="majorHAnsi" w:cs="Cambria"/>
          <w:sz w:val="24"/>
          <w:szCs w:val="24"/>
        </w:rPr>
        <w:t>s</w:t>
      </w:r>
      <w:r w:rsidRPr="00C50791">
        <w:rPr>
          <w:rFonts w:asciiTheme="majorHAnsi" w:eastAsia="Cambria" w:hAnsiTheme="majorHAnsi" w:cs="Cambria"/>
          <w:spacing w:val="-1"/>
          <w:sz w:val="24"/>
          <w:szCs w:val="24"/>
        </w:rPr>
        <w:t>y</w:t>
      </w:r>
      <w:r w:rsidRPr="00C50791">
        <w:rPr>
          <w:rFonts w:asciiTheme="majorHAnsi" w:eastAsia="Cambria" w:hAnsiTheme="majorHAnsi" w:cs="Cambria"/>
          <w:sz w:val="24"/>
          <w:szCs w:val="24"/>
        </w:rPr>
        <w:t>st</w:t>
      </w:r>
      <w:r w:rsidRPr="00C50791">
        <w:rPr>
          <w:rFonts w:asciiTheme="majorHAnsi" w:eastAsia="Cambria" w:hAnsiTheme="majorHAnsi" w:cs="Cambria"/>
          <w:spacing w:val="1"/>
          <w:sz w:val="24"/>
          <w:szCs w:val="24"/>
        </w:rPr>
        <w:t>e</w:t>
      </w:r>
      <w:r w:rsidRPr="00C50791">
        <w:rPr>
          <w:rFonts w:asciiTheme="majorHAnsi" w:eastAsia="Cambria" w:hAnsiTheme="majorHAnsi" w:cs="Cambria"/>
          <w:sz w:val="24"/>
          <w:szCs w:val="24"/>
        </w:rPr>
        <w:t>m</w:t>
      </w:r>
      <w:r w:rsidRPr="00C50791">
        <w:rPr>
          <w:rFonts w:asciiTheme="majorHAnsi" w:eastAsia="Cambria" w:hAnsiTheme="majorHAnsi" w:cs="Cambria"/>
          <w:spacing w:val="9"/>
          <w:sz w:val="24"/>
          <w:szCs w:val="24"/>
        </w:rPr>
        <w:t xml:space="preserve"> </w:t>
      </w:r>
      <w:r w:rsidR="003A11F8" w:rsidRPr="00C50791">
        <w:rPr>
          <w:rFonts w:asciiTheme="majorHAnsi" w:eastAsia="Cambria" w:hAnsiTheme="majorHAnsi" w:cs="Cambria"/>
          <w:spacing w:val="9"/>
          <w:sz w:val="24"/>
          <w:szCs w:val="24"/>
        </w:rPr>
        <w:t xml:space="preserve">(Core system) </w:t>
      </w:r>
      <w:r w:rsidRPr="00C50791">
        <w:rPr>
          <w:rFonts w:asciiTheme="majorHAnsi" w:eastAsia="Cambria" w:hAnsiTheme="majorHAnsi" w:cs="Cambria"/>
          <w:sz w:val="24"/>
          <w:szCs w:val="24"/>
        </w:rPr>
        <w:t>by fil</w:t>
      </w:r>
      <w:r w:rsidRPr="00C50791">
        <w:rPr>
          <w:rFonts w:asciiTheme="majorHAnsi" w:eastAsia="Cambria" w:hAnsiTheme="majorHAnsi" w:cs="Cambria"/>
          <w:spacing w:val="-1"/>
          <w:sz w:val="24"/>
          <w:szCs w:val="24"/>
        </w:rPr>
        <w:t>l</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g</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a complai</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 xml:space="preserve">t </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ic</w:t>
      </w:r>
      <w:r w:rsidRPr="00C50791">
        <w:rPr>
          <w:rFonts w:asciiTheme="majorHAnsi" w:eastAsia="Cambria" w:hAnsiTheme="majorHAnsi" w:cs="Cambria"/>
          <w:spacing w:val="-1"/>
          <w:sz w:val="24"/>
          <w:szCs w:val="24"/>
        </w:rPr>
        <w:t>k</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w:t>
      </w:r>
    </w:p>
    <w:p w14:paraId="3136A167" w14:textId="77777777" w:rsidR="004D02C0" w:rsidRPr="00C50791" w:rsidRDefault="00477295" w:rsidP="00C50791">
      <w:pPr>
        <w:pStyle w:val="ListParagraph"/>
        <w:numPr>
          <w:ilvl w:val="0"/>
          <w:numId w:val="15"/>
        </w:numPr>
        <w:tabs>
          <w:tab w:val="left" w:pos="2160"/>
        </w:tabs>
        <w:spacing w:before="2" w:line="257" w:lineRule="auto"/>
        <w:ind w:right="1398"/>
        <w:jc w:val="both"/>
        <w:rPr>
          <w:rFonts w:asciiTheme="majorHAnsi" w:eastAsia="Cambria" w:hAnsiTheme="majorHAnsi" w:cs="Cambria"/>
          <w:sz w:val="24"/>
          <w:szCs w:val="24"/>
        </w:rPr>
      </w:pPr>
      <w:r w:rsidRPr="00C50791">
        <w:rPr>
          <w:rFonts w:asciiTheme="majorHAnsi" w:eastAsia="Cambria" w:hAnsiTheme="majorHAnsi" w:cs="Cambria"/>
          <w:spacing w:val="-1"/>
          <w:sz w:val="24"/>
          <w:szCs w:val="24"/>
        </w:rPr>
        <w:t>C</w:t>
      </w:r>
      <w:r w:rsidRPr="00C50791">
        <w:rPr>
          <w:rFonts w:asciiTheme="majorHAnsi" w:eastAsia="Cambria" w:hAnsiTheme="majorHAnsi" w:cs="Cambria"/>
          <w:sz w:val="24"/>
          <w:szCs w:val="24"/>
        </w:rPr>
        <w:t>o</w:t>
      </w:r>
      <w:r w:rsidRPr="00C50791">
        <w:rPr>
          <w:rFonts w:asciiTheme="majorHAnsi" w:eastAsia="Cambria" w:hAnsiTheme="majorHAnsi" w:cs="Cambria"/>
          <w:spacing w:val="-1"/>
          <w:sz w:val="24"/>
          <w:szCs w:val="24"/>
        </w:rPr>
        <w:t>m</w:t>
      </w:r>
      <w:r w:rsidRPr="00C50791">
        <w:rPr>
          <w:rFonts w:asciiTheme="majorHAnsi" w:eastAsia="Cambria" w:hAnsiTheme="majorHAnsi" w:cs="Cambria"/>
          <w:spacing w:val="1"/>
          <w:sz w:val="24"/>
          <w:szCs w:val="24"/>
        </w:rPr>
        <w:t>p</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ehe</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sive</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f</w:t>
      </w:r>
      <w:r w:rsidRPr="00C50791">
        <w:rPr>
          <w:rFonts w:asciiTheme="majorHAnsi" w:eastAsia="Cambria" w:hAnsiTheme="majorHAnsi" w:cs="Cambria"/>
          <w:spacing w:val="-1"/>
          <w:sz w:val="24"/>
          <w:szCs w:val="24"/>
        </w:rPr>
        <w:t>or</w:t>
      </w:r>
      <w:r w:rsidRPr="00C50791">
        <w:rPr>
          <w:rFonts w:asciiTheme="majorHAnsi" w:eastAsia="Cambria" w:hAnsiTheme="majorHAnsi" w:cs="Cambria"/>
          <w:sz w:val="24"/>
          <w:szCs w:val="24"/>
        </w:rPr>
        <w:t>mat</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on</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b</w:t>
      </w:r>
      <w:r w:rsidRPr="00C50791">
        <w:rPr>
          <w:rFonts w:asciiTheme="majorHAnsi" w:eastAsia="Cambria" w:hAnsiTheme="majorHAnsi" w:cs="Cambria"/>
          <w:sz w:val="24"/>
          <w:szCs w:val="24"/>
        </w:rPr>
        <w:t>o</w:t>
      </w:r>
      <w:r w:rsidRPr="00C50791">
        <w:rPr>
          <w:rFonts w:asciiTheme="majorHAnsi" w:eastAsia="Cambria" w:hAnsiTheme="majorHAnsi" w:cs="Cambria"/>
          <w:spacing w:val="-1"/>
          <w:sz w:val="24"/>
          <w:szCs w:val="24"/>
        </w:rPr>
        <w:t>u</w:t>
      </w:r>
      <w:r w:rsidRPr="00C50791">
        <w:rPr>
          <w:rFonts w:asciiTheme="majorHAnsi" w:eastAsia="Cambria" w:hAnsiTheme="majorHAnsi" w:cs="Cambria"/>
          <w:sz w:val="24"/>
          <w:szCs w:val="24"/>
        </w:rPr>
        <w:t>t</w:t>
      </w:r>
      <w:r w:rsidRPr="00C50791">
        <w:rPr>
          <w:rFonts w:asciiTheme="majorHAnsi" w:eastAsia="Cambria" w:hAnsiTheme="majorHAnsi" w:cs="Cambria"/>
          <w:spacing w:val="5"/>
          <w:sz w:val="24"/>
          <w:szCs w:val="24"/>
        </w:rPr>
        <w:t xml:space="preserve"> </w:t>
      </w:r>
      <w:r w:rsidRPr="00C50791">
        <w:rPr>
          <w:rFonts w:asciiTheme="majorHAnsi" w:eastAsia="Cambria" w:hAnsiTheme="majorHAnsi" w:cs="Cambria"/>
          <w:sz w:val="24"/>
          <w:szCs w:val="24"/>
        </w:rPr>
        <w:t>the co</w:t>
      </w:r>
      <w:r w:rsidRPr="00C50791">
        <w:rPr>
          <w:rFonts w:asciiTheme="majorHAnsi" w:eastAsia="Cambria" w:hAnsiTheme="majorHAnsi" w:cs="Cambria"/>
          <w:spacing w:val="-1"/>
          <w:sz w:val="24"/>
          <w:szCs w:val="24"/>
        </w:rPr>
        <w:t>m</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la</w:t>
      </w:r>
      <w:r w:rsidRPr="00C50791">
        <w:rPr>
          <w:rFonts w:asciiTheme="majorHAnsi" w:eastAsia="Cambria" w:hAnsiTheme="majorHAnsi" w:cs="Cambria"/>
          <w:spacing w:val="-2"/>
          <w:sz w:val="24"/>
          <w:szCs w:val="24"/>
        </w:rPr>
        <w:t>i</w:t>
      </w:r>
      <w:r w:rsidRPr="00C50791">
        <w:rPr>
          <w:rFonts w:asciiTheme="majorHAnsi" w:eastAsia="Cambria" w:hAnsiTheme="majorHAnsi" w:cs="Cambria"/>
          <w:sz w:val="24"/>
          <w:szCs w:val="24"/>
        </w:rPr>
        <w:t>n</w:t>
      </w: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nt</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d</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the</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pacing w:val="-2"/>
          <w:sz w:val="24"/>
          <w:szCs w:val="24"/>
        </w:rPr>
        <w:t>n</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u</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e</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of</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co</w:t>
      </w:r>
      <w:r w:rsidRPr="00C50791">
        <w:rPr>
          <w:rFonts w:asciiTheme="majorHAnsi" w:eastAsia="Cambria" w:hAnsiTheme="majorHAnsi" w:cs="Cambria"/>
          <w:spacing w:val="-1"/>
          <w:sz w:val="24"/>
          <w:szCs w:val="24"/>
        </w:rPr>
        <w:t>m</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laint</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is</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to be reco</w:t>
      </w:r>
      <w:r w:rsidRPr="00C50791">
        <w:rPr>
          <w:rFonts w:asciiTheme="majorHAnsi" w:eastAsia="Cambria" w:hAnsiTheme="majorHAnsi" w:cs="Cambria"/>
          <w:spacing w:val="-1"/>
          <w:sz w:val="24"/>
          <w:szCs w:val="24"/>
        </w:rPr>
        <w:t>rd</w:t>
      </w:r>
      <w:r w:rsidRPr="00C50791">
        <w:rPr>
          <w:rFonts w:asciiTheme="majorHAnsi" w:eastAsia="Cambria" w:hAnsiTheme="majorHAnsi" w:cs="Cambria"/>
          <w:sz w:val="24"/>
          <w:szCs w:val="24"/>
        </w:rPr>
        <w:t>ed</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in</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the system.</w:t>
      </w:r>
    </w:p>
    <w:p w14:paraId="17DAB22E" w14:textId="77777777" w:rsidR="004D02C0" w:rsidRPr="00C50791" w:rsidRDefault="00477295" w:rsidP="00C50791">
      <w:pPr>
        <w:pStyle w:val="ListParagraph"/>
        <w:numPr>
          <w:ilvl w:val="0"/>
          <w:numId w:val="15"/>
        </w:numPr>
        <w:tabs>
          <w:tab w:val="left" w:pos="2160"/>
        </w:tabs>
        <w:spacing w:before="4" w:line="257" w:lineRule="auto"/>
        <w:ind w:right="1404"/>
        <w:jc w:val="both"/>
        <w:rPr>
          <w:rFonts w:asciiTheme="majorHAnsi" w:eastAsia="Cambria" w:hAnsiTheme="majorHAnsi" w:cs="Cambria"/>
          <w:sz w:val="24"/>
          <w:szCs w:val="24"/>
        </w:rPr>
      </w:pPr>
      <w:r w:rsidRPr="00C50791">
        <w:rPr>
          <w:rFonts w:asciiTheme="majorHAnsi" w:eastAsia="Cambria" w:hAnsiTheme="majorHAnsi" w:cs="Cambria"/>
          <w:sz w:val="24"/>
          <w:szCs w:val="24"/>
        </w:rPr>
        <w:t>W</w:t>
      </w:r>
      <w:r w:rsidRPr="00C50791">
        <w:rPr>
          <w:rFonts w:asciiTheme="majorHAnsi" w:eastAsia="Cambria" w:hAnsiTheme="majorHAnsi" w:cs="Cambria"/>
          <w:spacing w:val="-1"/>
          <w:sz w:val="24"/>
          <w:szCs w:val="24"/>
        </w:rPr>
        <w:t>h</w:t>
      </w:r>
      <w:r w:rsidRPr="00C50791">
        <w:rPr>
          <w:rFonts w:asciiTheme="majorHAnsi" w:eastAsia="Cambria" w:hAnsiTheme="majorHAnsi" w:cs="Cambria"/>
          <w:sz w:val="24"/>
          <w:szCs w:val="24"/>
        </w:rPr>
        <w:t>en</w:t>
      </w:r>
      <w:r w:rsidRPr="00C50791">
        <w:rPr>
          <w:rFonts w:asciiTheme="majorHAnsi" w:eastAsia="Cambria" w:hAnsiTheme="majorHAnsi" w:cs="Cambria"/>
          <w:spacing w:val="42"/>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41"/>
          <w:sz w:val="24"/>
          <w:szCs w:val="24"/>
        </w:rPr>
        <w:t xml:space="preserve"> </w:t>
      </w:r>
      <w:r w:rsidRPr="00C50791">
        <w:rPr>
          <w:rFonts w:asciiTheme="majorHAnsi" w:eastAsia="Cambria" w:hAnsiTheme="majorHAnsi" w:cs="Cambria"/>
          <w:sz w:val="24"/>
          <w:szCs w:val="24"/>
        </w:rPr>
        <w:t>co</w:t>
      </w:r>
      <w:r w:rsidRPr="00C50791">
        <w:rPr>
          <w:rFonts w:asciiTheme="majorHAnsi" w:eastAsia="Cambria" w:hAnsiTheme="majorHAnsi" w:cs="Cambria"/>
          <w:spacing w:val="-1"/>
          <w:sz w:val="24"/>
          <w:szCs w:val="24"/>
        </w:rPr>
        <w:t>m</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laint</w:t>
      </w:r>
      <w:r w:rsidRPr="00C50791">
        <w:rPr>
          <w:rFonts w:asciiTheme="majorHAnsi" w:eastAsia="Cambria" w:hAnsiTheme="majorHAnsi" w:cs="Cambria"/>
          <w:spacing w:val="41"/>
          <w:sz w:val="24"/>
          <w:szCs w:val="24"/>
        </w:rPr>
        <w:t xml:space="preserve"> </w:t>
      </w:r>
      <w:r w:rsidRPr="00C50791">
        <w:rPr>
          <w:rFonts w:asciiTheme="majorHAnsi" w:eastAsia="Cambria" w:hAnsiTheme="majorHAnsi" w:cs="Cambria"/>
          <w:sz w:val="24"/>
          <w:szCs w:val="24"/>
        </w:rPr>
        <w:t>is</w:t>
      </w:r>
      <w:r w:rsidRPr="00C50791">
        <w:rPr>
          <w:rFonts w:asciiTheme="majorHAnsi" w:eastAsia="Cambria" w:hAnsiTheme="majorHAnsi" w:cs="Cambria"/>
          <w:spacing w:val="41"/>
          <w:sz w:val="24"/>
          <w:szCs w:val="24"/>
        </w:rPr>
        <w:t xml:space="preserve"> </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eco</w:t>
      </w:r>
      <w:r w:rsidRPr="00C50791">
        <w:rPr>
          <w:rFonts w:asciiTheme="majorHAnsi" w:eastAsia="Cambria" w:hAnsiTheme="majorHAnsi" w:cs="Cambria"/>
          <w:spacing w:val="-1"/>
          <w:sz w:val="24"/>
          <w:szCs w:val="24"/>
        </w:rPr>
        <w:t>rd</w:t>
      </w:r>
      <w:r w:rsidRPr="00C50791">
        <w:rPr>
          <w:rFonts w:asciiTheme="majorHAnsi" w:eastAsia="Cambria" w:hAnsiTheme="majorHAnsi" w:cs="Cambria"/>
          <w:sz w:val="24"/>
          <w:szCs w:val="24"/>
        </w:rPr>
        <w:t>ed</w:t>
      </w:r>
      <w:r w:rsidRPr="00C50791">
        <w:rPr>
          <w:rFonts w:asciiTheme="majorHAnsi" w:eastAsia="Cambria" w:hAnsiTheme="majorHAnsi" w:cs="Cambria"/>
          <w:spacing w:val="40"/>
          <w:sz w:val="24"/>
          <w:szCs w:val="24"/>
        </w:rPr>
        <w:t xml:space="preserve"> </w:t>
      </w:r>
      <w:r w:rsidRPr="00C50791">
        <w:rPr>
          <w:rFonts w:asciiTheme="majorHAnsi" w:eastAsia="Cambria" w:hAnsiTheme="majorHAnsi" w:cs="Cambria"/>
          <w:sz w:val="24"/>
          <w:szCs w:val="24"/>
        </w:rPr>
        <w:t>in</w:t>
      </w:r>
      <w:r w:rsidRPr="00C50791">
        <w:rPr>
          <w:rFonts w:asciiTheme="majorHAnsi" w:eastAsia="Cambria" w:hAnsiTheme="majorHAnsi" w:cs="Cambria"/>
          <w:spacing w:val="41"/>
          <w:sz w:val="24"/>
          <w:szCs w:val="24"/>
        </w:rPr>
        <w:t xml:space="preserve"> </w:t>
      </w:r>
      <w:r w:rsidRPr="00C50791">
        <w:rPr>
          <w:rFonts w:asciiTheme="majorHAnsi" w:eastAsia="Cambria" w:hAnsiTheme="majorHAnsi" w:cs="Cambria"/>
          <w:sz w:val="24"/>
          <w:szCs w:val="24"/>
        </w:rPr>
        <w:t>the</w:t>
      </w:r>
      <w:r w:rsidRPr="00C50791">
        <w:rPr>
          <w:rFonts w:asciiTheme="majorHAnsi" w:eastAsia="Cambria" w:hAnsiTheme="majorHAnsi" w:cs="Cambria"/>
          <w:spacing w:val="43"/>
          <w:sz w:val="24"/>
          <w:szCs w:val="24"/>
        </w:rPr>
        <w:t xml:space="preserve"> </w:t>
      </w:r>
      <w:r w:rsidRPr="00C50791">
        <w:rPr>
          <w:rFonts w:asciiTheme="majorHAnsi" w:eastAsia="Cambria" w:hAnsiTheme="majorHAnsi" w:cs="Cambria"/>
          <w:sz w:val="24"/>
          <w:szCs w:val="24"/>
        </w:rPr>
        <w:t>s</w:t>
      </w:r>
      <w:r w:rsidRPr="00C50791">
        <w:rPr>
          <w:rFonts w:asciiTheme="majorHAnsi" w:eastAsia="Cambria" w:hAnsiTheme="majorHAnsi" w:cs="Cambria"/>
          <w:spacing w:val="-1"/>
          <w:sz w:val="24"/>
          <w:szCs w:val="24"/>
        </w:rPr>
        <w:t>y</w:t>
      </w:r>
      <w:r w:rsidRPr="00C50791">
        <w:rPr>
          <w:rFonts w:asciiTheme="majorHAnsi" w:eastAsia="Cambria" w:hAnsiTheme="majorHAnsi" w:cs="Cambria"/>
          <w:sz w:val="24"/>
          <w:szCs w:val="24"/>
        </w:rPr>
        <w:t>st</w:t>
      </w:r>
      <w:r w:rsidRPr="00C50791">
        <w:rPr>
          <w:rFonts w:asciiTheme="majorHAnsi" w:eastAsia="Cambria" w:hAnsiTheme="majorHAnsi" w:cs="Cambria"/>
          <w:spacing w:val="1"/>
          <w:sz w:val="24"/>
          <w:szCs w:val="24"/>
        </w:rPr>
        <w:t>e</w:t>
      </w:r>
      <w:r w:rsidRPr="00C50791">
        <w:rPr>
          <w:rFonts w:asciiTheme="majorHAnsi" w:eastAsia="Cambria" w:hAnsiTheme="majorHAnsi" w:cs="Cambria"/>
          <w:sz w:val="24"/>
          <w:szCs w:val="24"/>
        </w:rPr>
        <w:t>m,</w:t>
      </w:r>
      <w:r w:rsidRPr="00C50791">
        <w:rPr>
          <w:rFonts w:asciiTheme="majorHAnsi" w:eastAsia="Cambria" w:hAnsiTheme="majorHAnsi" w:cs="Cambria"/>
          <w:spacing w:val="41"/>
          <w:sz w:val="24"/>
          <w:szCs w:val="24"/>
        </w:rPr>
        <w:t xml:space="preserve"> </w:t>
      </w:r>
      <w:r w:rsidRPr="00C50791">
        <w:rPr>
          <w:rFonts w:asciiTheme="majorHAnsi" w:eastAsia="Cambria" w:hAnsiTheme="majorHAnsi" w:cs="Cambria"/>
          <w:sz w:val="24"/>
          <w:szCs w:val="24"/>
        </w:rPr>
        <w:t>ac</w:t>
      </w:r>
      <w:r w:rsidRPr="00C50791">
        <w:rPr>
          <w:rFonts w:asciiTheme="majorHAnsi" w:eastAsia="Cambria" w:hAnsiTheme="majorHAnsi" w:cs="Cambria"/>
          <w:spacing w:val="-1"/>
          <w:sz w:val="24"/>
          <w:szCs w:val="24"/>
        </w:rPr>
        <w:t>k</w:t>
      </w:r>
      <w:r w:rsidRPr="00C50791">
        <w:rPr>
          <w:rFonts w:asciiTheme="majorHAnsi" w:eastAsia="Cambria" w:hAnsiTheme="majorHAnsi" w:cs="Cambria"/>
          <w:sz w:val="24"/>
          <w:szCs w:val="24"/>
        </w:rPr>
        <w:t>no</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l</w:t>
      </w:r>
      <w:r w:rsidRPr="00C50791">
        <w:rPr>
          <w:rFonts w:asciiTheme="majorHAnsi" w:eastAsia="Cambria" w:hAnsiTheme="majorHAnsi" w:cs="Cambria"/>
          <w:spacing w:val="2"/>
          <w:sz w:val="24"/>
          <w:szCs w:val="24"/>
        </w:rPr>
        <w:t>e</w:t>
      </w:r>
      <w:r w:rsidRPr="00C50791">
        <w:rPr>
          <w:rFonts w:asciiTheme="majorHAnsi" w:eastAsia="Cambria" w:hAnsiTheme="majorHAnsi" w:cs="Cambria"/>
          <w:spacing w:val="-1"/>
          <w:sz w:val="24"/>
          <w:szCs w:val="24"/>
        </w:rPr>
        <w:t>dg</w:t>
      </w:r>
      <w:r w:rsidRPr="00C50791">
        <w:rPr>
          <w:rFonts w:asciiTheme="majorHAnsi" w:eastAsia="Cambria" w:hAnsiTheme="majorHAnsi" w:cs="Cambria"/>
          <w:sz w:val="24"/>
          <w:szCs w:val="24"/>
        </w:rPr>
        <w:t>eme</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t</w:t>
      </w:r>
      <w:r w:rsidRPr="00C50791">
        <w:rPr>
          <w:rFonts w:asciiTheme="majorHAnsi" w:eastAsia="Cambria" w:hAnsiTheme="majorHAnsi" w:cs="Cambria"/>
          <w:spacing w:val="41"/>
          <w:sz w:val="24"/>
          <w:szCs w:val="24"/>
        </w:rPr>
        <w:t xml:space="preserve"> </w:t>
      </w:r>
      <w:r w:rsidRPr="00C50791">
        <w:rPr>
          <w:rFonts w:asciiTheme="majorHAnsi" w:eastAsia="Cambria" w:hAnsiTheme="majorHAnsi" w:cs="Cambria"/>
          <w:sz w:val="24"/>
          <w:szCs w:val="24"/>
        </w:rPr>
        <w:t>of</w:t>
      </w:r>
      <w:r w:rsidRPr="00C50791">
        <w:rPr>
          <w:rFonts w:asciiTheme="majorHAnsi" w:eastAsia="Cambria" w:hAnsiTheme="majorHAnsi" w:cs="Cambria"/>
          <w:spacing w:val="40"/>
          <w:sz w:val="24"/>
          <w:szCs w:val="24"/>
        </w:rPr>
        <w:t xml:space="preserve"> </w:t>
      </w:r>
      <w:r w:rsidRPr="00C50791">
        <w:rPr>
          <w:rFonts w:asciiTheme="majorHAnsi" w:eastAsia="Cambria" w:hAnsiTheme="majorHAnsi" w:cs="Cambria"/>
          <w:spacing w:val="3"/>
          <w:sz w:val="24"/>
          <w:szCs w:val="24"/>
        </w:rPr>
        <w:t>t</w:t>
      </w:r>
      <w:r w:rsidRPr="00C50791">
        <w:rPr>
          <w:rFonts w:asciiTheme="majorHAnsi" w:eastAsia="Cambria" w:hAnsiTheme="majorHAnsi" w:cs="Cambria"/>
          <w:sz w:val="24"/>
          <w:szCs w:val="24"/>
        </w:rPr>
        <w:t>he</w:t>
      </w:r>
      <w:r w:rsidRPr="00C50791">
        <w:rPr>
          <w:rFonts w:asciiTheme="majorHAnsi" w:eastAsia="Cambria" w:hAnsiTheme="majorHAnsi" w:cs="Cambria"/>
          <w:spacing w:val="41"/>
          <w:sz w:val="24"/>
          <w:szCs w:val="24"/>
        </w:rPr>
        <w:t xml:space="preserve"> </w:t>
      </w:r>
      <w:r w:rsidRPr="00C50791">
        <w:rPr>
          <w:rFonts w:asciiTheme="majorHAnsi" w:eastAsia="Cambria" w:hAnsiTheme="majorHAnsi" w:cs="Cambria"/>
          <w:sz w:val="24"/>
          <w:szCs w:val="24"/>
        </w:rPr>
        <w:t>co</w:t>
      </w:r>
      <w:r w:rsidRPr="00C50791">
        <w:rPr>
          <w:rFonts w:asciiTheme="majorHAnsi" w:eastAsia="Cambria" w:hAnsiTheme="majorHAnsi" w:cs="Cambria"/>
          <w:spacing w:val="-1"/>
          <w:sz w:val="24"/>
          <w:szCs w:val="24"/>
        </w:rPr>
        <w:t>m</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 xml:space="preserve">laint </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ece</w:t>
      </w:r>
      <w:r w:rsidRPr="00C50791">
        <w:rPr>
          <w:rFonts w:asciiTheme="majorHAnsi" w:eastAsia="Cambria" w:hAnsiTheme="majorHAnsi" w:cs="Cambria"/>
          <w:spacing w:val="1"/>
          <w:sz w:val="24"/>
          <w:szCs w:val="24"/>
        </w:rPr>
        <w:t>i</w:t>
      </w:r>
      <w:r w:rsidRPr="00C50791">
        <w:rPr>
          <w:rFonts w:asciiTheme="majorHAnsi" w:eastAsia="Cambria" w:hAnsiTheme="majorHAnsi" w:cs="Cambria"/>
          <w:spacing w:val="-1"/>
          <w:sz w:val="24"/>
          <w:szCs w:val="24"/>
        </w:rPr>
        <w:t>v</w:t>
      </w:r>
      <w:r w:rsidRPr="00C50791">
        <w:rPr>
          <w:rFonts w:asciiTheme="majorHAnsi" w:eastAsia="Cambria" w:hAnsiTheme="majorHAnsi" w:cs="Cambria"/>
          <w:sz w:val="24"/>
          <w:szCs w:val="24"/>
        </w:rPr>
        <w:t>ed</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 xml:space="preserve">is </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o be</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se</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d</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to the c</w:t>
      </w:r>
      <w:r w:rsidRPr="00C50791">
        <w:rPr>
          <w:rFonts w:asciiTheme="majorHAnsi" w:eastAsia="Cambria" w:hAnsiTheme="majorHAnsi" w:cs="Cambria"/>
          <w:spacing w:val="-1"/>
          <w:sz w:val="24"/>
          <w:szCs w:val="24"/>
        </w:rPr>
        <w:t>u</w:t>
      </w:r>
      <w:r w:rsidRPr="00C50791">
        <w:rPr>
          <w:rFonts w:asciiTheme="majorHAnsi" w:eastAsia="Cambria" w:hAnsiTheme="majorHAnsi" w:cs="Cambria"/>
          <w:sz w:val="24"/>
          <w:szCs w:val="24"/>
        </w:rPr>
        <w:t>stome</w:t>
      </w:r>
      <w:r w:rsidRPr="00C50791">
        <w:rPr>
          <w:rFonts w:asciiTheme="majorHAnsi" w:eastAsia="Cambria" w:hAnsiTheme="majorHAnsi" w:cs="Cambria"/>
          <w:spacing w:val="-1"/>
          <w:sz w:val="24"/>
          <w:szCs w:val="24"/>
        </w:rPr>
        <w:t>r</w:t>
      </w:r>
      <w:r w:rsidR="00F44C13" w:rsidRPr="00C50791">
        <w:rPr>
          <w:rFonts w:asciiTheme="majorHAnsi" w:eastAsia="Cambria" w:hAnsiTheme="majorHAnsi" w:cs="Cambria"/>
          <w:sz w:val="24"/>
          <w:szCs w:val="24"/>
        </w:rPr>
        <w:t xml:space="preserve"> (automated</w:t>
      </w:r>
      <w:r w:rsidR="0058102D" w:rsidRPr="00C50791">
        <w:rPr>
          <w:rFonts w:asciiTheme="majorHAnsi" w:eastAsia="Cambria" w:hAnsiTheme="majorHAnsi" w:cs="Cambria"/>
          <w:sz w:val="24"/>
          <w:szCs w:val="24"/>
        </w:rPr>
        <w:t xml:space="preserve"> via SMS</w:t>
      </w:r>
      <w:r w:rsidR="00F44C13" w:rsidRPr="00C50791">
        <w:rPr>
          <w:rFonts w:asciiTheme="majorHAnsi" w:eastAsia="Cambria" w:hAnsiTheme="majorHAnsi" w:cs="Cambria"/>
          <w:sz w:val="24"/>
          <w:szCs w:val="24"/>
        </w:rPr>
        <w:t>) or by providing ticket reference No. by calling/Email…etc.</w:t>
      </w:r>
    </w:p>
    <w:p w14:paraId="3BF2464F" w14:textId="77777777" w:rsidR="004D02C0" w:rsidRPr="00C50791" w:rsidRDefault="00477295" w:rsidP="00C50791">
      <w:pPr>
        <w:pStyle w:val="ListParagraph"/>
        <w:numPr>
          <w:ilvl w:val="0"/>
          <w:numId w:val="15"/>
        </w:numPr>
        <w:tabs>
          <w:tab w:val="left" w:pos="2160"/>
        </w:tabs>
        <w:spacing w:before="2" w:line="258" w:lineRule="auto"/>
        <w:ind w:right="1397"/>
        <w:jc w:val="both"/>
        <w:rPr>
          <w:rFonts w:asciiTheme="majorHAnsi" w:eastAsia="Cambria" w:hAnsiTheme="majorHAnsi" w:cs="Cambria"/>
          <w:sz w:val="24"/>
          <w:szCs w:val="24"/>
        </w:rPr>
      </w:pPr>
      <w:r w:rsidRPr="00C50791">
        <w:rPr>
          <w:rFonts w:asciiTheme="majorHAnsi" w:eastAsia="Cambria" w:hAnsiTheme="majorHAnsi" w:cs="Cambria"/>
          <w:sz w:val="24"/>
          <w:szCs w:val="24"/>
        </w:rPr>
        <w:t>T</w:t>
      </w:r>
      <w:r w:rsidRPr="00C50791">
        <w:rPr>
          <w:rFonts w:asciiTheme="majorHAnsi" w:eastAsia="Cambria" w:hAnsiTheme="majorHAnsi" w:cs="Cambria"/>
          <w:spacing w:val="-1"/>
          <w:sz w:val="24"/>
          <w:szCs w:val="24"/>
        </w:rPr>
        <w:t>h</w:t>
      </w:r>
      <w:r w:rsidRPr="00C50791">
        <w:rPr>
          <w:rFonts w:asciiTheme="majorHAnsi" w:eastAsia="Cambria" w:hAnsiTheme="majorHAnsi" w:cs="Cambria"/>
          <w:sz w:val="24"/>
          <w:szCs w:val="24"/>
        </w:rPr>
        <w:t>e</w:t>
      </w:r>
      <w:r w:rsidRPr="00C50791">
        <w:rPr>
          <w:rFonts w:asciiTheme="majorHAnsi" w:eastAsia="Cambria" w:hAnsiTheme="majorHAnsi" w:cs="Cambria"/>
          <w:spacing w:val="10"/>
          <w:sz w:val="24"/>
          <w:szCs w:val="24"/>
        </w:rPr>
        <w:t xml:space="preserve"> </w:t>
      </w:r>
      <w:r w:rsidR="00F44C13" w:rsidRPr="00C50791">
        <w:rPr>
          <w:rFonts w:asciiTheme="majorHAnsi" w:eastAsia="Cambria" w:hAnsiTheme="majorHAnsi" w:cs="Cambria"/>
          <w:sz w:val="24"/>
          <w:szCs w:val="24"/>
        </w:rPr>
        <w:t>online system</w:t>
      </w:r>
      <w:r w:rsidRPr="00C50791">
        <w:rPr>
          <w:rFonts w:asciiTheme="majorHAnsi" w:eastAsia="Cambria" w:hAnsiTheme="majorHAnsi" w:cs="Cambria"/>
          <w:spacing w:val="9"/>
          <w:sz w:val="24"/>
          <w:szCs w:val="24"/>
        </w:rPr>
        <w:t xml:space="preserve"> </w:t>
      </w:r>
      <w:r w:rsidRPr="00C50791">
        <w:rPr>
          <w:rFonts w:asciiTheme="majorHAnsi" w:eastAsia="Cambria" w:hAnsiTheme="majorHAnsi" w:cs="Cambria"/>
          <w:sz w:val="24"/>
          <w:szCs w:val="24"/>
        </w:rPr>
        <w:t>is</w:t>
      </w:r>
      <w:r w:rsidRPr="00C50791">
        <w:rPr>
          <w:rFonts w:asciiTheme="majorHAnsi" w:eastAsia="Cambria" w:hAnsiTheme="majorHAnsi" w:cs="Cambria"/>
          <w:spacing w:val="12"/>
          <w:sz w:val="24"/>
          <w:szCs w:val="24"/>
        </w:rPr>
        <w:t xml:space="preserve"> </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es</w:t>
      </w:r>
      <w:r w:rsidRPr="00C50791">
        <w:rPr>
          <w:rFonts w:asciiTheme="majorHAnsi" w:eastAsia="Cambria" w:hAnsiTheme="majorHAnsi" w:cs="Cambria"/>
          <w:spacing w:val="1"/>
          <w:sz w:val="24"/>
          <w:szCs w:val="24"/>
        </w:rPr>
        <w:t>i</w:t>
      </w:r>
      <w:r w:rsidRPr="00C50791">
        <w:rPr>
          <w:rFonts w:asciiTheme="majorHAnsi" w:eastAsia="Cambria" w:hAnsiTheme="majorHAnsi" w:cs="Cambria"/>
          <w:spacing w:val="-1"/>
          <w:sz w:val="24"/>
          <w:szCs w:val="24"/>
        </w:rPr>
        <w:t>g</w:t>
      </w:r>
      <w:r w:rsidRPr="00C50791">
        <w:rPr>
          <w:rFonts w:asciiTheme="majorHAnsi" w:eastAsia="Cambria" w:hAnsiTheme="majorHAnsi" w:cs="Cambria"/>
          <w:sz w:val="24"/>
          <w:szCs w:val="24"/>
        </w:rPr>
        <w:t>n</w:t>
      </w:r>
      <w:r w:rsidRPr="00C50791">
        <w:rPr>
          <w:rFonts w:asciiTheme="majorHAnsi" w:eastAsia="Cambria" w:hAnsiTheme="majorHAnsi" w:cs="Cambria"/>
          <w:spacing w:val="1"/>
          <w:sz w:val="24"/>
          <w:szCs w:val="24"/>
        </w:rPr>
        <w:t>e</w:t>
      </w:r>
      <w:r w:rsidRPr="00C50791">
        <w:rPr>
          <w:rFonts w:asciiTheme="majorHAnsi" w:eastAsia="Cambria" w:hAnsiTheme="majorHAnsi" w:cs="Cambria"/>
          <w:sz w:val="24"/>
          <w:szCs w:val="24"/>
        </w:rPr>
        <w:t>d</w:t>
      </w:r>
      <w:r w:rsidRPr="00C50791">
        <w:rPr>
          <w:rFonts w:asciiTheme="majorHAnsi" w:eastAsia="Cambria" w:hAnsiTheme="majorHAnsi" w:cs="Cambria"/>
          <w:spacing w:val="10"/>
          <w:sz w:val="24"/>
          <w:szCs w:val="24"/>
        </w:rPr>
        <w:t xml:space="preserve"> </w:t>
      </w:r>
      <w:r w:rsidRPr="00C50791">
        <w:rPr>
          <w:rFonts w:asciiTheme="majorHAnsi" w:eastAsia="Cambria" w:hAnsiTheme="majorHAnsi" w:cs="Cambria"/>
          <w:sz w:val="24"/>
          <w:szCs w:val="24"/>
        </w:rPr>
        <w:t>to</w:t>
      </w:r>
      <w:r w:rsidRPr="00C50791">
        <w:rPr>
          <w:rFonts w:asciiTheme="majorHAnsi" w:eastAsia="Cambria" w:hAnsiTheme="majorHAnsi" w:cs="Cambria"/>
          <w:spacing w:val="10"/>
          <w:sz w:val="24"/>
          <w:szCs w:val="24"/>
        </w:rPr>
        <w:t xml:space="preserve"> </w:t>
      </w:r>
      <w:r w:rsidRPr="00C50791">
        <w:rPr>
          <w:rFonts w:asciiTheme="majorHAnsi" w:eastAsia="Cambria" w:hAnsiTheme="majorHAnsi" w:cs="Cambria"/>
          <w:sz w:val="24"/>
          <w:szCs w:val="24"/>
        </w:rPr>
        <w:t>automat</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cally</w:t>
      </w:r>
      <w:r w:rsidRPr="00C50791">
        <w:rPr>
          <w:rFonts w:asciiTheme="majorHAnsi" w:eastAsia="Cambria" w:hAnsiTheme="majorHAnsi" w:cs="Cambria"/>
          <w:spacing w:val="8"/>
          <w:sz w:val="24"/>
          <w:szCs w:val="24"/>
        </w:rPr>
        <w:t xml:space="preserve"> </w:t>
      </w:r>
      <w:r w:rsidRPr="00C50791">
        <w:rPr>
          <w:rFonts w:asciiTheme="majorHAnsi" w:eastAsia="Cambria" w:hAnsiTheme="majorHAnsi" w:cs="Cambria"/>
          <w:sz w:val="24"/>
          <w:szCs w:val="24"/>
        </w:rPr>
        <w:t>se</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d</w:t>
      </w:r>
      <w:r w:rsidRPr="00C50791">
        <w:rPr>
          <w:rFonts w:asciiTheme="majorHAnsi" w:eastAsia="Cambria" w:hAnsiTheme="majorHAnsi" w:cs="Cambria"/>
          <w:spacing w:val="8"/>
          <w:sz w:val="24"/>
          <w:szCs w:val="24"/>
        </w:rPr>
        <w:t xml:space="preserve"> </w:t>
      </w:r>
      <w:r w:rsidRPr="00C50791">
        <w:rPr>
          <w:rFonts w:asciiTheme="majorHAnsi" w:eastAsia="Cambria" w:hAnsiTheme="majorHAnsi" w:cs="Cambria"/>
          <w:spacing w:val="3"/>
          <w:sz w:val="24"/>
          <w:szCs w:val="24"/>
        </w:rPr>
        <w:t>t</w:t>
      </w:r>
      <w:r w:rsidRPr="00C50791">
        <w:rPr>
          <w:rFonts w:asciiTheme="majorHAnsi" w:eastAsia="Cambria" w:hAnsiTheme="majorHAnsi" w:cs="Cambria"/>
          <w:sz w:val="24"/>
          <w:szCs w:val="24"/>
        </w:rPr>
        <w:t>he</w:t>
      </w:r>
      <w:r w:rsidRPr="00C50791">
        <w:rPr>
          <w:rFonts w:asciiTheme="majorHAnsi" w:eastAsia="Cambria" w:hAnsiTheme="majorHAnsi" w:cs="Cambria"/>
          <w:spacing w:val="9"/>
          <w:sz w:val="24"/>
          <w:szCs w:val="24"/>
        </w:rPr>
        <w:t xml:space="preserve"> </w:t>
      </w:r>
      <w:r w:rsidRPr="00C50791">
        <w:rPr>
          <w:rFonts w:asciiTheme="majorHAnsi" w:eastAsia="Cambria" w:hAnsiTheme="majorHAnsi" w:cs="Cambria"/>
          <w:sz w:val="24"/>
          <w:szCs w:val="24"/>
        </w:rPr>
        <w:t>co</w:t>
      </w:r>
      <w:r w:rsidRPr="00C50791">
        <w:rPr>
          <w:rFonts w:asciiTheme="majorHAnsi" w:eastAsia="Cambria" w:hAnsiTheme="majorHAnsi" w:cs="Cambria"/>
          <w:spacing w:val="-1"/>
          <w:sz w:val="24"/>
          <w:szCs w:val="24"/>
        </w:rPr>
        <w:t>m</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laint</w:t>
      </w:r>
      <w:r w:rsidRPr="00C50791">
        <w:rPr>
          <w:rFonts w:asciiTheme="majorHAnsi" w:eastAsia="Cambria" w:hAnsiTheme="majorHAnsi" w:cs="Cambria"/>
          <w:spacing w:val="10"/>
          <w:sz w:val="24"/>
          <w:szCs w:val="24"/>
        </w:rPr>
        <w:t xml:space="preserve"> </w:t>
      </w:r>
      <w:r w:rsidRPr="00C50791">
        <w:rPr>
          <w:rFonts w:asciiTheme="majorHAnsi" w:eastAsia="Cambria" w:hAnsiTheme="majorHAnsi" w:cs="Cambria"/>
          <w:sz w:val="24"/>
          <w:szCs w:val="24"/>
        </w:rPr>
        <w:t>ac</w:t>
      </w:r>
      <w:r w:rsidRPr="00C50791">
        <w:rPr>
          <w:rFonts w:asciiTheme="majorHAnsi" w:eastAsia="Cambria" w:hAnsiTheme="majorHAnsi" w:cs="Cambria"/>
          <w:spacing w:val="-1"/>
          <w:sz w:val="24"/>
          <w:szCs w:val="24"/>
        </w:rPr>
        <w:t>k</w:t>
      </w:r>
      <w:r w:rsidRPr="00C50791">
        <w:rPr>
          <w:rFonts w:asciiTheme="majorHAnsi" w:eastAsia="Cambria" w:hAnsiTheme="majorHAnsi" w:cs="Cambria"/>
          <w:sz w:val="24"/>
          <w:szCs w:val="24"/>
        </w:rPr>
        <w:t>no</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l</w:t>
      </w:r>
      <w:r w:rsidRPr="00C50791">
        <w:rPr>
          <w:rFonts w:asciiTheme="majorHAnsi" w:eastAsia="Cambria" w:hAnsiTheme="majorHAnsi" w:cs="Cambria"/>
          <w:spacing w:val="2"/>
          <w:sz w:val="24"/>
          <w:szCs w:val="24"/>
        </w:rPr>
        <w:t>e</w:t>
      </w:r>
      <w:r w:rsidRPr="00C50791">
        <w:rPr>
          <w:rFonts w:asciiTheme="majorHAnsi" w:eastAsia="Cambria" w:hAnsiTheme="majorHAnsi" w:cs="Cambria"/>
          <w:spacing w:val="-1"/>
          <w:sz w:val="24"/>
          <w:szCs w:val="24"/>
        </w:rPr>
        <w:t>dg</w:t>
      </w:r>
      <w:r w:rsidRPr="00C50791">
        <w:rPr>
          <w:rFonts w:asciiTheme="majorHAnsi" w:eastAsia="Cambria" w:hAnsiTheme="majorHAnsi" w:cs="Cambria"/>
          <w:sz w:val="24"/>
          <w:szCs w:val="24"/>
        </w:rPr>
        <w:t>eme</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t</w:t>
      </w:r>
      <w:r w:rsidRPr="00C50791">
        <w:rPr>
          <w:rFonts w:asciiTheme="majorHAnsi" w:eastAsia="Cambria" w:hAnsiTheme="majorHAnsi" w:cs="Cambria"/>
          <w:spacing w:val="10"/>
          <w:sz w:val="24"/>
          <w:szCs w:val="24"/>
        </w:rPr>
        <w:t xml:space="preserve">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h a</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efere</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ce</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trac</w:t>
      </w:r>
      <w:r w:rsidRPr="00C50791">
        <w:rPr>
          <w:rFonts w:asciiTheme="majorHAnsi" w:eastAsia="Cambria" w:hAnsiTheme="majorHAnsi" w:cs="Cambria"/>
          <w:spacing w:val="-1"/>
          <w:sz w:val="24"/>
          <w:szCs w:val="24"/>
        </w:rPr>
        <w:t>k</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g number</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f</w:t>
      </w:r>
      <w:r w:rsidRPr="00C50791">
        <w:rPr>
          <w:rFonts w:asciiTheme="majorHAnsi" w:eastAsia="Cambria" w:hAnsiTheme="majorHAnsi" w:cs="Cambria"/>
          <w:spacing w:val="-1"/>
          <w:sz w:val="24"/>
          <w:szCs w:val="24"/>
        </w:rPr>
        <w:t>o</w:t>
      </w:r>
      <w:r w:rsidRPr="00C50791">
        <w:rPr>
          <w:rFonts w:asciiTheme="majorHAnsi" w:eastAsia="Cambria" w:hAnsiTheme="majorHAnsi" w:cs="Cambria"/>
          <w:sz w:val="24"/>
          <w:szCs w:val="24"/>
        </w:rPr>
        <w:t>r</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co</w:t>
      </w:r>
      <w:r w:rsidRPr="00C50791">
        <w:rPr>
          <w:rFonts w:asciiTheme="majorHAnsi" w:eastAsia="Cambria" w:hAnsiTheme="majorHAnsi" w:cs="Cambria"/>
          <w:spacing w:val="-1"/>
          <w:sz w:val="24"/>
          <w:szCs w:val="24"/>
        </w:rPr>
        <w:t>m</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lain</w:t>
      </w: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nt</w:t>
      </w:r>
      <w:r w:rsidR="006D4133" w:rsidRPr="00C50791">
        <w:rPr>
          <w:rFonts w:asciiTheme="majorHAnsi" w:eastAsia="Cambria" w:hAnsiTheme="majorHAnsi" w:cs="Cambria"/>
          <w:sz w:val="24"/>
          <w:szCs w:val="24"/>
        </w:rPr>
        <w:t xml:space="preserve"> via SMS</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pacing w:val="-2"/>
          <w:sz w:val="24"/>
          <w:szCs w:val="24"/>
        </w:rPr>
        <w:t>t</w:t>
      </w:r>
      <w:r w:rsidRPr="00C50791">
        <w:rPr>
          <w:rFonts w:asciiTheme="majorHAnsi" w:eastAsia="Cambria" w:hAnsiTheme="majorHAnsi" w:cs="Cambria"/>
          <w:sz w:val="24"/>
          <w:szCs w:val="24"/>
        </w:rPr>
        <w:t>o</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pacing w:val="5"/>
          <w:sz w:val="24"/>
          <w:szCs w:val="24"/>
        </w:rPr>
        <w:t>t</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ack the</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pacing w:val="1"/>
          <w:sz w:val="24"/>
          <w:szCs w:val="24"/>
        </w:rPr>
        <w:t>s</w:t>
      </w:r>
      <w:r w:rsidRPr="00C50791">
        <w:rPr>
          <w:rFonts w:asciiTheme="majorHAnsi" w:eastAsia="Cambria" w:hAnsiTheme="majorHAnsi" w:cs="Cambria"/>
          <w:sz w:val="24"/>
          <w:szCs w:val="24"/>
        </w:rPr>
        <w:t>t</w:t>
      </w: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tus</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of</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t</w:t>
      </w:r>
      <w:r w:rsidRPr="00C50791">
        <w:rPr>
          <w:rFonts w:asciiTheme="majorHAnsi" w:eastAsia="Cambria" w:hAnsiTheme="majorHAnsi" w:cs="Cambria"/>
          <w:spacing w:val="-2"/>
          <w:sz w:val="24"/>
          <w:szCs w:val="24"/>
        </w:rPr>
        <w:t>h</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r</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co</w:t>
      </w:r>
      <w:r w:rsidRPr="00C50791">
        <w:rPr>
          <w:rFonts w:asciiTheme="majorHAnsi" w:eastAsia="Cambria" w:hAnsiTheme="majorHAnsi" w:cs="Cambria"/>
          <w:spacing w:val="-1"/>
          <w:sz w:val="24"/>
          <w:szCs w:val="24"/>
        </w:rPr>
        <w:t>m</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laint a</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d</w:t>
      </w:r>
      <w:r w:rsidRPr="00C50791">
        <w:rPr>
          <w:rFonts w:asciiTheme="majorHAnsi" w:eastAsia="Cambria" w:hAnsiTheme="majorHAnsi" w:cs="Cambria"/>
          <w:spacing w:val="-1"/>
          <w:sz w:val="24"/>
          <w:szCs w:val="24"/>
        </w:rPr>
        <w:t xml:space="preserve"> f</w:t>
      </w:r>
      <w:r w:rsidRPr="00C50791">
        <w:rPr>
          <w:rFonts w:asciiTheme="majorHAnsi" w:eastAsia="Cambria" w:hAnsiTheme="majorHAnsi" w:cs="Cambria"/>
          <w:sz w:val="24"/>
          <w:szCs w:val="24"/>
        </w:rPr>
        <w:t>or</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other</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c</w:t>
      </w:r>
      <w:r w:rsidRPr="00C50791">
        <w:rPr>
          <w:rFonts w:asciiTheme="majorHAnsi" w:eastAsia="Cambria" w:hAnsiTheme="majorHAnsi" w:cs="Cambria"/>
          <w:spacing w:val="2"/>
          <w:sz w:val="24"/>
          <w:szCs w:val="24"/>
        </w:rPr>
        <w:t>o</w:t>
      </w:r>
      <w:r w:rsidRPr="00C50791">
        <w:rPr>
          <w:rFonts w:asciiTheme="majorHAnsi" w:eastAsia="Cambria" w:hAnsiTheme="majorHAnsi" w:cs="Cambria"/>
          <w:spacing w:val="-1"/>
          <w:sz w:val="24"/>
          <w:szCs w:val="24"/>
        </w:rPr>
        <w:t>rr</w:t>
      </w:r>
      <w:r w:rsidRPr="00C50791">
        <w:rPr>
          <w:rFonts w:asciiTheme="majorHAnsi" w:eastAsia="Cambria" w:hAnsiTheme="majorHAnsi" w:cs="Cambria"/>
          <w:sz w:val="24"/>
          <w:szCs w:val="24"/>
        </w:rPr>
        <w:t>es</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on</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ce.</w:t>
      </w:r>
    </w:p>
    <w:p w14:paraId="588015FF" w14:textId="5FCDF8B1" w:rsidR="004D02C0" w:rsidRPr="00C50791" w:rsidRDefault="001C308F" w:rsidP="00C50791">
      <w:pPr>
        <w:pStyle w:val="ListParagraph"/>
        <w:numPr>
          <w:ilvl w:val="0"/>
          <w:numId w:val="15"/>
        </w:numPr>
        <w:tabs>
          <w:tab w:val="left" w:pos="2160"/>
        </w:tabs>
        <w:spacing w:before="3" w:line="257" w:lineRule="auto"/>
        <w:ind w:right="1403"/>
        <w:jc w:val="both"/>
        <w:rPr>
          <w:rFonts w:asciiTheme="majorHAnsi" w:eastAsia="Cambria" w:hAnsiTheme="majorHAnsi" w:cs="Cambria"/>
          <w:sz w:val="24"/>
          <w:szCs w:val="24"/>
        </w:rPr>
      </w:pPr>
      <w:r w:rsidRPr="00C50791">
        <w:rPr>
          <w:rFonts w:asciiTheme="majorHAnsi" w:eastAsia="Cambria" w:hAnsiTheme="majorHAnsi" w:cs="Cambria"/>
          <w:sz w:val="24"/>
          <w:szCs w:val="24"/>
        </w:rPr>
        <w:t>C</w:t>
      </w:r>
      <w:r w:rsidR="00477295" w:rsidRPr="00C50791">
        <w:rPr>
          <w:rFonts w:asciiTheme="majorHAnsi" w:eastAsia="Cambria" w:hAnsiTheme="majorHAnsi" w:cs="Cambria"/>
          <w:sz w:val="24"/>
          <w:szCs w:val="24"/>
        </w:rPr>
        <w:t>usto</w:t>
      </w:r>
      <w:r w:rsidR="00477295" w:rsidRPr="00C50791">
        <w:rPr>
          <w:rFonts w:asciiTheme="majorHAnsi" w:eastAsia="Cambria" w:hAnsiTheme="majorHAnsi" w:cs="Cambria"/>
          <w:spacing w:val="-1"/>
          <w:sz w:val="24"/>
          <w:szCs w:val="24"/>
        </w:rPr>
        <w:t>m</w:t>
      </w:r>
      <w:r w:rsidR="00477295" w:rsidRPr="00C50791">
        <w:rPr>
          <w:rFonts w:asciiTheme="majorHAnsi" w:eastAsia="Cambria" w:hAnsiTheme="majorHAnsi" w:cs="Cambria"/>
          <w:sz w:val="24"/>
          <w:szCs w:val="24"/>
        </w:rPr>
        <w:t>er</w:t>
      </w:r>
      <w:r w:rsidR="00477295" w:rsidRPr="00C50791">
        <w:rPr>
          <w:rFonts w:asciiTheme="majorHAnsi" w:eastAsia="Cambria" w:hAnsiTheme="majorHAnsi" w:cs="Cambria"/>
          <w:spacing w:val="40"/>
          <w:sz w:val="24"/>
          <w:szCs w:val="24"/>
        </w:rPr>
        <w:t xml:space="preserve"> </w:t>
      </w:r>
      <w:r w:rsidR="00477295" w:rsidRPr="00C50791">
        <w:rPr>
          <w:rFonts w:asciiTheme="majorHAnsi" w:eastAsia="Cambria" w:hAnsiTheme="majorHAnsi" w:cs="Cambria"/>
          <w:spacing w:val="-1"/>
          <w:sz w:val="24"/>
          <w:szCs w:val="24"/>
        </w:rPr>
        <w:t>w</w:t>
      </w:r>
      <w:r w:rsidR="00477295" w:rsidRPr="00C50791">
        <w:rPr>
          <w:rFonts w:asciiTheme="majorHAnsi" w:eastAsia="Cambria" w:hAnsiTheme="majorHAnsi" w:cs="Cambria"/>
          <w:sz w:val="24"/>
          <w:szCs w:val="24"/>
        </w:rPr>
        <w:t>ill</w:t>
      </w:r>
      <w:r w:rsidR="00477295" w:rsidRPr="00C50791">
        <w:rPr>
          <w:rFonts w:asciiTheme="majorHAnsi" w:eastAsia="Cambria" w:hAnsiTheme="majorHAnsi" w:cs="Cambria"/>
          <w:spacing w:val="43"/>
          <w:sz w:val="24"/>
          <w:szCs w:val="24"/>
        </w:rPr>
        <w:t xml:space="preserve"> </w:t>
      </w:r>
      <w:r w:rsidR="00477295" w:rsidRPr="00C50791">
        <w:rPr>
          <w:rFonts w:asciiTheme="majorHAnsi" w:eastAsia="Cambria" w:hAnsiTheme="majorHAnsi" w:cs="Cambria"/>
          <w:sz w:val="24"/>
          <w:szCs w:val="24"/>
        </w:rPr>
        <w:t>be</w:t>
      </w:r>
      <w:r w:rsidR="00477295" w:rsidRPr="00C50791">
        <w:rPr>
          <w:rFonts w:asciiTheme="majorHAnsi" w:eastAsia="Cambria" w:hAnsiTheme="majorHAnsi" w:cs="Cambria"/>
          <w:spacing w:val="41"/>
          <w:sz w:val="24"/>
          <w:szCs w:val="24"/>
        </w:rPr>
        <w:t xml:space="preserve"> </w:t>
      </w:r>
      <w:r w:rsidR="00477295" w:rsidRPr="00C50791">
        <w:rPr>
          <w:rFonts w:asciiTheme="majorHAnsi" w:eastAsia="Cambria" w:hAnsiTheme="majorHAnsi" w:cs="Cambria"/>
          <w:sz w:val="24"/>
          <w:szCs w:val="24"/>
        </w:rPr>
        <w:t>a</w:t>
      </w:r>
      <w:r w:rsidR="00477295" w:rsidRPr="00C50791">
        <w:rPr>
          <w:rFonts w:asciiTheme="majorHAnsi" w:eastAsia="Cambria" w:hAnsiTheme="majorHAnsi" w:cs="Cambria"/>
          <w:spacing w:val="1"/>
          <w:sz w:val="24"/>
          <w:szCs w:val="24"/>
        </w:rPr>
        <w:t>b</w:t>
      </w:r>
      <w:r w:rsidR="00477295" w:rsidRPr="00C50791">
        <w:rPr>
          <w:rFonts w:asciiTheme="majorHAnsi" w:eastAsia="Cambria" w:hAnsiTheme="majorHAnsi" w:cs="Cambria"/>
          <w:sz w:val="24"/>
          <w:szCs w:val="24"/>
        </w:rPr>
        <w:t>le</w:t>
      </w:r>
      <w:r w:rsidR="00477295" w:rsidRPr="00C50791">
        <w:rPr>
          <w:rFonts w:asciiTheme="majorHAnsi" w:eastAsia="Cambria" w:hAnsiTheme="majorHAnsi" w:cs="Cambria"/>
          <w:spacing w:val="41"/>
          <w:sz w:val="24"/>
          <w:szCs w:val="24"/>
        </w:rPr>
        <w:t xml:space="preserve"> </w:t>
      </w:r>
      <w:r w:rsidR="00477295" w:rsidRPr="00C50791">
        <w:rPr>
          <w:rFonts w:asciiTheme="majorHAnsi" w:eastAsia="Cambria" w:hAnsiTheme="majorHAnsi" w:cs="Cambria"/>
          <w:sz w:val="24"/>
          <w:szCs w:val="24"/>
        </w:rPr>
        <w:t>to</w:t>
      </w:r>
      <w:r w:rsidR="00477295" w:rsidRPr="00C50791">
        <w:rPr>
          <w:rFonts w:asciiTheme="majorHAnsi" w:eastAsia="Cambria" w:hAnsiTheme="majorHAnsi" w:cs="Cambria"/>
          <w:spacing w:val="41"/>
          <w:sz w:val="24"/>
          <w:szCs w:val="24"/>
        </w:rPr>
        <w:t xml:space="preserve"> </w:t>
      </w:r>
      <w:r w:rsidR="00F44C13" w:rsidRPr="00C50791">
        <w:rPr>
          <w:rFonts w:asciiTheme="majorHAnsi" w:eastAsia="Cambria" w:hAnsiTheme="majorHAnsi" w:cs="Cambria"/>
          <w:sz w:val="24"/>
          <w:szCs w:val="24"/>
        </w:rPr>
        <w:t xml:space="preserve">contact any customer support channel and </w:t>
      </w:r>
      <w:r w:rsidR="00477295" w:rsidRPr="00C50791">
        <w:rPr>
          <w:rFonts w:asciiTheme="majorHAnsi" w:eastAsia="Cambria" w:hAnsiTheme="majorHAnsi" w:cs="Cambria"/>
          <w:sz w:val="24"/>
          <w:szCs w:val="24"/>
        </w:rPr>
        <w:t>track</w:t>
      </w:r>
      <w:r w:rsidR="00477295" w:rsidRPr="00C50791">
        <w:rPr>
          <w:rFonts w:asciiTheme="majorHAnsi" w:eastAsia="Cambria" w:hAnsiTheme="majorHAnsi" w:cs="Cambria"/>
          <w:spacing w:val="39"/>
          <w:sz w:val="24"/>
          <w:szCs w:val="24"/>
        </w:rPr>
        <w:t xml:space="preserve"> </w:t>
      </w:r>
      <w:r w:rsidR="00477295" w:rsidRPr="00C50791">
        <w:rPr>
          <w:rFonts w:asciiTheme="majorHAnsi" w:eastAsia="Cambria" w:hAnsiTheme="majorHAnsi" w:cs="Cambria"/>
          <w:sz w:val="24"/>
          <w:szCs w:val="24"/>
        </w:rPr>
        <w:t>the st</w:t>
      </w:r>
      <w:r w:rsidR="00477295" w:rsidRPr="00C50791">
        <w:rPr>
          <w:rFonts w:asciiTheme="majorHAnsi" w:eastAsia="Cambria" w:hAnsiTheme="majorHAnsi" w:cs="Cambria"/>
          <w:spacing w:val="1"/>
          <w:sz w:val="24"/>
          <w:szCs w:val="24"/>
        </w:rPr>
        <w:t>a</w:t>
      </w:r>
      <w:r w:rsidR="00477295" w:rsidRPr="00C50791">
        <w:rPr>
          <w:rFonts w:asciiTheme="majorHAnsi" w:eastAsia="Cambria" w:hAnsiTheme="majorHAnsi" w:cs="Cambria"/>
          <w:sz w:val="24"/>
          <w:szCs w:val="24"/>
        </w:rPr>
        <w:t>tus of</w:t>
      </w:r>
      <w:r w:rsidR="00477295" w:rsidRPr="00C50791">
        <w:rPr>
          <w:rFonts w:asciiTheme="majorHAnsi" w:eastAsia="Cambria" w:hAnsiTheme="majorHAnsi" w:cs="Cambria"/>
          <w:spacing w:val="-1"/>
          <w:sz w:val="24"/>
          <w:szCs w:val="24"/>
        </w:rPr>
        <w:t xml:space="preserve"> </w:t>
      </w:r>
      <w:r w:rsidR="00477295" w:rsidRPr="00C50791">
        <w:rPr>
          <w:rFonts w:asciiTheme="majorHAnsi" w:eastAsia="Cambria" w:hAnsiTheme="majorHAnsi" w:cs="Cambria"/>
          <w:sz w:val="24"/>
          <w:szCs w:val="24"/>
        </w:rPr>
        <w:t>his co</w:t>
      </w:r>
      <w:r w:rsidR="00477295" w:rsidRPr="00C50791">
        <w:rPr>
          <w:rFonts w:asciiTheme="majorHAnsi" w:eastAsia="Cambria" w:hAnsiTheme="majorHAnsi" w:cs="Cambria"/>
          <w:spacing w:val="-1"/>
          <w:sz w:val="24"/>
          <w:szCs w:val="24"/>
        </w:rPr>
        <w:t>m</w:t>
      </w:r>
      <w:r w:rsidR="00477295" w:rsidRPr="00C50791">
        <w:rPr>
          <w:rFonts w:asciiTheme="majorHAnsi" w:eastAsia="Cambria" w:hAnsiTheme="majorHAnsi" w:cs="Cambria"/>
          <w:spacing w:val="1"/>
          <w:sz w:val="24"/>
          <w:szCs w:val="24"/>
        </w:rPr>
        <w:t>p</w:t>
      </w:r>
      <w:r w:rsidR="00477295" w:rsidRPr="00C50791">
        <w:rPr>
          <w:rFonts w:asciiTheme="majorHAnsi" w:eastAsia="Cambria" w:hAnsiTheme="majorHAnsi" w:cs="Cambria"/>
          <w:sz w:val="24"/>
          <w:szCs w:val="24"/>
        </w:rPr>
        <w:t>lain</w:t>
      </w:r>
      <w:r w:rsidR="00477295" w:rsidRPr="00C50791">
        <w:rPr>
          <w:rFonts w:asciiTheme="majorHAnsi" w:eastAsia="Cambria" w:hAnsiTheme="majorHAnsi" w:cs="Cambria"/>
          <w:spacing w:val="1"/>
          <w:sz w:val="24"/>
          <w:szCs w:val="24"/>
        </w:rPr>
        <w:t>t</w:t>
      </w:r>
      <w:r w:rsidR="00D51379" w:rsidRPr="00C50791">
        <w:rPr>
          <w:rFonts w:asciiTheme="majorHAnsi" w:eastAsia="Cambria" w:hAnsiTheme="majorHAnsi" w:cs="Cambria"/>
          <w:sz w:val="24"/>
          <w:szCs w:val="24"/>
        </w:rPr>
        <w:t>.</w:t>
      </w:r>
    </w:p>
    <w:p w14:paraId="44D8B48C" w14:textId="7BCA7AD5" w:rsidR="00D51379" w:rsidRDefault="000338DE" w:rsidP="00C50791">
      <w:pPr>
        <w:pStyle w:val="ListParagraph"/>
        <w:numPr>
          <w:ilvl w:val="0"/>
          <w:numId w:val="15"/>
        </w:numPr>
        <w:tabs>
          <w:tab w:val="left" w:pos="2160"/>
        </w:tabs>
        <w:spacing w:before="3" w:line="257" w:lineRule="auto"/>
        <w:ind w:right="1403"/>
        <w:jc w:val="both"/>
        <w:rPr>
          <w:rFonts w:ascii="Cambria" w:eastAsia="Cambria" w:hAnsi="Cambria" w:cs="Cambria"/>
          <w:sz w:val="24"/>
          <w:szCs w:val="24"/>
        </w:rPr>
      </w:pPr>
      <w:r w:rsidRPr="00C50791">
        <w:rPr>
          <w:rFonts w:asciiTheme="majorHAnsi" w:hAnsiTheme="majorHAnsi"/>
          <w:noProof/>
        </w:rPr>
        <mc:AlternateContent>
          <mc:Choice Requires="wps">
            <w:drawing>
              <wp:anchor distT="0" distB="0" distL="114300" distR="114300" simplePos="0" relativeHeight="251657216" behindDoc="1" locked="0" layoutInCell="1" allowOverlap="1" wp14:anchorId="1D92111A" wp14:editId="2AC51F5F">
                <wp:simplePos x="0" y="0"/>
                <wp:positionH relativeFrom="page">
                  <wp:posOffset>7184571</wp:posOffset>
                </wp:positionH>
                <wp:positionV relativeFrom="paragraph">
                  <wp:posOffset>401666</wp:posOffset>
                </wp:positionV>
                <wp:extent cx="304165" cy="698236"/>
                <wp:effectExtent l="0" t="0" r="635" b="6985"/>
                <wp:wrapNone/>
                <wp:docPr id="6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698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E076A" w14:textId="3DB0CD85" w:rsidR="00B50AA7" w:rsidRDefault="00B50AA7">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sidR="000338DE">
                              <w:rPr>
                                <w:rFonts w:ascii="Calibri Light" w:eastAsia="Calibri Light" w:hAnsi="Calibri Light" w:cs="Calibri Light"/>
                                <w:spacing w:val="1"/>
                                <w:position w:val="2"/>
                                <w:sz w:val="44"/>
                                <w:szCs w:val="44"/>
                              </w:rPr>
                              <w:t xml:space="preserve"> 11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41" type="#_x0000_t202" style="position:absolute;left:0;text-align:left;margin-left:565.7pt;margin-top:31.65pt;width:23.95pt;height: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" filled="f" stroked="f">
                <v:textbox style="layout-flow:vertical;mso-layout-flow-alt:bottom-to-top" inset="0,0,0,0">
                  <w:txbxContent>
                    <w:p w14:paraId="09EE076A" w14:textId="3DB0CD85" w:rsidR="00B50AA7" w:rsidRDefault="00B50AA7">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sidR="000338DE">
                        <w:rPr>
                          <w:rFonts w:ascii="Calibri Light" w:eastAsia="Calibri Light" w:hAnsi="Calibri Light" w:cs="Calibri Light"/>
                          <w:spacing w:val="1"/>
                          <w:position w:val="2"/>
                          <w:sz w:val="44"/>
                          <w:szCs w:val="44"/>
                        </w:rPr>
                        <w:t xml:space="preserve"> 11</w:t>
                      </w:r>
                    </w:p>
                  </w:txbxContent>
                </v:textbox>
                <w10:wrap anchorx="page"/>
              </v:shape>
            </w:pict>
          </mc:Fallback>
        </mc:AlternateContent>
      </w:r>
      <w:r w:rsidR="00D51379" w:rsidRPr="00C50791">
        <w:rPr>
          <w:rFonts w:asciiTheme="majorHAnsi" w:eastAsia="Cambria" w:hAnsiTheme="majorHAnsi" w:cs="Cambria"/>
          <w:sz w:val="24"/>
          <w:szCs w:val="24"/>
        </w:rPr>
        <w:t>The above actions is complying with the rule imposed by CITC that the customer should be acknowledged for his complaint through written mean (SMS) containing the complaint reference number as well</w:t>
      </w:r>
      <w:r w:rsidR="00D51379">
        <w:rPr>
          <w:rFonts w:ascii="Cambria" w:eastAsia="Cambria" w:hAnsi="Cambria" w:cs="Cambria"/>
          <w:sz w:val="24"/>
          <w:szCs w:val="24"/>
        </w:rPr>
        <w:t>.</w:t>
      </w:r>
    </w:p>
    <w:p w14:paraId="489341B1" w14:textId="77777777" w:rsidR="0091160B" w:rsidRDefault="0091160B" w:rsidP="00D51379">
      <w:pPr>
        <w:tabs>
          <w:tab w:val="left" w:pos="2160"/>
        </w:tabs>
        <w:spacing w:before="3" w:line="257" w:lineRule="auto"/>
        <w:ind w:right="1403"/>
        <w:jc w:val="both"/>
        <w:rPr>
          <w:rFonts w:ascii="Cambria" w:eastAsia="Cambria" w:hAnsi="Cambria" w:cs="Cambria"/>
          <w:sz w:val="24"/>
          <w:szCs w:val="24"/>
        </w:rPr>
      </w:pPr>
    </w:p>
    <w:p w14:paraId="544BED2E" w14:textId="77777777" w:rsidR="00D51379" w:rsidRPr="00D51379" w:rsidRDefault="00D51379" w:rsidP="00D51379">
      <w:pPr>
        <w:tabs>
          <w:tab w:val="left" w:pos="2160"/>
        </w:tabs>
        <w:spacing w:before="3" w:line="257" w:lineRule="auto"/>
        <w:ind w:right="1403"/>
        <w:jc w:val="both"/>
        <w:rPr>
          <w:rFonts w:ascii="Cambria" w:eastAsia="Cambria" w:hAnsi="Cambria" w:cs="Cambria"/>
          <w:sz w:val="24"/>
          <w:szCs w:val="24"/>
        </w:rPr>
        <w:sectPr w:rsidR="00D51379" w:rsidRPr="00D51379">
          <w:pgSz w:w="12240" w:h="15840"/>
          <w:pgMar w:top="1160" w:right="0" w:bottom="280" w:left="0" w:header="300" w:footer="429" w:gutter="0"/>
          <w:cols w:space="720"/>
        </w:sectPr>
      </w:pPr>
    </w:p>
    <w:p w14:paraId="7FD6DB4B" w14:textId="77777777" w:rsidR="004D02C0" w:rsidRPr="00C50791" w:rsidRDefault="004D02C0">
      <w:pPr>
        <w:spacing w:before="3" w:line="160" w:lineRule="exact"/>
        <w:rPr>
          <w:rFonts w:asciiTheme="majorHAnsi" w:hAnsiTheme="majorHAnsi"/>
          <w:sz w:val="16"/>
          <w:szCs w:val="16"/>
        </w:rPr>
      </w:pPr>
    </w:p>
    <w:p w14:paraId="70A7C76D" w14:textId="77777777" w:rsidR="004D02C0" w:rsidRPr="00C50791" w:rsidRDefault="008678FC" w:rsidP="008678FC">
      <w:pPr>
        <w:spacing w:before="26"/>
        <w:ind w:left="1440" w:right="7110"/>
        <w:jc w:val="both"/>
        <w:rPr>
          <w:rFonts w:asciiTheme="majorHAnsi" w:eastAsia="Cambria" w:hAnsiTheme="majorHAnsi" w:cs="Cambria"/>
          <w:color w:val="548DD4" w:themeColor="text2" w:themeTint="99"/>
          <w:spacing w:val="1"/>
          <w:sz w:val="28"/>
          <w:szCs w:val="28"/>
          <w:u w:val="single"/>
        </w:rPr>
      </w:pPr>
      <w:r w:rsidRPr="00C50791">
        <w:rPr>
          <w:rFonts w:asciiTheme="majorHAnsi" w:eastAsia="Cambria" w:hAnsiTheme="majorHAnsi" w:cs="Cambria"/>
          <w:color w:val="548DD4" w:themeColor="text2" w:themeTint="99"/>
          <w:spacing w:val="1"/>
          <w:sz w:val="28"/>
          <w:szCs w:val="28"/>
          <w:u w:val="single"/>
        </w:rPr>
        <w:t xml:space="preserve">Complaint Receipt </w:t>
      </w:r>
      <w:r w:rsidR="00D94521" w:rsidRPr="00C50791">
        <w:rPr>
          <w:rFonts w:asciiTheme="majorHAnsi" w:eastAsia="Cambria" w:hAnsiTheme="majorHAnsi" w:cs="Cambria"/>
          <w:color w:val="548DD4" w:themeColor="text2" w:themeTint="99"/>
          <w:spacing w:val="1"/>
          <w:sz w:val="28"/>
          <w:szCs w:val="28"/>
          <w:u w:val="single"/>
        </w:rPr>
        <w:t>Channels:</w:t>
      </w:r>
    </w:p>
    <w:p w14:paraId="6F9A921D" w14:textId="77777777" w:rsidR="008678FC" w:rsidRDefault="008678FC" w:rsidP="008678FC">
      <w:pPr>
        <w:spacing w:before="26"/>
        <w:ind w:left="1440" w:right="7110"/>
        <w:jc w:val="both"/>
        <w:rPr>
          <w:rFonts w:ascii="Cambria" w:eastAsia="Cambria" w:hAnsi="Cambria" w:cs="Cambria"/>
          <w:color w:val="548DD4" w:themeColor="text2" w:themeTint="99"/>
          <w:spacing w:val="1"/>
          <w:sz w:val="28"/>
          <w:szCs w:val="28"/>
          <w:u w:val="single"/>
        </w:rPr>
      </w:pPr>
    </w:p>
    <w:p w14:paraId="17E44392" w14:textId="77777777" w:rsidR="008678FC" w:rsidRPr="00ED2BE2" w:rsidRDefault="008678FC" w:rsidP="00C50791">
      <w:pPr>
        <w:spacing w:before="26"/>
        <w:ind w:left="1440" w:right="7110"/>
        <w:jc w:val="both"/>
        <w:rPr>
          <w:rFonts w:ascii="Cambria" w:eastAsia="Cambria" w:hAnsi="Cambria" w:cs="Cambria"/>
          <w:color w:val="548DD4" w:themeColor="text2" w:themeTint="99"/>
          <w:sz w:val="28"/>
          <w:szCs w:val="28"/>
          <w:u w:val="single"/>
        </w:rPr>
      </w:pPr>
      <w:r w:rsidRPr="008678FC">
        <w:rPr>
          <w:rFonts w:ascii="Cambria" w:eastAsia="Cambria" w:hAnsi="Cambria" w:cs="Cambria"/>
          <w:color w:val="548DD4" w:themeColor="text2" w:themeTint="99"/>
          <w:spacing w:val="1"/>
          <w:sz w:val="28"/>
          <w:szCs w:val="28"/>
        </w:rPr>
        <w:t>Telephone</w:t>
      </w:r>
      <w:r>
        <w:rPr>
          <w:rFonts w:ascii="Cambria" w:eastAsia="Cambria" w:hAnsi="Cambria" w:cs="Cambria"/>
          <w:color w:val="548DD4" w:themeColor="text2" w:themeTint="99"/>
          <w:spacing w:val="1"/>
          <w:sz w:val="28"/>
          <w:szCs w:val="28"/>
          <w:u w:val="single"/>
        </w:rPr>
        <w:t>:</w:t>
      </w:r>
    </w:p>
    <w:p w14:paraId="2B00F435" w14:textId="77777777" w:rsidR="004D02C0" w:rsidRDefault="004D02C0" w:rsidP="00C50791">
      <w:pPr>
        <w:spacing w:before="2" w:line="180" w:lineRule="exact"/>
        <w:jc w:val="both"/>
        <w:rPr>
          <w:sz w:val="18"/>
          <w:szCs w:val="18"/>
        </w:rPr>
      </w:pPr>
    </w:p>
    <w:p w14:paraId="5EA5699F" w14:textId="73C6B37D" w:rsidR="004D02C0" w:rsidRDefault="00477295" w:rsidP="00C50791">
      <w:pPr>
        <w:ind w:left="1440" w:right="1395"/>
        <w:jc w:val="both"/>
        <w:rPr>
          <w:rFonts w:ascii="Cambria" w:eastAsia="Cambria" w:hAnsi="Cambria" w:cs="Cambria"/>
          <w:sz w:val="24"/>
          <w:szCs w:val="24"/>
        </w:rPr>
      </w:pPr>
      <w:r>
        <w:rPr>
          <w:rFonts w:ascii="Cambria" w:eastAsia="Cambria" w:hAnsi="Cambria" w:cs="Cambria"/>
          <w:spacing w:val="-1"/>
          <w:sz w:val="24"/>
          <w:szCs w:val="24"/>
        </w:rPr>
        <w:t>A</w:t>
      </w:r>
      <w:r>
        <w:rPr>
          <w:rFonts w:ascii="Cambria" w:eastAsia="Cambria" w:hAnsi="Cambria" w:cs="Cambria"/>
          <w:sz w:val="24"/>
          <w:szCs w:val="24"/>
        </w:rPr>
        <w:t>ll 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z w:val="24"/>
          <w:szCs w:val="24"/>
        </w:rPr>
        <w:t>are</w:t>
      </w:r>
      <w:r>
        <w:rPr>
          <w:rFonts w:ascii="Cambria" w:eastAsia="Cambria" w:hAnsi="Cambria" w:cs="Cambria"/>
          <w:spacing w:val="1"/>
          <w:sz w:val="24"/>
          <w:szCs w:val="24"/>
        </w:rPr>
        <w:t xml:space="preserve"> </w:t>
      </w:r>
      <w:r>
        <w:rPr>
          <w:rFonts w:ascii="Cambria" w:eastAsia="Cambria" w:hAnsi="Cambria" w:cs="Cambria"/>
          <w:sz w:val="24"/>
          <w:szCs w:val="24"/>
        </w:rPr>
        <w:t>f</w:t>
      </w:r>
      <w:r>
        <w:rPr>
          <w:rFonts w:ascii="Cambria" w:eastAsia="Cambria" w:hAnsi="Cambria" w:cs="Cambria"/>
          <w:spacing w:val="-1"/>
          <w:sz w:val="24"/>
          <w:szCs w:val="24"/>
        </w:rPr>
        <w:t>or</w:t>
      </w:r>
      <w:r>
        <w:rPr>
          <w:rFonts w:ascii="Cambria" w:eastAsia="Cambria" w:hAnsi="Cambria" w:cs="Cambria"/>
          <w:spacing w:val="1"/>
          <w:sz w:val="24"/>
          <w:szCs w:val="24"/>
        </w:rPr>
        <w:t>w</w:t>
      </w:r>
      <w:r>
        <w:rPr>
          <w:rFonts w:ascii="Cambria" w:eastAsia="Cambria" w:hAnsi="Cambria" w:cs="Cambria"/>
          <w:sz w:val="24"/>
          <w:szCs w:val="24"/>
        </w:rPr>
        <w:t>ar</w:t>
      </w:r>
      <w:r>
        <w:rPr>
          <w:rFonts w:ascii="Cambria" w:eastAsia="Cambria" w:hAnsi="Cambria" w:cs="Cambria"/>
          <w:spacing w:val="-2"/>
          <w:sz w:val="24"/>
          <w:szCs w:val="24"/>
        </w:rPr>
        <w:t>d</w:t>
      </w:r>
      <w:r>
        <w:rPr>
          <w:rFonts w:ascii="Cambria" w:eastAsia="Cambria" w:hAnsi="Cambria" w:cs="Cambria"/>
          <w:sz w:val="24"/>
          <w:szCs w:val="24"/>
        </w:rPr>
        <w:t>ed by calling</w:t>
      </w:r>
      <w:r>
        <w:rPr>
          <w:rFonts w:ascii="Cambria" w:eastAsia="Cambria" w:hAnsi="Cambria" w:cs="Cambria"/>
          <w:spacing w:val="2"/>
          <w:sz w:val="24"/>
          <w:szCs w:val="24"/>
        </w:rPr>
        <w:t xml:space="preserve"> </w:t>
      </w:r>
      <w:r>
        <w:rPr>
          <w:rFonts w:ascii="Cambria" w:eastAsia="Cambria" w:hAnsi="Cambria" w:cs="Cambria"/>
          <w:sz w:val="24"/>
          <w:szCs w:val="24"/>
        </w:rPr>
        <w:t>at</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1"/>
          <w:sz w:val="24"/>
          <w:szCs w:val="24"/>
        </w:rPr>
        <w:t xml:space="preserve"> </w:t>
      </w:r>
      <w:r w:rsidR="008E49A1">
        <w:rPr>
          <w:rFonts w:ascii="Cambria" w:eastAsia="Cambria" w:hAnsi="Cambria" w:cs="Cambria"/>
          <w:sz w:val="24"/>
          <w:szCs w:val="24"/>
        </w:rPr>
        <w:t>toll-free</w:t>
      </w:r>
      <w:r>
        <w:rPr>
          <w:rFonts w:ascii="Cambria" w:eastAsia="Cambria" w:hAnsi="Cambria" w:cs="Cambria"/>
          <w:spacing w:val="2"/>
          <w:sz w:val="24"/>
          <w:szCs w:val="24"/>
        </w:rPr>
        <w:t xml:space="preserve"> </w:t>
      </w:r>
      <w:r>
        <w:rPr>
          <w:rFonts w:ascii="Cambria" w:eastAsia="Cambria" w:hAnsi="Cambria" w:cs="Cambria"/>
          <w:sz w:val="24"/>
          <w:szCs w:val="24"/>
        </w:rPr>
        <w:t>number</w:t>
      </w:r>
      <w:r>
        <w:rPr>
          <w:rFonts w:ascii="Cambria" w:eastAsia="Cambria" w:hAnsi="Cambria" w:cs="Cambria"/>
          <w:spacing w:val="6"/>
          <w:sz w:val="24"/>
          <w:szCs w:val="24"/>
        </w:rPr>
        <w:t xml:space="preserve"> </w:t>
      </w:r>
      <w:r w:rsidR="008E49A1">
        <w:rPr>
          <w:rFonts w:ascii="Cambria" w:eastAsia="Cambria" w:hAnsi="Cambria" w:cs="Cambria"/>
          <w:b/>
          <w:color w:val="2D74B5"/>
          <w:sz w:val="24"/>
          <w:szCs w:val="24"/>
        </w:rPr>
        <w:t>600 527225</w:t>
      </w:r>
      <w:r>
        <w:rPr>
          <w:rFonts w:ascii="Cambria" w:eastAsia="Cambria" w:hAnsi="Cambria" w:cs="Cambria"/>
          <w:color w:val="000000"/>
          <w:sz w:val="24"/>
          <w:szCs w:val="24"/>
        </w:rPr>
        <w:t>.</w:t>
      </w:r>
      <w:r>
        <w:rPr>
          <w:rFonts w:ascii="Cambria" w:eastAsia="Cambria" w:hAnsi="Cambria" w:cs="Cambria"/>
          <w:color w:val="000000"/>
          <w:spacing w:val="2"/>
          <w:sz w:val="24"/>
          <w:szCs w:val="24"/>
        </w:rPr>
        <w:t xml:space="preserve"> </w:t>
      </w:r>
      <w:r>
        <w:rPr>
          <w:rFonts w:ascii="Cambria" w:eastAsia="Cambria" w:hAnsi="Cambria" w:cs="Cambria"/>
          <w:color w:val="000000"/>
          <w:spacing w:val="-1"/>
          <w:sz w:val="24"/>
          <w:szCs w:val="24"/>
        </w:rPr>
        <w:t>C</w:t>
      </w:r>
      <w:r>
        <w:rPr>
          <w:rFonts w:ascii="Cambria" w:eastAsia="Cambria" w:hAnsi="Cambria" w:cs="Cambria"/>
          <w:color w:val="000000"/>
          <w:sz w:val="24"/>
          <w:szCs w:val="24"/>
        </w:rPr>
        <w:t>o</w:t>
      </w:r>
      <w:r>
        <w:rPr>
          <w:rFonts w:ascii="Cambria" w:eastAsia="Cambria" w:hAnsi="Cambria" w:cs="Cambria"/>
          <w:color w:val="000000"/>
          <w:spacing w:val="-1"/>
          <w:sz w:val="24"/>
          <w:szCs w:val="24"/>
        </w:rPr>
        <w:t>m</w:t>
      </w:r>
      <w:r>
        <w:rPr>
          <w:rFonts w:ascii="Cambria" w:eastAsia="Cambria" w:hAnsi="Cambria" w:cs="Cambria"/>
          <w:color w:val="000000"/>
          <w:spacing w:val="1"/>
          <w:sz w:val="24"/>
          <w:szCs w:val="24"/>
        </w:rPr>
        <w:t>p</w:t>
      </w:r>
      <w:r>
        <w:rPr>
          <w:rFonts w:ascii="Cambria" w:eastAsia="Cambria" w:hAnsi="Cambria" w:cs="Cambria"/>
          <w:color w:val="000000"/>
          <w:sz w:val="24"/>
          <w:szCs w:val="24"/>
        </w:rPr>
        <w:t>lain</w:t>
      </w:r>
      <w:r>
        <w:rPr>
          <w:rFonts w:ascii="Cambria" w:eastAsia="Cambria" w:hAnsi="Cambria" w:cs="Cambria"/>
          <w:color w:val="000000"/>
          <w:spacing w:val="1"/>
          <w:sz w:val="24"/>
          <w:szCs w:val="24"/>
        </w:rPr>
        <w:t>t</w:t>
      </w:r>
      <w:r>
        <w:rPr>
          <w:rFonts w:ascii="Cambria" w:eastAsia="Cambria" w:hAnsi="Cambria" w:cs="Cambria"/>
          <w:color w:val="000000"/>
          <w:sz w:val="24"/>
          <w:szCs w:val="24"/>
        </w:rPr>
        <w:t>s</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 xml:space="preserve">are </w:t>
      </w:r>
      <w:r>
        <w:rPr>
          <w:rFonts w:ascii="Cambria" w:eastAsia="Cambria" w:hAnsi="Cambria" w:cs="Cambria"/>
          <w:color w:val="000000"/>
          <w:spacing w:val="-1"/>
          <w:sz w:val="24"/>
          <w:szCs w:val="24"/>
        </w:rPr>
        <w:t>r</w:t>
      </w:r>
      <w:r>
        <w:rPr>
          <w:rFonts w:ascii="Cambria" w:eastAsia="Cambria" w:hAnsi="Cambria" w:cs="Cambria"/>
          <w:color w:val="000000"/>
          <w:sz w:val="24"/>
          <w:szCs w:val="24"/>
        </w:rPr>
        <w:t>eco</w:t>
      </w:r>
      <w:r>
        <w:rPr>
          <w:rFonts w:ascii="Cambria" w:eastAsia="Cambria" w:hAnsi="Cambria" w:cs="Cambria"/>
          <w:color w:val="000000"/>
          <w:spacing w:val="-1"/>
          <w:sz w:val="24"/>
          <w:szCs w:val="24"/>
        </w:rPr>
        <w:t>rd</w:t>
      </w:r>
      <w:r>
        <w:rPr>
          <w:rFonts w:ascii="Cambria" w:eastAsia="Cambria" w:hAnsi="Cambria" w:cs="Cambria"/>
          <w:color w:val="000000"/>
          <w:sz w:val="24"/>
          <w:szCs w:val="24"/>
        </w:rPr>
        <w:t>ed</w:t>
      </w:r>
      <w:r>
        <w:rPr>
          <w:rFonts w:ascii="Cambria" w:eastAsia="Cambria" w:hAnsi="Cambria" w:cs="Cambria"/>
          <w:color w:val="000000"/>
          <w:spacing w:val="3"/>
          <w:sz w:val="24"/>
          <w:szCs w:val="24"/>
        </w:rPr>
        <w:t xml:space="preserve"> </w:t>
      </w:r>
      <w:r>
        <w:rPr>
          <w:rFonts w:ascii="Cambria" w:eastAsia="Cambria" w:hAnsi="Cambria" w:cs="Cambria"/>
          <w:color w:val="000000"/>
          <w:sz w:val="24"/>
          <w:szCs w:val="24"/>
        </w:rPr>
        <w:t xml:space="preserve">by </w:t>
      </w:r>
      <w:r>
        <w:rPr>
          <w:rFonts w:ascii="Cambria" w:eastAsia="Cambria" w:hAnsi="Cambria" w:cs="Cambria"/>
          <w:color w:val="000000"/>
          <w:spacing w:val="-1"/>
          <w:sz w:val="24"/>
          <w:szCs w:val="24"/>
        </w:rPr>
        <w:t>C</w:t>
      </w:r>
      <w:r>
        <w:rPr>
          <w:rFonts w:ascii="Cambria" w:eastAsia="Cambria" w:hAnsi="Cambria" w:cs="Cambria"/>
          <w:color w:val="000000"/>
          <w:sz w:val="24"/>
          <w:szCs w:val="24"/>
        </w:rPr>
        <w:t>usto</w:t>
      </w:r>
      <w:r>
        <w:rPr>
          <w:rFonts w:ascii="Cambria" w:eastAsia="Cambria" w:hAnsi="Cambria" w:cs="Cambria"/>
          <w:color w:val="000000"/>
          <w:spacing w:val="-1"/>
          <w:sz w:val="24"/>
          <w:szCs w:val="24"/>
        </w:rPr>
        <w:t>m</w:t>
      </w:r>
      <w:r>
        <w:rPr>
          <w:rFonts w:ascii="Cambria" w:eastAsia="Cambria" w:hAnsi="Cambria" w:cs="Cambria"/>
          <w:color w:val="000000"/>
          <w:spacing w:val="3"/>
          <w:sz w:val="24"/>
          <w:szCs w:val="24"/>
        </w:rPr>
        <w:t>e</w:t>
      </w:r>
      <w:r>
        <w:rPr>
          <w:rFonts w:ascii="Cambria" w:eastAsia="Cambria" w:hAnsi="Cambria" w:cs="Cambria"/>
          <w:color w:val="000000"/>
          <w:sz w:val="24"/>
          <w:szCs w:val="24"/>
        </w:rPr>
        <w:t>r</w:t>
      </w:r>
      <w:r>
        <w:rPr>
          <w:rFonts w:ascii="Cambria" w:eastAsia="Cambria" w:hAnsi="Cambria" w:cs="Cambria"/>
          <w:color w:val="000000"/>
          <w:spacing w:val="3"/>
          <w:sz w:val="24"/>
          <w:szCs w:val="24"/>
        </w:rPr>
        <w:t xml:space="preserve"> </w:t>
      </w:r>
      <w:r>
        <w:rPr>
          <w:rFonts w:ascii="Cambria" w:eastAsia="Cambria" w:hAnsi="Cambria" w:cs="Cambria"/>
          <w:color w:val="000000"/>
          <w:spacing w:val="1"/>
          <w:sz w:val="24"/>
          <w:szCs w:val="24"/>
        </w:rPr>
        <w:t>S</w:t>
      </w:r>
      <w:r>
        <w:rPr>
          <w:rFonts w:ascii="Cambria" w:eastAsia="Cambria" w:hAnsi="Cambria" w:cs="Cambria"/>
          <w:color w:val="000000"/>
          <w:sz w:val="24"/>
          <w:szCs w:val="24"/>
        </w:rPr>
        <w:t>er</w:t>
      </w:r>
      <w:r>
        <w:rPr>
          <w:rFonts w:ascii="Cambria" w:eastAsia="Cambria" w:hAnsi="Cambria" w:cs="Cambria"/>
          <w:color w:val="000000"/>
          <w:spacing w:val="-1"/>
          <w:sz w:val="24"/>
          <w:szCs w:val="24"/>
        </w:rPr>
        <w:t>v</w:t>
      </w:r>
      <w:r>
        <w:rPr>
          <w:rFonts w:ascii="Cambria" w:eastAsia="Cambria" w:hAnsi="Cambria" w:cs="Cambria"/>
          <w:color w:val="000000"/>
          <w:sz w:val="24"/>
          <w:szCs w:val="24"/>
        </w:rPr>
        <w:t>ice</w:t>
      </w:r>
      <w:r>
        <w:rPr>
          <w:rFonts w:ascii="Cambria" w:eastAsia="Cambria" w:hAnsi="Cambria" w:cs="Cambria"/>
          <w:color w:val="000000"/>
          <w:spacing w:val="2"/>
          <w:sz w:val="24"/>
          <w:szCs w:val="24"/>
        </w:rPr>
        <w:t xml:space="preserve"> </w:t>
      </w:r>
      <w:r>
        <w:rPr>
          <w:rFonts w:ascii="Cambria" w:eastAsia="Cambria" w:hAnsi="Cambria" w:cs="Cambria"/>
          <w:color w:val="000000"/>
          <w:spacing w:val="1"/>
          <w:sz w:val="24"/>
          <w:szCs w:val="24"/>
        </w:rPr>
        <w:t>E</w:t>
      </w:r>
      <w:r>
        <w:rPr>
          <w:rFonts w:ascii="Cambria" w:eastAsia="Cambria" w:hAnsi="Cambria" w:cs="Cambria"/>
          <w:color w:val="000000"/>
          <w:spacing w:val="-1"/>
          <w:sz w:val="24"/>
          <w:szCs w:val="24"/>
        </w:rPr>
        <w:t>x</w:t>
      </w:r>
      <w:r>
        <w:rPr>
          <w:rFonts w:ascii="Cambria" w:eastAsia="Cambria" w:hAnsi="Cambria" w:cs="Cambria"/>
          <w:color w:val="000000"/>
          <w:sz w:val="24"/>
          <w:szCs w:val="24"/>
        </w:rPr>
        <w:t>ecuti</w:t>
      </w:r>
      <w:r>
        <w:rPr>
          <w:rFonts w:ascii="Cambria" w:eastAsia="Cambria" w:hAnsi="Cambria" w:cs="Cambria"/>
          <w:color w:val="000000"/>
          <w:spacing w:val="-1"/>
          <w:sz w:val="24"/>
          <w:szCs w:val="24"/>
        </w:rPr>
        <w:t>v</w:t>
      </w:r>
      <w:r>
        <w:rPr>
          <w:rFonts w:ascii="Cambria" w:eastAsia="Cambria" w:hAnsi="Cambria" w:cs="Cambria"/>
          <w:color w:val="000000"/>
          <w:sz w:val="24"/>
          <w:szCs w:val="24"/>
        </w:rPr>
        <w:t>e</w:t>
      </w:r>
      <w:r>
        <w:rPr>
          <w:rFonts w:ascii="Cambria" w:eastAsia="Cambria" w:hAnsi="Cambria" w:cs="Cambria"/>
          <w:color w:val="000000"/>
          <w:spacing w:val="2"/>
          <w:sz w:val="24"/>
          <w:szCs w:val="24"/>
        </w:rPr>
        <w:t xml:space="preserve"> </w:t>
      </w:r>
      <w:r>
        <w:rPr>
          <w:rFonts w:ascii="Cambria" w:eastAsia="Cambria" w:hAnsi="Cambria" w:cs="Cambria"/>
          <w:color w:val="000000"/>
          <w:sz w:val="24"/>
          <w:szCs w:val="24"/>
        </w:rPr>
        <w:t>a</w:t>
      </w:r>
      <w:r>
        <w:rPr>
          <w:rFonts w:ascii="Cambria" w:eastAsia="Cambria" w:hAnsi="Cambria" w:cs="Cambria"/>
          <w:color w:val="000000"/>
          <w:spacing w:val="1"/>
          <w:sz w:val="24"/>
          <w:szCs w:val="24"/>
        </w:rPr>
        <w:t>n</w:t>
      </w:r>
      <w:r>
        <w:rPr>
          <w:rFonts w:ascii="Cambria" w:eastAsia="Cambria" w:hAnsi="Cambria" w:cs="Cambria"/>
          <w:color w:val="000000"/>
          <w:sz w:val="24"/>
          <w:szCs w:val="24"/>
        </w:rPr>
        <w:t>d sol</w:t>
      </w:r>
      <w:r>
        <w:rPr>
          <w:rFonts w:ascii="Cambria" w:eastAsia="Cambria" w:hAnsi="Cambria" w:cs="Cambria"/>
          <w:color w:val="000000"/>
          <w:spacing w:val="-1"/>
          <w:sz w:val="24"/>
          <w:szCs w:val="24"/>
        </w:rPr>
        <w:t>u</w:t>
      </w:r>
      <w:r>
        <w:rPr>
          <w:rFonts w:ascii="Cambria" w:eastAsia="Cambria" w:hAnsi="Cambria" w:cs="Cambria"/>
          <w:color w:val="000000"/>
          <w:sz w:val="24"/>
          <w:szCs w:val="24"/>
        </w:rPr>
        <w:t>t</w:t>
      </w:r>
      <w:r>
        <w:rPr>
          <w:rFonts w:ascii="Cambria" w:eastAsia="Cambria" w:hAnsi="Cambria" w:cs="Cambria"/>
          <w:color w:val="000000"/>
          <w:spacing w:val="1"/>
          <w:sz w:val="24"/>
          <w:szCs w:val="24"/>
        </w:rPr>
        <w:t>i</w:t>
      </w:r>
      <w:r>
        <w:rPr>
          <w:rFonts w:ascii="Cambria" w:eastAsia="Cambria" w:hAnsi="Cambria" w:cs="Cambria"/>
          <w:color w:val="000000"/>
          <w:sz w:val="24"/>
          <w:szCs w:val="24"/>
        </w:rPr>
        <w:t>on</w:t>
      </w:r>
      <w:r>
        <w:rPr>
          <w:rFonts w:ascii="Cambria" w:eastAsia="Cambria" w:hAnsi="Cambria" w:cs="Cambria"/>
          <w:color w:val="000000"/>
          <w:spacing w:val="2"/>
          <w:sz w:val="24"/>
          <w:szCs w:val="24"/>
        </w:rPr>
        <w:t xml:space="preserve"> </w:t>
      </w:r>
      <w:r>
        <w:rPr>
          <w:rFonts w:ascii="Cambria" w:eastAsia="Cambria" w:hAnsi="Cambria" w:cs="Cambria"/>
          <w:color w:val="000000"/>
          <w:spacing w:val="1"/>
          <w:sz w:val="24"/>
          <w:szCs w:val="24"/>
        </w:rPr>
        <w:t>p</w:t>
      </w:r>
      <w:r>
        <w:rPr>
          <w:rFonts w:ascii="Cambria" w:eastAsia="Cambria" w:hAnsi="Cambria" w:cs="Cambria"/>
          <w:color w:val="000000"/>
          <w:spacing w:val="-1"/>
          <w:sz w:val="24"/>
          <w:szCs w:val="24"/>
        </w:rPr>
        <w:t>r</w:t>
      </w:r>
      <w:r>
        <w:rPr>
          <w:rFonts w:ascii="Cambria" w:eastAsia="Cambria" w:hAnsi="Cambria" w:cs="Cambria"/>
          <w:color w:val="000000"/>
          <w:sz w:val="24"/>
          <w:szCs w:val="24"/>
        </w:rPr>
        <w:t>ocess</w:t>
      </w:r>
      <w:r>
        <w:rPr>
          <w:rFonts w:ascii="Cambria" w:eastAsia="Cambria" w:hAnsi="Cambria" w:cs="Cambria"/>
          <w:color w:val="000000"/>
          <w:spacing w:val="2"/>
          <w:sz w:val="24"/>
          <w:szCs w:val="24"/>
        </w:rPr>
        <w:t xml:space="preserve"> </w:t>
      </w:r>
      <w:r>
        <w:rPr>
          <w:rFonts w:ascii="Cambria" w:eastAsia="Cambria" w:hAnsi="Cambria" w:cs="Cambria"/>
          <w:color w:val="000000"/>
          <w:sz w:val="24"/>
          <w:szCs w:val="24"/>
        </w:rPr>
        <w:t>is</w:t>
      </w:r>
      <w:r>
        <w:rPr>
          <w:rFonts w:ascii="Cambria" w:eastAsia="Cambria" w:hAnsi="Cambria" w:cs="Cambria"/>
          <w:color w:val="000000"/>
          <w:spacing w:val="2"/>
          <w:sz w:val="24"/>
          <w:szCs w:val="24"/>
        </w:rPr>
        <w:t xml:space="preserve"> </w:t>
      </w:r>
      <w:r>
        <w:rPr>
          <w:rFonts w:ascii="Cambria" w:eastAsia="Cambria" w:hAnsi="Cambria" w:cs="Cambria"/>
          <w:color w:val="000000"/>
          <w:sz w:val="24"/>
          <w:szCs w:val="24"/>
        </w:rPr>
        <w:t>st</w:t>
      </w:r>
      <w:r>
        <w:rPr>
          <w:rFonts w:ascii="Cambria" w:eastAsia="Cambria" w:hAnsi="Cambria" w:cs="Cambria"/>
          <w:color w:val="000000"/>
          <w:spacing w:val="1"/>
          <w:sz w:val="24"/>
          <w:szCs w:val="24"/>
        </w:rPr>
        <w:t>a</w:t>
      </w:r>
      <w:r>
        <w:rPr>
          <w:rFonts w:ascii="Cambria" w:eastAsia="Cambria" w:hAnsi="Cambria" w:cs="Cambria"/>
          <w:color w:val="000000"/>
          <w:spacing w:val="-1"/>
          <w:sz w:val="24"/>
          <w:szCs w:val="24"/>
        </w:rPr>
        <w:t>r</w:t>
      </w:r>
      <w:r>
        <w:rPr>
          <w:rFonts w:ascii="Cambria" w:eastAsia="Cambria" w:hAnsi="Cambria" w:cs="Cambria"/>
          <w:color w:val="000000"/>
          <w:sz w:val="24"/>
          <w:szCs w:val="24"/>
        </w:rPr>
        <w:t>t</w:t>
      </w:r>
      <w:r>
        <w:rPr>
          <w:rFonts w:ascii="Cambria" w:eastAsia="Cambria" w:hAnsi="Cambria" w:cs="Cambria"/>
          <w:color w:val="000000"/>
          <w:spacing w:val="1"/>
          <w:sz w:val="24"/>
          <w:szCs w:val="24"/>
        </w:rPr>
        <w:t>e</w:t>
      </w:r>
      <w:r>
        <w:rPr>
          <w:rFonts w:ascii="Cambria" w:eastAsia="Cambria" w:hAnsi="Cambria" w:cs="Cambria"/>
          <w:color w:val="000000"/>
          <w:spacing w:val="-1"/>
          <w:sz w:val="24"/>
          <w:szCs w:val="24"/>
        </w:rPr>
        <w:t>d</w:t>
      </w:r>
      <w:r>
        <w:rPr>
          <w:rFonts w:ascii="Cambria" w:eastAsia="Cambria" w:hAnsi="Cambria" w:cs="Cambria"/>
          <w:color w:val="000000"/>
          <w:sz w:val="24"/>
          <w:szCs w:val="24"/>
        </w:rPr>
        <w:t>.</w:t>
      </w:r>
      <w:r>
        <w:rPr>
          <w:rFonts w:ascii="Cambria" w:eastAsia="Cambria" w:hAnsi="Cambria" w:cs="Cambria"/>
          <w:color w:val="000000"/>
          <w:spacing w:val="2"/>
          <w:sz w:val="24"/>
          <w:szCs w:val="24"/>
        </w:rPr>
        <w:t xml:space="preserve"> </w:t>
      </w:r>
      <w:r>
        <w:rPr>
          <w:rFonts w:ascii="Cambria" w:eastAsia="Cambria" w:hAnsi="Cambria" w:cs="Cambria"/>
          <w:color w:val="000000"/>
          <w:spacing w:val="1"/>
          <w:sz w:val="24"/>
          <w:szCs w:val="24"/>
        </w:rPr>
        <w:t>S</w:t>
      </w:r>
      <w:r>
        <w:rPr>
          <w:rFonts w:ascii="Cambria" w:eastAsia="Cambria" w:hAnsi="Cambria" w:cs="Cambria"/>
          <w:color w:val="000000"/>
          <w:sz w:val="24"/>
          <w:szCs w:val="24"/>
        </w:rPr>
        <w:t>er</w:t>
      </w:r>
      <w:r>
        <w:rPr>
          <w:rFonts w:ascii="Cambria" w:eastAsia="Cambria" w:hAnsi="Cambria" w:cs="Cambria"/>
          <w:color w:val="000000"/>
          <w:spacing w:val="-1"/>
          <w:sz w:val="24"/>
          <w:szCs w:val="24"/>
        </w:rPr>
        <w:t>v</w:t>
      </w:r>
      <w:r>
        <w:rPr>
          <w:rFonts w:ascii="Cambria" w:eastAsia="Cambria" w:hAnsi="Cambria" w:cs="Cambria"/>
          <w:color w:val="000000"/>
          <w:spacing w:val="8"/>
          <w:sz w:val="24"/>
          <w:szCs w:val="24"/>
        </w:rPr>
        <w:t>i</w:t>
      </w:r>
      <w:r>
        <w:rPr>
          <w:rFonts w:ascii="Cambria" w:eastAsia="Cambria" w:hAnsi="Cambria" w:cs="Cambria"/>
          <w:color w:val="000000"/>
          <w:sz w:val="24"/>
          <w:szCs w:val="24"/>
        </w:rPr>
        <w:t>ce</w:t>
      </w:r>
      <w:r>
        <w:rPr>
          <w:rFonts w:ascii="Cambria" w:eastAsia="Cambria" w:hAnsi="Cambria" w:cs="Cambria"/>
          <w:color w:val="000000"/>
          <w:spacing w:val="2"/>
          <w:sz w:val="24"/>
          <w:szCs w:val="24"/>
        </w:rPr>
        <w:t xml:space="preserve"> </w:t>
      </w:r>
      <w:r>
        <w:rPr>
          <w:rFonts w:ascii="Cambria" w:eastAsia="Cambria" w:hAnsi="Cambria" w:cs="Cambria"/>
          <w:color w:val="000000"/>
          <w:sz w:val="24"/>
          <w:szCs w:val="24"/>
        </w:rPr>
        <w:t>h</w:t>
      </w:r>
      <w:r>
        <w:rPr>
          <w:rFonts w:ascii="Cambria" w:eastAsia="Cambria" w:hAnsi="Cambria" w:cs="Cambria"/>
          <w:color w:val="000000"/>
          <w:spacing w:val="-1"/>
          <w:sz w:val="24"/>
          <w:szCs w:val="24"/>
        </w:rPr>
        <w:t>o</w:t>
      </w:r>
      <w:r>
        <w:rPr>
          <w:rFonts w:ascii="Cambria" w:eastAsia="Cambria" w:hAnsi="Cambria" w:cs="Cambria"/>
          <w:color w:val="000000"/>
          <w:sz w:val="24"/>
          <w:szCs w:val="24"/>
        </w:rPr>
        <w:t xml:space="preserve">tline </w:t>
      </w:r>
      <w:r>
        <w:rPr>
          <w:rFonts w:ascii="Cambria" w:eastAsia="Cambria" w:hAnsi="Cambria" w:cs="Cambria"/>
          <w:color w:val="000000"/>
          <w:spacing w:val="1"/>
          <w:sz w:val="24"/>
          <w:szCs w:val="24"/>
        </w:rPr>
        <w:t>p</w:t>
      </w:r>
      <w:r>
        <w:rPr>
          <w:rFonts w:ascii="Cambria" w:eastAsia="Cambria" w:hAnsi="Cambria" w:cs="Cambria"/>
          <w:color w:val="000000"/>
          <w:spacing w:val="-1"/>
          <w:sz w:val="24"/>
          <w:szCs w:val="24"/>
        </w:rPr>
        <w:t>r</w:t>
      </w:r>
      <w:r>
        <w:rPr>
          <w:rFonts w:ascii="Cambria" w:eastAsia="Cambria" w:hAnsi="Cambria" w:cs="Cambria"/>
          <w:color w:val="000000"/>
          <w:sz w:val="24"/>
          <w:szCs w:val="24"/>
        </w:rPr>
        <w:t>o</w:t>
      </w:r>
      <w:r>
        <w:rPr>
          <w:rFonts w:ascii="Cambria" w:eastAsia="Cambria" w:hAnsi="Cambria" w:cs="Cambria"/>
          <w:color w:val="000000"/>
          <w:spacing w:val="-1"/>
          <w:sz w:val="24"/>
          <w:szCs w:val="24"/>
        </w:rPr>
        <w:t>v</w:t>
      </w:r>
      <w:r>
        <w:rPr>
          <w:rFonts w:ascii="Cambria" w:eastAsia="Cambria" w:hAnsi="Cambria" w:cs="Cambria"/>
          <w:color w:val="000000"/>
          <w:sz w:val="24"/>
          <w:szCs w:val="24"/>
        </w:rPr>
        <w:t>ides ser</w:t>
      </w:r>
      <w:r>
        <w:rPr>
          <w:rFonts w:ascii="Cambria" w:eastAsia="Cambria" w:hAnsi="Cambria" w:cs="Cambria"/>
          <w:color w:val="000000"/>
          <w:spacing w:val="-1"/>
          <w:sz w:val="24"/>
          <w:szCs w:val="24"/>
        </w:rPr>
        <w:t>v</w:t>
      </w:r>
      <w:r>
        <w:rPr>
          <w:rFonts w:ascii="Cambria" w:eastAsia="Cambria" w:hAnsi="Cambria" w:cs="Cambria"/>
          <w:color w:val="000000"/>
          <w:sz w:val="24"/>
          <w:szCs w:val="24"/>
        </w:rPr>
        <w:t xml:space="preserve">ice </w:t>
      </w:r>
      <w:r w:rsidR="00D507A5">
        <w:rPr>
          <w:rFonts w:ascii="Cambria" w:eastAsia="Cambria" w:hAnsi="Cambria" w:cs="Cambria"/>
          <w:color w:val="000000"/>
          <w:sz w:val="24"/>
          <w:szCs w:val="24"/>
        </w:rPr>
        <w:t>24/7</w:t>
      </w:r>
      <w:r>
        <w:rPr>
          <w:rFonts w:ascii="Cambria" w:eastAsia="Cambria" w:hAnsi="Cambria" w:cs="Cambria"/>
          <w:color w:val="000000"/>
          <w:sz w:val="24"/>
          <w:szCs w:val="24"/>
        </w:rPr>
        <w:t>.</w:t>
      </w:r>
    </w:p>
    <w:p w14:paraId="0AD1E6D6" w14:textId="77777777" w:rsidR="004D02C0" w:rsidRDefault="004D02C0" w:rsidP="00C50791">
      <w:pPr>
        <w:spacing w:before="20" w:line="260" w:lineRule="exact"/>
        <w:jc w:val="both"/>
        <w:rPr>
          <w:sz w:val="26"/>
          <w:szCs w:val="26"/>
        </w:rPr>
      </w:pPr>
    </w:p>
    <w:p w14:paraId="31914CB3" w14:textId="77777777" w:rsidR="004D02C0" w:rsidRPr="00ED2BE2" w:rsidRDefault="00477295" w:rsidP="00C50791">
      <w:pPr>
        <w:ind w:left="1440" w:right="9720"/>
        <w:jc w:val="both"/>
        <w:rPr>
          <w:rFonts w:ascii="Cambria" w:eastAsia="Cambria" w:hAnsi="Cambria" w:cs="Cambria"/>
          <w:sz w:val="28"/>
          <w:szCs w:val="28"/>
        </w:rPr>
      </w:pPr>
      <w:r w:rsidRPr="00ED2BE2">
        <w:rPr>
          <w:rFonts w:ascii="Cambria" w:eastAsia="Cambria" w:hAnsi="Cambria" w:cs="Cambria"/>
          <w:color w:val="548DD4" w:themeColor="text2" w:themeTint="99"/>
          <w:spacing w:val="1"/>
          <w:sz w:val="28"/>
          <w:szCs w:val="28"/>
        </w:rPr>
        <w:t>E</w:t>
      </w:r>
      <w:r w:rsidRPr="00ED2BE2">
        <w:rPr>
          <w:rFonts w:ascii="Cambria" w:eastAsia="Cambria" w:hAnsi="Cambria" w:cs="Cambria"/>
          <w:color w:val="548DD4" w:themeColor="text2" w:themeTint="99"/>
          <w:sz w:val="28"/>
          <w:szCs w:val="28"/>
        </w:rPr>
        <w:t>mail</w:t>
      </w:r>
    </w:p>
    <w:p w14:paraId="2E384845" w14:textId="77777777" w:rsidR="004D02C0" w:rsidRDefault="004D02C0" w:rsidP="00C50791">
      <w:pPr>
        <w:spacing w:before="2" w:line="180" w:lineRule="exact"/>
        <w:jc w:val="both"/>
        <w:rPr>
          <w:sz w:val="18"/>
          <w:szCs w:val="18"/>
        </w:rPr>
      </w:pPr>
    </w:p>
    <w:p w14:paraId="40393F5B" w14:textId="056B2C5E" w:rsidR="004D02C0" w:rsidRDefault="00477295" w:rsidP="00C50791">
      <w:pPr>
        <w:spacing w:line="259" w:lineRule="auto"/>
        <w:ind w:left="1440" w:right="1981"/>
        <w:jc w:val="both"/>
        <w:rPr>
          <w:rFonts w:ascii="Cambria" w:eastAsia="Cambria" w:hAnsi="Cambria" w:cs="Cambria"/>
          <w:sz w:val="24"/>
          <w:szCs w:val="24"/>
        </w:rPr>
      </w:pPr>
      <w:r>
        <w:rPr>
          <w:rFonts w:ascii="Cambria" w:eastAsia="Cambria" w:hAnsi="Cambria" w:cs="Cambria"/>
          <w:spacing w:val="-1"/>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e</w:t>
      </w:r>
      <w:r>
        <w:rPr>
          <w:rFonts w:ascii="Cambria" w:eastAsia="Cambria" w:hAnsi="Cambria" w:cs="Cambria"/>
          <w:sz w:val="24"/>
          <w:szCs w:val="24"/>
        </w:rPr>
        <w:t>mail 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laint</w:t>
      </w:r>
      <w:r>
        <w:rPr>
          <w:rFonts w:ascii="Cambria" w:eastAsia="Cambria" w:hAnsi="Cambria" w:cs="Cambria"/>
          <w:spacing w:val="1"/>
          <w:sz w:val="24"/>
          <w:szCs w:val="24"/>
        </w:rPr>
        <w:t xml:space="preserve"> </w:t>
      </w:r>
      <w:r>
        <w:rPr>
          <w:rFonts w:ascii="Cambria" w:eastAsia="Cambria" w:hAnsi="Cambria" w:cs="Cambria"/>
          <w:sz w:val="24"/>
          <w:szCs w:val="24"/>
        </w:rPr>
        <w:t>can</w:t>
      </w:r>
      <w:r>
        <w:rPr>
          <w:rFonts w:ascii="Cambria" w:eastAsia="Cambria" w:hAnsi="Cambria" w:cs="Cambria"/>
          <w:spacing w:val="-2"/>
          <w:sz w:val="24"/>
          <w:szCs w:val="24"/>
        </w:rPr>
        <w:t xml:space="preserve"> </w:t>
      </w:r>
      <w:r>
        <w:rPr>
          <w:rFonts w:ascii="Cambria" w:eastAsia="Cambria" w:hAnsi="Cambria" w:cs="Cambria"/>
          <w:sz w:val="24"/>
          <w:szCs w:val="24"/>
        </w:rPr>
        <w:t xml:space="preserve">be </w:t>
      </w:r>
      <w:r w:rsidR="008E49A1">
        <w:rPr>
          <w:rFonts w:ascii="Cambria" w:eastAsia="Cambria" w:hAnsi="Cambria" w:cs="Cambria"/>
          <w:sz w:val="24"/>
          <w:szCs w:val="24"/>
        </w:rPr>
        <w:t>s</w:t>
      </w:r>
      <w:r w:rsidR="008E49A1">
        <w:rPr>
          <w:rFonts w:ascii="Cambria" w:eastAsia="Cambria" w:hAnsi="Cambria" w:cs="Cambria"/>
          <w:spacing w:val="1"/>
          <w:sz w:val="24"/>
          <w:szCs w:val="24"/>
        </w:rPr>
        <w:t>e</w:t>
      </w:r>
      <w:r w:rsidR="008E49A1">
        <w:rPr>
          <w:rFonts w:ascii="Cambria" w:eastAsia="Cambria" w:hAnsi="Cambria" w:cs="Cambria"/>
          <w:sz w:val="24"/>
          <w:szCs w:val="24"/>
        </w:rPr>
        <w:t>nt</w:t>
      </w:r>
      <w:r>
        <w:rPr>
          <w:rFonts w:ascii="Cambria" w:eastAsia="Cambria" w:hAnsi="Cambria" w:cs="Cambria"/>
          <w:spacing w:val="-1"/>
          <w:sz w:val="24"/>
          <w:szCs w:val="24"/>
        </w:rPr>
        <w:t xml:space="preserve"> </w:t>
      </w:r>
      <w:r w:rsidR="004A71E9">
        <w:rPr>
          <w:rFonts w:ascii="Cambria" w:eastAsia="Cambria" w:hAnsi="Cambria" w:cs="Cambria"/>
          <w:sz w:val="24"/>
          <w:szCs w:val="24"/>
        </w:rPr>
        <w:t xml:space="preserve">to </w:t>
      </w:r>
      <w:hyperlink r:id="rId20" w:history="1">
        <w:r w:rsidR="008E49A1" w:rsidRPr="00F90A9A">
          <w:rPr>
            <w:rStyle w:val="Hyperlink"/>
            <w:rFonts w:ascii="Cambria" w:eastAsia="Cambria" w:hAnsi="Cambria" w:cs="Cambria"/>
            <w:sz w:val="24"/>
            <w:szCs w:val="24"/>
          </w:rPr>
          <w:t>info-uae@smsaexpress.com a</w:t>
        </w:r>
      </w:hyperlink>
      <w:r>
        <w:rPr>
          <w:rFonts w:ascii="Cambria" w:eastAsia="Cambria" w:hAnsi="Cambria" w:cs="Cambria"/>
          <w:color w:val="000000"/>
          <w:spacing w:val="1"/>
          <w:sz w:val="24"/>
          <w:szCs w:val="24"/>
        </w:rPr>
        <w:t>n</w:t>
      </w:r>
      <w:r>
        <w:rPr>
          <w:rFonts w:ascii="Cambria" w:eastAsia="Cambria" w:hAnsi="Cambria" w:cs="Cambria"/>
          <w:color w:val="000000"/>
          <w:sz w:val="24"/>
          <w:szCs w:val="24"/>
        </w:rPr>
        <w:t>d</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is automat</w:t>
      </w:r>
      <w:r>
        <w:rPr>
          <w:rFonts w:ascii="Cambria" w:eastAsia="Cambria" w:hAnsi="Cambria" w:cs="Cambria"/>
          <w:color w:val="000000"/>
          <w:spacing w:val="1"/>
          <w:sz w:val="24"/>
          <w:szCs w:val="24"/>
        </w:rPr>
        <w:t>i</w:t>
      </w:r>
      <w:r>
        <w:rPr>
          <w:rFonts w:ascii="Cambria" w:eastAsia="Cambria" w:hAnsi="Cambria" w:cs="Cambria"/>
          <w:color w:val="000000"/>
          <w:sz w:val="24"/>
          <w:szCs w:val="24"/>
        </w:rPr>
        <w:t>cally ca</w:t>
      </w:r>
      <w:r>
        <w:rPr>
          <w:rFonts w:ascii="Cambria" w:eastAsia="Cambria" w:hAnsi="Cambria" w:cs="Cambria"/>
          <w:color w:val="000000"/>
          <w:spacing w:val="1"/>
          <w:sz w:val="24"/>
          <w:szCs w:val="24"/>
        </w:rPr>
        <w:t>p</w:t>
      </w:r>
      <w:r>
        <w:rPr>
          <w:rFonts w:ascii="Cambria" w:eastAsia="Cambria" w:hAnsi="Cambria" w:cs="Cambria"/>
          <w:color w:val="000000"/>
          <w:sz w:val="24"/>
          <w:szCs w:val="24"/>
        </w:rPr>
        <w:t>tu</w:t>
      </w:r>
      <w:r>
        <w:rPr>
          <w:rFonts w:ascii="Cambria" w:eastAsia="Cambria" w:hAnsi="Cambria" w:cs="Cambria"/>
          <w:color w:val="000000"/>
          <w:spacing w:val="-1"/>
          <w:sz w:val="24"/>
          <w:szCs w:val="24"/>
        </w:rPr>
        <w:t>r</w:t>
      </w:r>
      <w:r>
        <w:rPr>
          <w:rFonts w:ascii="Cambria" w:eastAsia="Cambria" w:hAnsi="Cambria" w:cs="Cambria"/>
          <w:color w:val="000000"/>
          <w:sz w:val="24"/>
          <w:szCs w:val="24"/>
        </w:rPr>
        <w:t>ed</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by</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the compla</w:t>
      </w:r>
      <w:r>
        <w:rPr>
          <w:rFonts w:ascii="Cambria" w:eastAsia="Cambria" w:hAnsi="Cambria" w:cs="Cambria"/>
          <w:color w:val="000000"/>
          <w:spacing w:val="1"/>
          <w:sz w:val="24"/>
          <w:szCs w:val="24"/>
        </w:rPr>
        <w:t>i</w:t>
      </w:r>
      <w:r>
        <w:rPr>
          <w:rFonts w:ascii="Cambria" w:eastAsia="Cambria" w:hAnsi="Cambria" w:cs="Cambria"/>
          <w:color w:val="000000"/>
          <w:sz w:val="24"/>
          <w:szCs w:val="24"/>
        </w:rPr>
        <w:t>nt</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man</w:t>
      </w:r>
      <w:r>
        <w:rPr>
          <w:rFonts w:ascii="Cambria" w:eastAsia="Cambria" w:hAnsi="Cambria" w:cs="Cambria"/>
          <w:color w:val="000000"/>
          <w:spacing w:val="1"/>
          <w:sz w:val="24"/>
          <w:szCs w:val="24"/>
        </w:rPr>
        <w:t>a</w:t>
      </w:r>
      <w:r>
        <w:rPr>
          <w:rFonts w:ascii="Cambria" w:eastAsia="Cambria" w:hAnsi="Cambria" w:cs="Cambria"/>
          <w:color w:val="000000"/>
          <w:spacing w:val="-1"/>
          <w:sz w:val="24"/>
          <w:szCs w:val="24"/>
        </w:rPr>
        <w:t>g</w:t>
      </w:r>
      <w:r>
        <w:rPr>
          <w:rFonts w:ascii="Cambria" w:eastAsia="Cambria" w:hAnsi="Cambria" w:cs="Cambria"/>
          <w:color w:val="000000"/>
          <w:sz w:val="24"/>
          <w:szCs w:val="24"/>
        </w:rPr>
        <w:t>eme</w:t>
      </w:r>
      <w:r>
        <w:rPr>
          <w:rFonts w:ascii="Cambria" w:eastAsia="Cambria" w:hAnsi="Cambria" w:cs="Cambria"/>
          <w:color w:val="000000"/>
          <w:spacing w:val="1"/>
          <w:sz w:val="24"/>
          <w:szCs w:val="24"/>
        </w:rPr>
        <w:t>n</w:t>
      </w:r>
      <w:r>
        <w:rPr>
          <w:rFonts w:ascii="Cambria" w:eastAsia="Cambria" w:hAnsi="Cambria" w:cs="Cambria"/>
          <w:color w:val="000000"/>
          <w:sz w:val="24"/>
          <w:szCs w:val="24"/>
        </w:rPr>
        <w:t>t system</w:t>
      </w:r>
      <w:r>
        <w:rPr>
          <w:rFonts w:ascii="Cambria" w:eastAsia="Cambria" w:hAnsi="Cambria" w:cs="Cambria"/>
          <w:color w:val="000000"/>
          <w:spacing w:val="-2"/>
          <w:sz w:val="24"/>
          <w:szCs w:val="24"/>
        </w:rPr>
        <w:t xml:space="preserve"> </w:t>
      </w:r>
      <w:r>
        <w:rPr>
          <w:rFonts w:ascii="Cambria" w:eastAsia="Cambria" w:hAnsi="Cambria" w:cs="Cambria"/>
          <w:color w:val="000000"/>
          <w:sz w:val="24"/>
          <w:szCs w:val="24"/>
        </w:rPr>
        <w:t>a</w:t>
      </w:r>
      <w:r>
        <w:rPr>
          <w:rFonts w:ascii="Cambria" w:eastAsia="Cambria" w:hAnsi="Cambria" w:cs="Cambria"/>
          <w:color w:val="000000"/>
          <w:spacing w:val="1"/>
          <w:sz w:val="24"/>
          <w:szCs w:val="24"/>
        </w:rPr>
        <w:t>n</w:t>
      </w:r>
      <w:r>
        <w:rPr>
          <w:rFonts w:ascii="Cambria" w:eastAsia="Cambria" w:hAnsi="Cambria" w:cs="Cambria"/>
          <w:color w:val="000000"/>
          <w:sz w:val="24"/>
          <w:szCs w:val="24"/>
        </w:rPr>
        <w:t>d</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the compla</w:t>
      </w:r>
      <w:r>
        <w:rPr>
          <w:rFonts w:ascii="Cambria" w:eastAsia="Cambria" w:hAnsi="Cambria" w:cs="Cambria"/>
          <w:color w:val="000000"/>
          <w:spacing w:val="1"/>
          <w:sz w:val="24"/>
          <w:szCs w:val="24"/>
        </w:rPr>
        <w:t>i</w:t>
      </w:r>
      <w:r>
        <w:rPr>
          <w:rFonts w:ascii="Cambria" w:eastAsia="Cambria" w:hAnsi="Cambria" w:cs="Cambria"/>
          <w:color w:val="000000"/>
          <w:sz w:val="24"/>
          <w:szCs w:val="24"/>
        </w:rPr>
        <w:t>nt</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ha</w:t>
      </w:r>
      <w:r>
        <w:rPr>
          <w:rFonts w:ascii="Cambria" w:eastAsia="Cambria" w:hAnsi="Cambria" w:cs="Cambria"/>
          <w:color w:val="000000"/>
          <w:spacing w:val="-2"/>
          <w:sz w:val="24"/>
          <w:szCs w:val="24"/>
        </w:rPr>
        <w:t>n</w:t>
      </w:r>
      <w:r>
        <w:rPr>
          <w:rFonts w:ascii="Cambria" w:eastAsia="Cambria" w:hAnsi="Cambria" w:cs="Cambria"/>
          <w:color w:val="000000"/>
          <w:spacing w:val="-1"/>
          <w:sz w:val="24"/>
          <w:szCs w:val="24"/>
        </w:rPr>
        <w:t>d</w:t>
      </w:r>
      <w:r>
        <w:rPr>
          <w:rFonts w:ascii="Cambria" w:eastAsia="Cambria" w:hAnsi="Cambria" w:cs="Cambria"/>
          <w:color w:val="000000"/>
          <w:sz w:val="24"/>
          <w:szCs w:val="24"/>
        </w:rPr>
        <w:t>ling p</w:t>
      </w:r>
      <w:r>
        <w:rPr>
          <w:rFonts w:ascii="Cambria" w:eastAsia="Cambria" w:hAnsi="Cambria" w:cs="Cambria"/>
          <w:color w:val="000000"/>
          <w:spacing w:val="-1"/>
          <w:sz w:val="24"/>
          <w:szCs w:val="24"/>
        </w:rPr>
        <w:t>r</w:t>
      </w:r>
      <w:r>
        <w:rPr>
          <w:rFonts w:ascii="Cambria" w:eastAsia="Cambria" w:hAnsi="Cambria" w:cs="Cambria"/>
          <w:color w:val="000000"/>
          <w:sz w:val="24"/>
          <w:szCs w:val="24"/>
        </w:rPr>
        <w:t>ocess is st</w:t>
      </w:r>
      <w:r>
        <w:rPr>
          <w:rFonts w:ascii="Cambria" w:eastAsia="Cambria" w:hAnsi="Cambria" w:cs="Cambria"/>
          <w:color w:val="000000"/>
          <w:spacing w:val="1"/>
          <w:sz w:val="24"/>
          <w:szCs w:val="24"/>
        </w:rPr>
        <w:t>a</w:t>
      </w:r>
      <w:r>
        <w:rPr>
          <w:rFonts w:ascii="Cambria" w:eastAsia="Cambria" w:hAnsi="Cambria" w:cs="Cambria"/>
          <w:color w:val="000000"/>
          <w:spacing w:val="-1"/>
          <w:sz w:val="24"/>
          <w:szCs w:val="24"/>
        </w:rPr>
        <w:t>r</w:t>
      </w:r>
      <w:r>
        <w:rPr>
          <w:rFonts w:ascii="Cambria" w:eastAsia="Cambria" w:hAnsi="Cambria" w:cs="Cambria"/>
          <w:color w:val="000000"/>
          <w:sz w:val="24"/>
          <w:szCs w:val="24"/>
        </w:rPr>
        <w:t>t</w:t>
      </w:r>
      <w:r>
        <w:rPr>
          <w:rFonts w:ascii="Cambria" w:eastAsia="Cambria" w:hAnsi="Cambria" w:cs="Cambria"/>
          <w:color w:val="000000"/>
          <w:spacing w:val="1"/>
          <w:sz w:val="24"/>
          <w:szCs w:val="24"/>
        </w:rPr>
        <w:t>e</w:t>
      </w:r>
      <w:r>
        <w:rPr>
          <w:rFonts w:ascii="Cambria" w:eastAsia="Cambria" w:hAnsi="Cambria" w:cs="Cambria"/>
          <w:color w:val="000000"/>
          <w:spacing w:val="-1"/>
          <w:sz w:val="24"/>
          <w:szCs w:val="24"/>
        </w:rPr>
        <w:t>d</w:t>
      </w:r>
      <w:r>
        <w:rPr>
          <w:rFonts w:ascii="Cambria" w:eastAsia="Cambria" w:hAnsi="Cambria" w:cs="Cambria"/>
          <w:color w:val="000000"/>
          <w:sz w:val="24"/>
          <w:szCs w:val="24"/>
        </w:rPr>
        <w:t>.</w:t>
      </w:r>
    </w:p>
    <w:p w14:paraId="6F405A0D" w14:textId="77777777" w:rsidR="004D02C0" w:rsidRDefault="004D02C0" w:rsidP="00C50791">
      <w:pPr>
        <w:spacing w:before="9" w:line="140" w:lineRule="exact"/>
        <w:jc w:val="both"/>
        <w:rPr>
          <w:sz w:val="15"/>
          <w:szCs w:val="15"/>
        </w:rPr>
      </w:pPr>
    </w:p>
    <w:p w14:paraId="12CB9651" w14:textId="77777777" w:rsidR="0005199E" w:rsidRDefault="0005199E" w:rsidP="00C50791">
      <w:pPr>
        <w:spacing w:before="9" w:line="140" w:lineRule="exact"/>
        <w:jc w:val="both"/>
        <w:rPr>
          <w:sz w:val="15"/>
          <w:szCs w:val="15"/>
        </w:rPr>
      </w:pPr>
    </w:p>
    <w:p w14:paraId="275262FD" w14:textId="77777777" w:rsidR="004D02C0" w:rsidRPr="00ED2BE2" w:rsidRDefault="00477295" w:rsidP="00C50791">
      <w:pPr>
        <w:ind w:left="1440" w:right="9540"/>
        <w:jc w:val="both"/>
        <w:rPr>
          <w:rFonts w:ascii="Cambria" w:eastAsia="Cambria" w:hAnsi="Cambria" w:cs="Cambria"/>
          <w:color w:val="548DD4" w:themeColor="text2" w:themeTint="99"/>
          <w:sz w:val="28"/>
          <w:szCs w:val="28"/>
        </w:rPr>
      </w:pPr>
      <w:r w:rsidRPr="00ED2BE2">
        <w:rPr>
          <w:rFonts w:ascii="Cambria" w:eastAsia="Cambria" w:hAnsi="Cambria" w:cs="Cambria"/>
          <w:color w:val="548DD4" w:themeColor="text2" w:themeTint="99"/>
          <w:sz w:val="28"/>
          <w:szCs w:val="28"/>
        </w:rPr>
        <w:t>We</w:t>
      </w:r>
      <w:r w:rsidRPr="00ED2BE2">
        <w:rPr>
          <w:rFonts w:ascii="Cambria" w:eastAsia="Cambria" w:hAnsi="Cambria" w:cs="Cambria"/>
          <w:color w:val="548DD4" w:themeColor="text2" w:themeTint="99"/>
          <w:spacing w:val="1"/>
          <w:sz w:val="28"/>
          <w:szCs w:val="28"/>
        </w:rPr>
        <w:t>b</w:t>
      </w:r>
      <w:r w:rsidRPr="00ED2BE2">
        <w:rPr>
          <w:rFonts w:ascii="Cambria" w:eastAsia="Cambria" w:hAnsi="Cambria" w:cs="Cambria"/>
          <w:color w:val="548DD4" w:themeColor="text2" w:themeTint="99"/>
          <w:sz w:val="28"/>
          <w:szCs w:val="28"/>
        </w:rPr>
        <w:t>si</w:t>
      </w:r>
      <w:r w:rsidRPr="00ED2BE2">
        <w:rPr>
          <w:rFonts w:ascii="Cambria" w:eastAsia="Cambria" w:hAnsi="Cambria" w:cs="Cambria"/>
          <w:color w:val="548DD4" w:themeColor="text2" w:themeTint="99"/>
          <w:spacing w:val="1"/>
          <w:sz w:val="28"/>
          <w:szCs w:val="28"/>
        </w:rPr>
        <w:t>t</w:t>
      </w:r>
      <w:r w:rsidRPr="00ED2BE2">
        <w:rPr>
          <w:rFonts w:ascii="Cambria" w:eastAsia="Cambria" w:hAnsi="Cambria" w:cs="Cambria"/>
          <w:color w:val="548DD4" w:themeColor="text2" w:themeTint="99"/>
          <w:sz w:val="28"/>
          <w:szCs w:val="28"/>
        </w:rPr>
        <w:t>e</w:t>
      </w:r>
    </w:p>
    <w:p w14:paraId="1EAC5B47" w14:textId="77777777" w:rsidR="004D02C0" w:rsidRDefault="004D02C0" w:rsidP="00C50791">
      <w:pPr>
        <w:spacing w:before="2" w:line="180" w:lineRule="exact"/>
        <w:jc w:val="both"/>
        <w:rPr>
          <w:sz w:val="18"/>
          <w:szCs w:val="18"/>
        </w:rPr>
      </w:pPr>
    </w:p>
    <w:p w14:paraId="553684B0" w14:textId="77777777" w:rsidR="004D02C0" w:rsidRDefault="00477295" w:rsidP="00C50791">
      <w:pPr>
        <w:ind w:left="1440" w:right="1395"/>
        <w:jc w:val="both"/>
        <w:rPr>
          <w:rFonts w:ascii="Cambria" w:eastAsia="Cambria" w:hAnsi="Cambria" w:cs="Cambria"/>
          <w:sz w:val="24"/>
          <w:szCs w:val="24"/>
        </w:rPr>
      </w:pPr>
      <w:r>
        <w:rPr>
          <w:rFonts w:ascii="Cambria" w:eastAsia="Cambria" w:hAnsi="Cambria" w:cs="Cambria"/>
          <w:spacing w:val="1"/>
          <w:sz w:val="24"/>
          <w:szCs w:val="24"/>
        </w:rPr>
        <w:t>S</w:t>
      </w:r>
      <w:r w:rsidR="0005199E">
        <w:rPr>
          <w:rFonts w:ascii="Cambria" w:eastAsia="Cambria" w:hAnsi="Cambria" w:cs="Cambria"/>
          <w:sz w:val="24"/>
          <w:szCs w:val="24"/>
        </w:rPr>
        <w:t xml:space="preserve">elect the </w:t>
      </w:r>
      <w:r>
        <w:rPr>
          <w:rFonts w:ascii="Cambria" w:eastAsia="Cambria" w:hAnsi="Cambria" w:cs="Cambria"/>
          <w:spacing w:val="-2"/>
          <w:sz w:val="24"/>
          <w:szCs w:val="24"/>
        </w:rPr>
        <w:t>s</w:t>
      </w:r>
      <w:r>
        <w:rPr>
          <w:rFonts w:ascii="Cambria" w:eastAsia="Cambria" w:hAnsi="Cambria" w:cs="Cambria"/>
          <w:sz w:val="24"/>
          <w:szCs w:val="24"/>
        </w:rPr>
        <w:t>ection</w:t>
      </w:r>
      <w:r>
        <w:rPr>
          <w:rFonts w:ascii="Cambria" w:eastAsia="Cambria" w:hAnsi="Cambria" w:cs="Cambria"/>
          <w:spacing w:val="12"/>
          <w:sz w:val="24"/>
          <w:szCs w:val="24"/>
        </w:rPr>
        <w:t xml:space="preserve"> </w:t>
      </w:r>
      <w:r>
        <w:rPr>
          <w:rFonts w:ascii="Cambria" w:eastAsia="Cambria" w:hAnsi="Cambria" w:cs="Cambria"/>
          <w:spacing w:val="3"/>
          <w:sz w:val="24"/>
          <w:szCs w:val="24"/>
        </w:rPr>
        <w:t>“</w:t>
      </w:r>
      <w:r w:rsidR="0005199E">
        <w:rPr>
          <w:rFonts w:ascii="Cambria" w:eastAsia="Cambria" w:hAnsi="Cambria" w:cs="Cambria"/>
          <w:sz w:val="24"/>
          <w:szCs w:val="24"/>
        </w:rPr>
        <w:t xml:space="preserve">Customer service” </w:t>
      </w:r>
      <w:r>
        <w:rPr>
          <w:rFonts w:ascii="Cambria" w:eastAsia="Cambria" w:hAnsi="Cambria" w:cs="Cambria"/>
          <w:sz w:val="24"/>
          <w:szCs w:val="24"/>
        </w:rPr>
        <w:t>on</w:t>
      </w:r>
      <w:r w:rsidR="0005199E">
        <w:rPr>
          <w:rFonts w:ascii="Cambria" w:eastAsia="Cambria" w:hAnsi="Cambria" w:cs="Cambria"/>
          <w:sz w:val="24"/>
          <w:szCs w:val="24"/>
        </w:rPr>
        <w:t xml:space="preserve"> </w:t>
      </w:r>
      <w:hyperlink r:id="rId21" w:history="1">
        <w:r w:rsidR="0005199E" w:rsidRPr="002173FF">
          <w:rPr>
            <w:rStyle w:val="Hyperlink"/>
            <w:rFonts w:ascii="Cambria" w:eastAsia="Cambria" w:hAnsi="Cambria" w:cs="Cambria"/>
            <w:spacing w:val="-1"/>
            <w:sz w:val="24"/>
            <w:szCs w:val="24"/>
            <w:u w:color="0462C1"/>
          </w:rPr>
          <w:t>www</w:t>
        </w:r>
        <w:r w:rsidR="0005199E" w:rsidRPr="002173FF">
          <w:rPr>
            <w:rStyle w:val="Hyperlink"/>
            <w:rFonts w:ascii="Cambria" w:eastAsia="Cambria" w:hAnsi="Cambria" w:cs="Cambria"/>
            <w:spacing w:val="1"/>
            <w:sz w:val="24"/>
            <w:szCs w:val="24"/>
            <w:u w:color="0462C1"/>
          </w:rPr>
          <w:t>.</w:t>
        </w:r>
        <w:r w:rsidR="0005199E" w:rsidRPr="002173FF">
          <w:rPr>
            <w:rStyle w:val="Hyperlink"/>
            <w:rFonts w:ascii="Cambria" w:eastAsia="Cambria" w:hAnsi="Cambria" w:cs="Cambria"/>
            <w:sz w:val="24"/>
            <w:szCs w:val="24"/>
            <w:u w:color="0462C1"/>
          </w:rPr>
          <w:t>smsaexpress</w:t>
        </w:r>
        <w:r w:rsidR="0005199E" w:rsidRPr="002173FF">
          <w:rPr>
            <w:rStyle w:val="Hyperlink"/>
            <w:rFonts w:ascii="Cambria" w:eastAsia="Cambria" w:hAnsi="Cambria" w:cs="Cambria"/>
            <w:spacing w:val="1"/>
            <w:sz w:val="24"/>
            <w:szCs w:val="24"/>
            <w:u w:color="0462C1"/>
          </w:rPr>
          <w:t>.</w:t>
        </w:r>
        <w:r w:rsidR="0005199E" w:rsidRPr="002173FF">
          <w:rPr>
            <w:rStyle w:val="Hyperlink"/>
            <w:rFonts w:ascii="Cambria" w:eastAsia="Cambria" w:hAnsi="Cambria" w:cs="Cambria"/>
            <w:sz w:val="24"/>
            <w:szCs w:val="24"/>
            <w:u w:color="0462C1"/>
          </w:rPr>
          <w:t>com</w:t>
        </w:r>
      </w:hyperlink>
      <w:r w:rsidR="0005199E" w:rsidRPr="0005199E">
        <w:rPr>
          <w:rFonts w:ascii="Cambria" w:eastAsia="Cambria" w:hAnsi="Cambria" w:cs="Cambria"/>
          <w:color w:val="0462C1"/>
          <w:sz w:val="24"/>
          <w:szCs w:val="24"/>
        </w:rPr>
        <w:t xml:space="preserve"> </w:t>
      </w:r>
      <w:r>
        <w:rPr>
          <w:rFonts w:ascii="Cambria" w:eastAsia="Cambria" w:hAnsi="Cambria" w:cs="Cambria"/>
          <w:color w:val="000000"/>
          <w:spacing w:val="-1"/>
          <w:sz w:val="24"/>
          <w:szCs w:val="24"/>
        </w:rPr>
        <w:t>w</w:t>
      </w:r>
      <w:r>
        <w:rPr>
          <w:rFonts w:ascii="Cambria" w:eastAsia="Cambria" w:hAnsi="Cambria" w:cs="Cambria"/>
          <w:color w:val="000000"/>
          <w:sz w:val="24"/>
          <w:szCs w:val="24"/>
        </w:rPr>
        <w:t>hich</w:t>
      </w:r>
      <w:r>
        <w:rPr>
          <w:rFonts w:ascii="Cambria" w:eastAsia="Cambria" w:hAnsi="Cambria" w:cs="Cambria"/>
          <w:color w:val="000000"/>
          <w:spacing w:val="2"/>
          <w:sz w:val="24"/>
          <w:szCs w:val="24"/>
        </w:rPr>
        <w:t xml:space="preserve"> </w:t>
      </w:r>
      <w:r>
        <w:rPr>
          <w:rFonts w:ascii="Cambria" w:eastAsia="Cambria" w:hAnsi="Cambria" w:cs="Cambria"/>
          <w:color w:val="000000"/>
          <w:sz w:val="24"/>
          <w:szCs w:val="24"/>
        </w:rPr>
        <w:t>lea</w:t>
      </w:r>
      <w:r>
        <w:rPr>
          <w:rFonts w:ascii="Cambria" w:eastAsia="Cambria" w:hAnsi="Cambria" w:cs="Cambria"/>
          <w:color w:val="000000"/>
          <w:spacing w:val="-1"/>
          <w:sz w:val="24"/>
          <w:szCs w:val="24"/>
        </w:rPr>
        <w:t>d</w:t>
      </w:r>
      <w:r>
        <w:rPr>
          <w:rFonts w:ascii="Cambria" w:eastAsia="Cambria" w:hAnsi="Cambria" w:cs="Cambria"/>
          <w:color w:val="000000"/>
          <w:sz w:val="24"/>
          <w:szCs w:val="24"/>
        </w:rPr>
        <w:t>s</w:t>
      </w:r>
      <w:r>
        <w:rPr>
          <w:rFonts w:ascii="Cambria" w:eastAsia="Cambria" w:hAnsi="Cambria" w:cs="Cambria"/>
          <w:color w:val="000000"/>
          <w:spacing w:val="1"/>
          <w:sz w:val="24"/>
          <w:szCs w:val="24"/>
        </w:rPr>
        <w:t xml:space="preserve"> </w:t>
      </w:r>
      <w:r>
        <w:rPr>
          <w:rFonts w:ascii="Cambria" w:eastAsia="Cambria" w:hAnsi="Cambria" w:cs="Cambria"/>
          <w:color w:val="000000"/>
          <w:spacing w:val="3"/>
          <w:sz w:val="24"/>
          <w:szCs w:val="24"/>
        </w:rPr>
        <w:t>t</w:t>
      </w:r>
      <w:r>
        <w:rPr>
          <w:rFonts w:ascii="Cambria" w:eastAsia="Cambria" w:hAnsi="Cambria" w:cs="Cambria"/>
          <w:color w:val="000000"/>
          <w:sz w:val="24"/>
          <w:szCs w:val="24"/>
        </w:rPr>
        <w:t>o co</w:t>
      </w:r>
      <w:r>
        <w:rPr>
          <w:rFonts w:ascii="Cambria" w:eastAsia="Cambria" w:hAnsi="Cambria" w:cs="Cambria"/>
          <w:color w:val="000000"/>
          <w:spacing w:val="-1"/>
          <w:sz w:val="24"/>
          <w:szCs w:val="24"/>
        </w:rPr>
        <w:t>m</w:t>
      </w:r>
      <w:r>
        <w:rPr>
          <w:rFonts w:ascii="Cambria" w:eastAsia="Cambria" w:hAnsi="Cambria" w:cs="Cambria"/>
          <w:color w:val="000000"/>
          <w:spacing w:val="1"/>
          <w:sz w:val="24"/>
          <w:szCs w:val="24"/>
        </w:rPr>
        <w:t>p</w:t>
      </w:r>
      <w:r>
        <w:rPr>
          <w:rFonts w:ascii="Cambria" w:eastAsia="Cambria" w:hAnsi="Cambria" w:cs="Cambria"/>
          <w:color w:val="000000"/>
          <w:sz w:val="24"/>
          <w:szCs w:val="24"/>
        </w:rPr>
        <w:t>laint</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f</w:t>
      </w:r>
      <w:r>
        <w:rPr>
          <w:rFonts w:ascii="Cambria" w:eastAsia="Cambria" w:hAnsi="Cambria" w:cs="Cambria"/>
          <w:color w:val="000000"/>
          <w:spacing w:val="-1"/>
          <w:sz w:val="24"/>
          <w:szCs w:val="24"/>
        </w:rPr>
        <w:t>or</w:t>
      </w:r>
      <w:r>
        <w:rPr>
          <w:rFonts w:ascii="Cambria" w:eastAsia="Cambria" w:hAnsi="Cambria" w:cs="Cambria"/>
          <w:color w:val="000000"/>
          <w:spacing w:val="3"/>
          <w:sz w:val="24"/>
          <w:szCs w:val="24"/>
        </w:rPr>
        <w:t>m</w:t>
      </w:r>
      <w:r>
        <w:rPr>
          <w:rFonts w:ascii="Cambria" w:eastAsia="Cambria" w:hAnsi="Cambria" w:cs="Cambria"/>
          <w:color w:val="000000"/>
          <w:sz w:val="24"/>
          <w:szCs w:val="24"/>
        </w:rPr>
        <w:t>.</w:t>
      </w:r>
      <w:r>
        <w:rPr>
          <w:rFonts w:ascii="Cambria" w:eastAsia="Cambria" w:hAnsi="Cambria" w:cs="Cambria"/>
          <w:color w:val="000000"/>
          <w:spacing w:val="2"/>
          <w:sz w:val="24"/>
          <w:szCs w:val="24"/>
        </w:rPr>
        <w:t xml:space="preserve"> </w:t>
      </w:r>
      <w:r>
        <w:rPr>
          <w:rFonts w:ascii="Cambria" w:eastAsia="Cambria" w:hAnsi="Cambria" w:cs="Cambria"/>
          <w:color w:val="000000"/>
          <w:spacing w:val="-1"/>
          <w:sz w:val="24"/>
          <w:szCs w:val="24"/>
        </w:rPr>
        <w:t>A</w:t>
      </w:r>
      <w:r>
        <w:rPr>
          <w:rFonts w:ascii="Cambria" w:eastAsia="Cambria" w:hAnsi="Cambria" w:cs="Cambria"/>
          <w:color w:val="000000"/>
          <w:sz w:val="24"/>
          <w:szCs w:val="24"/>
        </w:rPr>
        <w:t>ll</w:t>
      </w:r>
      <w:r>
        <w:rPr>
          <w:rFonts w:ascii="Cambria" w:eastAsia="Cambria" w:hAnsi="Cambria" w:cs="Cambria"/>
          <w:color w:val="000000"/>
          <w:spacing w:val="4"/>
          <w:sz w:val="24"/>
          <w:szCs w:val="24"/>
        </w:rPr>
        <w:t xml:space="preserve"> </w:t>
      </w:r>
      <w:r>
        <w:rPr>
          <w:rFonts w:ascii="Cambria" w:eastAsia="Cambria" w:hAnsi="Cambria" w:cs="Cambria"/>
          <w:color w:val="000000"/>
          <w:sz w:val="24"/>
          <w:szCs w:val="24"/>
        </w:rPr>
        <w:t>co</w:t>
      </w:r>
      <w:r>
        <w:rPr>
          <w:rFonts w:ascii="Cambria" w:eastAsia="Cambria" w:hAnsi="Cambria" w:cs="Cambria"/>
          <w:color w:val="000000"/>
          <w:spacing w:val="-1"/>
          <w:sz w:val="24"/>
          <w:szCs w:val="24"/>
        </w:rPr>
        <w:t>m</w:t>
      </w:r>
      <w:r>
        <w:rPr>
          <w:rFonts w:ascii="Cambria" w:eastAsia="Cambria" w:hAnsi="Cambria" w:cs="Cambria"/>
          <w:color w:val="000000"/>
          <w:spacing w:val="1"/>
          <w:sz w:val="24"/>
          <w:szCs w:val="24"/>
        </w:rPr>
        <w:t>p</w:t>
      </w:r>
      <w:r>
        <w:rPr>
          <w:rFonts w:ascii="Cambria" w:eastAsia="Cambria" w:hAnsi="Cambria" w:cs="Cambria"/>
          <w:color w:val="000000"/>
          <w:sz w:val="24"/>
          <w:szCs w:val="24"/>
        </w:rPr>
        <w:t>lain</w:t>
      </w:r>
      <w:r>
        <w:rPr>
          <w:rFonts w:ascii="Cambria" w:eastAsia="Cambria" w:hAnsi="Cambria" w:cs="Cambria"/>
          <w:color w:val="000000"/>
          <w:spacing w:val="1"/>
          <w:sz w:val="24"/>
          <w:szCs w:val="24"/>
        </w:rPr>
        <w:t>t</w:t>
      </w:r>
      <w:r>
        <w:rPr>
          <w:rFonts w:ascii="Cambria" w:eastAsia="Cambria" w:hAnsi="Cambria" w:cs="Cambria"/>
          <w:color w:val="000000"/>
          <w:sz w:val="24"/>
          <w:szCs w:val="24"/>
        </w:rPr>
        <w:t>s</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ma</w:t>
      </w:r>
      <w:r>
        <w:rPr>
          <w:rFonts w:ascii="Cambria" w:eastAsia="Cambria" w:hAnsi="Cambria" w:cs="Cambria"/>
          <w:color w:val="000000"/>
          <w:spacing w:val="-1"/>
          <w:sz w:val="24"/>
          <w:szCs w:val="24"/>
        </w:rPr>
        <w:t>d</w:t>
      </w:r>
      <w:r>
        <w:rPr>
          <w:rFonts w:ascii="Cambria" w:eastAsia="Cambria" w:hAnsi="Cambria" w:cs="Cambria"/>
          <w:color w:val="000000"/>
          <w:sz w:val="24"/>
          <w:szCs w:val="24"/>
        </w:rPr>
        <w:t>e</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 xml:space="preserve">by using </w:t>
      </w:r>
      <w:r w:rsidR="0005199E">
        <w:rPr>
          <w:rFonts w:ascii="Cambria" w:eastAsia="Cambria" w:hAnsi="Cambria" w:cs="Cambria"/>
          <w:color w:val="000000"/>
          <w:sz w:val="24"/>
          <w:szCs w:val="24"/>
        </w:rPr>
        <w:t>these</w:t>
      </w:r>
      <w:r w:rsidR="0005199E">
        <w:rPr>
          <w:rFonts w:ascii="Cambria" w:eastAsia="Cambria" w:hAnsi="Cambria" w:cs="Cambria"/>
          <w:color w:val="000000"/>
          <w:spacing w:val="2"/>
          <w:sz w:val="24"/>
          <w:szCs w:val="24"/>
        </w:rPr>
        <w:t xml:space="preserve"> </w:t>
      </w:r>
      <w:r w:rsidR="0005199E">
        <w:rPr>
          <w:rFonts w:ascii="Cambria" w:eastAsia="Cambria" w:hAnsi="Cambria" w:cs="Cambria"/>
          <w:color w:val="000000"/>
          <w:spacing w:val="-1"/>
          <w:sz w:val="24"/>
          <w:szCs w:val="24"/>
        </w:rPr>
        <w:t>w</w:t>
      </w:r>
      <w:r w:rsidR="0005199E">
        <w:rPr>
          <w:rFonts w:ascii="Cambria" w:eastAsia="Cambria" w:hAnsi="Cambria" w:cs="Cambria"/>
          <w:color w:val="000000"/>
          <w:sz w:val="24"/>
          <w:szCs w:val="24"/>
        </w:rPr>
        <w:t>ays</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are</w:t>
      </w:r>
      <w:r>
        <w:rPr>
          <w:rFonts w:ascii="Cambria" w:eastAsia="Cambria" w:hAnsi="Cambria" w:cs="Cambria"/>
          <w:color w:val="000000"/>
          <w:spacing w:val="1"/>
          <w:sz w:val="24"/>
          <w:szCs w:val="24"/>
        </w:rPr>
        <w:t xml:space="preserve"> </w:t>
      </w:r>
      <w:r>
        <w:rPr>
          <w:rFonts w:ascii="Cambria" w:eastAsia="Cambria" w:hAnsi="Cambria" w:cs="Cambria"/>
          <w:color w:val="000000"/>
          <w:spacing w:val="-2"/>
          <w:sz w:val="24"/>
          <w:szCs w:val="24"/>
        </w:rPr>
        <w:t>a</w:t>
      </w:r>
      <w:r>
        <w:rPr>
          <w:rFonts w:ascii="Cambria" w:eastAsia="Cambria" w:hAnsi="Cambria" w:cs="Cambria"/>
          <w:color w:val="000000"/>
          <w:sz w:val="24"/>
          <w:szCs w:val="24"/>
        </w:rPr>
        <w:t>uto</w:t>
      </w:r>
      <w:r>
        <w:rPr>
          <w:rFonts w:ascii="Cambria" w:eastAsia="Cambria" w:hAnsi="Cambria" w:cs="Cambria"/>
          <w:color w:val="000000"/>
          <w:spacing w:val="-1"/>
          <w:sz w:val="24"/>
          <w:szCs w:val="24"/>
        </w:rPr>
        <w:t>m</w:t>
      </w:r>
      <w:r>
        <w:rPr>
          <w:rFonts w:ascii="Cambria" w:eastAsia="Cambria" w:hAnsi="Cambria" w:cs="Cambria"/>
          <w:color w:val="000000"/>
          <w:sz w:val="24"/>
          <w:szCs w:val="24"/>
        </w:rPr>
        <w:t>a</w:t>
      </w:r>
      <w:r>
        <w:rPr>
          <w:rFonts w:ascii="Cambria" w:eastAsia="Cambria" w:hAnsi="Cambria" w:cs="Cambria"/>
          <w:color w:val="000000"/>
          <w:spacing w:val="1"/>
          <w:sz w:val="24"/>
          <w:szCs w:val="24"/>
        </w:rPr>
        <w:t>t</w:t>
      </w:r>
      <w:r w:rsidR="0005199E">
        <w:rPr>
          <w:rFonts w:ascii="Cambria" w:eastAsia="Cambria" w:hAnsi="Cambria" w:cs="Cambria"/>
          <w:color w:val="000000"/>
          <w:sz w:val="24"/>
          <w:szCs w:val="24"/>
        </w:rPr>
        <w:t xml:space="preserve">ically generating ticket number and </w:t>
      </w:r>
      <w:r>
        <w:rPr>
          <w:rFonts w:ascii="Cambria" w:eastAsia="Cambria" w:hAnsi="Cambria" w:cs="Cambria"/>
          <w:color w:val="000000"/>
          <w:sz w:val="24"/>
          <w:szCs w:val="24"/>
        </w:rPr>
        <w:t>f</w:t>
      </w:r>
      <w:r>
        <w:rPr>
          <w:rFonts w:ascii="Cambria" w:eastAsia="Cambria" w:hAnsi="Cambria" w:cs="Cambria"/>
          <w:color w:val="000000"/>
          <w:spacing w:val="-1"/>
          <w:sz w:val="24"/>
          <w:szCs w:val="24"/>
        </w:rPr>
        <w:t>orw</w:t>
      </w:r>
      <w:r>
        <w:rPr>
          <w:rFonts w:ascii="Cambria" w:eastAsia="Cambria" w:hAnsi="Cambria" w:cs="Cambria"/>
          <w:color w:val="000000"/>
          <w:sz w:val="24"/>
          <w:szCs w:val="24"/>
        </w:rPr>
        <w:t>a</w:t>
      </w:r>
      <w:r>
        <w:rPr>
          <w:rFonts w:ascii="Cambria" w:eastAsia="Cambria" w:hAnsi="Cambria" w:cs="Cambria"/>
          <w:color w:val="000000"/>
          <w:spacing w:val="2"/>
          <w:sz w:val="24"/>
          <w:szCs w:val="24"/>
        </w:rPr>
        <w:t>r</w:t>
      </w:r>
      <w:r>
        <w:rPr>
          <w:rFonts w:ascii="Cambria" w:eastAsia="Cambria" w:hAnsi="Cambria" w:cs="Cambria"/>
          <w:color w:val="000000"/>
          <w:spacing w:val="-1"/>
          <w:sz w:val="24"/>
          <w:szCs w:val="24"/>
        </w:rPr>
        <w:t>d</w:t>
      </w:r>
      <w:r>
        <w:rPr>
          <w:rFonts w:ascii="Cambria" w:eastAsia="Cambria" w:hAnsi="Cambria" w:cs="Cambria"/>
          <w:color w:val="000000"/>
          <w:sz w:val="24"/>
          <w:szCs w:val="24"/>
        </w:rPr>
        <w:t>ed</w:t>
      </w:r>
      <w:r>
        <w:rPr>
          <w:rFonts w:ascii="Cambria" w:eastAsia="Cambria" w:hAnsi="Cambria" w:cs="Cambria"/>
          <w:color w:val="000000"/>
          <w:spacing w:val="3"/>
          <w:sz w:val="24"/>
          <w:szCs w:val="24"/>
        </w:rPr>
        <w:t xml:space="preserve"> </w:t>
      </w:r>
      <w:r>
        <w:rPr>
          <w:rFonts w:ascii="Cambria" w:eastAsia="Cambria" w:hAnsi="Cambria" w:cs="Cambria"/>
          <w:color w:val="000000"/>
          <w:sz w:val="24"/>
          <w:szCs w:val="24"/>
        </w:rPr>
        <w:t>to</w:t>
      </w:r>
      <w:r>
        <w:rPr>
          <w:rFonts w:ascii="Cambria" w:eastAsia="Cambria" w:hAnsi="Cambria" w:cs="Cambria"/>
          <w:color w:val="000000"/>
          <w:spacing w:val="1"/>
          <w:sz w:val="24"/>
          <w:szCs w:val="24"/>
        </w:rPr>
        <w:t xml:space="preserve"> </w:t>
      </w:r>
      <w:r>
        <w:rPr>
          <w:rFonts w:ascii="Cambria" w:eastAsia="Cambria" w:hAnsi="Cambria" w:cs="Cambria"/>
          <w:color w:val="000000"/>
          <w:spacing w:val="-1"/>
          <w:sz w:val="24"/>
          <w:szCs w:val="24"/>
        </w:rPr>
        <w:t>C</w:t>
      </w:r>
      <w:r>
        <w:rPr>
          <w:rFonts w:ascii="Cambria" w:eastAsia="Cambria" w:hAnsi="Cambria" w:cs="Cambria"/>
          <w:color w:val="000000"/>
          <w:sz w:val="24"/>
          <w:szCs w:val="24"/>
        </w:rPr>
        <w:t>usto</w:t>
      </w:r>
      <w:r>
        <w:rPr>
          <w:rFonts w:ascii="Cambria" w:eastAsia="Cambria" w:hAnsi="Cambria" w:cs="Cambria"/>
          <w:color w:val="000000"/>
          <w:spacing w:val="-1"/>
          <w:sz w:val="24"/>
          <w:szCs w:val="24"/>
        </w:rPr>
        <w:t>m</w:t>
      </w:r>
      <w:r>
        <w:rPr>
          <w:rFonts w:ascii="Cambria" w:eastAsia="Cambria" w:hAnsi="Cambria" w:cs="Cambria"/>
          <w:color w:val="000000"/>
          <w:sz w:val="24"/>
          <w:szCs w:val="24"/>
        </w:rPr>
        <w:t>er</w:t>
      </w:r>
      <w:r>
        <w:rPr>
          <w:rFonts w:ascii="Cambria" w:eastAsia="Cambria" w:hAnsi="Cambria" w:cs="Cambria"/>
          <w:color w:val="000000"/>
          <w:spacing w:val="4"/>
          <w:sz w:val="24"/>
          <w:szCs w:val="24"/>
        </w:rPr>
        <w:t xml:space="preserve"> </w:t>
      </w:r>
      <w:r>
        <w:rPr>
          <w:rFonts w:ascii="Cambria" w:eastAsia="Cambria" w:hAnsi="Cambria" w:cs="Cambria"/>
          <w:color w:val="000000"/>
          <w:sz w:val="24"/>
          <w:szCs w:val="24"/>
        </w:rPr>
        <w:t>ser</w:t>
      </w:r>
      <w:r>
        <w:rPr>
          <w:rFonts w:ascii="Cambria" w:eastAsia="Cambria" w:hAnsi="Cambria" w:cs="Cambria"/>
          <w:color w:val="000000"/>
          <w:spacing w:val="-1"/>
          <w:sz w:val="24"/>
          <w:szCs w:val="24"/>
        </w:rPr>
        <w:t>v</w:t>
      </w:r>
      <w:r>
        <w:rPr>
          <w:rFonts w:ascii="Cambria" w:eastAsia="Cambria" w:hAnsi="Cambria" w:cs="Cambria"/>
          <w:color w:val="000000"/>
          <w:sz w:val="24"/>
          <w:szCs w:val="24"/>
        </w:rPr>
        <w:t>ice</w:t>
      </w:r>
      <w:r>
        <w:rPr>
          <w:rFonts w:ascii="Cambria" w:eastAsia="Cambria" w:hAnsi="Cambria" w:cs="Cambria"/>
          <w:color w:val="000000"/>
          <w:spacing w:val="2"/>
          <w:sz w:val="24"/>
          <w:szCs w:val="24"/>
        </w:rPr>
        <w:t xml:space="preserve"> </w:t>
      </w:r>
      <w:r w:rsidR="0005199E">
        <w:rPr>
          <w:rFonts w:ascii="Cambria" w:eastAsia="Cambria" w:hAnsi="Cambria" w:cs="Cambria"/>
          <w:color w:val="000000"/>
          <w:sz w:val="24"/>
          <w:szCs w:val="24"/>
        </w:rPr>
        <w:t>unit</w:t>
      </w:r>
      <w:r>
        <w:rPr>
          <w:rFonts w:ascii="Cambria" w:eastAsia="Cambria" w:hAnsi="Cambria" w:cs="Cambria"/>
          <w:color w:val="000000"/>
          <w:spacing w:val="1"/>
          <w:sz w:val="24"/>
          <w:szCs w:val="24"/>
        </w:rPr>
        <w:t xml:space="preserve"> </w:t>
      </w:r>
      <w:r>
        <w:rPr>
          <w:rFonts w:ascii="Cambria" w:eastAsia="Cambria" w:hAnsi="Cambria" w:cs="Cambria"/>
          <w:color w:val="000000"/>
          <w:sz w:val="24"/>
          <w:szCs w:val="24"/>
        </w:rPr>
        <w:t>a</w:t>
      </w:r>
      <w:r>
        <w:rPr>
          <w:rFonts w:ascii="Cambria" w:eastAsia="Cambria" w:hAnsi="Cambria" w:cs="Cambria"/>
          <w:color w:val="000000"/>
          <w:spacing w:val="1"/>
          <w:sz w:val="24"/>
          <w:szCs w:val="24"/>
        </w:rPr>
        <w:t>n</w:t>
      </w:r>
      <w:r>
        <w:rPr>
          <w:rFonts w:ascii="Cambria" w:eastAsia="Cambria" w:hAnsi="Cambria" w:cs="Cambria"/>
          <w:color w:val="000000"/>
          <w:sz w:val="24"/>
          <w:szCs w:val="24"/>
        </w:rPr>
        <w:t>d sol</w:t>
      </w:r>
      <w:r>
        <w:rPr>
          <w:rFonts w:ascii="Cambria" w:eastAsia="Cambria" w:hAnsi="Cambria" w:cs="Cambria"/>
          <w:color w:val="000000"/>
          <w:spacing w:val="-1"/>
          <w:sz w:val="24"/>
          <w:szCs w:val="24"/>
        </w:rPr>
        <w:t>u</w:t>
      </w:r>
      <w:r>
        <w:rPr>
          <w:rFonts w:ascii="Cambria" w:eastAsia="Cambria" w:hAnsi="Cambria" w:cs="Cambria"/>
          <w:color w:val="000000"/>
          <w:sz w:val="24"/>
          <w:szCs w:val="24"/>
        </w:rPr>
        <w:t>t</w:t>
      </w:r>
      <w:r>
        <w:rPr>
          <w:rFonts w:ascii="Cambria" w:eastAsia="Cambria" w:hAnsi="Cambria" w:cs="Cambria"/>
          <w:color w:val="000000"/>
          <w:spacing w:val="1"/>
          <w:sz w:val="24"/>
          <w:szCs w:val="24"/>
        </w:rPr>
        <w:t>i</w:t>
      </w:r>
      <w:r>
        <w:rPr>
          <w:rFonts w:ascii="Cambria" w:eastAsia="Cambria" w:hAnsi="Cambria" w:cs="Cambria"/>
          <w:color w:val="000000"/>
          <w:sz w:val="24"/>
          <w:szCs w:val="24"/>
        </w:rPr>
        <w:t xml:space="preserve">on </w:t>
      </w:r>
      <w:r>
        <w:rPr>
          <w:rFonts w:ascii="Cambria" w:eastAsia="Cambria" w:hAnsi="Cambria" w:cs="Cambria"/>
          <w:color w:val="000000"/>
          <w:spacing w:val="1"/>
          <w:sz w:val="24"/>
          <w:szCs w:val="24"/>
        </w:rPr>
        <w:t>p</w:t>
      </w:r>
      <w:r>
        <w:rPr>
          <w:rFonts w:ascii="Cambria" w:eastAsia="Cambria" w:hAnsi="Cambria" w:cs="Cambria"/>
          <w:color w:val="000000"/>
          <w:spacing w:val="-1"/>
          <w:sz w:val="24"/>
          <w:szCs w:val="24"/>
        </w:rPr>
        <w:t>r</w:t>
      </w:r>
      <w:r>
        <w:rPr>
          <w:rFonts w:ascii="Cambria" w:eastAsia="Cambria" w:hAnsi="Cambria" w:cs="Cambria"/>
          <w:color w:val="000000"/>
          <w:sz w:val="24"/>
          <w:szCs w:val="24"/>
        </w:rPr>
        <w:t>ocess is s</w:t>
      </w:r>
      <w:r>
        <w:rPr>
          <w:rFonts w:ascii="Cambria" w:eastAsia="Cambria" w:hAnsi="Cambria" w:cs="Cambria"/>
          <w:color w:val="000000"/>
          <w:spacing w:val="1"/>
          <w:sz w:val="24"/>
          <w:szCs w:val="24"/>
        </w:rPr>
        <w:t>t</w:t>
      </w:r>
      <w:r>
        <w:rPr>
          <w:rFonts w:ascii="Cambria" w:eastAsia="Cambria" w:hAnsi="Cambria" w:cs="Cambria"/>
          <w:color w:val="000000"/>
          <w:sz w:val="24"/>
          <w:szCs w:val="24"/>
        </w:rPr>
        <w:t>arte</w:t>
      </w:r>
      <w:r>
        <w:rPr>
          <w:rFonts w:ascii="Cambria" w:eastAsia="Cambria" w:hAnsi="Cambria" w:cs="Cambria"/>
          <w:color w:val="000000"/>
          <w:spacing w:val="-1"/>
          <w:sz w:val="24"/>
          <w:szCs w:val="24"/>
        </w:rPr>
        <w:t>d</w:t>
      </w:r>
      <w:r>
        <w:rPr>
          <w:rFonts w:ascii="Cambria" w:eastAsia="Cambria" w:hAnsi="Cambria" w:cs="Cambria"/>
          <w:color w:val="000000"/>
          <w:sz w:val="24"/>
          <w:szCs w:val="24"/>
        </w:rPr>
        <w:t>.</w:t>
      </w:r>
    </w:p>
    <w:p w14:paraId="278D423C" w14:textId="77777777" w:rsidR="004D02C0" w:rsidRDefault="004D02C0" w:rsidP="00C50791">
      <w:pPr>
        <w:spacing w:before="20" w:line="260" w:lineRule="exact"/>
        <w:jc w:val="both"/>
        <w:rPr>
          <w:sz w:val="26"/>
          <w:szCs w:val="26"/>
        </w:rPr>
      </w:pPr>
    </w:p>
    <w:p w14:paraId="7132B9A8" w14:textId="77777777" w:rsidR="004D02C0" w:rsidRPr="00ED2BE2" w:rsidRDefault="00477295" w:rsidP="00C50791">
      <w:pPr>
        <w:ind w:left="1440" w:right="9990"/>
        <w:jc w:val="both"/>
        <w:rPr>
          <w:rFonts w:ascii="Cambria" w:eastAsia="Cambria" w:hAnsi="Cambria" w:cs="Cambria"/>
          <w:color w:val="548DD4" w:themeColor="text2" w:themeTint="99"/>
          <w:sz w:val="28"/>
          <w:szCs w:val="28"/>
        </w:rPr>
      </w:pPr>
      <w:r w:rsidRPr="00ED2BE2">
        <w:rPr>
          <w:rFonts w:ascii="Cambria" w:eastAsia="Cambria" w:hAnsi="Cambria" w:cs="Cambria"/>
          <w:color w:val="548DD4" w:themeColor="text2" w:themeTint="99"/>
          <w:spacing w:val="1"/>
          <w:sz w:val="28"/>
          <w:szCs w:val="28"/>
        </w:rPr>
        <w:t>F</w:t>
      </w:r>
      <w:r w:rsidRPr="00ED2BE2">
        <w:rPr>
          <w:rFonts w:ascii="Cambria" w:eastAsia="Cambria" w:hAnsi="Cambria" w:cs="Cambria"/>
          <w:color w:val="548DD4" w:themeColor="text2" w:themeTint="99"/>
          <w:sz w:val="28"/>
          <w:szCs w:val="28"/>
        </w:rPr>
        <w:t>ax</w:t>
      </w:r>
    </w:p>
    <w:p w14:paraId="42095545" w14:textId="77777777" w:rsidR="004D02C0" w:rsidRDefault="004D02C0" w:rsidP="00C50791">
      <w:pPr>
        <w:spacing w:before="2" w:line="180" w:lineRule="exact"/>
        <w:jc w:val="both"/>
        <w:rPr>
          <w:sz w:val="18"/>
          <w:szCs w:val="18"/>
        </w:rPr>
      </w:pPr>
    </w:p>
    <w:p w14:paraId="7B191FFD" w14:textId="6CD3755F" w:rsidR="004D02C0" w:rsidRDefault="00477295" w:rsidP="00C50791">
      <w:pPr>
        <w:ind w:left="1440" w:right="1398"/>
        <w:jc w:val="both"/>
        <w:rPr>
          <w:rFonts w:ascii="Cambria" w:eastAsia="Cambria" w:hAnsi="Cambria" w:cs="Cambria"/>
          <w:sz w:val="24"/>
          <w:szCs w:val="24"/>
        </w:rPr>
      </w:pPr>
      <w:r>
        <w:rPr>
          <w:rFonts w:ascii="Cambria" w:eastAsia="Cambria" w:hAnsi="Cambria" w:cs="Cambria"/>
          <w:sz w:val="24"/>
          <w:szCs w:val="24"/>
        </w:rPr>
        <w:t>W</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n fe</w:t>
      </w:r>
      <w:r>
        <w:rPr>
          <w:rFonts w:ascii="Cambria" w:eastAsia="Cambria" w:hAnsi="Cambria" w:cs="Cambria"/>
          <w:spacing w:val="1"/>
          <w:sz w:val="24"/>
          <w:szCs w:val="24"/>
        </w:rPr>
        <w:t>e</w:t>
      </w:r>
      <w:r>
        <w:rPr>
          <w:rFonts w:ascii="Cambria" w:eastAsia="Cambria" w:hAnsi="Cambria" w:cs="Cambria"/>
          <w:spacing w:val="-1"/>
          <w:sz w:val="24"/>
          <w:szCs w:val="24"/>
        </w:rPr>
        <w:t>d</w:t>
      </w:r>
      <w:r>
        <w:rPr>
          <w:rFonts w:ascii="Cambria" w:eastAsia="Cambria" w:hAnsi="Cambria" w:cs="Cambria"/>
          <w:sz w:val="24"/>
          <w:szCs w:val="24"/>
        </w:rPr>
        <w:t>bac</w:t>
      </w:r>
      <w:r>
        <w:rPr>
          <w:rFonts w:ascii="Cambria" w:eastAsia="Cambria" w:hAnsi="Cambria" w:cs="Cambria"/>
          <w:spacing w:val="-1"/>
          <w:sz w:val="24"/>
          <w:szCs w:val="24"/>
        </w:rPr>
        <w:t>k</w:t>
      </w:r>
      <w:r>
        <w:rPr>
          <w:rFonts w:ascii="Cambria" w:eastAsia="Cambria" w:hAnsi="Cambria" w:cs="Cambria"/>
          <w:sz w:val="24"/>
          <w:szCs w:val="24"/>
        </w:rPr>
        <w:t>s may</w:t>
      </w:r>
      <w:r>
        <w:rPr>
          <w:rFonts w:ascii="Cambria" w:eastAsia="Cambria" w:hAnsi="Cambria" w:cs="Cambria"/>
          <w:spacing w:val="-1"/>
          <w:sz w:val="24"/>
          <w:szCs w:val="24"/>
        </w:rPr>
        <w:t xml:space="preserve"> </w:t>
      </w:r>
      <w:r>
        <w:rPr>
          <w:rFonts w:ascii="Cambria" w:eastAsia="Cambria" w:hAnsi="Cambria" w:cs="Cambria"/>
          <w:sz w:val="24"/>
          <w:szCs w:val="24"/>
        </w:rPr>
        <w:t>be s</w:t>
      </w:r>
      <w:r>
        <w:rPr>
          <w:rFonts w:ascii="Cambria" w:eastAsia="Cambria" w:hAnsi="Cambria" w:cs="Cambria"/>
          <w:spacing w:val="1"/>
          <w:sz w:val="24"/>
          <w:szCs w:val="24"/>
        </w:rPr>
        <w:t>e</w:t>
      </w:r>
      <w:r>
        <w:rPr>
          <w:rFonts w:ascii="Cambria" w:eastAsia="Cambria" w:hAnsi="Cambria" w:cs="Cambria"/>
          <w:sz w:val="24"/>
          <w:szCs w:val="24"/>
        </w:rPr>
        <w:t>nt</w:t>
      </w:r>
      <w:r>
        <w:rPr>
          <w:rFonts w:ascii="Cambria" w:eastAsia="Cambria" w:hAnsi="Cambria" w:cs="Cambria"/>
          <w:spacing w:val="1"/>
          <w:sz w:val="24"/>
          <w:szCs w:val="24"/>
        </w:rPr>
        <w:t xml:space="preserve"> </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3"/>
          <w:sz w:val="24"/>
          <w:szCs w:val="24"/>
        </w:rPr>
        <w:t xml:space="preserve"> </w:t>
      </w:r>
      <w:r w:rsidR="0005199E">
        <w:rPr>
          <w:rFonts w:ascii="Cambria" w:eastAsia="Cambria" w:hAnsi="Cambria" w:cs="Cambria"/>
          <w:sz w:val="24"/>
          <w:szCs w:val="24"/>
        </w:rPr>
        <w:t>SMSA Express</w:t>
      </w:r>
      <w:r>
        <w:rPr>
          <w:rFonts w:ascii="Cambria" w:eastAsia="Cambria" w:hAnsi="Cambria" w:cs="Cambria"/>
          <w:sz w:val="24"/>
          <w:szCs w:val="24"/>
        </w:rPr>
        <w:t xml:space="preserve"> fax</w:t>
      </w:r>
      <w:r>
        <w:rPr>
          <w:rFonts w:ascii="Cambria" w:eastAsia="Cambria" w:hAnsi="Cambria" w:cs="Cambria"/>
          <w:spacing w:val="-1"/>
          <w:sz w:val="24"/>
          <w:szCs w:val="24"/>
        </w:rPr>
        <w:t xml:space="preserve"> </w:t>
      </w:r>
      <w:r>
        <w:rPr>
          <w:rFonts w:ascii="Cambria" w:eastAsia="Cambria" w:hAnsi="Cambria" w:cs="Cambria"/>
          <w:sz w:val="24"/>
          <w:szCs w:val="24"/>
        </w:rPr>
        <w:t>nu</w:t>
      </w:r>
      <w:r>
        <w:rPr>
          <w:rFonts w:ascii="Cambria" w:eastAsia="Cambria" w:hAnsi="Cambria" w:cs="Cambria"/>
          <w:spacing w:val="-1"/>
          <w:sz w:val="24"/>
          <w:szCs w:val="24"/>
        </w:rPr>
        <w:t>m</w:t>
      </w:r>
      <w:r>
        <w:rPr>
          <w:rFonts w:ascii="Cambria" w:eastAsia="Cambria" w:hAnsi="Cambria" w:cs="Cambria"/>
          <w:sz w:val="24"/>
          <w:szCs w:val="24"/>
        </w:rPr>
        <w:t xml:space="preserve">ber </w:t>
      </w:r>
      <w:r>
        <w:rPr>
          <w:rFonts w:ascii="Cambria" w:eastAsia="Cambria" w:hAnsi="Cambria" w:cs="Cambria"/>
          <w:spacing w:val="-1"/>
          <w:sz w:val="24"/>
          <w:szCs w:val="24"/>
        </w:rPr>
        <w:t>+9</w:t>
      </w:r>
      <w:r w:rsidR="008E49A1">
        <w:rPr>
          <w:rFonts w:ascii="Cambria" w:eastAsia="Cambria" w:hAnsi="Cambria" w:cs="Cambria"/>
          <w:spacing w:val="1"/>
          <w:sz w:val="24"/>
          <w:szCs w:val="24"/>
        </w:rPr>
        <w:t xml:space="preserve">714 </w:t>
      </w:r>
      <w:r w:rsidR="0005199E">
        <w:rPr>
          <w:rFonts w:ascii="Cambria" w:eastAsia="Cambria" w:hAnsi="Cambria" w:cs="Cambria"/>
          <w:spacing w:val="1"/>
          <w:sz w:val="24"/>
          <w:szCs w:val="24"/>
        </w:rPr>
        <w:t>2</w:t>
      </w:r>
      <w:r w:rsidR="008E49A1">
        <w:rPr>
          <w:rFonts w:ascii="Cambria" w:eastAsia="Cambria" w:hAnsi="Cambria" w:cs="Cambria"/>
          <w:spacing w:val="1"/>
          <w:sz w:val="24"/>
          <w:szCs w:val="24"/>
        </w:rPr>
        <w:t>351166</w:t>
      </w:r>
      <w:r>
        <w:rPr>
          <w:rFonts w:ascii="Cambria" w:eastAsia="Cambria" w:hAnsi="Cambria" w:cs="Cambria"/>
          <w:spacing w:val="-1"/>
          <w:sz w:val="24"/>
          <w:szCs w:val="24"/>
        </w:rPr>
        <w:t xml:space="preserve"> </w:t>
      </w:r>
      <w:r>
        <w:rPr>
          <w:rFonts w:ascii="Cambria" w:eastAsia="Cambria" w:hAnsi="Cambria" w:cs="Cambria"/>
          <w:sz w:val="24"/>
          <w:szCs w:val="24"/>
        </w:rPr>
        <w:t>at</w:t>
      </w:r>
      <w:r>
        <w:rPr>
          <w:rFonts w:ascii="Cambria" w:eastAsia="Cambria" w:hAnsi="Cambria" w:cs="Cambria"/>
          <w:spacing w:val="2"/>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u</w:t>
      </w:r>
      <w:r>
        <w:rPr>
          <w:rFonts w:ascii="Cambria" w:eastAsia="Cambria" w:hAnsi="Cambria" w:cs="Cambria"/>
          <w:sz w:val="24"/>
          <w:szCs w:val="24"/>
        </w:rPr>
        <w:t>r</w:t>
      </w:r>
      <w:r>
        <w:rPr>
          <w:rFonts w:ascii="Cambria" w:eastAsia="Cambria" w:hAnsi="Cambria" w:cs="Cambria"/>
          <w:spacing w:val="-1"/>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f</w:t>
      </w:r>
      <w:r>
        <w:rPr>
          <w:rFonts w:ascii="Cambria" w:eastAsia="Cambria" w:hAnsi="Cambria" w:cs="Cambria"/>
          <w:sz w:val="24"/>
          <w:szCs w:val="24"/>
        </w:rPr>
        <w:t>fice.</w:t>
      </w:r>
      <w:r>
        <w:rPr>
          <w:rFonts w:ascii="Cambria" w:eastAsia="Cambria" w:hAnsi="Cambria" w:cs="Cambria"/>
          <w:spacing w:val="1"/>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ese 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z w:val="24"/>
          <w:szCs w:val="24"/>
        </w:rPr>
        <w:t>are</w:t>
      </w:r>
      <w:r>
        <w:rPr>
          <w:rFonts w:ascii="Cambria" w:eastAsia="Cambria" w:hAnsi="Cambria" w:cs="Cambria"/>
          <w:spacing w:val="1"/>
          <w:sz w:val="24"/>
          <w:szCs w:val="24"/>
        </w:rPr>
        <w:t xml:space="preserve"> </w:t>
      </w:r>
      <w:r>
        <w:rPr>
          <w:rFonts w:ascii="Cambria" w:eastAsia="Cambria" w:hAnsi="Cambria" w:cs="Cambria"/>
          <w:sz w:val="24"/>
          <w:szCs w:val="24"/>
        </w:rPr>
        <w:t>f</w:t>
      </w:r>
      <w:r>
        <w:rPr>
          <w:rFonts w:ascii="Cambria" w:eastAsia="Cambria" w:hAnsi="Cambria" w:cs="Cambria"/>
          <w:spacing w:val="-1"/>
          <w:sz w:val="24"/>
          <w:szCs w:val="24"/>
        </w:rPr>
        <w:t>orw</w:t>
      </w:r>
      <w:r>
        <w:rPr>
          <w:rFonts w:ascii="Cambria" w:eastAsia="Cambria" w:hAnsi="Cambria" w:cs="Cambria"/>
          <w:sz w:val="24"/>
          <w:szCs w:val="24"/>
        </w:rPr>
        <w:t>a</w:t>
      </w:r>
      <w:r>
        <w:rPr>
          <w:rFonts w:ascii="Cambria" w:eastAsia="Cambria" w:hAnsi="Cambria" w:cs="Cambria"/>
          <w:spacing w:val="2"/>
          <w:sz w:val="24"/>
          <w:szCs w:val="24"/>
        </w:rPr>
        <w:t>r</w:t>
      </w:r>
      <w:r>
        <w:rPr>
          <w:rFonts w:ascii="Cambria" w:eastAsia="Cambria" w:hAnsi="Cambria" w:cs="Cambria"/>
          <w:spacing w:val="-1"/>
          <w:sz w:val="24"/>
          <w:szCs w:val="24"/>
        </w:rPr>
        <w:t>d</w:t>
      </w:r>
      <w:r>
        <w:rPr>
          <w:rFonts w:ascii="Cambria" w:eastAsia="Cambria" w:hAnsi="Cambria" w:cs="Cambria"/>
          <w:sz w:val="24"/>
          <w:szCs w:val="24"/>
        </w:rPr>
        <w:t>ed to</w:t>
      </w:r>
      <w:r>
        <w:rPr>
          <w:rFonts w:ascii="Cambria" w:eastAsia="Cambria" w:hAnsi="Cambria" w:cs="Cambria"/>
          <w:spacing w:val="1"/>
          <w:sz w:val="24"/>
          <w:szCs w:val="24"/>
        </w:rPr>
        <w:t xml:space="preserve"> c</w:t>
      </w:r>
      <w:r>
        <w:rPr>
          <w:rFonts w:ascii="Cambria" w:eastAsia="Cambria" w:hAnsi="Cambria" w:cs="Cambria"/>
          <w:sz w:val="24"/>
          <w:szCs w:val="24"/>
        </w:rPr>
        <w:t>usto</w:t>
      </w:r>
      <w:r>
        <w:rPr>
          <w:rFonts w:ascii="Cambria" w:eastAsia="Cambria" w:hAnsi="Cambria" w:cs="Cambria"/>
          <w:spacing w:val="-1"/>
          <w:sz w:val="24"/>
          <w:szCs w:val="24"/>
        </w:rPr>
        <w:t>m</w:t>
      </w:r>
      <w:r>
        <w:rPr>
          <w:rFonts w:ascii="Cambria" w:eastAsia="Cambria" w:hAnsi="Cambria" w:cs="Cambria"/>
          <w:sz w:val="24"/>
          <w:szCs w:val="24"/>
        </w:rPr>
        <w:t>er</w:t>
      </w:r>
      <w:r>
        <w:rPr>
          <w:rFonts w:ascii="Cambria" w:eastAsia="Cambria" w:hAnsi="Cambria" w:cs="Cambria"/>
          <w:spacing w:val="3"/>
          <w:sz w:val="24"/>
          <w:szCs w:val="24"/>
        </w:rPr>
        <w:t xml:space="preserve"> </w:t>
      </w:r>
      <w:r>
        <w:rPr>
          <w:rFonts w:ascii="Cambria" w:eastAsia="Cambria" w:hAnsi="Cambria" w:cs="Cambria"/>
          <w:sz w:val="24"/>
          <w:szCs w:val="24"/>
        </w:rPr>
        <w:t>ser</w:t>
      </w:r>
      <w:r>
        <w:rPr>
          <w:rFonts w:ascii="Cambria" w:eastAsia="Cambria" w:hAnsi="Cambria" w:cs="Cambria"/>
          <w:spacing w:val="-1"/>
          <w:sz w:val="24"/>
          <w:szCs w:val="24"/>
        </w:rPr>
        <w:t>v</w:t>
      </w:r>
      <w:r>
        <w:rPr>
          <w:rFonts w:ascii="Cambria" w:eastAsia="Cambria" w:hAnsi="Cambria" w:cs="Cambria"/>
          <w:sz w:val="24"/>
          <w:szCs w:val="24"/>
        </w:rPr>
        <w:t>i</w:t>
      </w:r>
      <w:r>
        <w:rPr>
          <w:rFonts w:ascii="Cambria" w:eastAsia="Cambria" w:hAnsi="Cambria" w:cs="Cambria"/>
          <w:spacing w:val="2"/>
          <w:sz w:val="24"/>
          <w:szCs w:val="24"/>
        </w:rPr>
        <w:t>c</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z w:val="24"/>
          <w:szCs w:val="24"/>
        </w:rPr>
        <w:t>executive,</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1"/>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laint</w:t>
      </w:r>
      <w:r>
        <w:rPr>
          <w:rFonts w:ascii="Cambria" w:eastAsia="Cambria" w:hAnsi="Cambria" w:cs="Cambria"/>
          <w:spacing w:val="1"/>
          <w:sz w:val="24"/>
          <w:szCs w:val="24"/>
        </w:rPr>
        <w:t xml:space="preserve"> </w:t>
      </w:r>
      <w:r>
        <w:rPr>
          <w:rFonts w:ascii="Cambria" w:eastAsia="Cambria" w:hAnsi="Cambria" w:cs="Cambria"/>
          <w:sz w:val="24"/>
          <w:szCs w:val="24"/>
        </w:rPr>
        <w:t>is</w:t>
      </w:r>
      <w:r>
        <w:rPr>
          <w:rFonts w:ascii="Cambria" w:eastAsia="Cambria" w:hAnsi="Cambria" w:cs="Cambria"/>
          <w:spacing w:val="1"/>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eco</w:t>
      </w:r>
      <w:r>
        <w:rPr>
          <w:rFonts w:ascii="Cambria" w:eastAsia="Cambria" w:hAnsi="Cambria" w:cs="Cambria"/>
          <w:spacing w:val="-1"/>
          <w:sz w:val="24"/>
          <w:szCs w:val="24"/>
        </w:rPr>
        <w:t>rd</w:t>
      </w:r>
      <w:r>
        <w:rPr>
          <w:rFonts w:ascii="Cambria" w:eastAsia="Cambria" w:hAnsi="Cambria" w:cs="Cambria"/>
          <w:sz w:val="24"/>
          <w:szCs w:val="24"/>
        </w:rPr>
        <w:t>ed a</w:t>
      </w:r>
      <w:r>
        <w:rPr>
          <w:rFonts w:ascii="Cambria" w:eastAsia="Cambria" w:hAnsi="Cambria" w:cs="Cambria"/>
          <w:spacing w:val="1"/>
          <w:sz w:val="24"/>
          <w:szCs w:val="24"/>
        </w:rPr>
        <w:t>n</w:t>
      </w:r>
      <w:r>
        <w:rPr>
          <w:rFonts w:ascii="Cambria" w:eastAsia="Cambria" w:hAnsi="Cambria" w:cs="Cambria"/>
          <w:sz w:val="24"/>
          <w:szCs w:val="24"/>
        </w:rPr>
        <w:t xml:space="preserve">d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ocess is s</w:t>
      </w:r>
      <w:r>
        <w:rPr>
          <w:rFonts w:ascii="Cambria" w:eastAsia="Cambria" w:hAnsi="Cambria" w:cs="Cambria"/>
          <w:spacing w:val="1"/>
          <w:sz w:val="24"/>
          <w:szCs w:val="24"/>
        </w:rPr>
        <w:t>t</w:t>
      </w:r>
      <w:r>
        <w:rPr>
          <w:rFonts w:ascii="Cambria" w:eastAsia="Cambria" w:hAnsi="Cambria" w:cs="Cambria"/>
          <w:sz w:val="24"/>
          <w:szCs w:val="24"/>
        </w:rPr>
        <w:t>arte</w:t>
      </w:r>
      <w:r>
        <w:rPr>
          <w:rFonts w:ascii="Cambria" w:eastAsia="Cambria" w:hAnsi="Cambria" w:cs="Cambria"/>
          <w:spacing w:val="-1"/>
          <w:sz w:val="24"/>
          <w:szCs w:val="24"/>
        </w:rPr>
        <w:t>d</w:t>
      </w:r>
      <w:r>
        <w:rPr>
          <w:rFonts w:ascii="Cambria" w:eastAsia="Cambria" w:hAnsi="Cambria" w:cs="Cambria"/>
          <w:sz w:val="24"/>
          <w:szCs w:val="24"/>
        </w:rPr>
        <w:t>.</w:t>
      </w:r>
    </w:p>
    <w:p w14:paraId="0DED2AA5" w14:textId="77777777" w:rsidR="0005199E" w:rsidRDefault="0005199E" w:rsidP="00C50791">
      <w:pPr>
        <w:spacing w:line="479" w:lineRule="auto"/>
        <w:ind w:left="1440" w:right="1728"/>
        <w:jc w:val="both"/>
        <w:rPr>
          <w:rFonts w:ascii="Cambria" w:eastAsia="Cambria" w:hAnsi="Cambria" w:cs="Cambria"/>
          <w:spacing w:val="1"/>
          <w:sz w:val="24"/>
          <w:szCs w:val="24"/>
        </w:rPr>
      </w:pPr>
    </w:p>
    <w:p w14:paraId="5E89A7A0" w14:textId="77777777" w:rsidR="004D02C0" w:rsidRPr="00ED2BE2" w:rsidRDefault="000F1F21" w:rsidP="00C50791">
      <w:pPr>
        <w:spacing w:line="479" w:lineRule="auto"/>
        <w:ind w:left="1440" w:right="1728"/>
        <w:jc w:val="both"/>
        <w:rPr>
          <w:rFonts w:ascii="Cambria" w:eastAsia="Cambria" w:hAnsi="Cambria" w:cs="Cambria"/>
          <w:color w:val="548DD4" w:themeColor="text2" w:themeTint="99"/>
          <w:sz w:val="28"/>
          <w:szCs w:val="28"/>
        </w:rPr>
      </w:pPr>
      <w:r w:rsidRPr="00ED2BE2">
        <w:rPr>
          <w:rFonts w:ascii="Cambria" w:eastAsia="Cambria" w:hAnsi="Cambria" w:cs="Cambria"/>
          <w:color w:val="548DD4" w:themeColor="text2" w:themeTint="99"/>
          <w:spacing w:val="1"/>
          <w:sz w:val="28"/>
          <w:szCs w:val="28"/>
        </w:rPr>
        <w:t>F</w:t>
      </w:r>
      <w:r w:rsidRPr="00ED2BE2">
        <w:rPr>
          <w:rFonts w:ascii="Cambria" w:eastAsia="Cambria" w:hAnsi="Cambria" w:cs="Cambria"/>
          <w:color w:val="548DD4" w:themeColor="text2" w:themeTint="99"/>
          <w:sz w:val="28"/>
          <w:szCs w:val="28"/>
        </w:rPr>
        <w:t>ace</w:t>
      </w:r>
      <w:r w:rsidRPr="00ED2BE2">
        <w:rPr>
          <w:rFonts w:ascii="Cambria" w:eastAsia="Cambria" w:hAnsi="Cambria" w:cs="Cambria"/>
          <w:color w:val="548DD4" w:themeColor="text2" w:themeTint="99"/>
          <w:spacing w:val="1"/>
          <w:sz w:val="28"/>
          <w:szCs w:val="28"/>
        </w:rPr>
        <w:t xml:space="preserve"> </w:t>
      </w:r>
      <w:r w:rsidRPr="00ED2BE2">
        <w:rPr>
          <w:rFonts w:ascii="Cambria" w:eastAsia="Cambria" w:hAnsi="Cambria" w:cs="Cambria"/>
          <w:color w:val="548DD4" w:themeColor="text2" w:themeTint="99"/>
          <w:sz w:val="28"/>
          <w:szCs w:val="28"/>
        </w:rPr>
        <w:t>to</w:t>
      </w:r>
      <w:r w:rsidR="00477295" w:rsidRPr="00ED2BE2">
        <w:rPr>
          <w:rFonts w:ascii="Cambria" w:eastAsia="Cambria" w:hAnsi="Cambria" w:cs="Cambria"/>
          <w:color w:val="548DD4" w:themeColor="text2" w:themeTint="99"/>
          <w:sz w:val="28"/>
          <w:szCs w:val="28"/>
        </w:rPr>
        <w:t xml:space="preserve"> </w:t>
      </w:r>
      <w:r w:rsidR="00477295" w:rsidRPr="00ED2BE2">
        <w:rPr>
          <w:rFonts w:ascii="Cambria" w:eastAsia="Cambria" w:hAnsi="Cambria" w:cs="Cambria"/>
          <w:color w:val="548DD4" w:themeColor="text2" w:themeTint="99"/>
          <w:spacing w:val="1"/>
          <w:sz w:val="28"/>
          <w:szCs w:val="28"/>
        </w:rPr>
        <w:t>F</w:t>
      </w:r>
      <w:r w:rsidR="00477295" w:rsidRPr="00ED2BE2">
        <w:rPr>
          <w:rFonts w:ascii="Cambria" w:eastAsia="Cambria" w:hAnsi="Cambria" w:cs="Cambria"/>
          <w:color w:val="548DD4" w:themeColor="text2" w:themeTint="99"/>
          <w:sz w:val="28"/>
          <w:szCs w:val="28"/>
        </w:rPr>
        <w:t>ace</w:t>
      </w:r>
      <w:r w:rsidR="007A7065">
        <w:rPr>
          <w:rFonts w:ascii="Cambria" w:eastAsia="Cambria" w:hAnsi="Cambria" w:cs="Cambria"/>
          <w:color w:val="548DD4" w:themeColor="text2" w:themeTint="99"/>
          <w:sz w:val="28"/>
          <w:szCs w:val="28"/>
        </w:rPr>
        <w:t xml:space="preserve"> (Walk-in customer</w:t>
      </w:r>
      <w:r w:rsidR="005C7B32">
        <w:rPr>
          <w:rFonts w:ascii="Cambria" w:eastAsia="Cambria" w:hAnsi="Cambria" w:cs="Cambria"/>
          <w:color w:val="548DD4" w:themeColor="text2" w:themeTint="99"/>
          <w:sz w:val="28"/>
          <w:szCs w:val="28"/>
        </w:rPr>
        <w:t>)</w:t>
      </w:r>
    </w:p>
    <w:p w14:paraId="61F07AFE" w14:textId="257FC596" w:rsidR="004D02C0" w:rsidRDefault="00477295" w:rsidP="00C50791">
      <w:pPr>
        <w:spacing w:before="6" w:line="280" w:lineRule="exact"/>
        <w:ind w:left="1440" w:right="1402"/>
        <w:jc w:val="both"/>
        <w:rPr>
          <w:rFonts w:ascii="Cambria" w:eastAsia="Cambria" w:hAnsi="Cambria" w:cs="Cambria"/>
          <w:sz w:val="24"/>
          <w:szCs w:val="24"/>
        </w:rPr>
      </w:pPr>
      <w:r>
        <w:rPr>
          <w:rFonts w:ascii="Cambria" w:eastAsia="Cambria" w:hAnsi="Cambria" w:cs="Cambria"/>
          <w:spacing w:val="-1"/>
          <w:sz w:val="24"/>
          <w:szCs w:val="24"/>
        </w:rPr>
        <w:t>C</w:t>
      </w:r>
      <w:r>
        <w:rPr>
          <w:rFonts w:ascii="Cambria" w:eastAsia="Cambria" w:hAnsi="Cambria" w:cs="Cambria"/>
          <w:sz w:val="24"/>
          <w:szCs w:val="24"/>
        </w:rPr>
        <w:t>usto</w:t>
      </w:r>
      <w:r>
        <w:rPr>
          <w:rFonts w:ascii="Cambria" w:eastAsia="Cambria" w:hAnsi="Cambria" w:cs="Cambria"/>
          <w:spacing w:val="-1"/>
          <w:sz w:val="24"/>
          <w:szCs w:val="24"/>
        </w:rPr>
        <w:t>m</w:t>
      </w:r>
      <w:r>
        <w:rPr>
          <w:rFonts w:ascii="Cambria" w:eastAsia="Cambria" w:hAnsi="Cambria" w:cs="Cambria"/>
          <w:sz w:val="24"/>
          <w:szCs w:val="24"/>
        </w:rPr>
        <w:t>er/</w:t>
      </w:r>
      <w:r>
        <w:rPr>
          <w:rFonts w:ascii="Cambria" w:eastAsia="Cambria" w:hAnsi="Cambria" w:cs="Cambria"/>
          <w:spacing w:val="1"/>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lie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 xml:space="preserve"> </w:t>
      </w:r>
      <w:r>
        <w:rPr>
          <w:rFonts w:ascii="Cambria" w:eastAsia="Cambria" w:hAnsi="Cambria" w:cs="Cambria"/>
          <w:sz w:val="24"/>
          <w:szCs w:val="24"/>
        </w:rPr>
        <w:t>can</w:t>
      </w:r>
      <w:r>
        <w:rPr>
          <w:rFonts w:ascii="Cambria" w:eastAsia="Cambria" w:hAnsi="Cambria" w:cs="Cambria"/>
          <w:spacing w:val="1"/>
          <w:sz w:val="24"/>
          <w:szCs w:val="24"/>
        </w:rPr>
        <w:t xml:space="preserve"> </w:t>
      </w:r>
      <w:r>
        <w:rPr>
          <w:rFonts w:ascii="Cambria" w:eastAsia="Cambria" w:hAnsi="Cambria" w:cs="Cambria"/>
          <w:spacing w:val="-1"/>
          <w:sz w:val="24"/>
          <w:szCs w:val="24"/>
        </w:rPr>
        <w:t>v</w:t>
      </w:r>
      <w:r>
        <w:rPr>
          <w:rFonts w:ascii="Cambria" w:eastAsia="Cambria" w:hAnsi="Cambria" w:cs="Cambria"/>
          <w:sz w:val="24"/>
          <w:szCs w:val="24"/>
        </w:rPr>
        <w:t>is</w:t>
      </w:r>
      <w:r>
        <w:rPr>
          <w:rFonts w:ascii="Cambria" w:eastAsia="Cambria" w:hAnsi="Cambria" w:cs="Cambria"/>
          <w:spacing w:val="1"/>
          <w:sz w:val="24"/>
          <w:szCs w:val="24"/>
        </w:rPr>
        <w:t>i</w:t>
      </w:r>
      <w:r>
        <w:rPr>
          <w:rFonts w:ascii="Cambria" w:eastAsia="Cambria" w:hAnsi="Cambria" w:cs="Cambria"/>
          <w:sz w:val="24"/>
          <w:szCs w:val="24"/>
        </w:rPr>
        <w:t>t</w:t>
      </w:r>
      <w:r>
        <w:rPr>
          <w:rFonts w:ascii="Cambria" w:eastAsia="Cambria" w:hAnsi="Cambria" w:cs="Cambria"/>
          <w:spacing w:val="1"/>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u</w:t>
      </w:r>
      <w:r>
        <w:rPr>
          <w:rFonts w:ascii="Cambria" w:eastAsia="Cambria" w:hAnsi="Cambria" w:cs="Cambria"/>
          <w:sz w:val="24"/>
          <w:szCs w:val="24"/>
        </w:rPr>
        <w:t>r o</w:t>
      </w:r>
      <w:r>
        <w:rPr>
          <w:rFonts w:ascii="Cambria" w:eastAsia="Cambria" w:hAnsi="Cambria" w:cs="Cambria"/>
          <w:spacing w:val="-1"/>
          <w:sz w:val="24"/>
          <w:szCs w:val="24"/>
        </w:rPr>
        <w:t>f</w:t>
      </w:r>
      <w:r>
        <w:rPr>
          <w:rFonts w:ascii="Cambria" w:eastAsia="Cambria" w:hAnsi="Cambria" w:cs="Cambria"/>
          <w:sz w:val="24"/>
          <w:szCs w:val="24"/>
        </w:rPr>
        <w:t>fice</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 fill a</w:t>
      </w:r>
      <w:r>
        <w:rPr>
          <w:rFonts w:ascii="Cambria" w:eastAsia="Cambria" w:hAnsi="Cambria" w:cs="Cambria"/>
          <w:spacing w:val="1"/>
          <w:sz w:val="24"/>
          <w:szCs w:val="24"/>
        </w:rPr>
        <w:t xml:space="preserve"> </w:t>
      </w:r>
      <w:r>
        <w:rPr>
          <w:rFonts w:ascii="Cambria" w:eastAsia="Cambria" w:hAnsi="Cambria" w:cs="Cambria"/>
          <w:spacing w:val="-3"/>
          <w:sz w:val="24"/>
          <w:szCs w:val="24"/>
        </w:rPr>
        <w:t>c</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laint</w:t>
      </w:r>
      <w:r>
        <w:rPr>
          <w:rFonts w:ascii="Cambria" w:eastAsia="Cambria" w:hAnsi="Cambria" w:cs="Cambria"/>
          <w:spacing w:val="2"/>
          <w:sz w:val="24"/>
          <w:szCs w:val="24"/>
        </w:rPr>
        <w:t xml:space="preserve"> </w:t>
      </w:r>
      <w:r>
        <w:rPr>
          <w:rFonts w:ascii="Cambria" w:eastAsia="Cambria" w:hAnsi="Cambria" w:cs="Cambria"/>
          <w:sz w:val="24"/>
          <w:szCs w:val="24"/>
        </w:rPr>
        <w:t>f</w:t>
      </w:r>
      <w:r>
        <w:rPr>
          <w:rFonts w:ascii="Cambria" w:eastAsia="Cambria" w:hAnsi="Cambria" w:cs="Cambria"/>
          <w:spacing w:val="-1"/>
          <w:sz w:val="24"/>
          <w:szCs w:val="24"/>
        </w:rPr>
        <w:t>or</w:t>
      </w:r>
      <w:r>
        <w:rPr>
          <w:rFonts w:ascii="Cambria" w:eastAsia="Cambria" w:hAnsi="Cambria" w:cs="Cambria"/>
          <w:sz w:val="24"/>
          <w:szCs w:val="24"/>
        </w:rPr>
        <w:t xml:space="preserve">m </w:t>
      </w:r>
      <w:r>
        <w:rPr>
          <w:rFonts w:ascii="Cambria" w:eastAsia="Cambria" w:hAnsi="Cambria" w:cs="Cambria"/>
          <w:spacing w:val="-1"/>
          <w:sz w:val="24"/>
          <w:szCs w:val="24"/>
        </w:rPr>
        <w:t>w</w:t>
      </w:r>
      <w:r>
        <w:rPr>
          <w:rFonts w:ascii="Cambria" w:eastAsia="Cambria" w:hAnsi="Cambria" w:cs="Cambria"/>
          <w:sz w:val="24"/>
          <w:szCs w:val="24"/>
        </w:rPr>
        <w:t xml:space="preserve">hich </w:t>
      </w:r>
      <w:r>
        <w:rPr>
          <w:rFonts w:ascii="Cambria" w:eastAsia="Cambria" w:hAnsi="Cambria" w:cs="Cambria"/>
          <w:spacing w:val="1"/>
          <w:sz w:val="24"/>
          <w:szCs w:val="24"/>
        </w:rPr>
        <w:t>w</w:t>
      </w:r>
      <w:r>
        <w:rPr>
          <w:rFonts w:ascii="Cambria" w:eastAsia="Cambria" w:hAnsi="Cambria" w:cs="Cambria"/>
          <w:sz w:val="24"/>
          <w:szCs w:val="24"/>
        </w:rPr>
        <w:t>ill</w:t>
      </w:r>
      <w:r>
        <w:rPr>
          <w:rFonts w:ascii="Cambria" w:eastAsia="Cambria" w:hAnsi="Cambria" w:cs="Cambria"/>
          <w:spacing w:val="1"/>
          <w:sz w:val="24"/>
          <w:szCs w:val="24"/>
        </w:rPr>
        <w:t xml:space="preserve"> </w:t>
      </w:r>
      <w:r>
        <w:rPr>
          <w:rFonts w:ascii="Cambria" w:eastAsia="Cambria" w:hAnsi="Cambria" w:cs="Cambria"/>
          <w:sz w:val="24"/>
          <w:szCs w:val="24"/>
        </w:rPr>
        <w:t>be</w:t>
      </w:r>
      <w:r>
        <w:rPr>
          <w:rFonts w:ascii="Cambria" w:eastAsia="Cambria" w:hAnsi="Cambria" w:cs="Cambria"/>
          <w:spacing w:val="1"/>
          <w:sz w:val="24"/>
          <w:szCs w:val="24"/>
        </w:rPr>
        <w:t xml:space="preserve"> </w:t>
      </w:r>
      <w:r>
        <w:rPr>
          <w:rFonts w:ascii="Cambria" w:eastAsia="Cambria" w:hAnsi="Cambria" w:cs="Cambria"/>
          <w:sz w:val="24"/>
          <w:szCs w:val="24"/>
        </w:rPr>
        <w:t>ma</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z w:val="24"/>
          <w:szCs w:val="24"/>
        </w:rPr>
        <w:t>availab</w:t>
      </w:r>
      <w:r>
        <w:rPr>
          <w:rFonts w:ascii="Cambria" w:eastAsia="Cambria" w:hAnsi="Cambria" w:cs="Cambria"/>
          <w:spacing w:val="-3"/>
          <w:sz w:val="24"/>
          <w:szCs w:val="24"/>
        </w:rPr>
        <w:t>l</w:t>
      </w:r>
      <w:r>
        <w:rPr>
          <w:rFonts w:ascii="Cambria" w:eastAsia="Cambria" w:hAnsi="Cambria" w:cs="Cambria"/>
          <w:sz w:val="24"/>
          <w:szCs w:val="24"/>
        </w:rPr>
        <w:t>e at</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2"/>
          <w:sz w:val="24"/>
          <w:szCs w:val="24"/>
        </w:rPr>
        <w:t xml:space="preserve"> </w:t>
      </w:r>
      <w:r>
        <w:rPr>
          <w:rFonts w:ascii="Cambria" w:eastAsia="Cambria" w:hAnsi="Cambria" w:cs="Cambria"/>
          <w:sz w:val="24"/>
          <w:szCs w:val="24"/>
        </w:rPr>
        <w:t>f</w:t>
      </w:r>
      <w:r>
        <w:rPr>
          <w:rFonts w:ascii="Cambria" w:eastAsia="Cambria" w:hAnsi="Cambria" w:cs="Cambria"/>
          <w:spacing w:val="-2"/>
          <w:sz w:val="24"/>
          <w:szCs w:val="24"/>
        </w:rPr>
        <w:t>r</w:t>
      </w:r>
      <w:r>
        <w:rPr>
          <w:rFonts w:ascii="Cambria" w:eastAsia="Cambria" w:hAnsi="Cambria" w:cs="Cambria"/>
          <w:sz w:val="24"/>
          <w:szCs w:val="24"/>
        </w:rPr>
        <w:t>ont</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esk.</w:t>
      </w:r>
      <w:r>
        <w:rPr>
          <w:rFonts w:ascii="Cambria" w:eastAsia="Cambria" w:hAnsi="Cambria" w:cs="Cambria"/>
          <w:spacing w:val="2"/>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e</w:t>
      </w:r>
      <w:r>
        <w:rPr>
          <w:rFonts w:ascii="Cambria" w:eastAsia="Cambria" w:hAnsi="Cambria" w:cs="Cambria"/>
          <w:spacing w:val="2"/>
          <w:sz w:val="24"/>
          <w:szCs w:val="24"/>
        </w:rPr>
        <w:t xml:space="preserve"> c</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laint</w:t>
      </w:r>
      <w:r>
        <w:rPr>
          <w:rFonts w:ascii="Cambria" w:eastAsia="Cambria" w:hAnsi="Cambria" w:cs="Cambria"/>
          <w:spacing w:val="2"/>
          <w:sz w:val="24"/>
          <w:szCs w:val="24"/>
        </w:rPr>
        <w:t xml:space="preserve"> </w:t>
      </w:r>
      <w:r>
        <w:rPr>
          <w:rFonts w:ascii="Cambria" w:eastAsia="Cambria" w:hAnsi="Cambria" w:cs="Cambria"/>
          <w:sz w:val="24"/>
          <w:szCs w:val="24"/>
        </w:rPr>
        <w:t>f</w:t>
      </w:r>
      <w:r>
        <w:rPr>
          <w:rFonts w:ascii="Cambria" w:eastAsia="Cambria" w:hAnsi="Cambria" w:cs="Cambria"/>
          <w:spacing w:val="-1"/>
          <w:sz w:val="24"/>
          <w:szCs w:val="24"/>
        </w:rPr>
        <w:t>or</w:t>
      </w:r>
      <w:r>
        <w:rPr>
          <w:rFonts w:ascii="Cambria" w:eastAsia="Cambria" w:hAnsi="Cambria" w:cs="Cambria"/>
          <w:sz w:val="24"/>
          <w:szCs w:val="24"/>
        </w:rPr>
        <w:t>m</w:t>
      </w:r>
      <w:r>
        <w:rPr>
          <w:rFonts w:ascii="Cambria" w:eastAsia="Cambria" w:hAnsi="Cambria" w:cs="Cambria"/>
          <w:spacing w:val="1"/>
          <w:sz w:val="24"/>
          <w:szCs w:val="24"/>
        </w:rPr>
        <w:t xml:space="preserve"> </w:t>
      </w:r>
      <w:r>
        <w:rPr>
          <w:rFonts w:ascii="Cambria" w:eastAsia="Cambria" w:hAnsi="Cambria" w:cs="Cambria"/>
          <w:sz w:val="24"/>
          <w:szCs w:val="24"/>
        </w:rPr>
        <w:t>shall</w:t>
      </w:r>
      <w:r>
        <w:rPr>
          <w:rFonts w:ascii="Cambria" w:eastAsia="Cambria" w:hAnsi="Cambria" w:cs="Cambria"/>
          <w:spacing w:val="1"/>
          <w:sz w:val="24"/>
          <w:szCs w:val="24"/>
        </w:rPr>
        <w:t xml:space="preserve"> </w:t>
      </w:r>
      <w:r>
        <w:rPr>
          <w:rFonts w:ascii="Cambria" w:eastAsia="Cambria" w:hAnsi="Cambria" w:cs="Cambria"/>
          <w:sz w:val="24"/>
          <w:szCs w:val="24"/>
        </w:rPr>
        <w:t>be</w:t>
      </w:r>
      <w:r>
        <w:rPr>
          <w:rFonts w:ascii="Cambria" w:eastAsia="Cambria" w:hAnsi="Cambria" w:cs="Cambria"/>
          <w:spacing w:val="2"/>
          <w:sz w:val="24"/>
          <w:szCs w:val="24"/>
        </w:rPr>
        <w:t xml:space="preserve"> f</w:t>
      </w:r>
      <w:r>
        <w:rPr>
          <w:rFonts w:ascii="Cambria" w:eastAsia="Cambria" w:hAnsi="Cambria" w:cs="Cambria"/>
          <w:sz w:val="24"/>
          <w:szCs w:val="24"/>
        </w:rPr>
        <w:t>o</w:t>
      </w:r>
      <w:r>
        <w:rPr>
          <w:rFonts w:ascii="Cambria" w:eastAsia="Cambria" w:hAnsi="Cambria" w:cs="Cambria"/>
          <w:spacing w:val="-1"/>
          <w:sz w:val="24"/>
          <w:szCs w:val="24"/>
        </w:rPr>
        <w:t>rw</w:t>
      </w:r>
      <w:r>
        <w:rPr>
          <w:rFonts w:ascii="Cambria" w:eastAsia="Cambria" w:hAnsi="Cambria" w:cs="Cambria"/>
          <w:sz w:val="24"/>
          <w:szCs w:val="24"/>
        </w:rPr>
        <w:t>a</w:t>
      </w:r>
      <w:r>
        <w:rPr>
          <w:rFonts w:ascii="Cambria" w:eastAsia="Cambria" w:hAnsi="Cambria" w:cs="Cambria"/>
          <w:spacing w:val="2"/>
          <w:sz w:val="24"/>
          <w:szCs w:val="24"/>
        </w:rPr>
        <w:t>r</w:t>
      </w:r>
      <w:r>
        <w:rPr>
          <w:rFonts w:ascii="Cambria" w:eastAsia="Cambria" w:hAnsi="Cambria" w:cs="Cambria"/>
          <w:spacing w:val="-1"/>
          <w:sz w:val="24"/>
          <w:szCs w:val="24"/>
        </w:rPr>
        <w:t>d</w:t>
      </w:r>
      <w:r>
        <w:rPr>
          <w:rFonts w:ascii="Cambria" w:eastAsia="Cambria" w:hAnsi="Cambria" w:cs="Cambria"/>
          <w:sz w:val="24"/>
          <w:szCs w:val="24"/>
        </w:rPr>
        <w:t>ed</w:t>
      </w:r>
      <w:r>
        <w:rPr>
          <w:rFonts w:ascii="Cambria" w:eastAsia="Cambria" w:hAnsi="Cambria" w:cs="Cambria"/>
          <w:spacing w:val="1"/>
          <w:sz w:val="24"/>
          <w:szCs w:val="24"/>
        </w:rPr>
        <w:t xml:space="preserve"> </w:t>
      </w:r>
      <w:r>
        <w:rPr>
          <w:rFonts w:ascii="Cambria" w:eastAsia="Cambria" w:hAnsi="Cambria" w:cs="Cambria"/>
          <w:sz w:val="24"/>
          <w:szCs w:val="24"/>
        </w:rPr>
        <w:t>to</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2"/>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ust</w:t>
      </w:r>
      <w:r>
        <w:rPr>
          <w:rFonts w:ascii="Cambria" w:eastAsia="Cambria" w:hAnsi="Cambria" w:cs="Cambria"/>
          <w:spacing w:val="2"/>
          <w:sz w:val="24"/>
          <w:szCs w:val="24"/>
        </w:rPr>
        <w:t>o</w:t>
      </w:r>
      <w:r>
        <w:rPr>
          <w:rFonts w:ascii="Cambria" w:eastAsia="Cambria" w:hAnsi="Cambria" w:cs="Cambria"/>
          <w:sz w:val="24"/>
          <w:szCs w:val="24"/>
        </w:rPr>
        <w:t xml:space="preserve">mer </w:t>
      </w:r>
      <w:r w:rsidR="008E49A1">
        <w:rPr>
          <w:rFonts w:ascii="Cambria" w:eastAsia="Cambria" w:hAnsi="Cambria" w:cs="Cambria"/>
          <w:spacing w:val="1"/>
          <w:sz w:val="24"/>
          <w:szCs w:val="24"/>
        </w:rPr>
        <w:t>Care Agent</w:t>
      </w:r>
      <w:r>
        <w:rPr>
          <w:rFonts w:ascii="Cambria" w:eastAsia="Cambria" w:hAnsi="Cambria" w:cs="Cambria"/>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ho</w:t>
      </w:r>
      <w:r>
        <w:rPr>
          <w:rFonts w:ascii="Cambria" w:eastAsia="Cambria" w:hAnsi="Cambria" w:cs="Cambria"/>
          <w:spacing w:val="-1"/>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tu</w:t>
      </w:r>
      <w:r>
        <w:rPr>
          <w:rFonts w:ascii="Cambria" w:eastAsia="Cambria" w:hAnsi="Cambria" w:cs="Cambria"/>
          <w:spacing w:val="-1"/>
          <w:sz w:val="24"/>
          <w:szCs w:val="24"/>
        </w:rPr>
        <w:t>r</w:t>
      </w:r>
      <w:r>
        <w:rPr>
          <w:rFonts w:ascii="Cambria" w:eastAsia="Cambria" w:hAnsi="Cambria" w:cs="Cambria"/>
          <w:sz w:val="24"/>
          <w:szCs w:val="24"/>
        </w:rPr>
        <w:t xml:space="preserve">n shall </w:t>
      </w:r>
      <w:r>
        <w:rPr>
          <w:rFonts w:ascii="Cambria" w:eastAsia="Cambria" w:hAnsi="Cambria" w:cs="Cambria"/>
          <w:spacing w:val="-1"/>
          <w:sz w:val="24"/>
          <w:szCs w:val="24"/>
        </w:rPr>
        <w:t>r</w:t>
      </w:r>
      <w:r>
        <w:rPr>
          <w:rFonts w:ascii="Cambria" w:eastAsia="Cambria" w:hAnsi="Cambria" w:cs="Cambria"/>
          <w:sz w:val="24"/>
          <w:szCs w:val="24"/>
        </w:rPr>
        <w:t>egis</w:t>
      </w:r>
      <w:r>
        <w:rPr>
          <w:rFonts w:ascii="Cambria" w:eastAsia="Cambria" w:hAnsi="Cambria" w:cs="Cambria"/>
          <w:spacing w:val="3"/>
          <w:sz w:val="24"/>
          <w:szCs w:val="24"/>
        </w:rPr>
        <w:t>t</w:t>
      </w:r>
      <w:r>
        <w:rPr>
          <w:rFonts w:ascii="Cambria" w:eastAsia="Cambria" w:hAnsi="Cambria" w:cs="Cambria"/>
          <w:sz w:val="24"/>
          <w:szCs w:val="24"/>
        </w:rPr>
        <w:t>er the 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laint</w:t>
      </w:r>
      <w:r>
        <w:rPr>
          <w:rFonts w:ascii="Cambria" w:eastAsia="Cambria" w:hAnsi="Cambria" w:cs="Cambria"/>
          <w:spacing w:val="1"/>
          <w:sz w:val="24"/>
          <w:szCs w:val="24"/>
        </w:rPr>
        <w:t xml:space="preserve"> </w:t>
      </w:r>
      <w:r w:rsidR="008E49A1">
        <w:rPr>
          <w:rFonts w:ascii="Cambria" w:eastAsia="Cambria" w:hAnsi="Cambria" w:cs="Cambria"/>
          <w:spacing w:val="1"/>
          <w:sz w:val="24"/>
          <w:szCs w:val="24"/>
        </w:rPr>
        <w:t xml:space="preserve">in </w:t>
      </w:r>
      <w:r>
        <w:rPr>
          <w:rFonts w:ascii="Cambria" w:eastAsia="Cambria" w:hAnsi="Cambria" w:cs="Cambria"/>
          <w:sz w:val="24"/>
          <w:szCs w:val="24"/>
        </w:rPr>
        <w:t>the system 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1"/>
          <w:sz w:val="24"/>
          <w:szCs w:val="24"/>
        </w:rPr>
        <w:t xml:space="preserve"> </w:t>
      </w:r>
      <w:r w:rsidR="008E49A1">
        <w:rPr>
          <w:rFonts w:ascii="Cambria" w:eastAsia="Cambria" w:hAnsi="Cambria" w:cs="Cambria"/>
          <w:sz w:val="24"/>
          <w:szCs w:val="24"/>
        </w:rPr>
        <w:t>start the process</w:t>
      </w:r>
      <w:r>
        <w:rPr>
          <w:rFonts w:ascii="Cambria" w:eastAsia="Cambria" w:hAnsi="Cambria" w:cs="Cambria"/>
          <w:sz w:val="24"/>
          <w:szCs w:val="24"/>
        </w:rPr>
        <w:t>.</w:t>
      </w:r>
    </w:p>
    <w:p w14:paraId="61AB4241" w14:textId="77777777" w:rsidR="004D02C0" w:rsidRDefault="004D02C0" w:rsidP="00C50791">
      <w:pPr>
        <w:spacing w:before="1" w:line="280" w:lineRule="exact"/>
        <w:jc w:val="both"/>
        <w:rPr>
          <w:sz w:val="28"/>
          <w:szCs w:val="28"/>
        </w:rPr>
      </w:pPr>
    </w:p>
    <w:p w14:paraId="0219AB9B" w14:textId="77777777" w:rsidR="00D507A5" w:rsidRPr="00ED2BE2" w:rsidRDefault="00D507A5" w:rsidP="00C50791">
      <w:pPr>
        <w:spacing w:line="479" w:lineRule="auto"/>
        <w:ind w:left="1440" w:right="1728"/>
        <w:jc w:val="both"/>
        <w:rPr>
          <w:rFonts w:ascii="Cambria" w:eastAsia="Cambria" w:hAnsi="Cambria" w:cstheme="minorBidi"/>
          <w:color w:val="548DD4" w:themeColor="text2" w:themeTint="99"/>
          <w:sz w:val="28"/>
          <w:szCs w:val="28"/>
          <w:rtl/>
        </w:rPr>
      </w:pPr>
      <w:r w:rsidRPr="00ED2BE2">
        <w:rPr>
          <w:rFonts w:ascii="Cambria" w:eastAsia="Cambria" w:hAnsi="Cambria" w:cs="Cambria"/>
          <w:color w:val="548DD4" w:themeColor="text2" w:themeTint="99"/>
          <w:sz w:val="28"/>
          <w:szCs w:val="28"/>
        </w:rPr>
        <w:t>Social Media</w:t>
      </w:r>
    </w:p>
    <w:p w14:paraId="2DD913AE" w14:textId="77777777" w:rsidR="00D507A5" w:rsidRDefault="00D507A5" w:rsidP="00C50791">
      <w:pPr>
        <w:spacing w:before="6" w:line="280" w:lineRule="exact"/>
        <w:ind w:left="1440" w:right="1402"/>
        <w:jc w:val="both"/>
        <w:rPr>
          <w:rFonts w:ascii="Cambria" w:eastAsia="Cambria" w:hAnsi="Cambria" w:cstheme="minorBidi"/>
          <w:sz w:val="24"/>
          <w:szCs w:val="24"/>
          <w:lang w:val="en-GB"/>
        </w:rPr>
      </w:pPr>
      <w:r>
        <w:rPr>
          <w:rFonts w:ascii="Cambria" w:eastAsia="Cambria" w:hAnsi="Cambria" w:cs="Cambria"/>
          <w:spacing w:val="-1"/>
          <w:sz w:val="24"/>
          <w:szCs w:val="24"/>
        </w:rPr>
        <w:t>C</w:t>
      </w:r>
      <w:r>
        <w:rPr>
          <w:rFonts w:ascii="Cambria" w:eastAsia="Cambria" w:hAnsi="Cambria" w:cs="Cambria"/>
          <w:sz w:val="24"/>
          <w:szCs w:val="24"/>
        </w:rPr>
        <w:t>usto</w:t>
      </w:r>
      <w:r>
        <w:rPr>
          <w:rFonts w:ascii="Cambria" w:eastAsia="Cambria" w:hAnsi="Cambria" w:cs="Cambria"/>
          <w:spacing w:val="-1"/>
          <w:sz w:val="24"/>
          <w:szCs w:val="24"/>
        </w:rPr>
        <w:t>m</w:t>
      </w:r>
      <w:r>
        <w:rPr>
          <w:rFonts w:ascii="Cambria" w:eastAsia="Cambria" w:hAnsi="Cambria" w:cs="Cambria"/>
          <w:sz w:val="24"/>
          <w:szCs w:val="24"/>
        </w:rPr>
        <w:t>er</w:t>
      </w:r>
      <w:r>
        <w:rPr>
          <w:rFonts w:ascii="Cambria" w:eastAsia="Cambria" w:hAnsi="Cambria" w:cs="Cambria"/>
          <w:sz w:val="24"/>
          <w:szCs w:val="24"/>
          <w:lang w:val="en-GB"/>
        </w:rPr>
        <w:t xml:space="preserve"> could also approach </w:t>
      </w:r>
      <w:r>
        <w:rPr>
          <w:rFonts w:ascii="Cambria" w:eastAsia="Cambria" w:hAnsi="Cambria" w:cstheme="minorBidi"/>
          <w:sz w:val="24"/>
          <w:szCs w:val="24"/>
          <w:lang w:val="en-GB"/>
        </w:rPr>
        <w:t xml:space="preserve">SMSA to get the required support for the complaint through SMSA accounts on social </w:t>
      </w:r>
      <w:r w:rsidR="00ED2BE2">
        <w:rPr>
          <w:rFonts w:ascii="Cambria" w:eastAsia="Cambria" w:hAnsi="Cambria" w:cstheme="minorBidi"/>
          <w:sz w:val="24"/>
          <w:szCs w:val="24"/>
          <w:lang w:val="en-GB"/>
        </w:rPr>
        <w:t>media:</w:t>
      </w:r>
    </w:p>
    <w:p w14:paraId="7BD4C0CB" w14:textId="77777777" w:rsidR="00D507A5" w:rsidRDefault="00D507A5" w:rsidP="00C50791">
      <w:pPr>
        <w:spacing w:before="6" w:line="280" w:lineRule="exact"/>
        <w:ind w:left="1440" w:right="1402"/>
        <w:jc w:val="both"/>
        <w:rPr>
          <w:rFonts w:ascii="Cambria" w:eastAsia="Cambria" w:hAnsi="Cambria" w:cstheme="minorBidi"/>
          <w:sz w:val="24"/>
          <w:szCs w:val="24"/>
          <w:lang w:val="en-GB"/>
        </w:rPr>
      </w:pPr>
    </w:p>
    <w:p w14:paraId="2BF520A3" w14:textId="2749F3C2" w:rsidR="00D507A5" w:rsidRDefault="008E49A1" w:rsidP="00C50791">
      <w:pPr>
        <w:pStyle w:val="ListParagraph"/>
        <w:numPr>
          <w:ilvl w:val="0"/>
          <w:numId w:val="22"/>
        </w:numPr>
        <w:spacing w:before="6" w:line="280" w:lineRule="exact"/>
        <w:ind w:right="1402"/>
        <w:jc w:val="both"/>
        <w:rPr>
          <w:rFonts w:ascii="Cambria" w:eastAsia="Cambria" w:hAnsi="Cambria" w:cstheme="minorBidi"/>
          <w:sz w:val="24"/>
          <w:szCs w:val="24"/>
          <w:lang w:val="en-GB"/>
        </w:rPr>
      </w:pPr>
      <w:r>
        <w:rPr>
          <w:rFonts w:ascii="Cambria" w:eastAsia="Cambria" w:hAnsi="Cambria" w:cstheme="minorBidi"/>
          <w:sz w:val="24"/>
          <w:szCs w:val="24"/>
          <w:lang w:val="en-GB"/>
        </w:rPr>
        <w:t>Twitter:</w:t>
      </w:r>
      <w:r w:rsidR="00D507A5">
        <w:rPr>
          <w:rFonts w:ascii="Cambria" w:eastAsia="Cambria" w:hAnsi="Cambria" w:cstheme="minorBidi"/>
          <w:sz w:val="24"/>
          <w:szCs w:val="24"/>
          <w:lang w:val="en-GB"/>
        </w:rPr>
        <w:t xml:space="preserve"> @SMSACARE</w:t>
      </w:r>
    </w:p>
    <w:p w14:paraId="75F1CE79" w14:textId="77777777" w:rsidR="00D507A5" w:rsidRDefault="00ED2BE2" w:rsidP="00C50791">
      <w:pPr>
        <w:pStyle w:val="ListParagraph"/>
        <w:numPr>
          <w:ilvl w:val="0"/>
          <w:numId w:val="22"/>
        </w:numPr>
        <w:spacing w:before="6" w:line="280" w:lineRule="exact"/>
        <w:ind w:right="1402"/>
        <w:jc w:val="both"/>
        <w:rPr>
          <w:rFonts w:ascii="Cambria" w:eastAsia="Cambria" w:hAnsi="Cambria" w:cstheme="minorBidi"/>
          <w:sz w:val="24"/>
          <w:szCs w:val="24"/>
          <w:lang w:val="en-GB"/>
        </w:rPr>
      </w:pPr>
      <w:r>
        <w:rPr>
          <w:rFonts w:ascii="Cambria" w:eastAsia="Cambria" w:hAnsi="Cambria" w:cstheme="minorBidi"/>
          <w:sz w:val="24"/>
          <w:szCs w:val="24"/>
          <w:lang w:val="en-GB"/>
        </w:rPr>
        <w:t>Facebook:</w:t>
      </w:r>
      <w:r w:rsidR="00D507A5">
        <w:rPr>
          <w:rFonts w:ascii="Cambria" w:eastAsia="Cambria" w:hAnsi="Cambria" w:cstheme="minorBidi"/>
          <w:sz w:val="24"/>
          <w:szCs w:val="24"/>
          <w:lang w:val="en-GB"/>
        </w:rPr>
        <w:t xml:space="preserve"> /SMSAEXPRESS</w:t>
      </w:r>
    </w:p>
    <w:p w14:paraId="588B002D" w14:textId="77777777" w:rsidR="00D507A5" w:rsidRPr="00D507A5" w:rsidRDefault="00ED2BE2" w:rsidP="00C50791">
      <w:pPr>
        <w:pStyle w:val="ListParagraph"/>
        <w:numPr>
          <w:ilvl w:val="0"/>
          <w:numId w:val="22"/>
        </w:numPr>
        <w:spacing w:before="6" w:line="280" w:lineRule="exact"/>
        <w:ind w:right="1402"/>
        <w:jc w:val="both"/>
        <w:rPr>
          <w:rFonts w:ascii="Cambria" w:eastAsia="Cambria" w:hAnsi="Cambria" w:cstheme="minorBidi"/>
          <w:sz w:val="24"/>
          <w:szCs w:val="24"/>
          <w:lang w:val="en-GB"/>
        </w:rPr>
      </w:pPr>
      <w:r>
        <w:rPr>
          <w:rFonts w:ascii="Cambria" w:eastAsia="Cambria" w:hAnsi="Cambria" w:cstheme="minorBidi"/>
          <w:sz w:val="24"/>
          <w:szCs w:val="24"/>
          <w:lang w:val="en-GB"/>
        </w:rPr>
        <w:t>Instagram:</w:t>
      </w:r>
      <w:r w:rsidR="00D507A5">
        <w:rPr>
          <w:rFonts w:ascii="Cambria" w:eastAsia="Cambria" w:hAnsi="Cambria" w:cstheme="minorBidi"/>
          <w:sz w:val="24"/>
          <w:szCs w:val="24"/>
          <w:lang w:val="en-GB"/>
        </w:rPr>
        <w:t xml:space="preserve"> </w:t>
      </w:r>
      <w:r>
        <w:rPr>
          <w:rFonts w:ascii="Cambria" w:eastAsia="Cambria" w:hAnsi="Cambria" w:cstheme="minorBidi"/>
          <w:sz w:val="24"/>
          <w:szCs w:val="24"/>
          <w:lang w:val="en-GB"/>
        </w:rPr>
        <w:t xml:space="preserve"> SMSAEXPRESS</w:t>
      </w:r>
    </w:p>
    <w:p w14:paraId="6792A0E0" w14:textId="77777777" w:rsidR="00BD7BB3" w:rsidRDefault="00BD7BB3">
      <w:pPr>
        <w:spacing w:before="10" w:line="240" w:lineRule="exact"/>
        <w:rPr>
          <w:sz w:val="24"/>
          <w:szCs w:val="24"/>
        </w:rPr>
      </w:pPr>
    </w:p>
    <w:p w14:paraId="7F32AC1B" w14:textId="77777777" w:rsidR="00BD7BB3" w:rsidRDefault="00BD7BB3">
      <w:pPr>
        <w:spacing w:before="10" w:line="240" w:lineRule="exact"/>
        <w:rPr>
          <w:sz w:val="24"/>
          <w:szCs w:val="24"/>
        </w:rPr>
      </w:pPr>
    </w:p>
    <w:p w14:paraId="560175E1" w14:textId="77777777" w:rsidR="00BD7BB3" w:rsidRDefault="00BD7BB3">
      <w:pPr>
        <w:spacing w:before="10" w:line="240" w:lineRule="exact"/>
        <w:rPr>
          <w:sz w:val="24"/>
          <w:szCs w:val="24"/>
        </w:rPr>
      </w:pPr>
    </w:p>
    <w:p w14:paraId="11140C23" w14:textId="074EA17A" w:rsidR="00BD7BB3" w:rsidRDefault="000338DE">
      <w:pPr>
        <w:spacing w:before="10" w:line="240" w:lineRule="exact"/>
        <w:rPr>
          <w:sz w:val="24"/>
          <w:szCs w:val="24"/>
        </w:rPr>
      </w:pPr>
      <w:r w:rsidRPr="00EA7B6D">
        <w:rPr>
          <w:rFonts w:asciiTheme="majorHAnsi" w:hAnsiTheme="majorHAnsi"/>
          <w:noProof/>
        </w:rPr>
        <mc:AlternateContent>
          <mc:Choice Requires="wps">
            <w:drawing>
              <wp:anchor distT="0" distB="0" distL="114300" distR="114300" simplePos="0" relativeHeight="251693056" behindDoc="1" locked="0" layoutInCell="1" allowOverlap="1" wp14:anchorId="2D7344DF" wp14:editId="6E956B75">
                <wp:simplePos x="0" y="0"/>
                <wp:positionH relativeFrom="page">
                  <wp:posOffset>7312660</wp:posOffset>
                </wp:positionH>
                <wp:positionV relativeFrom="page">
                  <wp:posOffset>8820785</wp:posOffset>
                </wp:positionV>
                <wp:extent cx="304165" cy="793115"/>
                <wp:effectExtent l="0" t="0" r="635" b="6985"/>
                <wp:wrapNone/>
                <wp:docPr id="482"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793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141D2" w14:textId="729D6081" w:rsidR="000338DE" w:rsidRDefault="000338DE" w:rsidP="000338DE">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 xml:space="preserve"> 12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575.8pt;margin-top:694.55pt;width:23.95pt;height:62.4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" filled="f" stroked="f">
                <v:textbox style="layout-flow:vertical;mso-layout-flow-alt:bottom-to-top" inset="0,0,0,0">
                  <w:txbxContent>
                    <w:p w14:paraId="675141D2" w14:textId="729D6081" w:rsidR="000338DE" w:rsidRDefault="000338DE" w:rsidP="000338DE">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 xml:space="preserve"> 12</w:t>
                      </w:r>
                    </w:p>
                  </w:txbxContent>
                </v:textbox>
                <w10:wrap anchorx="page" anchory="page"/>
              </v:shape>
            </w:pict>
          </mc:Fallback>
        </mc:AlternateContent>
      </w:r>
    </w:p>
    <w:p w14:paraId="4922548F" w14:textId="77777777" w:rsidR="00BD7BB3" w:rsidRDefault="00BD7BB3">
      <w:pPr>
        <w:spacing w:before="10" w:line="240" w:lineRule="exact"/>
        <w:rPr>
          <w:sz w:val="24"/>
          <w:szCs w:val="24"/>
        </w:rPr>
      </w:pPr>
    </w:p>
    <w:p w14:paraId="4512D47B" w14:textId="77777777" w:rsidR="00BD7BB3" w:rsidRDefault="00BD7BB3">
      <w:pPr>
        <w:spacing w:before="10" w:line="240" w:lineRule="exact"/>
        <w:rPr>
          <w:sz w:val="24"/>
          <w:szCs w:val="24"/>
        </w:rPr>
      </w:pPr>
    </w:p>
    <w:p w14:paraId="7E6E470D" w14:textId="655EF7A0" w:rsidR="00BD7BB3" w:rsidRDefault="00BD7BB3">
      <w:pPr>
        <w:spacing w:before="10" w:line="240" w:lineRule="exact"/>
        <w:rPr>
          <w:sz w:val="24"/>
          <w:szCs w:val="24"/>
        </w:rPr>
      </w:pPr>
    </w:p>
    <w:p w14:paraId="67A8ABCA" w14:textId="77777777" w:rsidR="00BD7BB3" w:rsidRDefault="00BD7BB3">
      <w:pPr>
        <w:spacing w:before="10" w:line="240" w:lineRule="exact"/>
        <w:rPr>
          <w:sz w:val="24"/>
          <w:szCs w:val="24"/>
        </w:rPr>
      </w:pPr>
    </w:p>
    <w:p w14:paraId="4CD35E24" w14:textId="77777777" w:rsidR="00BD7BB3" w:rsidRDefault="00BD7BB3">
      <w:pPr>
        <w:spacing w:before="10" w:line="240" w:lineRule="exact"/>
        <w:rPr>
          <w:sz w:val="24"/>
          <w:szCs w:val="24"/>
        </w:rPr>
      </w:pPr>
    </w:p>
    <w:p w14:paraId="63CF6B49" w14:textId="77777777" w:rsidR="00BD7BB3" w:rsidRDefault="00BD7BB3">
      <w:pPr>
        <w:spacing w:before="10" w:line="240" w:lineRule="exact"/>
        <w:rPr>
          <w:sz w:val="24"/>
          <w:szCs w:val="24"/>
        </w:rPr>
      </w:pPr>
    </w:p>
    <w:p w14:paraId="2753B20D" w14:textId="77777777" w:rsidR="004D02C0" w:rsidRPr="00C50791" w:rsidRDefault="00477295" w:rsidP="00B37E87">
      <w:pPr>
        <w:spacing w:before="26"/>
        <w:ind w:left="1800"/>
        <w:rPr>
          <w:sz w:val="22"/>
        </w:rPr>
      </w:pPr>
      <w:r w:rsidRPr="00C50791">
        <w:rPr>
          <w:rFonts w:ascii="Cambria" w:eastAsia="Cambria" w:hAnsi="Cambria" w:cs="Cambria"/>
          <w:color w:val="2D74B5"/>
          <w:spacing w:val="-1"/>
          <w:sz w:val="32"/>
          <w:szCs w:val="28"/>
        </w:rPr>
        <w:t>7</w:t>
      </w:r>
      <w:r w:rsidRPr="00C50791">
        <w:rPr>
          <w:rFonts w:ascii="Cambria" w:eastAsia="Cambria" w:hAnsi="Cambria" w:cs="Cambria"/>
          <w:color w:val="2D74B5"/>
          <w:spacing w:val="1"/>
          <w:sz w:val="32"/>
          <w:szCs w:val="28"/>
        </w:rPr>
        <w:t>.</w:t>
      </w:r>
      <w:r w:rsidRPr="00C50791">
        <w:rPr>
          <w:rFonts w:ascii="Cambria" w:eastAsia="Cambria" w:hAnsi="Cambria" w:cs="Cambria"/>
          <w:color w:val="2D74B5"/>
          <w:sz w:val="32"/>
          <w:szCs w:val="28"/>
        </w:rPr>
        <w:t>2</w:t>
      </w:r>
      <w:r w:rsidRPr="00C50791">
        <w:rPr>
          <w:rFonts w:ascii="Cambria" w:eastAsia="Cambria" w:hAnsi="Cambria" w:cs="Cambria"/>
          <w:color w:val="2D74B5"/>
          <w:spacing w:val="6"/>
          <w:sz w:val="32"/>
          <w:szCs w:val="28"/>
        </w:rPr>
        <w:t xml:space="preserve"> </w:t>
      </w:r>
      <w:r w:rsidRPr="00C50791">
        <w:rPr>
          <w:rFonts w:ascii="Cambria" w:eastAsia="Cambria" w:hAnsi="Cambria" w:cs="Cambria"/>
          <w:color w:val="2D74B5"/>
          <w:spacing w:val="1"/>
          <w:sz w:val="32"/>
          <w:szCs w:val="28"/>
        </w:rPr>
        <w:t>S</w:t>
      </w:r>
      <w:r w:rsidRPr="00C50791">
        <w:rPr>
          <w:rFonts w:ascii="Cambria" w:eastAsia="Cambria" w:hAnsi="Cambria" w:cs="Cambria"/>
          <w:color w:val="2D74B5"/>
          <w:sz w:val="32"/>
          <w:szCs w:val="28"/>
        </w:rPr>
        <w:t>t</w:t>
      </w:r>
      <w:r w:rsidRPr="00C50791">
        <w:rPr>
          <w:rFonts w:ascii="Cambria" w:eastAsia="Cambria" w:hAnsi="Cambria" w:cs="Cambria"/>
          <w:color w:val="2D74B5"/>
          <w:spacing w:val="1"/>
          <w:sz w:val="32"/>
          <w:szCs w:val="28"/>
        </w:rPr>
        <w:t>a</w:t>
      </w:r>
      <w:r w:rsidRPr="00C50791">
        <w:rPr>
          <w:rFonts w:ascii="Cambria" w:eastAsia="Cambria" w:hAnsi="Cambria" w:cs="Cambria"/>
          <w:color w:val="2D74B5"/>
          <w:spacing w:val="-1"/>
          <w:sz w:val="32"/>
          <w:szCs w:val="28"/>
        </w:rPr>
        <w:t>g</w:t>
      </w:r>
      <w:r w:rsidRPr="00C50791">
        <w:rPr>
          <w:rFonts w:ascii="Cambria" w:eastAsia="Cambria" w:hAnsi="Cambria" w:cs="Cambria"/>
          <w:color w:val="2D74B5"/>
          <w:sz w:val="32"/>
          <w:szCs w:val="28"/>
        </w:rPr>
        <w:t xml:space="preserve">e 2 – </w:t>
      </w:r>
      <w:r w:rsidRPr="00C50791">
        <w:rPr>
          <w:rFonts w:ascii="Cambria" w:eastAsia="Cambria" w:hAnsi="Cambria" w:cs="Cambria"/>
          <w:color w:val="2D74B5"/>
          <w:spacing w:val="-1"/>
          <w:sz w:val="32"/>
          <w:szCs w:val="28"/>
        </w:rPr>
        <w:t>A</w:t>
      </w:r>
      <w:r w:rsidRPr="00C50791">
        <w:rPr>
          <w:rFonts w:ascii="Cambria" w:eastAsia="Cambria" w:hAnsi="Cambria" w:cs="Cambria"/>
          <w:color w:val="2D74B5"/>
          <w:sz w:val="32"/>
          <w:szCs w:val="28"/>
        </w:rPr>
        <w:t xml:space="preserve">ssess </w:t>
      </w:r>
      <w:r w:rsidRPr="00C50791">
        <w:rPr>
          <w:rFonts w:ascii="Cambria" w:eastAsia="Cambria" w:hAnsi="Cambria" w:cs="Cambria"/>
          <w:color w:val="2D74B5"/>
          <w:spacing w:val="1"/>
          <w:sz w:val="32"/>
          <w:szCs w:val="28"/>
        </w:rPr>
        <w:t>t</w:t>
      </w:r>
      <w:r w:rsidRPr="00C50791">
        <w:rPr>
          <w:rFonts w:ascii="Cambria" w:eastAsia="Cambria" w:hAnsi="Cambria" w:cs="Cambria"/>
          <w:color w:val="2D74B5"/>
          <w:sz w:val="32"/>
          <w:szCs w:val="28"/>
        </w:rPr>
        <w:t>he co</w:t>
      </w:r>
      <w:r w:rsidRPr="00C50791">
        <w:rPr>
          <w:rFonts w:ascii="Cambria" w:eastAsia="Cambria" w:hAnsi="Cambria" w:cs="Cambria"/>
          <w:color w:val="2D74B5"/>
          <w:spacing w:val="-1"/>
          <w:sz w:val="32"/>
          <w:szCs w:val="28"/>
        </w:rPr>
        <w:t>m</w:t>
      </w:r>
      <w:r w:rsidRPr="00C50791">
        <w:rPr>
          <w:rFonts w:ascii="Cambria" w:eastAsia="Cambria" w:hAnsi="Cambria" w:cs="Cambria"/>
          <w:color w:val="2D74B5"/>
          <w:spacing w:val="1"/>
          <w:sz w:val="32"/>
          <w:szCs w:val="28"/>
        </w:rPr>
        <w:t>p</w:t>
      </w:r>
      <w:r w:rsidRPr="00C50791">
        <w:rPr>
          <w:rFonts w:ascii="Cambria" w:eastAsia="Cambria" w:hAnsi="Cambria" w:cs="Cambria"/>
          <w:color w:val="2D74B5"/>
          <w:sz w:val="32"/>
          <w:szCs w:val="28"/>
        </w:rPr>
        <w:t>laint</w:t>
      </w:r>
    </w:p>
    <w:p w14:paraId="50E27117" w14:textId="77777777" w:rsidR="004D02C0" w:rsidRPr="00C50791" w:rsidRDefault="004D02C0">
      <w:pPr>
        <w:spacing w:before="7" w:line="280" w:lineRule="exact"/>
        <w:rPr>
          <w:sz w:val="32"/>
          <w:szCs w:val="28"/>
        </w:rPr>
      </w:pPr>
    </w:p>
    <w:p w14:paraId="1A196D6E" w14:textId="77777777" w:rsidR="004D02C0" w:rsidRPr="00C50791" w:rsidRDefault="00477295">
      <w:pPr>
        <w:ind w:left="1440"/>
        <w:rPr>
          <w:rFonts w:asciiTheme="majorHAnsi" w:eastAsia="Cambria" w:hAnsiTheme="majorHAnsi" w:cs="Cambria"/>
          <w:sz w:val="24"/>
          <w:szCs w:val="24"/>
        </w:rPr>
      </w:pPr>
      <w:r w:rsidRPr="00C50791">
        <w:rPr>
          <w:rFonts w:asciiTheme="majorHAnsi" w:eastAsia="Cambria" w:hAnsiTheme="majorHAnsi" w:cs="Cambria"/>
          <w:sz w:val="24"/>
          <w:szCs w:val="24"/>
        </w:rPr>
        <w:t>T</w:t>
      </w:r>
      <w:r w:rsidRPr="00C50791">
        <w:rPr>
          <w:rFonts w:asciiTheme="majorHAnsi" w:eastAsia="Cambria" w:hAnsiTheme="majorHAnsi" w:cs="Cambria"/>
          <w:spacing w:val="-1"/>
          <w:sz w:val="24"/>
          <w:szCs w:val="24"/>
        </w:rPr>
        <w:t>h</w:t>
      </w:r>
      <w:r w:rsidRPr="00C50791">
        <w:rPr>
          <w:rFonts w:asciiTheme="majorHAnsi" w:eastAsia="Cambria" w:hAnsiTheme="majorHAnsi" w:cs="Cambria"/>
          <w:sz w:val="24"/>
          <w:szCs w:val="24"/>
        </w:rPr>
        <w:t xml:space="preserve">e </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u</w:t>
      </w:r>
      <w:r w:rsidRPr="00C50791">
        <w:rPr>
          <w:rFonts w:asciiTheme="majorHAnsi" w:eastAsia="Cambria" w:hAnsiTheme="majorHAnsi" w:cs="Cambria"/>
          <w:spacing w:val="-1"/>
          <w:sz w:val="24"/>
          <w:szCs w:val="24"/>
        </w:rPr>
        <w:t>r</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ose of</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 xml:space="preserve">the </w:t>
      </w: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ssessme</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 xml:space="preserve">t </w:t>
      </w:r>
      <w:r w:rsidRPr="00C50791">
        <w:rPr>
          <w:rFonts w:asciiTheme="majorHAnsi" w:eastAsia="Cambria" w:hAnsiTheme="majorHAnsi" w:cs="Cambria"/>
          <w:spacing w:val="1"/>
          <w:sz w:val="24"/>
          <w:szCs w:val="24"/>
        </w:rPr>
        <w:t>p</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 xml:space="preserve">ocess is </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o;</w:t>
      </w:r>
    </w:p>
    <w:p w14:paraId="5C87C1EB" w14:textId="77777777" w:rsidR="004D02C0" w:rsidRPr="00C50791" w:rsidRDefault="004D02C0">
      <w:pPr>
        <w:spacing w:before="3" w:line="180" w:lineRule="exact"/>
        <w:rPr>
          <w:rFonts w:asciiTheme="majorHAnsi" w:hAnsiTheme="majorHAnsi"/>
          <w:sz w:val="24"/>
          <w:szCs w:val="24"/>
        </w:rPr>
      </w:pPr>
    </w:p>
    <w:p w14:paraId="5F272D9C" w14:textId="6CB5333A" w:rsidR="004D02C0" w:rsidRPr="00C50791" w:rsidRDefault="00BD7BB3" w:rsidP="00A115F3">
      <w:pPr>
        <w:pStyle w:val="ListParagraph"/>
        <w:numPr>
          <w:ilvl w:val="0"/>
          <w:numId w:val="16"/>
        </w:numPr>
        <w:tabs>
          <w:tab w:val="left" w:pos="2160"/>
        </w:tabs>
        <w:spacing w:line="257" w:lineRule="auto"/>
        <w:ind w:left="2520" w:right="1401"/>
        <w:jc w:val="both"/>
        <w:rPr>
          <w:rFonts w:asciiTheme="majorHAnsi" w:eastAsia="Cambria" w:hAnsiTheme="majorHAnsi" w:cs="Cambria"/>
          <w:sz w:val="24"/>
          <w:szCs w:val="24"/>
        </w:rPr>
      </w:pPr>
      <w:r w:rsidRPr="00C50791">
        <w:rPr>
          <w:rFonts w:asciiTheme="majorHAnsi" w:eastAsia="Cambria" w:hAnsiTheme="majorHAnsi" w:cs="Cambria"/>
          <w:sz w:val="24"/>
          <w:szCs w:val="24"/>
        </w:rPr>
        <w:t xml:space="preserve">To </w:t>
      </w:r>
      <w:r w:rsidRPr="00C50791">
        <w:rPr>
          <w:rFonts w:asciiTheme="majorHAnsi" w:eastAsia="Cambria" w:hAnsiTheme="majorHAnsi" w:cs="Cambria"/>
          <w:spacing w:val="21"/>
          <w:sz w:val="24"/>
          <w:szCs w:val="24"/>
        </w:rPr>
        <w:t>identify</w:t>
      </w:r>
      <w:r w:rsidRPr="00C50791">
        <w:rPr>
          <w:rFonts w:asciiTheme="majorHAnsi" w:eastAsia="Cambria" w:hAnsiTheme="majorHAnsi" w:cs="Cambria"/>
          <w:sz w:val="24"/>
          <w:szCs w:val="24"/>
        </w:rPr>
        <w:t xml:space="preserve"> </w:t>
      </w:r>
      <w:r w:rsidRPr="00C50791">
        <w:rPr>
          <w:rFonts w:asciiTheme="majorHAnsi" w:eastAsia="Cambria" w:hAnsiTheme="majorHAnsi" w:cs="Cambria"/>
          <w:spacing w:val="23"/>
          <w:sz w:val="24"/>
          <w:szCs w:val="24"/>
        </w:rPr>
        <w:t>the</w:t>
      </w:r>
      <w:r w:rsidRPr="00C50791">
        <w:rPr>
          <w:rFonts w:asciiTheme="majorHAnsi" w:eastAsia="Cambria" w:hAnsiTheme="majorHAnsi" w:cs="Cambria"/>
          <w:sz w:val="24"/>
          <w:szCs w:val="24"/>
        </w:rPr>
        <w:t xml:space="preserve"> </w:t>
      </w:r>
      <w:r w:rsidR="00AA12CD" w:rsidRPr="00C50791">
        <w:rPr>
          <w:rFonts w:asciiTheme="majorHAnsi" w:eastAsia="Cambria" w:hAnsiTheme="majorHAnsi" w:cs="Cambria"/>
          <w:spacing w:val="24"/>
          <w:sz w:val="24"/>
          <w:szCs w:val="24"/>
        </w:rPr>
        <w:t>source</w:t>
      </w:r>
      <w:r w:rsidR="00AA12CD" w:rsidRPr="00C50791">
        <w:rPr>
          <w:rFonts w:asciiTheme="majorHAnsi" w:eastAsia="Cambria" w:hAnsiTheme="majorHAnsi" w:cs="Cambria"/>
          <w:sz w:val="24"/>
          <w:szCs w:val="24"/>
        </w:rPr>
        <w:t xml:space="preserve"> </w:t>
      </w:r>
      <w:r w:rsidR="008E49A1" w:rsidRPr="00C50791">
        <w:rPr>
          <w:rFonts w:asciiTheme="majorHAnsi" w:eastAsia="Cambria" w:hAnsiTheme="majorHAnsi" w:cs="Cambria"/>
          <w:spacing w:val="22"/>
          <w:sz w:val="24"/>
          <w:szCs w:val="24"/>
        </w:rPr>
        <w:t>of</w:t>
      </w:r>
      <w:r w:rsidR="008E49A1" w:rsidRPr="00C50791">
        <w:rPr>
          <w:rFonts w:asciiTheme="majorHAnsi" w:eastAsia="Cambria" w:hAnsiTheme="majorHAnsi" w:cs="Cambria"/>
          <w:sz w:val="24"/>
          <w:szCs w:val="24"/>
        </w:rPr>
        <w:t xml:space="preserve"> </w:t>
      </w:r>
      <w:r w:rsidR="008E49A1" w:rsidRPr="00C50791">
        <w:rPr>
          <w:rFonts w:asciiTheme="majorHAnsi" w:eastAsia="Cambria" w:hAnsiTheme="majorHAnsi" w:cs="Cambria"/>
          <w:spacing w:val="23"/>
          <w:sz w:val="24"/>
          <w:szCs w:val="24"/>
        </w:rPr>
        <w:t>the</w:t>
      </w:r>
      <w:r w:rsidR="008E49A1" w:rsidRPr="00C50791">
        <w:rPr>
          <w:rFonts w:asciiTheme="majorHAnsi" w:eastAsia="Cambria" w:hAnsiTheme="majorHAnsi" w:cs="Cambria"/>
          <w:sz w:val="24"/>
          <w:szCs w:val="24"/>
        </w:rPr>
        <w:t xml:space="preserve"> </w:t>
      </w:r>
      <w:r w:rsidR="00C50791" w:rsidRPr="00C50791">
        <w:rPr>
          <w:rFonts w:asciiTheme="majorHAnsi" w:eastAsia="Cambria" w:hAnsiTheme="majorHAnsi" w:cs="Cambria"/>
          <w:spacing w:val="24"/>
          <w:sz w:val="24"/>
          <w:szCs w:val="24"/>
        </w:rPr>
        <w:t>complaint</w:t>
      </w:r>
      <w:r w:rsidR="00C50791" w:rsidRPr="00C50791">
        <w:rPr>
          <w:rFonts w:asciiTheme="majorHAnsi" w:eastAsia="Cambria" w:hAnsiTheme="majorHAnsi" w:cs="Cambria"/>
          <w:sz w:val="24"/>
          <w:szCs w:val="24"/>
        </w:rPr>
        <w:t xml:space="preserve"> </w:t>
      </w:r>
      <w:r w:rsidR="00C50791" w:rsidRPr="00C50791">
        <w:rPr>
          <w:rFonts w:asciiTheme="majorHAnsi" w:eastAsia="Cambria" w:hAnsiTheme="majorHAnsi" w:cs="Cambria"/>
          <w:spacing w:val="22"/>
          <w:sz w:val="24"/>
          <w:szCs w:val="24"/>
        </w:rPr>
        <w:t>so</w:t>
      </w:r>
      <w:r w:rsidR="00C50791" w:rsidRPr="00C50791">
        <w:rPr>
          <w:rFonts w:asciiTheme="majorHAnsi" w:eastAsia="Cambria" w:hAnsiTheme="majorHAnsi" w:cs="Cambria"/>
          <w:sz w:val="24"/>
          <w:szCs w:val="24"/>
        </w:rPr>
        <w:t xml:space="preserve"> </w:t>
      </w:r>
      <w:r w:rsidR="00C50791" w:rsidRPr="00C50791">
        <w:rPr>
          <w:rFonts w:asciiTheme="majorHAnsi" w:eastAsia="Cambria" w:hAnsiTheme="majorHAnsi" w:cs="Cambria"/>
          <w:spacing w:val="21"/>
          <w:sz w:val="24"/>
          <w:szCs w:val="24"/>
        </w:rPr>
        <w:t>as</w:t>
      </w:r>
      <w:r w:rsidR="00C50791" w:rsidRPr="00C50791">
        <w:rPr>
          <w:rFonts w:asciiTheme="majorHAnsi" w:eastAsia="Cambria" w:hAnsiTheme="majorHAnsi" w:cs="Cambria"/>
          <w:sz w:val="24"/>
          <w:szCs w:val="24"/>
        </w:rPr>
        <w:t xml:space="preserve"> </w:t>
      </w:r>
      <w:r w:rsidR="00C50791" w:rsidRPr="00C50791">
        <w:rPr>
          <w:rFonts w:asciiTheme="majorHAnsi" w:eastAsia="Cambria" w:hAnsiTheme="majorHAnsi" w:cs="Cambria"/>
          <w:spacing w:val="24"/>
          <w:sz w:val="24"/>
          <w:szCs w:val="24"/>
        </w:rPr>
        <w:t>to</w:t>
      </w:r>
      <w:r w:rsidR="00C50791" w:rsidRPr="00C50791">
        <w:rPr>
          <w:rFonts w:asciiTheme="majorHAnsi" w:eastAsia="Cambria" w:hAnsiTheme="majorHAnsi" w:cs="Cambria"/>
          <w:sz w:val="24"/>
          <w:szCs w:val="24"/>
        </w:rPr>
        <w:t xml:space="preserve"> </w:t>
      </w:r>
      <w:r w:rsidR="00C50791" w:rsidRPr="00C50791">
        <w:rPr>
          <w:rFonts w:asciiTheme="majorHAnsi" w:eastAsia="Cambria" w:hAnsiTheme="majorHAnsi" w:cs="Cambria"/>
          <w:spacing w:val="24"/>
          <w:sz w:val="24"/>
          <w:szCs w:val="24"/>
        </w:rPr>
        <w:t>assign</w:t>
      </w:r>
      <w:r w:rsidR="00C50791" w:rsidRPr="00C50791">
        <w:rPr>
          <w:rFonts w:asciiTheme="majorHAnsi" w:eastAsia="Cambria" w:hAnsiTheme="majorHAnsi" w:cs="Cambria"/>
          <w:sz w:val="24"/>
          <w:szCs w:val="24"/>
        </w:rPr>
        <w:t xml:space="preserve"> </w:t>
      </w:r>
      <w:r w:rsidR="00C50791" w:rsidRPr="00C50791">
        <w:rPr>
          <w:rFonts w:asciiTheme="majorHAnsi" w:eastAsia="Cambria" w:hAnsiTheme="majorHAnsi" w:cs="Cambria"/>
          <w:spacing w:val="22"/>
          <w:sz w:val="24"/>
          <w:szCs w:val="24"/>
        </w:rPr>
        <w:t>the</w:t>
      </w:r>
      <w:r w:rsidR="00C50791" w:rsidRPr="00C50791">
        <w:rPr>
          <w:rFonts w:asciiTheme="majorHAnsi" w:eastAsia="Cambria" w:hAnsiTheme="majorHAnsi" w:cs="Cambria"/>
          <w:sz w:val="24"/>
          <w:szCs w:val="24"/>
        </w:rPr>
        <w:t xml:space="preserve"> </w:t>
      </w:r>
      <w:r w:rsidR="00C50791" w:rsidRPr="00C50791">
        <w:rPr>
          <w:rFonts w:asciiTheme="majorHAnsi" w:eastAsia="Cambria" w:hAnsiTheme="majorHAnsi" w:cs="Cambria"/>
          <w:spacing w:val="24"/>
          <w:sz w:val="24"/>
          <w:szCs w:val="24"/>
        </w:rPr>
        <w:t>complaint</w:t>
      </w:r>
      <w:r w:rsidR="00477295" w:rsidRPr="00C50791">
        <w:rPr>
          <w:rFonts w:asciiTheme="majorHAnsi" w:eastAsia="Cambria" w:hAnsiTheme="majorHAnsi" w:cs="Cambria"/>
          <w:sz w:val="24"/>
          <w:szCs w:val="24"/>
        </w:rPr>
        <w:t xml:space="preserve"> </w:t>
      </w:r>
      <w:r w:rsidR="00C50791">
        <w:rPr>
          <w:rFonts w:asciiTheme="majorHAnsi" w:eastAsia="Cambria" w:hAnsiTheme="majorHAnsi" w:cs="Cambria"/>
          <w:spacing w:val="24"/>
          <w:sz w:val="24"/>
          <w:szCs w:val="24"/>
        </w:rPr>
        <w:t>t</w:t>
      </w:r>
      <w:r w:rsidR="00C50791" w:rsidRPr="00C50791">
        <w:rPr>
          <w:rFonts w:asciiTheme="majorHAnsi" w:eastAsia="Cambria" w:hAnsiTheme="majorHAnsi" w:cs="Cambria"/>
          <w:sz w:val="24"/>
          <w:szCs w:val="24"/>
        </w:rPr>
        <w:t xml:space="preserve">o </w:t>
      </w:r>
      <w:r w:rsidR="00C50791" w:rsidRPr="00C50791">
        <w:rPr>
          <w:rFonts w:asciiTheme="majorHAnsi" w:eastAsia="Cambria" w:hAnsiTheme="majorHAnsi" w:cs="Cambria"/>
          <w:spacing w:val="22"/>
          <w:sz w:val="24"/>
          <w:szCs w:val="24"/>
        </w:rPr>
        <w:t>the</w:t>
      </w:r>
      <w:r w:rsidR="00477295" w:rsidRPr="00C50791">
        <w:rPr>
          <w:rFonts w:asciiTheme="majorHAnsi" w:eastAsia="Cambria" w:hAnsiTheme="majorHAnsi" w:cs="Cambria"/>
          <w:sz w:val="24"/>
          <w:szCs w:val="24"/>
        </w:rPr>
        <w:t xml:space="preserve"> a</w:t>
      </w:r>
      <w:r w:rsidR="00477295" w:rsidRPr="00C50791">
        <w:rPr>
          <w:rFonts w:asciiTheme="majorHAnsi" w:eastAsia="Cambria" w:hAnsiTheme="majorHAnsi" w:cs="Cambria"/>
          <w:spacing w:val="1"/>
          <w:sz w:val="24"/>
          <w:szCs w:val="24"/>
        </w:rPr>
        <w:t>pp</w:t>
      </w:r>
      <w:r w:rsidR="00477295" w:rsidRPr="00C50791">
        <w:rPr>
          <w:rFonts w:asciiTheme="majorHAnsi" w:eastAsia="Cambria" w:hAnsiTheme="majorHAnsi" w:cs="Cambria"/>
          <w:spacing w:val="-1"/>
          <w:sz w:val="24"/>
          <w:szCs w:val="24"/>
        </w:rPr>
        <w:t>r</w:t>
      </w:r>
      <w:r w:rsidR="00477295" w:rsidRPr="00C50791">
        <w:rPr>
          <w:rFonts w:asciiTheme="majorHAnsi" w:eastAsia="Cambria" w:hAnsiTheme="majorHAnsi" w:cs="Cambria"/>
          <w:sz w:val="24"/>
          <w:szCs w:val="24"/>
        </w:rPr>
        <w:t>opria</w:t>
      </w:r>
      <w:r w:rsidR="00477295" w:rsidRPr="00C50791">
        <w:rPr>
          <w:rFonts w:asciiTheme="majorHAnsi" w:eastAsia="Cambria" w:hAnsiTheme="majorHAnsi" w:cs="Cambria"/>
          <w:spacing w:val="1"/>
          <w:sz w:val="24"/>
          <w:szCs w:val="24"/>
        </w:rPr>
        <w:t>t</w:t>
      </w:r>
      <w:r w:rsidR="00477295" w:rsidRPr="00C50791">
        <w:rPr>
          <w:rFonts w:asciiTheme="majorHAnsi" w:eastAsia="Cambria" w:hAnsiTheme="majorHAnsi" w:cs="Cambria"/>
          <w:sz w:val="24"/>
          <w:szCs w:val="24"/>
        </w:rPr>
        <w:t xml:space="preserve">e </w:t>
      </w:r>
      <w:r w:rsidR="00477295" w:rsidRPr="00C50791">
        <w:rPr>
          <w:rFonts w:asciiTheme="majorHAnsi" w:eastAsia="Cambria" w:hAnsiTheme="majorHAnsi" w:cs="Cambria"/>
          <w:spacing w:val="-1"/>
          <w:sz w:val="24"/>
          <w:szCs w:val="24"/>
        </w:rPr>
        <w:t>d</w:t>
      </w:r>
      <w:r w:rsidR="00477295" w:rsidRPr="00C50791">
        <w:rPr>
          <w:rFonts w:asciiTheme="majorHAnsi" w:eastAsia="Cambria" w:hAnsiTheme="majorHAnsi" w:cs="Cambria"/>
          <w:sz w:val="24"/>
          <w:szCs w:val="24"/>
        </w:rPr>
        <w:t>e</w:t>
      </w:r>
      <w:r w:rsidR="00477295" w:rsidRPr="00C50791">
        <w:rPr>
          <w:rFonts w:asciiTheme="majorHAnsi" w:eastAsia="Cambria" w:hAnsiTheme="majorHAnsi" w:cs="Cambria"/>
          <w:spacing w:val="-1"/>
          <w:sz w:val="24"/>
          <w:szCs w:val="24"/>
        </w:rPr>
        <w:t>p</w:t>
      </w:r>
      <w:r w:rsidR="00477295" w:rsidRPr="00C50791">
        <w:rPr>
          <w:rFonts w:asciiTheme="majorHAnsi" w:eastAsia="Cambria" w:hAnsiTheme="majorHAnsi" w:cs="Cambria"/>
          <w:sz w:val="24"/>
          <w:szCs w:val="24"/>
        </w:rPr>
        <w:t>artme</w:t>
      </w:r>
      <w:r w:rsidR="00477295" w:rsidRPr="00C50791">
        <w:rPr>
          <w:rFonts w:asciiTheme="majorHAnsi" w:eastAsia="Cambria" w:hAnsiTheme="majorHAnsi" w:cs="Cambria"/>
          <w:spacing w:val="-2"/>
          <w:sz w:val="24"/>
          <w:szCs w:val="24"/>
        </w:rPr>
        <w:t>n</w:t>
      </w:r>
      <w:r w:rsidR="00477295" w:rsidRPr="00C50791">
        <w:rPr>
          <w:rFonts w:asciiTheme="majorHAnsi" w:eastAsia="Cambria" w:hAnsiTheme="majorHAnsi" w:cs="Cambria"/>
          <w:sz w:val="24"/>
          <w:szCs w:val="24"/>
        </w:rPr>
        <w:t>t/ compla</w:t>
      </w:r>
      <w:r w:rsidR="00477295" w:rsidRPr="00C50791">
        <w:rPr>
          <w:rFonts w:asciiTheme="majorHAnsi" w:eastAsia="Cambria" w:hAnsiTheme="majorHAnsi" w:cs="Cambria"/>
          <w:spacing w:val="1"/>
          <w:sz w:val="24"/>
          <w:szCs w:val="24"/>
        </w:rPr>
        <w:t>i</w:t>
      </w:r>
      <w:r w:rsidR="00477295" w:rsidRPr="00C50791">
        <w:rPr>
          <w:rFonts w:asciiTheme="majorHAnsi" w:eastAsia="Cambria" w:hAnsiTheme="majorHAnsi" w:cs="Cambria"/>
          <w:sz w:val="24"/>
          <w:szCs w:val="24"/>
        </w:rPr>
        <w:t>nt</w:t>
      </w:r>
      <w:r w:rsidR="00477295" w:rsidRPr="00C50791">
        <w:rPr>
          <w:rFonts w:asciiTheme="majorHAnsi" w:eastAsia="Cambria" w:hAnsiTheme="majorHAnsi" w:cs="Cambria"/>
          <w:spacing w:val="1"/>
          <w:sz w:val="24"/>
          <w:szCs w:val="24"/>
        </w:rPr>
        <w:t xml:space="preserve"> </w:t>
      </w:r>
      <w:r w:rsidR="00477295" w:rsidRPr="00C50791">
        <w:rPr>
          <w:rFonts w:asciiTheme="majorHAnsi" w:eastAsia="Cambria" w:hAnsiTheme="majorHAnsi" w:cs="Cambria"/>
          <w:sz w:val="24"/>
          <w:szCs w:val="24"/>
        </w:rPr>
        <w:t>o</w:t>
      </w:r>
      <w:r w:rsidR="00477295" w:rsidRPr="00C50791">
        <w:rPr>
          <w:rFonts w:asciiTheme="majorHAnsi" w:eastAsia="Cambria" w:hAnsiTheme="majorHAnsi" w:cs="Cambria"/>
          <w:spacing w:val="-1"/>
          <w:sz w:val="24"/>
          <w:szCs w:val="24"/>
        </w:rPr>
        <w:t>w</w:t>
      </w:r>
      <w:r w:rsidR="00477295" w:rsidRPr="00C50791">
        <w:rPr>
          <w:rFonts w:asciiTheme="majorHAnsi" w:eastAsia="Cambria" w:hAnsiTheme="majorHAnsi" w:cs="Cambria"/>
          <w:sz w:val="24"/>
          <w:szCs w:val="24"/>
        </w:rPr>
        <w:t>n</w:t>
      </w:r>
      <w:r w:rsidR="00477295" w:rsidRPr="00C50791">
        <w:rPr>
          <w:rFonts w:asciiTheme="majorHAnsi" w:eastAsia="Cambria" w:hAnsiTheme="majorHAnsi" w:cs="Cambria"/>
          <w:spacing w:val="1"/>
          <w:sz w:val="24"/>
          <w:szCs w:val="24"/>
        </w:rPr>
        <w:t>e</w:t>
      </w:r>
      <w:r w:rsidR="00477295" w:rsidRPr="00C50791">
        <w:rPr>
          <w:rFonts w:asciiTheme="majorHAnsi" w:eastAsia="Cambria" w:hAnsiTheme="majorHAnsi" w:cs="Cambria"/>
          <w:sz w:val="24"/>
          <w:szCs w:val="24"/>
        </w:rPr>
        <w:t>r</w:t>
      </w:r>
      <w:r w:rsidR="00477295" w:rsidRPr="00C50791">
        <w:rPr>
          <w:rFonts w:asciiTheme="majorHAnsi" w:eastAsia="Cambria" w:hAnsiTheme="majorHAnsi" w:cs="Cambria"/>
          <w:spacing w:val="-1"/>
          <w:sz w:val="24"/>
          <w:szCs w:val="24"/>
        </w:rPr>
        <w:t xml:space="preserve"> </w:t>
      </w:r>
      <w:r w:rsidR="00477295" w:rsidRPr="00C50791">
        <w:rPr>
          <w:rFonts w:asciiTheme="majorHAnsi" w:eastAsia="Cambria" w:hAnsiTheme="majorHAnsi" w:cs="Cambria"/>
          <w:sz w:val="24"/>
          <w:szCs w:val="24"/>
        </w:rPr>
        <w:t>if not</w:t>
      </w:r>
      <w:r w:rsidR="00477295" w:rsidRPr="00C50791">
        <w:rPr>
          <w:rFonts w:asciiTheme="majorHAnsi" w:eastAsia="Cambria" w:hAnsiTheme="majorHAnsi" w:cs="Cambria"/>
          <w:spacing w:val="3"/>
          <w:sz w:val="24"/>
          <w:szCs w:val="24"/>
        </w:rPr>
        <w:t xml:space="preserve"> </w:t>
      </w:r>
      <w:r w:rsidR="00477295" w:rsidRPr="00C50791">
        <w:rPr>
          <w:rFonts w:asciiTheme="majorHAnsi" w:eastAsia="Cambria" w:hAnsiTheme="majorHAnsi" w:cs="Cambria"/>
          <w:sz w:val="24"/>
          <w:szCs w:val="24"/>
        </w:rPr>
        <w:t>al</w:t>
      </w:r>
      <w:r w:rsidR="00477295" w:rsidRPr="00C50791">
        <w:rPr>
          <w:rFonts w:asciiTheme="majorHAnsi" w:eastAsia="Cambria" w:hAnsiTheme="majorHAnsi" w:cs="Cambria"/>
          <w:spacing w:val="-1"/>
          <w:sz w:val="24"/>
          <w:szCs w:val="24"/>
        </w:rPr>
        <w:t>r</w:t>
      </w:r>
      <w:r w:rsidR="00477295" w:rsidRPr="00C50791">
        <w:rPr>
          <w:rFonts w:asciiTheme="majorHAnsi" w:eastAsia="Cambria" w:hAnsiTheme="majorHAnsi" w:cs="Cambria"/>
          <w:sz w:val="24"/>
          <w:szCs w:val="24"/>
        </w:rPr>
        <w:t>e</w:t>
      </w:r>
      <w:r w:rsidR="00477295" w:rsidRPr="00C50791">
        <w:rPr>
          <w:rFonts w:asciiTheme="majorHAnsi" w:eastAsia="Cambria" w:hAnsiTheme="majorHAnsi" w:cs="Cambria"/>
          <w:spacing w:val="1"/>
          <w:sz w:val="24"/>
          <w:szCs w:val="24"/>
        </w:rPr>
        <w:t>a</w:t>
      </w:r>
      <w:r w:rsidR="00477295" w:rsidRPr="00C50791">
        <w:rPr>
          <w:rFonts w:asciiTheme="majorHAnsi" w:eastAsia="Cambria" w:hAnsiTheme="majorHAnsi" w:cs="Cambria"/>
          <w:spacing w:val="-1"/>
          <w:sz w:val="24"/>
          <w:szCs w:val="24"/>
        </w:rPr>
        <w:t>d</w:t>
      </w:r>
      <w:r w:rsidR="00477295" w:rsidRPr="00C50791">
        <w:rPr>
          <w:rFonts w:asciiTheme="majorHAnsi" w:eastAsia="Cambria" w:hAnsiTheme="majorHAnsi" w:cs="Cambria"/>
          <w:sz w:val="24"/>
          <w:szCs w:val="24"/>
        </w:rPr>
        <w:t>y</w:t>
      </w:r>
      <w:r w:rsidR="00477295" w:rsidRPr="00C50791">
        <w:rPr>
          <w:rFonts w:asciiTheme="majorHAnsi" w:eastAsia="Cambria" w:hAnsiTheme="majorHAnsi" w:cs="Cambria"/>
          <w:spacing w:val="-1"/>
          <w:sz w:val="24"/>
          <w:szCs w:val="24"/>
        </w:rPr>
        <w:t xml:space="preserve"> d</w:t>
      </w:r>
      <w:r w:rsidR="00477295" w:rsidRPr="00C50791">
        <w:rPr>
          <w:rFonts w:asciiTheme="majorHAnsi" w:eastAsia="Cambria" w:hAnsiTheme="majorHAnsi" w:cs="Cambria"/>
          <w:sz w:val="24"/>
          <w:szCs w:val="24"/>
        </w:rPr>
        <w:t>one.</w:t>
      </w:r>
    </w:p>
    <w:p w14:paraId="7D0DA052" w14:textId="77777777" w:rsidR="004D02C0" w:rsidRPr="00C50791" w:rsidRDefault="00477295" w:rsidP="00A115F3">
      <w:pPr>
        <w:pStyle w:val="ListParagraph"/>
        <w:numPr>
          <w:ilvl w:val="0"/>
          <w:numId w:val="16"/>
        </w:numPr>
        <w:spacing w:before="2"/>
        <w:ind w:left="2520"/>
        <w:jc w:val="both"/>
        <w:rPr>
          <w:rFonts w:asciiTheme="majorHAnsi" w:eastAsia="Cambria" w:hAnsiTheme="majorHAnsi" w:cs="Cambria"/>
          <w:sz w:val="24"/>
          <w:szCs w:val="24"/>
        </w:rPr>
      </w:pPr>
      <w:r w:rsidRPr="00C50791">
        <w:rPr>
          <w:rFonts w:asciiTheme="majorHAnsi" w:eastAsia="Cambria" w:hAnsiTheme="majorHAnsi" w:cs="Cambria"/>
          <w:spacing w:val="-1"/>
          <w:sz w:val="24"/>
          <w:szCs w:val="24"/>
        </w:rPr>
        <w:t>C</w:t>
      </w:r>
      <w:r w:rsidRPr="00C50791">
        <w:rPr>
          <w:rFonts w:asciiTheme="majorHAnsi" w:eastAsia="Cambria" w:hAnsiTheme="majorHAnsi" w:cs="Cambria"/>
          <w:sz w:val="24"/>
          <w:szCs w:val="24"/>
        </w:rPr>
        <w:t>lassify</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the compla</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nt</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pp</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opria</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ely</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 xml:space="preserve">to </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er</w:t>
      </w:r>
      <w:r w:rsidRPr="00C50791">
        <w:rPr>
          <w:rFonts w:asciiTheme="majorHAnsi" w:eastAsia="Cambria" w:hAnsiTheme="majorHAnsi" w:cs="Cambria"/>
          <w:spacing w:val="-1"/>
          <w:sz w:val="24"/>
          <w:szCs w:val="24"/>
        </w:rPr>
        <w:t>m</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 xml:space="preserve">e </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he a</w:t>
      </w:r>
      <w:r w:rsidRPr="00C50791">
        <w:rPr>
          <w:rFonts w:asciiTheme="majorHAnsi" w:eastAsia="Cambria" w:hAnsiTheme="majorHAnsi" w:cs="Cambria"/>
          <w:spacing w:val="1"/>
          <w:sz w:val="24"/>
          <w:szCs w:val="24"/>
        </w:rPr>
        <w:t>pp</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opri</w:t>
      </w:r>
      <w:r w:rsidRPr="00C50791">
        <w:rPr>
          <w:rFonts w:asciiTheme="majorHAnsi" w:eastAsia="Cambria" w:hAnsiTheme="majorHAnsi" w:cs="Cambria"/>
          <w:spacing w:val="-2"/>
          <w:sz w:val="24"/>
          <w:szCs w:val="24"/>
        </w:rPr>
        <w:t>a</w:t>
      </w:r>
      <w:r w:rsidRPr="00C50791">
        <w:rPr>
          <w:rFonts w:asciiTheme="majorHAnsi" w:eastAsia="Cambria" w:hAnsiTheme="majorHAnsi" w:cs="Cambria"/>
          <w:sz w:val="24"/>
          <w:szCs w:val="24"/>
        </w:rPr>
        <w:t>te</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act</w:t>
      </w:r>
      <w:r w:rsidRPr="00C50791">
        <w:rPr>
          <w:rFonts w:asciiTheme="majorHAnsi" w:eastAsia="Cambria" w:hAnsiTheme="majorHAnsi" w:cs="Cambria"/>
          <w:spacing w:val="-2"/>
          <w:sz w:val="24"/>
          <w:szCs w:val="24"/>
        </w:rPr>
        <w:t>i</w:t>
      </w:r>
      <w:r w:rsidRPr="00C50791">
        <w:rPr>
          <w:rFonts w:asciiTheme="majorHAnsi" w:eastAsia="Cambria" w:hAnsiTheme="majorHAnsi" w:cs="Cambria"/>
          <w:sz w:val="24"/>
          <w:szCs w:val="24"/>
        </w:rPr>
        <w:t>on</w:t>
      </w:r>
    </w:p>
    <w:p w14:paraId="0ECC6426" w14:textId="77777777" w:rsidR="004D02C0" w:rsidRPr="00C50791" w:rsidRDefault="00477295" w:rsidP="00A115F3">
      <w:pPr>
        <w:pStyle w:val="ListParagraph"/>
        <w:numPr>
          <w:ilvl w:val="0"/>
          <w:numId w:val="16"/>
        </w:numPr>
        <w:tabs>
          <w:tab w:val="left" w:pos="2160"/>
        </w:tabs>
        <w:spacing w:before="22" w:line="259" w:lineRule="auto"/>
        <w:ind w:left="2520" w:right="1400"/>
        <w:jc w:val="both"/>
        <w:rPr>
          <w:rFonts w:asciiTheme="majorHAnsi" w:eastAsia="Cambria" w:hAnsiTheme="majorHAnsi" w:cs="Cambria"/>
          <w:sz w:val="24"/>
          <w:szCs w:val="24"/>
        </w:rPr>
      </w:pPr>
      <w:r w:rsidRPr="00C50791">
        <w:rPr>
          <w:rFonts w:asciiTheme="majorHAnsi" w:eastAsia="Cambria" w:hAnsiTheme="majorHAnsi" w:cs="Cambria"/>
          <w:sz w:val="24"/>
          <w:szCs w:val="24"/>
        </w:rPr>
        <w:t>To</w:t>
      </w:r>
      <w:r w:rsidRPr="00C50791">
        <w:rPr>
          <w:rFonts w:asciiTheme="majorHAnsi" w:eastAsia="Cambria" w:hAnsiTheme="majorHAnsi" w:cs="Cambria"/>
          <w:spacing w:val="33"/>
          <w:sz w:val="24"/>
          <w:szCs w:val="24"/>
        </w:rPr>
        <w:t xml:space="preserve"> </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su</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e</w:t>
      </w:r>
      <w:r w:rsidRPr="00C50791">
        <w:rPr>
          <w:rFonts w:asciiTheme="majorHAnsi" w:eastAsia="Cambria" w:hAnsiTheme="majorHAnsi" w:cs="Cambria"/>
          <w:spacing w:val="34"/>
          <w:sz w:val="24"/>
          <w:szCs w:val="24"/>
        </w:rPr>
        <w:t xml:space="preserve"> </w:t>
      </w:r>
      <w:r w:rsidRPr="00C50791">
        <w:rPr>
          <w:rFonts w:asciiTheme="majorHAnsi" w:eastAsia="Cambria" w:hAnsiTheme="majorHAnsi" w:cs="Cambria"/>
          <w:sz w:val="24"/>
          <w:szCs w:val="24"/>
        </w:rPr>
        <w:t>the</w:t>
      </w:r>
      <w:r w:rsidRPr="00C50791">
        <w:rPr>
          <w:rFonts w:asciiTheme="majorHAnsi" w:eastAsia="Cambria" w:hAnsiTheme="majorHAnsi" w:cs="Cambria"/>
          <w:spacing w:val="34"/>
          <w:sz w:val="24"/>
          <w:szCs w:val="24"/>
        </w:rPr>
        <w:t xml:space="preserve"> </w:t>
      </w:r>
      <w:r w:rsidRPr="00C50791">
        <w:rPr>
          <w:rFonts w:asciiTheme="majorHAnsi" w:eastAsia="Cambria" w:hAnsiTheme="majorHAnsi" w:cs="Cambria"/>
          <w:spacing w:val="1"/>
          <w:sz w:val="24"/>
          <w:szCs w:val="24"/>
        </w:rPr>
        <w:t>p</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ocess</w:t>
      </w:r>
      <w:r w:rsidRPr="00C50791">
        <w:rPr>
          <w:rFonts w:asciiTheme="majorHAnsi" w:eastAsia="Cambria" w:hAnsiTheme="majorHAnsi" w:cs="Cambria"/>
          <w:spacing w:val="31"/>
          <w:sz w:val="24"/>
          <w:szCs w:val="24"/>
        </w:rPr>
        <w:t xml:space="preserve"> </w:t>
      </w:r>
      <w:r w:rsidRPr="00C50791">
        <w:rPr>
          <w:rFonts w:asciiTheme="majorHAnsi" w:eastAsia="Cambria" w:hAnsiTheme="majorHAnsi" w:cs="Cambria"/>
          <w:sz w:val="24"/>
          <w:szCs w:val="24"/>
        </w:rPr>
        <w:t>is</w:t>
      </w:r>
      <w:r w:rsidRPr="00C50791">
        <w:rPr>
          <w:rFonts w:asciiTheme="majorHAnsi" w:eastAsia="Cambria" w:hAnsiTheme="majorHAnsi" w:cs="Cambria"/>
          <w:spacing w:val="34"/>
          <w:sz w:val="24"/>
          <w:szCs w:val="24"/>
        </w:rPr>
        <w:t xml:space="preserve"> </w:t>
      </w:r>
      <w:r w:rsidRPr="00C50791">
        <w:rPr>
          <w:rFonts w:asciiTheme="majorHAnsi" w:eastAsia="Cambria" w:hAnsiTheme="majorHAnsi" w:cs="Cambria"/>
          <w:sz w:val="24"/>
          <w:szCs w:val="24"/>
        </w:rPr>
        <w:t>co</w:t>
      </w:r>
      <w:r w:rsidRPr="00C50791">
        <w:rPr>
          <w:rFonts w:asciiTheme="majorHAnsi" w:eastAsia="Cambria" w:hAnsiTheme="majorHAnsi" w:cs="Cambria"/>
          <w:spacing w:val="-1"/>
          <w:sz w:val="24"/>
          <w:szCs w:val="24"/>
        </w:rPr>
        <w:t>m</w:t>
      </w:r>
      <w:r w:rsidRPr="00C50791">
        <w:rPr>
          <w:rFonts w:asciiTheme="majorHAnsi" w:eastAsia="Cambria" w:hAnsiTheme="majorHAnsi" w:cs="Cambria"/>
          <w:sz w:val="24"/>
          <w:szCs w:val="24"/>
        </w:rPr>
        <w:t>mensu</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e</w:t>
      </w:r>
      <w:r w:rsidRPr="00C50791">
        <w:rPr>
          <w:rFonts w:asciiTheme="majorHAnsi" w:eastAsia="Cambria" w:hAnsiTheme="majorHAnsi" w:cs="Cambria"/>
          <w:spacing w:val="34"/>
          <w:sz w:val="24"/>
          <w:szCs w:val="24"/>
        </w:rPr>
        <w:t xml:space="preserve"> </w:t>
      </w:r>
      <w:r w:rsidRPr="00C50791">
        <w:rPr>
          <w:rFonts w:asciiTheme="majorHAnsi" w:eastAsia="Cambria" w:hAnsiTheme="majorHAnsi" w:cs="Cambria"/>
          <w:sz w:val="24"/>
          <w:szCs w:val="24"/>
        </w:rPr>
        <w:t>the</w:t>
      </w:r>
      <w:r w:rsidRPr="00C50791">
        <w:rPr>
          <w:rFonts w:asciiTheme="majorHAnsi" w:eastAsia="Cambria" w:hAnsiTheme="majorHAnsi" w:cs="Cambria"/>
          <w:spacing w:val="34"/>
          <w:sz w:val="24"/>
          <w:szCs w:val="24"/>
        </w:rPr>
        <w:t xml:space="preserve"> </w:t>
      </w:r>
      <w:r w:rsidRPr="00C50791">
        <w:rPr>
          <w:rFonts w:asciiTheme="majorHAnsi" w:eastAsia="Cambria" w:hAnsiTheme="majorHAnsi" w:cs="Cambria"/>
          <w:spacing w:val="-2"/>
          <w:sz w:val="24"/>
          <w:szCs w:val="24"/>
        </w:rPr>
        <w:t>s</w:t>
      </w:r>
      <w:r w:rsidRPr="00C50791">
        <w:rPr>
          <w:rFonts w:asciiTheme="majorHAnsi" w:eastAsia="Cambria" w:hAnsiTheme="majorHAnsi" w:cs="Cambria"/>
          <w:sz w:val="24"/>
          <w:szCs w:val="24"/>
        </w:rPr>
        <w:t>erio</w:t>
      </w:r>
      <w:r w:rsidRPr="00C50791">
        <w:rPr>
          <w:rFonts w:asciiTheme="majorHAnsi" w:eastAsia="Cambria" w:hAnsiTheme="majorHAnsi" w:cs="Cambria"/>
          <w:spacing w:val="-1"/>
          <w:sz w:val="24"/>
          <w:szCs w:val="24"/>
        </w:rPr>
        <w:t>u</w:t>
      </w:r>
      <w:r w:rsidRPr="00C50791">
        <w:rPr>
          <w:rFonts w:asciiTheme="majorHAnsi" w:eastAsia="Cambria" w:hAnsiTheme="majorHAnsi" w:cs="Cambria"/>
          <w:sz w:val="24"/>
          <w:szCs w:val="24"/>
        </w:rPr>
        <w:t>sn</w:t>
      </w:r>
      <w:r w:rsidRPr="00C50791">
        <w:rPr>
          <w:rFonts w:asciiTheme="majorHAnsi" w:eastAsia="Cambria" w:hAnsiTheme="majorHAnsi" w:cs="Cambria"/>
          <w:spacing w:val="1"/>
          <w:sz w:val="24"/>
          <w:szCs w:val="24"/>
        </w:rPr>
        <w:t>e</w:t>
      </w:r>
      <w:r w:rsidRPr="00C50791">
        <w:rPr>
          <w:rFonts w:asciiTheme="majorHAnsi" w:eastAsia="Cambria" w:hAnsiTheme="majorHAnsi" w:cs="Cambria"/>
          <w:sz w:val="24"/>
          <w:szCs w:val="24"/>
        </w:rPr>
        <w:t>ss</w:t>
      </w:r>
      <w:r w:rsidRPr="00C50791">
        <w:rPr>
          <w:rFonts w:asciiTheme="majorHAnsi" w:eastAsia="Cambria" w:hAnsiTheme="majorHAnsi" w:cs="Cambria"/>
          <w:spacing w:val="34"/>
          <w:sz w:val="24"/>
          <w:szCs w:val="24"/>
        </w:rPr>
        <w:t xml:space="preserve"> </w:t>
      </w:r>
      <w:r w:rsidRPr="00C50791">
        <w:rPr>
          <w:rFonts w:asciiTheme="majorHAnsi" w:eastAsia="Cambria" w:hAnsiTheme="majorHAnsi" w:cs="Cambria"/>
          <w:sz w:val="24"/>
          <w:szCs w:val="24"/>
        </w:rPr>
        <w:t>of</w:t>
      </w:r>
      <w:r w:rsidRPr="00C50791">
        <w:rPr>
          <w:rFonts w:asciiTheme="majorHAnsi" w:eastAsia="Cambria" w:hAnsiTheme="majorHAnsi" w:cs="Cambria"/>
          <w:spacing w:val="33"/>
          <w:sz w:val="24"/>
          <w:szCs w:val="24"/>
        </w:rPr>
        <w:t xml:space="preserve"> </w:t>
      </w:r>
      <w:r w:rsidRPr="00C50791">
        <w:rPr>
          <w:rFonts w:asciiTheme="majorHAnsi" w:eastAsia="Cambria" w:hAnsiTheme="majorHAnsi" w:cs="Cambria"/>
          <w:sz w:val="24"/>
          <w:szCs w:val="24"/>
        </w:rPr>
        <w:t>the</w:t>
      </w:r>
      <w:r w:rsidRPr="00C50791">
        <w:rPr>
          <w:rFonts w:asciiTheme="majorHAnsi" w:eastAsia="Cambria" w:hAnsiTheme="majorHAnsi" w:cs="Cambria"/>
          <w:spacing w:val="34"/>
          <w:sz w:val="24"/>
          <w:szCs w:val="24"/>
        </w:rPr>
        <w:t xml:space="preserve"> </w:t>
      </w:r>
      <w:r w:rsidRPr="00C50791">
        <w:rPr>
          <w:rFonts w:asciiTheme="majorHAnsi" w:eastAsia="Cambria" w:hAnsiTheme="majorHAnsi" w:cs="Cambria"/>
          <w:sz w:val="24"/>
          <w:szCs w:val="24"/>
        </w:rPr>
        <w:t>co</w:t>
      </w:r>
      <w:r w:rsidRPr="00C50791">
        <w:rPr>
          <w:rFonts w:asciiTheme="majorHAnsi" w:eastAsia="Cambria" w:hAnsiTheme="majorHAnsi" w:cs="Cambria"/>
          <w:spacing w:val="-1"/>
          <w:sz w:val="24"/>
          <w:szCs w:val="24"/>
        </w:rPr>
        <w:t>m</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laint</w:t>
      </w:r>
      <w:r w:rsidRPr="00C50791">
        <w:rPr>
          <w:rFonts w:asciiTheme="majorHAnsi" w:eastAsia="Cambria" w:hAnsiTheme="majorHAnsi" w:cs="Cambria"/>
          <w:spacing w:val="34"/>
          <w:sz w:val="24"/>
          <w:szCs w:val="24"/>
        </w:rPr>
        <w:t xml:space="preserve"> </w:t>
      </w:r>
      <w:r w:rsidRPr="00C50791">
        <w:rPr>
          <w:rFonts w:asciiTheme="majorHAnsi" w:eastAsia="Cambria" w:hAnsiTheme="majorHAnsi" w:cs="Cambria"/>
          <w:spacing w:val="-2"/>
          <w:sz w:val="24"/>
          <w:szCs w:val="24"/>
        </w:rPr>
        <w:t>a</w:t>
      </w:r>
      <w:r w:rsidRPr="00C50791">
        <w:rPr>
          <w:rFonts w:asciiTheme="majorHAnsi" w:eastAsia="Cambria" w:hAnsiTheme="majorHAnsi" w:cs="Cambria"/>
          <w:sz w:val="24"/>
          <w:szCs w:val="24"/>
        </w:rPr>
        <w:t>nd</w:t>
      </w:r>
      <w:r w:rsidRPr="00C50791">
        <w:rPr>
          <w:rFonts w:asciiTheme="majorHAnsi" w:eastAsia="Cambria" w:hAnsiTheme="majorHAnsi" w:cs="Cambria"/>
          <w:spacing w:val="33"/>
          <w:sz w:val="24"/>
          <w:szCs w:val="24"/>
        </w:rPr>
        <w:t xml:space="preserve"> </w:t>
      </w:r>
      <w:r w:rsidRPr="00C50791">
        <w:rPr>
          <w:rFonts w:asciiTheme="majorHAnsi" w:eastAsia="Cambria" w:hAnsiTheme="majorHAnsi" w:cs="Cambria"/>
          <w:sz w:val="24"/>
          <w:szCs w:val="24"/>
        </w:rPr>
        <w:t>the issue rais</w:t>
      </w:r>
      <w:r w:rsidRPr="00C50791">
        <w:rPr>
          <w:rFonts w:asciiTheme="majorHAnsi" w:eastAsia="Cambria" w:hAnsiTheme="majorHAnsi" w:cs="Cambria"/>
          <w:spacing w:val="1"/>
          <w:sz w:val="24"/>
          <w:szCs w:val="24"/>
        </w:rPr>
        <w:t>e</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w:t>
      </w:r>
    </w:p>
    <w:p w14:paraId="522AD11B" w14:textId="77777777" w:rsidR="004D02C0" w:rsidRPr="00C50791" w:rsidRDefault="00477295" w:rsidP="00A115F3">
      <w:pPr>
        <w:pStyle w:val="ListParagraph"/>
        <w:numPr>
          <w:ilvl w:val="0"/>
          <w:numId w:val="16"/>
        </w:numPr>
        <w:spacing w:line="280" w:lineRule="exact"/>
        <w:ind w:left="2520"/>
        <w:jc w:val="both"/>
        <w:rPr>
          <w:rFonts w:asciiTheme="majorHAnsi" w:eastAsia="Cambria" w:hAnsiTheme="majorHAnsi" w:cs="Cambria"/>
          <w:sz w:val="24"/>
          <w:szCs w:val="24"/>
        </w:rPr>
      </w:pPr>
      <w:r w:rsidRPr="00C50791">
        <w:rPr>
          <w:rFonts w:asciiTheme="majorHAnsi" w:eastAsia="Cambria" w:hAnsiTheme="majorHAnsi" w:cs="Cambria"/>
          <w:position w:val="-1"/>
          <w:sz w:val="24"/>
          <w:szCs w:val="24"/>
        </w:rPr>
        <w:t>T</w:t>
      </w:r>
      <w:r w:rsidRPr="00C50791">
        <w:rPr>
          <w:rFonts w:asciiTheme="majorHAnsi" w:eastAsia="Cambria" w:hAnsiTheme="majorHAnsi" w:cs="Cambria"/>
          <w:spacing w:val="-1"/>
          <w:position w:val="-1"/>
          <w:sz w:val="24"/>
          <w:szCs w:val="24"/>
        </w:rPr>
        <w:t>h</w:t>
      </w:r>
      <w:r w:rsidRPr="00C50791">
        <w:rPr>
          <w:rFonts w:asciiTheme="majorHAnsi" w:eastAsia="Cambria" w:hAnsiTheme="majorHAnsi" w:cs="Cambria"/>
          <w:position w:val="-1"/>
          <w:sz w:val="24"/>
          <w:szCs w:val="24"/>
        </w:rPr>
        <w:t>e</w:t>
      </w:r>
      <w:r w:rsidRPr="00C50791">
        <w:rPr>
          <w:rFonts w:asciiTheme="majorHAnsi" w:eastAsia="Cambria" w:hAnsiTheme="majorHAnsi" w:cs="Cambria"/>
          <w:spacing w:val="7"/>
          <w:position w:val="-1"/>
          <w:sz w:val="24"/>
          <w:szCs w:val="24"/>
        </w:rPr>
        <w:t xml:space="preserve"> </w:t>
      </w:r>
      <w:r w:rsidRPr="00C50791">
        <w:rPr>
          <w:rFonts w:asciiTheme="majorHAnsi" w:eastAsia="Cambria" w:hAnsiTheme="majorHAnsi" w:cs="Cambria"/>
          <w:spacing w:val="1"/>
          <w:position w:val="-1"/>
          <w:sz w:val="24"/>
          <w:szCs w:val="24"/>
        </w:rPr>
        <w:t>p</w:t>
      </w:r>
      <w:r w:rsidRPr="00C50791">
        <w:rPr>
          <w:rFonts w:asciiTheme="majorHAnsi" w:eastAsia="Cambria" w:hAnsiTheme="majorHAnsi" w:cs="Cambria"/>
          <w:spacing w:val="-1"/>
          <w:position w:val="-1"/>
          <w:sz w:val="24"/>
          <w:szCs w:val="24"/>
        </w:rPr>
        <w:t>r</w:t>
      </w:r>
      <w:r w:rsidRPr="00C50791">
        <w:rPr>
          <w:rFonts w:asciiTheme="majorHAnsi" w:eastAsia="Cambria" w:hAnsiTheme="majorHAnsi" w:cs="Cambria"/>
          <w:position w:val="-1"/>
          <w:sz w:val="24"/>
          <w:szCs w:val="24"/>
        </w:rPr>
        <w:t>io</w:t>
      </w:r>
      <w:r w:rsidRPr="00C50791">
        <w:rPr>
          <w:rFonts w:asciiTheme="majorHAnsi" w:eastAsia="Cambria" w:hAnsiTheme="majorHAnsi" w:cs="Cambria"/>
          <w:spacing w:val="-1"/>
          <w:position w:val="-1"/>
          <w:sz w:val="24"/>
          <w:szCs w:val="24"/>
        </w:rPr>
        <w:t>r</w:t>
      </w:r>
      <w:r w:rsidRPr="00C50791">
        <w:rPr>
          <w:rFonts w:asciiTheme="majorHAnsi" w:eastAsia="Cambria" w:hAnsiTheme="majorHAnsi" w:cs="Cambria"/>
          <w:position w:val="-1"/>
          <w:sz w:val="24"/>
          <w:szCs w:val="24"/>
        </w:rPr>
        <w:t>i</w:t>
      </w:r>
      <w:r w:rsidRPr="00C50791">
        <w:rPr>
          <w:rFonts w:asciiTheme="majorHAnsi" w:eastAsia="Cambria" w:hAnsiTheme="majorHAnsi" w:cs="Cambria"/>
          <w:spacing w:val="1"/>
          <w:position w:val="-1"/>
          <w:sz w:val="24"/>
          <w:szCs w:val="24"/>
        </w:rPr>
        <w:t>t</w:t>
      </w:r>
      <w:r w:rsidRPr="00C50791">
        <w:rPr>
          <w:rFonts w:asciiTheme="majorHAnsi" w:eastAsia="Cambria" w:hAnsiTheme="majorHAnsi" w:cs="Cambria"/>
          <w:position w:val="-1"/>
          <w:sz w:val="24"/>
          <w:szCs w:val="24"/>
        </w:rPr>
        <w:t>i</w:t>
      </w:r>
      <w:r w:rsidRPr="00C50791">
        <w:rPr>
          <w:rFonts w:asciiTheme="majorHAnsi" w:eastAsia="Cambria" w:hAnsiTheme="majorHAnsi" w:cs="Cambria"/>
          <w:spacing w:val="-1"/>
          <w:position w:val="-1"/>
          <w:sz w:val="24"/>
          <w:szCs w:val="24"/>
        </w:rPr>
        <w:t>z</w:t>
      </w:r>
      <w:r w:rsidRPr="00C50791">
        <w:rPr>
          <w:rFonts w:asciiTheme="majorHAnsi" w:eastAsia="Cambria" w:hAnsiTheme="majorHAnsi" w:cs="Cambria"/>
          <w:position w:val="-1"/>
          <w:sz w:val="24"/>
          <w:szCs w:val="24"/>
        </w:rPr>
        <w:t>a</w:t>
      </w:r>
      <w:r w:rsidRPr="00C50791">
        <w:rPr>
          <w:rFonts w:asciiTheme="majorHAnsi" w:eastAsia="Cambria" w:hAnsiTheme="majorHAnsi" w:cs="Cambria"/>
          <w:spacing w:val="1"/>
          <w:position w:val="-1"/>
          <w:sz w:val="24"/>
          <w:szCs w:val="24"/>
        </w:rPr>
        <w:t>t</w:t>
      </w:r>
      <w:r w:rsidRPr="00C50791">
        <w:rPr>
          <w:rFonts w:asciiTheme="majorHAnsi" w:eastAsia="Cambria" w:hAnsiTheme="majorHAnsi" w:cs="Cambria"/>
          <w:position w:val="-1"/>
          <w:sz w:val="24"/>
          <w:szCs w:val="24"/>
        </w:rPr>
        <w:t>ion</w:t>
      </w:r>
      <w:r w:rsidRPr="00C50791">
        <w:rPr>
          <w:rFonts w:asciiTheme="majorHAnsi" w:eastAsia="Cambria" w:hAnsiTheme="majorHAnsi" w:cs="Cambria"/>
          <w:spacing w:val="8"/>
          <w:position w:val="-1"/>
          <w:sz w:val="24"/>
          <w:szCs w:val="24"/>
        </w:rPr>
        <w:t xml:space="preserve"> </w:t>
      </w:r>
      <w:r w:rsidRPr="00C50791">
        <w:rPr>
          <w:rFonts w:asciiTheme="majorHAnsi" w:eastAsia="Cambria" w:hAnsiTheme="majorHAnsi" w:cs="Cambria"/>
          <w:position w:val="-1"/>
          <w:sz w:val="24"/>
          <w:szCs w:val="24"/>
        </w:rPr>
        <w:t>of</w:t>
      </w:r>
      <w:r w:rsidRPr="00C50791">
        <w:rPr>
          <w:rFonts w:asciiTheme="majorHAnsi" w:eastAsia="Cambria" w:hAnsiTheme="majorHAnsi" w:cs="Cambria"/>
          <w:spacing w:val="8"/>
          <w:position w:val="-1"/>
          <w:sz w:val="24"/>
          <w:szCs w:val="24"/>
        </w:rPr>
        <w:t xml:space="preserve"> </w:t>
      </w:r>
      <w:r w:rsidRPr="00C50791">
        <w:rPr>
          <w:rFonts w:asciiTheme="majorHAnsi" w:eastAsia="Cambria" w:hAnsiTheme="majorHAnsi" w:cs="Cambria"/>
          <w:position w:val="-1"/>
          <w:sz w:val="24"/>
          <w:szCs w:val="24"/>
        </w:rPr>
        <w:t>a</w:t>
      </w:r>
      <w:r w:rsidRPr="00C50791">
        <w:rPr>
          <w:rFonts w:asciiTheme="majorHAnsi" w:eastAsia="Cambria" w:hAnsiTheme="majorHAnsi" w:cs="Cambria"/>
          <w:spacing w:val="5"/>
          <w:position w:val="-1"/>
          <w:sz w:val="24"/>
          <w:szCs w:val="24"/>
        </w:rPr>
        <w:t xml:space="preserve"> </w:t>
      </w:r>
      <w:r w:rsidRPr="00C50791">
        <w:rPr>
          <w:rFonts w:asciiTheme="majorHAnsi" w:eastAsia="Cambria" w:hAnsiTheme="majorHAnsi" w:cs="Cambria"/>
          <w:spacing w:val="-3"/>
          <w:position w:val="-1"/>
          <w:sz w:val="24"/>
          <w:szCs w:val="24"/>
        </w:rPr>
        <w:t>c</w:t>
      </w:r>
      <w:r w:rsidRPr="00C50791">
        <w:rPr>
          <w:rFonts w:asciiTheme="majorHAnsi" w:eastAsia="Cambria" w:hAnsiTheme="majorHAnsi" w:cs="Cambria"/>
          <w:position w:val="-1"/>
          <w:sz w:val="24"/>
          <w:szCs w:val="24"/>
        </w:rPr>
        <w:t>o</w:t>
      </w:r>
      <w:r w:rsidRPr="00C50791">
        <w:rPr>
          <w:rFonts w:asciiTheme="majorHAnsi" w:eastAsia="Cambria" w:hAnsiTheme="majorHAnsi" w:cs="Cambria"/>
          <w:spacing w:val="-1"/>
          <w:position w:val="-1"/>
          <w:sz w:val="24"/>
          <w:szCs w:val="24"/>
        </w:rPr>
        <w:t>m</w:t>
      </w:r>
      <w:r w:rsidRPr="00C50791">
        <w:rPr>
          <w:rFonts w:asciiTheme="majorHAnsi" w:eastAsia="Cambria" w:hAnsiTheme="majorHAnsi" w:cs="Cambria"/>
          <w:spacing w:val="1"/>
          <w:position w:val="-1"/>
          <w:sz w:val="24"/>
          <w:szCs w:val="24"/>
        </w:rPr>
        <w:t>p</w:t>
      </w:r>
      <w:r w:rsidRPr="00C50791">
        <w:rPr>
          <w:rFonts w:asciiTheme="majorHAnsi" w:eastAsia="Cambria" w:hAnsiTheme="majorHAnsi" w:cs="Cambria"/>
          <w:position w:val="-1"/>
          <w:sz w:val="24"/>
          <w:szCs w:val="24"/>
        </w:rPr>
        <w:t>laint</w:t>
      </w:r>
      <w:r w:rsidRPr="00C50791">
        <w:rPr>
          <w:rFonts w:asciiTheme="majorHAnsi" w:eastAsia="Cambria" w:hAnsiTheme="majorHAnsi" w:cs="Cambria"/>
          <w:spacing w:val="8"/>
          <w:position w:val="-1"/>
          <w:sz w:val="24"/>
          <w:szCs w:val="24"/>
        </w:rPr>
        <w:t xml:space="preserve"> </w:t>
      </w:r>
      <w:r w:rsidRPr="00C50791">
        <w:rPr>
          <w:rFonts w:asciiTheme="majorHAnsi" w:eastAsia="Cambria" w:hAnsiTheme="majorHAnsi" w:cs="Cambria"/>
          <w:position w:val="-1"/>
          <w:sz w:val="24"/>
          <w:szCs w:val="24"/>
        </w:rPr>
        <w:t>shall</w:t>
      </w:r>
      <w:r w:rsidRPr="00C50791">
        <w:rPr>
          <w:rFonts w:asciiTheme="majorHAnsi" w:eastAsia="Cambria" w:hAnsiTheme="majorHAnsi" w:cs="Cambria"/>
          <w:spacing w:val="6"/>
          <w:position w:val="-1"/>
          <w:sz w:val="24"/>
          <w:szCs w:val="24"/>
        </w:rPr>
        <w:t xml:space="preserve"> </w:t>
      </w:r>
      <w:r w:rsidRPr="00C50791">
        <w:rPr>
          <w:rFonts w:asciiTheme="majorHAnsi" w:eastAsia="Cambria" w:hAnsiTheme="majorHAnsi" w:cs="Cambria"/>
          <w:spacing w:val="-2"/>
          <w:position w:val="-1"/>
          <w:sz w:val="24"/>
          <w:szCs w:val="24"/>
        </w:rPr>
        <w:t>b</w:t>
      </w:r>
      <w:r w:rsidRPr="00C50791">
        <w:rPr>
          <w:rFonts w:asciiTheme="majorHAnsi" w:eastAsia="Cambria" w:hAnsiTheme="majorHAnsi" w:cs="Cambria"/>
          <w:position w:val="-1"/>
          <w:sz w:val="24"/>
          <w:szCs w:val="24"/>
        </w:rPr>
        <w:t>e</w:t>
      </w:r>
      <w:r w:rsidRPr="00C50791">
        <w:rPr>
          <w:rFonts w:asciiTheme="majorHAnsi" w:eastAsia="Cambria" w:hAnsiTheme="majorHAnsi" w:cs="Cambria"/>
          <w:spacing w:val="7"/>
          <w:position w:val="-1"/>
          <w:sz w:val="24"/>
          <w:szCs w:val="24"/>
        </w:rPr>
        <w:t xml:space="preserve"> </w:t>
      </w:r>
      <w:r w:rsidRPr="00C50791">
        <w:rPr>
          <w:rFonts w:asciiTheme="majorHAnsi" w:eastAsia="Cambria" w:hAnsiTheme="majorHAnsi" w:cs="Cambria"/>
          <w:position w:val="-1"/>
          <w:sz w:val="24"/>
          <w:szCs w:val="24"/>
        </w:rPr>
        <w:t>ba</w:t>
      </w:r>
      <w:r w:rsidRPr="00C50791">
        <w:rPr>
          <w:rFonts w:asciiTheme="majorHAnsi" w:eastAsia="Cambria" w:hAnsiTheme="majorHAnsi" w:cs="Cambria"/>
          <w:spacing w:val="-2"/>
          <w:position w:val="-1"/>
          <w:sz w:val="24"/>
          <w:szCs w:val="24"/>
        </w:rPr>
        <w:t>s</w:t>
      </w:r>
      <w:r w:rsidRPr="00C50791">
        <w:rPr>
          <w:rFonts w:asciiTheme="majorHAnsi" w:eastAsia="Cambria" w:hAnsiTheme="majorHAnsi" w:cs="Cambria"/>
          <w:position w:val="-1"/>
          <w:sz w:val="24"/>
          <w:szCs w:val="24"/>
        </w:rPr>
        <w:t>ed</w:t>
      </w:r>
      <w:r w:rsidRPr="00C50791">
        <w:rPr>
          <w:rFonts w:asciiTheme="majorHAnsi" w:eastAsia="Cambria" w:hAnsiTheme="majorHAnsi" w:cs="Cambria"/>
          <w:spacing w:val="6"/>
          <w:position w:val="-1"/>
          <w:sz w:val="24"/>
          <w:szCs w:val="24"/>
        </w:rPr>
        <w:t xml:space="preserve"> </w:t>
      </w:r>
      <w:r w:rsidRPr="00C50791">
        <w:rPr>
          <w:rFonts w:asciiTheme="majorHAnsi" w:eastAsia="Cambria" w:hAnsiTheme="majorHAnsi" w:cs="Cambria"/>
          <w:position w:val="-1"/>
          <w:sz w:val="24"/>
          <w:szCs w:val="24"/>
        </w:rPr>
        <w:t>on</w:t>
      </w:r>
      <w:r w:rsidRPr="00C50791">
        <w:rPr>
          <w:rFonts w:asciiTheme="majorHAnsi" w:eastAsia="Cambria" w:hAnsiTheme="majorHAnsi" w:cs="Cambria"/>
          <w:spacing w:val="7"/>
          <w:position w:val="-1"/>
          <w:sz w:val="24"/>
          <w:szCs w:val="24"/>
        </w:rPr>
        <w:t xml:space="preserve"> </w:t>
      </w:r>
      <w:r w:rsidRPr="00C50791">
        <w:rPr>
          <w:rFonts w:asciiTheme="majorHAnsi" w:eastAsia="Cambria" w:hAnsiTheme="majorHAnsi" w:cs="Cambria"/>
          <w:position w:val="-1"/>
          <w:sz w:val="24"/>
          <w:szCs w:val="24"/>
        </w:rPr>
        <w:t>the</w:t>
      </w:r>
      <w:r w:rsidRPr="00C50791">
        <w:rPr>
          <w:rFonts w:asciiTheme="majorHAnsi" w:eastAsia="Cambria" w:hAnsiTheme="majorHAnsi" w:cs="Cambria"/>
          <w:spacing w:val="7"/>
          <w:position w:val="-1"/>
          <w:sz w:val="24"/>
          <w:szCs w:val="24"/>
        </w:rPr>
        <w:t xml:space="preserve"> </w:t>
      </w:r>
      <w:r w:rsidRPr="00C50791">
        <w:rPr>
          <w:rFonts w:asciiTheme="majorHAnsi" w:eastAsia="Cambria" w:hAnsiTheme="majorHAnsi" w:cs="Cambria"/>
          <w:spacing w:val="-2"/>
          <w:position w:val="-1"/>
          <w:sz w:val="24"/>
          <w:szCs w:val="24"/>
        </w:rPr>
        <w:t>s</w:t>
      </w:r>
      <w:r w:rsidRPr="00C50791">
        <w:rPr>
          <w:rFonts w:asciiTheme="majorHAnsi" w:eastAsia="Cambria" w:hAnsiTheme="majorHAnsi" w:cs="Cambria"/>
          <w:position w:val="-1"/>
          <w:sz w:val="24"/>
          <w:szCs w:val="24"/>
        </w:rPr>
        <w:t>eve</w:t>
      </w:r>
      <w:r w:rsidRPr="00C50791">
        <w:rPr>
          <w:rFonts w:asciiTheme="majorHAnsi" w:eastAsia="Cambria" w:hAnsiTheme="majorHAnsi" w:cs="Cambria"/>
          <w:spacing w:val="-1"/>
          <w:position w:val="-1"/>
          <w:sz w:val="24"/>
          <w:szCs w:val="24"/>
        </w:rPr>
        <w:t>r</w:t>
      </w:r>
      <w:r w:rsidRPr="00C50791">
        <w:rPr>
          <w:rFonts w:asciiTheme="majorHAnsi" w:eastAsia="Cambria" w:hAnsiTheme="majorHAnsi" w:cs="Cambria"/>
          <w:position w:val="-1"/>
          <w:sz w:val="24"/>
          <w:szCs w:val="24"/>
        </w:rPr>
        <w:t>i</w:t>
      </w:r>
      <w:r w:rsidRPr="00C50791">
        <w:rPr>
          <w:rFonts w:asciiTheme="majorHAnsi" w:eastAsia="Cambria" w:hAnsiTheme="majorHAnsi" w:cs="Cambria"/>
          <w:spacing w:val="1"/>
          <w:position w:val="-1"/>
          <w:sz w:val="24"/>
          <w:szCs w:val="24"/>
        </w:rPr>
        <w:t>t</w:t>
      </w:r>
      <w:r w:rsidRPr="00C50791">
        <w:rPr>
          <w:rFonts w:asciiTheme="majorHAnsi" w:eastAsia="Cambria" w:hAnsiTheme="majorHAnsi" w:cs="Cambria"/>
          <w:position w:val="-1"/>
          <w:sz w:val="24"/>
          <w:szCs w:val="24"/>
        </w:rPr>
        <w:t>y</w:t>
      </w:r>
      <w:r w:rsidRPr="00C50791">
        <w:rPr>
          <w:rFonts w:asciiTheme="majorHAnsi" w:eastAsia="Cambria" w:hAnsiTheme="majorHAnsi" w:cs="Cambria"/>
          <w:spacing w:val="6"/>
          <w:position w:val="-1"/>
          <w:sz w:val="24"/>
          <w:szCs w:val="24"/>
        </w:rPr>
        <w:t xml:space="preserve"> </w:t>
      </w:r>
      <w:r w:rsidRPr="00C50791">
        <w:rPr>
          <w:rFonts w:asciiTheme="majorHAnsi" w:eastAsia="Cambria" w:hAnsiTheme="majorHAnsi" w:cs="Cambria"/>
          <w:position w:val="-1"/>
          <w:sz w:val="24"/>
          <w:szCs w:val="24"/>
        </w:rPr>
        <w:t>of</w:t>
      </w:r>
      <w:r w:rsidRPr="00C50791">
        <w:rPr>
          <w:rFonts w:asciiTheme="majorHAnsi" w:eastAsia="Cambria" w:hAnsiTheme="majorHAnsi" w:cs="Cambria"/>
          <w:spacing w:val="6"/>
          <w:position w:val="-1"/>
          <w:sz w:val="24"/>
          <w:szCs w:val="24"/>
        </w:rPr>
        <w:t xml:space="preserve"> </w:t>
      </w:r>
      <w:r w:rsidRPr="00C50791">
        <w:rPr>
          <w:rFonts w:asciiTheme="majorHAnsi" w:eastAsia="Cambria" w:hAnsiTheme="majorHAnsi" w:cs="Cambria"/>
          <w:position w:val="-1"/>
          <w:sz w:val="24"/>
          <w:szCs w:val="24"/>
        </w:rPr>
        <w:t>the</w:t>
      </w:r>
      <w:r w:rsidRPr="00C50791">
        <w:rPr>
          <w:rFonts w:asciiTheme="majorHAnsi" w:eastAsia="Cambria" w:hAnsiTheme="majorHAnsi" w:cs="Cambria"/>
          <w:spacing w:val="7"/>
          <w:position w:val="-1"/>
          <w:sz w:val="24"/>
          <w:szCs w:val="24"/>
        </w:rPr>
        <w:t xml:space="preserve"> </w:t>
      </w:r>
      <w:r w:rsidRPr="00C50791">
        <w:rPr>
          <w:rFonts w:asciiTheme="majorHAnsi" w:eastAsia="Cambria" w:hAnsiTheme="majorHAnsi" w:cs="Cambria"/>
          <w:spacing w:val="-3"/>
          <w:position w:val="-1"/>
          <w:sz w:val="24"/>
          <w:szCs w:val="24"/>
        </w:rPr>
        <w:t>c</w:t>
      </w:r>
      <w:r w:rsidRPr="00C50791">
        <w:rPr>
          <w:rFonts w:asciiTheme="majorHAnsi" w:eastAsia="Cambria" w:hAnsiTheme="majorHAnsi" w:cs="Cambria"/>
          <w:position w:val="-1"/>
          <w:sz w:val="24"/>
          <w:szCs w:val="24"/>
        </w:rPr>
        <w:t>o</w:t>
      </w:r>
      <w:r w:rsidRPr="00C50791">
        <w:rPr>
          <w:rFonts w:asciiTheme="majorHAnsi" w:eastAsia="Cambria" w:hAnsiTheme="majorHAnsi" w:cs="Cambria"/>
          <w:spacing w:val="-1"/>
          <w:position w:val="-1"/>
          <w:sz w:val="24"/>
          <w:szCs w:val="24"/>
        </w:rPr>
        <w:t>m</w:t>
      </w:r>
      <w:r w:rsidRPr="00C50791">
        <w:rPr>
          <w:rFonts w:asciiTheme="majorHAnsi" w:eastAsia="Cambria" w:hAnsiTheme="majorHAnsi" w:cs="Cambria"/>
          <w:spacing w:val="1"/>
          <w:position w:val="-1"/>
          <w:sz w:val="24"/>
          <w:szCs w:val="24"/>
        </w:rPr>
        <w:t>p</w:t>
      </w:r>
      <w:r w:rsidRPr="00C50791">
        <w:rPr>
          <w:rFonts w:asciiTheme="majorHAnsi" w:eastAsia="Cambria" w:hAnsiTheme="majorHAnsi" w:cs="Cambria"/>
          <w:position w:val="-1"/>
          <w:sz w:val="24"/>
          <w:szCs w:val="24"/>
        </w:rPr>
        <w:t>laint</w:t>
      </w:r>
      <w:r w:rsidRPr="00C50791">
        <w:rPr>
          <w:rFonts w:asciiTheme="majorHAnsi" w:eastAsia="Cambria" w:hAnsiTheme="majorHAnsi" w:cs="Cambria"/>
          <w:spacing w:val="8"/>
          <w:position w:val="-1"/>
          <w:sz w:val="24"/>
          <w:szCs w:val="24"/>
        </w:rPr>
        <w:t xml:space="preserve"> </w:t>
      </w:r>
      <w:r w:rsidRPr="00C50791">
        <w:rPr>
          <w:rFonts w:asciiTheme="majorHAnsi" w:eastAsia="Cambria" w:hAnsiTheme="majorHAnsi" w:cs="Cambria"/>
          <w:position w:val="-1"/>
          <w:sz w:val="24"/>
          <w:szCs w:val="24"/>
        </w:rPr>
        <w:t>a</w:t>
      </w:r>
      <w:r w:rsidRPr="00C50791">
        <w:rPr>
          <w:rFonts w:asciiTheme="majorHAnsi" w:eastAsia="Cambria" w:hAnsiTheme="majorHAnsi" w:cs="Cambria"/>
          <w:spacing w:val="1"/>
          <w:position w:val="-1"/>
          <w:sz w:val="24"/>
          <w:szCs w:val="24"/>
        </w:rPr>
        <w:t>n</w:t>
      </w:r>
      <w:r w:rsidRPr="00C50791">
        <w:rPr>
          <w:rFonts w:asciiTheme="majorHAnsi" w:eastAsia="Cambria" w:hAnsiTheme="majorHAnsi" w:cs="Cambria"/>
          <w:position w:val="-1"/>
          <w:sz w:val="24"/>
          <w:szCs w:val="24"/>
        </w:rPr>
        <w:t>d</w:t>
      </w:r>
    </w:p>
    <w:p w14:paraId="4FA4E7B4" w14:textId="77777777" w:rsidR="004D02C0" w:rsidRPr="00C50791" w:rsidRDefault="00477295" w:rsidP="00A115F3">
      <w:pPr>
        <w:spacing w:before="21"/>
        <w:ind w:left="2610" w:right="7033" w:hanging="90"/>
        <w:jc w:val="both"/>
        <w:rPr>
          <w:rFonts w:asciiTheme="majorHAnsi" w:hAnsiTheme="majorHAnsi"/>
          <w:sz w:val="24"/>
          <w:szCs w:val="24"/>
        </w:rPr>
      </w:pPr>
      <w:proofErr w:type="gramStart"/>
      <w:r w:rsidRPr="00C50791">
        <w:rPr>
          <w:rFonts w:asciiTheme="majorHAnsi" w:eastAsia="Cambria" w:hAnsiTheme="majorHAnsi" w:cs="Cambria"/>
          <w:sz w:val="24"/>
          <w:szCs w:val="24"/>
        </w:rPr>
        <w:t>the</w:t>
      </w:r>
      <w:proofErr w:type="gramEnd"/>
      <w:r w:rsidRPr="00C50791">
        <w:rPr>
          <w:rFonts w:asciiTheme="majorHAnsi" w:eastAsia="Cambria" w:hAnsiTheme="majorHAnsi" w:cs="Cambria"/>
          <w:sz w:val="24"/>
          <w:szCs w:val="24"/>
        </w:rPr>
        <w:t xml:space="preserve"> </w:t>
      </w:r>
      <w:r w:rsidR="001C308F" w:rsidRPr="00C50791">
        <w:rPr>
          <w:rFonts w:asciiTheme="majorHAnsi" w:eastAsia="Cambria" w:hAnsiTheme="majorHAnsi" w:cs="Cambria"/>
          <w:spacing w:val="1"/>
          <w:sz w:val="24"/>
          <w:szCs w:val="24"/>
        </w:rPr>
        <w:t>nature of customer.</w:t>
      </w:r>
      <w:r w:rsidR="001C308F" w:rsidRPr="00C50791">
        <w:rPr>
          <w:rFonts w:asciiTheme="majorHAnsi" w:eastAsia="Cambria" w:hAnsiTheme="majorHAnsi" w:cs="Cambria"/>
          <w:spacing w:val="-1"/>
          <w:sz w:val="24"/>
          <w:szCs w:val="24"/>
        </w:rPr>
        <w:t xml:space="preserve"> </w:t>
      </w:r>
    </w:p>
    <w:p w14:paraId="0459B7A4" w14:textId="77777777" w:rsidR="004D02C0" w:rsidRPr="00C50791" w:rsidRDefault="004D02C0">
      <w:pPr>
        <w:spacing w:before="7" w:line="280" w:lineRule="exact"/>
        <w:rPr>
          <w:rFonts w:asciiTheme="majorHAnsi" w:hAnsiTheme="majorHAnsi"/>
          <w:sz w:val="24"/>
          <w:szCs w:val="24"/>
        </w:rPr>
      </w:pPr>
    </w:p>
    <w:p w14:paraId="2E8D11D2" w14:textId="68983B20" w:rsidR="004D02C0" w:rsidRPr="00C50791" w:rsidRDefault="00477295" w:rsidP="002F4FC7">
      <w:pPr>
        <w:ind w:left="1440"/>
        <w:rPr>
          <w:rFonts w:asciiTheme="majorHAnsi" w:hAnsiTheme="majorHAnsi"/>
          <w:sz w:val="24"/>
          <w:szCs w:val="24"/>
        </w:rPr>
      </w:pP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 xml:space="preserve">ll </w:t>
      </w:r>
      <w:r w:rsidRPr="00C50791">
        <w:rPr>
          <w:rFonts w:asciiTheme="majorHAnsi" w:eastAsia="Cambria" w:hAnsiTheme="majorHAnsi" w:cs="Cambria"/>
          <w:spacing w:val="-1"/>
          <w:sz w:val="24"/>
          <w:szCs w:val="24"/>
        </w:rPr>
        <w:t>c</w:t>
      </w:r>
      <w:r w:rsidRPr="00C50791">
        <w:rPr>
          <w:rFonts w:asciiTheme="majorHAnsi" w:eastAsia="Cambria" w:hAnsiTheme="majorHAnsi" w:cs="Cambria"/>
          <w:sz w:val="24"/>
          <w:szCs w:val="24"/>
        </w:rPr>
        <w:t>o</w:t>
      </w:r>
      <w:r w:rsidRPr="00C50791">
        <w:rPr>
          <w:rFonts w:asciiTheme="majorHAnsi" w:eastAsia="Cambria" w:hAnsiTheme="majorHAnsi" w:cs="Cambria"/>
          <w:spacing w:val="-1"/>
          <w:sz w:val="24"/>
          <w:szCs w:val="24"/>
        </w:rPr>
        <w:t>m</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lain</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s are</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classified i</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 xml:space="preserve">to the </w:t>
      </w:r>
      <w:r w:rsidRPr="00C50791">
        <w:rPr>
          <w:rFonts w:asciiTheme="majorHAnsi" w:eastAsia="Cambria" w:hAnsiTheme="majorHAnsi" w:cs="Cambria"/>
          <w:spacing w:val="-1"/>
          <w:sz w:val="24"/>
          <w:szCs w:val="24"/>
        </w:rPr>
        <w:t>f</w:t>
      </w:r>
      <w:r w:rsidRPr="00C50791">
        <w:rPr>
          <w:rFonts w:asciiTheme="majorHAnsi" w:eastAsia="Cambria" w:hAnsiTheme="majorHAnsi" w:cs="Cambria"/>
          <w:sz w:val="24"/>
          <w:szCs w:val="24"/>
        </w:rPr>
        <w:t>ol</w:t>
      </w:r>
      <w:r w:rsidRPr="00C50791">
        <w:rPr>
          <w:rFonts w:asciiTheme="majorHAnsi" w:eastAsia="Cambria" w:hAnsiTheme="majorHAnsi" w:cs="Cambria"/>
          <w:spacing w:val="-1"/>
          <w:sz w:val="24"/>
          <w:szCs w:val="24"/>
        </w:rPr>
        <w:t>l</w:t>
      </w:r>
      <w:r w:rsidRPr="00C50791">
        <w:rPr>
          <w:rFonts w:asciiTheme="majorHAnsi" w:eastAsia="Cambria" w:hAnsiTheme="majorHAnsi" w:cs="Cambria"/>
          <w:sz w:val="24"/>
          <w:szCs w:val="24"/>
        </w:rPr>
        <w:t>o</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n</w:t>
      </w:r>
      <w:r w:rsidRPr="00C50791">
        <w:rPr>
          <w:rFonts w:asciiTheme="majorHAnsi" w:eastAsia="Cambria" w:hAnsiTheme="majorHAnsi" w:cs="Cambria"/>
          <w:spacing w:val="-1"/>
          <w:sz w:val="24"/>
          <w:szCs w:val="24"/>
        </w:rPr>
        <w:t>g</w:t>
      </w:r>
      <w:r w:rsidRPr="00C50791">
        <w:rPr>
          <w:rFonts w:asciiTheme="majorHAnsi" w:eastAsia="Cambria" w:hAnsiTheme="majorHAnsi" w:cs="Cambria"/>
          <w:sz w:val="24"/>
          <w:szCs w:val="24"/>
        </w:rPr>
        <w:t>;</w:t>
      </w:r>
    </w:p>
    <w:p w14:paraId="74F178E8" w14:textId="77777777" w:rsidR="004D02C0" w:rsidRPr="00C50791" w:rsidRDefault="004D02C0">
      <w:pPr>
        <w:spacing w:before="5" w:line="280" w:lineRule="exact"/>
        <w:rPr>
          <w:rFonts w:asciiTheme="majorHAnsi" w:hAnsiTheme="majorHAnsi"/>
          <w:sz w:val="24"/>
          <w:szCs w:val="24"/>
        </w:rPr>
      </w:pPr>
    </w:p>
    <w:p w14:paraId="6EB85CE5" w14:textId="5F9169E4" w:rsidR="004D02C0" w:rsidRPr="00C50791" w:rsidRDefault="00477295" w:rsidP="00245433">
      <w:pPr>
        <w:pStyle w:val="ListParagraph"/>
        <w:numPr>
          <w:ilvl w:val="0"/>
          <w:numId w:val="19"/>
        </w:numPr>
        <w:tabs>
          <w:tab w:val="left" w:pos="2160"/>
        </w:tabs>
        <w:spacing w:line="258" w:lineRule="auto"/>
        <w:ind w:right="1397"/>
        <w:jc w:val="both"/>
        <w:rPr>
          <w:rFonts w:asciiTheme="majorHAnsi" w:eastAsia="Cambria" w:hAnsiTheme="majorHAnsi" w:cs="Cambria"/>
          <w:sz w:val="24"/>
          <w:szCs w:val="24"/>
        </w:rPr>
      </w:pPr>
      <w:r w:rsidRPr="00C50791">
        <w:rPr>
          <w:rFonts w:asciiTheme="majorHAnsi" w:eastAsia="Cambria" w:hAnsiTheme="majorHAnsi" w:cs="Cambria"/>
          <w:b/>
          <w:i/>
          <w:sz w:val="24"/>
          <w:szCs w:val="24"/>
        </w:rPr>
        <w:t>Hi</w:t>
      </w:r>
      <w:r w:rsidRPr="00C50791">
        <w:rPr>
          <w:rFonts w:asciiTheme="majorHAnsi" w:eastAsia="Cambria" w:hAnsiTheme="majorHAnsi" w:cs="Cambria"/>
          <w:b/>
          <w:i/>
          <w:spacing w:val="-2"/>
          <w:sz w:val="24"/>
          <w:szCs w:val="24"/>
        </w:rPr>
        <w:t>g</w:t>
      </w:r>
      <w:r w:rsidRPr="00C50791">
        <w:rPr>
          <w:rFonts w:asciiTheme="majorHAnsi" w:eastAsia="Cambria" w:hAnsiTheme="majorHAnsi" w:cs="Cambria"/>
          <w:b/>
          <w:i/>
          <w:sz w:val="24"/>
          <w:szCs w:val="24"/>
        </w:rPr>
        <w:t>h</w:t>
      </w:r>
      <w:r w:rsidRPr="00C50791">
        <w:rPr>
          <w:rFonts w:asciiTheme="majorHAnsi" w:eastAsia="Cambria" w:hAnsiTheme="majorHAnsi" w:cs="Cambria"/>
          <w:b/>
          <w:i/>
          <w:spacing w:val="-10"/>
          <w:sz w:val="24"/>
          <w:szCs w:val="24"/>
        </w:rPr>
        <w:t xml:space="preserve"> </w:t>
      </w:r>
      <w:r w:rsidRPr="00C50791">
        <w:rPr>
          <w:rFonts w:asciiTheme="majorHAnsi" w:eastAsia="Cambria" w:hAnsiTheme="majorHAnsi" w:cs="Cambria"/>
          <w:b/>
          <w:i/>
          <w:spacing w:val="1"/>
          <w:sz w:val="24"/>
          <w:szCs w:val="24"/>
        </w:rPr>
        <w:t>Pr</w:t>
      </w:r>
      <w:r w:rsidRPr="00C50791">
        <w:rPr>
          <w:rFonts w:asciiTheme="majorHAnsi" w:eastAsia="Cambria" w:hAnsiTheme="majorHAnsi" w:cs="Cambria"/>
          <w:b/>
          <w:i/>
          <w:sz w:val="24"/>
          <w:szCs w:val="24"/>
        </w:rPr>
        <w:t>iori</w:t>
      </w:r>
      <w:r w:rsidRPr="00C50791">
        <w:rPr>
          <w:rFonts w:asciiTheme="majorHAnsi" w:eastAsia="Cambria" w:hAnsiTheme="majorHAnsi" w:cs="Cambria"/>
          <w:b/>
          <w:i/>
          <w:spacing w:val="-1"/>
          <w:sz w:val="24"/>
          <w:szCs w:val="24"/>
        </w:rPr>
        <w:t>t</w:t>
      </w:r>
      <w:r w:rsidRPr="00C50791">
        <w:rPr>
          <w:rFonts w:asciiTheme="majorHAnsi" w:eastAsia="Cambria" w:hAnsiTheme="majorHAnsi" w:cs="Cambria"/>
          <w:b/>
          <w:i/>
          <w:sz w:val="24"/>
          <w:szCs w:val="24"/>
        </w:rPr>
        <w:t>y</w:t>
      </w:r>
      <w:r w:rsidRPr="00C50791">
        <w:rPr>
          <w:rFonts w:asciiTheme="majorHAnsi" w:eastAsia="Cambria" w:hAnsiTheme="majorHAnsi" w:cs="Cambria"/>
          <w:b/>
          <w:i/>
          <w:spacing w:val="-9"/>
          <w:sz w:val="24"/>
          <w:szCs w:val="24"/>
        </w:rPr>
        <w:t xml:space="preserve"> </w:t>
      </w:r>
      <w:r w:rsidRPr="00C50791">
        <w:rPr>
          <w:rFonts w:asciiTheme="majorHAnsi" w:eastAsia="Cambria" w:hAnsiTheme="majorHAnsi" w:cs="Cambria"/>
          <w:sz w:val="24"/>
          <w:szCs w:val="24"/>
        </w:rPr>
        <w:t>–</w:t>
      </w:r>
      <w:r w:rsidRPr="00C50791">
        <w:rPr>
          <w:rFonts w:asciiTheme="majorHAnsi" w:eastAsia="Cambria" w:hAnsiTheme="majorHAnsi" w:cs="Cambria"/>
          <w:spacing w:val="-10"/>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10"/>
          <w:sz w:val="24"/>
          <w:szCs w:val="24"/>
        </w:rPr>
        <w:t xml:space="preserve"> </w:t>
      </w:r>
      <w:r w:rsidRPr="00C50791">
        <w:rPr>
          <w:rFonts w:asciiTheme="majorHAnsi" w:eastAsia="Cambria" w:hAnsiTheme="majorHAnsi" w:cs="Cambria"/>
          <w:sz w:val="24"/>
          <w:szCs w:val="24"/>
        </w:rPr>
        <w:t>co</w:t>
      </w:r>
      <w:r w:rsidRPr="00C50791">
        <w:rPr>
          <w:rFonts w:asciiTheme="majorHAnsi" w:eastAsia="Cambria" w:hAnsiTheme="majorHAnsi" w:cs="Cambria"/>
          <w:spacing w:val="-1"/>
          <w:sz w:val="24"/>
          <w:szCs w:val="24"/>
        </w:rPr>
        <w:t>m</w:t>
      </w:r>
      <w:r w:rsidRPr="00C50791">
        <w:rPr>
          <w:rFonts w:asciiTheme="majorHAnsi" w:eastAsia="Cambria" w:hAnsiTheme="majorHAnsi" w:cs="Cambria"/>
          <w:spacing w:val="1"/>
          <w:sz w:val="24"/>
          <w:szCs w:val="24"/>
        </w:rPr>
        <w:t>p</w:t>
      </w:r>
      <w:r w:rsidRPr="00C50791">
        <w:rPr>
          <w:rFonts w:asciiTheme="majorHAnsi" w:eastAsia="Cambria" w:hAnsiTheme="majorHAnsi" w:cs="Cambria"/>
          <w:spacing w:val="2"/>
          <w:sz w:val="24"/>
          <w:szCs w:val="24"/>
        </w:rPr>
        <w:t>l</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nt</w:t>
      </w:r>
      <w:r w:rsidRPr="00C50791">
        <w:rPr>
          <w:rFonts w:asciiTheme="majorHAnsi" w:eastAsia="Cambria" w:hAnsiTheme="majorHAnsi" w:cs="Cambria"/>
          <w:spacing w:val="-9"/>
          <w:sz w:val="24"/>
          <w:szCs w:val="24"/>
        </w:rPr>
        <w:t xml:space="preserve"> </w:t>
      </w:r>
      <w:r w:rsidRPr="00C50791">
        <w:rPr>
          <w:rFonts w:asciiTheme="majorHAnsi" w:eastAsia="Cambria" w:hAnsiTheme="majorHAnsi" w:cs="Cambria"/>
          <w:sz w:val="24"/>
          <w:szCs w:val="24"/>
        </w:rPr>
        <w:t>that</w:t>
      </w:r>
      <w:r w:rsidRPr="00C50791">
        <w:rPr>
          <w:rFonts w:asciiTheme="majorHAnsi" w:eastAsia="Cambria" w:hAnsiTheme="majorHAnsi" w:cs="Cambria"/>
          <w:spacing w:val="-9"/>
          <w:sz w:val="24"/>
          <w:szCs w:val="24"/>
        </w:rPr>
        <w:t xml:space="preserve"> </w:t>
      </w:r>
      <w:r w:rsidRPr="00C50791">
        <w:rPr>
          <w:rFonts w:asciiTheme="majorHAnsi" w:eastAsia="Cambria" w:hAnsiTheme="majorHAnsi" w:cs="Cambria"/>
          <w:sz w:val="24"/>
          <w:szCs w:val="24"/>
        </w:rPr>
        <w:t>has</w:t>
      </w:r>
      <w:r w:rsidRPr="00C50791">
        <w:rPr>
          <w:rFonts w:asciiTheme="majorHAnsi" w:eastAsia="Cambria" w:hAnsiTheme="majorHAnsi" w:cs="Cambria"/>
          <w:spacing w:val="-12"/>
          <w:sz w:val="24"/>
          <w:szCs w:val="24"/>
        </w:rPr>
        <w:t xml:space="preserve"> </w:t>
      </w:r>
      <w:r w:rsidRPr="00C50791">
        <w:rPr>
          <w:rFonts w:asciiTheme="majorHAnsi" w:eastAsia="Cambria" w:hAnsiTheme="majorHAnsi" w:cs="Cambria"/>
          <w:sz w:val="24"/>
          <w:szCs w:val="24"/>
        </w:rPr>
        <w:t>imme</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te</w:t>
      </w:r>
      <w:r w:rsidRPr="00C50791">
        <w:rPr>
          <w:rFonts w:asciiTheme="majorHAnsi" w:eastAsia="Cambria" w:hAnsiTheme="majorHAnsi" w:cs="Cambria"/>
          <w:spacing w:val="-11"/>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d</w:t>
      </w:r>
      <w:r w:rsidRPr="00C50791">
        <w:rPr>
          <w:rFonts w:asciiTheme="majorHAnsi" w:eastAsia="Cambria" w:hAnsiTheme="majorHAnsi" w:cs="Cambria"/>
          <w:spacing w:val="-11"/>
          <w:sz w:val="24"/>
          <w:szCs w:val="24"/>
        </w:rPr>
        <w:t xml:space="preserve"> </w:t>
      </w:r>
      <w:r w:rsidRPr="00C50791">
        <w:rPr>
          <w:rFonts w:asciiTheme="majorHAnsi" w:eastAsia="Cambria" w:hAnsiTheme="majorHAnsi" w:cs="Cambria"/>
          <w:sz w:val="24"/>
          <w:szCs w:val="24"/>
        </w:rPr>
        <w:t>hi</w:t>
      </w:r>
      <w:r w:rsidRPr="00C50791">
        <w:rPr>
          <w:rFonts w:asciiTheme="majorHAnsi" w:eastAsia="Cambria" w:hAnsiTheme="majorHAnsi" w:cs="Cambria"/>
          <w:spacing w:val="-1"/>
          <w:sz w:val="24"/>
          <w:szCs w:val="24"/>
        </w:rPr>
        <w:t>g</w:t>
      </w:r>
      <w:r w:rsidRPr="00C50791">
        <w:rPr>
          <w:rFonts w:asciiTheme="majorHAnsi" w:eastAsia="Cambria" w:hAnsiTheme="majorHAnsi" w:cs="Cambria"/>
          <w:sz w:val="24"/>
          <w:szCs w:val="24"/>
        </w:rPr>
        <w:t>her</w:t>
      </w:r>
      <w:r w:rsidRPr="00C50791">
        <w:rPr>
          <w:rFonts w:asciiTheme="majorHAnsi" w:eastAsia="Cambria" w:hAnsiTheme="majorHAnsi" w:cs="Cambria"/>
          <w:spacing w:val="-10"/>
          <w:sz w:val="24"/>
          <w:szCs w:val="24"/>
        </w:rPr>
        <w:t xml:space="preserve"> </w:t>
      </w:r>
      <w:r w:rsidRPr="00C50791">
        <w:rPr>
          <w:rFonts w:asciiTheme="majorHAnsi" w:eastAsia="Cambria" w:hAnsiTheme="majorHAnsi" w:cs="Cambria"/>
          <w:sz w:val="24"/>
          <w:szCs w:val="24"/>
        </w:rPr>
        <w:t>than</w:t>
      </w:r>
      <w:r w:rsidRPr="00C50791">
        <w:rPr>
          <w:rFonts w:asciiTheme="majorHAnsi" w:eastAsia="Cambria" w:hAnsiTheme="majorHAnsi" w:cs="Cambria"/>
          <w:spacing w:val="-9"/>
          <w:sz w:val="24"/>
          <w:szCs w:val="24"/>
        </w:rPr>
        <w:t xml:space="preserve"> </w:t>
      </w:r>
      <w:r w:rsidRPr="00C50791">
        <w:rPr>
          <w:rFonts w:asciiTheme="majorHAnsi" w:eastAsia="Cambria" w:hAnsiTheme="majorHAnsi" w:cs="Cambria"/>
          <w:sz w:val="24"/>
          <w:szCs w:val="24"/>
        </w:rPr>
        <w:t>the</w:t>
      </w:r>
      <w:r w:rsidRPr="00C50791">
        <w:rPr>
          <w:rFonts w:asciiTheme="majorHAnsi" w:eastAsia="Cambria" w:hAnsiTheme="majorHAnsi" w:cs="Cambria"/>
          <w:spacing w:val="-9"/>
          <w:sz w:val="24"/>
          <w:szCs w:val="24"/>
        </w:rPr>
        <w:t xml:space="preserve"> </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er</w:t>
      </w:r>
      <w:r w:rsidRPr="00C50791">
        <w:rPr>
          <w:rFonts w:asciiTheme="majorHAnsi" w:eastAsia="Cambria" w:hAnsiTheme="majorHAnsi" w:cs="Cambria"/>
          <w:spacing w:val="-1"/>
          <w:sz w:val="24"/>
          <w:szCs w:val="24"/>
        </w:rPr>
        <w:t>c</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i</w:t>
      </w:r>
      <w:r w:rsidRPr="00C50791">
        <w:rPr>
          <w:rFonts w:asciiTheme="majorHAnsi" w:eastAsia="Cambria" w:hAnsiTheme="majorHAnsi" w:cs="Cambria"/>
          <w:spacing w:val="-1"/>
          <w:sz w:val="24"/>
          <w:szCs w:val="24"/>
        </w:rPr>
        <w:t>v</w:t>
      </w:r>
      <w:r w:rsidRPr="00C50791">
        <w:rPr>
          <w:rFonts w:asciiTheme="majorHAnsi" w:eastAsia="Cambria" w:hAnsiTheme="majorHAnsi" w:cs="Cambria"/>
          <w:sz w:val="24"/>
          <w:szCs w:val="24"/>
        </w:rPr>
        <w:t>ed</w:t>
      </w:r>
      <w:r w:rsidRPr="00C50791">
        <w:rPr>
          <w:rFonts w:asciiTheme="majorHAnsi" w:eastAsia="Cambria" w:hAnsiTheme="majorHAnsi" w:cs="Cambria"/>
          <w:spacing w:val="-10"/>
          <w:sz w:val="24"/>
          <w:szCs w:val="24"/>
        </w:rPr>
        <w:t xml:space="preserve"> </w:t>
      </w:r>
      <w:r w:rsidRPr="00C50791">
        <w:rPr>
          <w:rFonts w:asciiTheme="majorHAnsi" w:eastAsia="Cambria" w:hAnsiTheme="majorHAnsi" w:cs="Cambria"/>
          <w:sz w:val="24"/>
          <w:szCs w:val="24"/>
        </w:rPr>
        <w:t>im</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act on</w:t>
      </w:r>
      <w:r w:rsidRPr="00C50791">
        <w:rPr>
          <w:rFonts w:asciiTheme="majorHAnsi" w:eastAsia="Cambria" w:hAnsiTheme="majorHAnsi" w:cs="Cambria"/>
          <w:spacing w:val="-7"/>
          <w:sz w:val="24"/>
          <w:szCs w:val="24"/>
        </w:rPr>
        <w:t xml:space="preserve"> </w:t>
      </w:r>
      <w:r w:rsidRPr="00C50791">
        <w:rPr>
          <w:rFonts w:asciiTheme="majorHAnsi" w:eastAsia="Cambria" w:hAnsiTheme="majorHAnsi" w:cs="Cambria"/>
          <w:sz w:val="24"/>
          <w:szCs w:val="24"/>
        </w:rPr>
        <w:t>the</w:t>
      </w:r>
      <w:r w:rsidRPr="00C50791">
        <w:rPr>
          <w:rFonts w:asciiTheme="majorHAnsi" w:eastAsia="Cambria" w:hAnsiTheme="majorHAnsi" w:cs="Cambria"/>
          <w:spacing w:val="-7"/>
          <w:sz w:val="24"/>
          <w:szCs w:val="24"/>
        </w:rPr>
        <w:t xml:space="preserve"> </w:t>
      </w:r>
      <w:r w:rsidR="0097588B" w:rsidRPr="00C50791">
        <w:rPr>
          <w:rFonts w:asciiTheme="majorHAnsi" w:eastAsia="Cambria" w:hAnsiTheme="majorHAnsi" w:cs="Cambria"/>
          <w:spacing w:val="-7"/>
          <w:sz w:val="24"/>
          <w:szCs w:val="24"/>
        </w:rPr>
        <w:t xml:space="preserve">customer satisfaction, SMSA image or </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u</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ion,</w:t>
      </w:r>
      <w:r w:rsidRPr="00C50791">
        <w:rPr>
          <w:rFonts w:asciiTheme="majorHAnsi" w:eastAsia="Cambria" w:hAnsiTheme="majorHAnsi" w:cs="Cambria"/>
          <w:spacing w:val="-5"/>
          <w:sz w:val="24"/>
          <w:szCs w:val="24"/>
        </w:rPr>
        <w:t xml:space="preserve"> </w:t>
      </w:r>
      <w:r w:rsidRPr="00C50791">
        <w:rPr>
          <w:rFonts w:asciiTheme="majorHAnsi" w:eastAsia="Cambria" w:hAnsiTheme="majorHAnsi" w:cs="Cambria"/>
          <w:sz w:val="24"/>
          <w:szCs w:val="24"/>
        </w:rPr>
        <w:t>unless</w:t>
      </w:r>
      <w:r w:rsidRPr="00C50791">
        <w:rPr>
          <w:rFonts w:asciiTheme="majorHAnsi" w:eastAsia="Cambria" w:hAnsiTheme="majorHAnsi" w:cs="Cambria"/>
          <w:spacing w:val="-7"/>
          <w:sz w:val="24"/>
          <w:szCs w:val="24"/>
        </w:rPr>
        <w:t xml:space="preserve"> </w:t>
      </w:r>
      <w:r w:rsidRPr="00C50791">
        <w:rPr>
          <w:rFonts w:asciiTheme="majorHAnsi" w:eastAsia="Cambria" w:hAnsiTheme="majorHAnsi" w:cs="Cambria"/>
          <w:sz w:val="24"/>
          <w:szCs w:val="24"/>
        </w:rPr>
        <w:t>not</w:t>
      </w:r>
      <w:r w:rsidRPr="00C50791">
        <w:rPr>
          <w:rFonts w:asciiTheme="majorHAnsi" w:eastAsia="Cambria" w:hAnsiTheme="majorHAnsi" w:cs="Cambria"/>
          <w:spacing w:val="-7"/>
          <w:sz w:val="24"/>
          <w:szCs w:val="24"/>
        </w:rPr>
        <w:t xml:space="preserve"> </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esol</w:t>
      </w:r>
      <w:r w:rsidRPr="00C50791">
        <w:rPr>
          <w:rFonts w:asciiTheme="majorHAnsi" w:eastAsia="Cambria" w:hAnsiTheme="majorHAnsi" w:cs="Cambria"/>
          <w:spacing w:val="-3"/>
          <w:sz w:val="24"/>
          <w:szCs w:val="24"/>
        </w:rPr>
        <w:t>v</w:t>
      </w:r>
      <w:r w:rsidRPr="00C50791">
        <w:rPr>
          <w:rFonts w:asciiTheme="majorHAnsi" w:eastAsia="Cambria" w:hAnsiTheme="majorHAnsi" w:cs="Cambria"/>
          <w:sz w:val="24"/>
          <w:szCs w:val="24"/>
        </w:rPr>
        <w:t>ed</w:t>
      </w:r>
      <w:r w:rsidRPr="00C50791">
        <w:rPr>
          <w:rFonts w:asciiTheme="majorHAnsi" w:eastAsia="Cambria" w:hAnsiTheme="majorHAnsi" w:cs="Cambria"/>
          <w:spacing w:val="-8"/>
          <w:sz w:val="24"/>
          <w:szCs w:val="24"/>
        </w:rPr>
        <w:t xml:space="preserve">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hin</w:t>
      </w:r>
      <w:r w:rsidRPr="00C50791">
        <w:rPr>
          <w:rFonts w:asciiTheme="majorHAnsi" w:eastAsia="Cambria" w:hAnsiTheme="majorHAnsi" w:cs="Cambria"/>
          <w:spacing w:val="-7"/>
          <w:sz w:val="24"/>
          <w:szCs w:val="24"/>
        </w:rPr>
        <w:t xml:space="preserve"> </w:t>
      </w:r>
      <w:r w:rsidRPr="00C50791">
        <w:rPr>
          <w:rFonts w:asciiTheme="majorHAnsi" w:eastAsia="Cambria" w:hAnsiTheme="majorHAnsi" w:cs="Cambria"/>
          <w:sz w:val="24"/>
          <w:szCs w:val="24"/>
        </w:rPr>
        <w:t>the</w:t>
      </w:r>
      <w:r w:rsidRPr="00C50791">
        <w:rPr>
          <w:rFonts w:asciiTheme="majorHAnsi" w:eastAsia="Cambria" w:hAnsiTheme="majorHAnsi" w:cs="Cambria"/>
          <w:spacing w:val="-7"/>
          <w:sz w:val="24"/>
          <w:szCs w:val="24"/>
        </w:rPr>
        <w:t xml:space="preserve"> </w:t>
      </w:r>
      <w:r w:rsidRPr="00C50791">
        <w:rPr>
          <w:rFonts w:asciiTheme="majorHAnsi" w:eastAsia="Cambria" w:hAnsiTheme="majorHAnsi" w:cs="Cambria"/>
          <w:sz w:val="24"/>
          <w:szCs w:val="24"/>
        </w:rPr>
        <w:t>expected</w:t>
      </w:r>
      <w:r w:rsidRPr="00C50791">
        <w:rPr>
          <w:rFonts w:asciiTheme="majorHAnsi" w:eastAsia="Cambria" w:hAnsiTheme="majorHAnsi" w:cs="Cambria"/>
          <w:spacing w:val="-8"/>
          <w:sz w:val="24"/>
          <w:szCs w:val="24"/>
        </w:rPr>
        <w:t xml:space="preserve"> </w:t>
      </w:r>
      <w:r w:rsidRPr="00C50791">
        <w:rPr>
          <w:rFonts w:asciiTheme="majorHAnsi" w:eastAsia="Cambria" w:hAnsiTheme="majorHAnsi" w:cs="Cambria"/>
          <w:sz w:val="24"/>
          <w:szCs w:val="24"/>
        </w:rPr>
        <w:t>t</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melin</w:t>
      </w:r>
      <w:r w:rsidRPr="00C50791">
        <w:rPr>
          <w:rFonts w:asciiTheme="majorHAnsi" w:eastAsia="Cambria" w:hAnsiTheme="majorHAnsi" w:cs="Cambria"/>
          <w:spacing w:val="1"/>
          <w:sz w:val="24"/>
          <w:szCs w:val="24"/>
        </w:rPr>
        <w:t>e</w:t>
      </w:r>
      <w:r w:rsidRPr="00C50791">
        <w:rPr>
          <w:rFonts w:asciiTheme="majorHAnsi" w:eastAsia="Cambria" w:hAnsiTheme="majorHAnsi" w:cs="Cambria"/>
          <w:sz w:val="24"/>
          <w:szCs w:val="24"/>
        </w:rPr>
        <w:t>s.</w:t>
      </w:r>
      <w:r w:rsidRPr="00C50791">
        <w:rPr>
          <w:rFonts w:asciiTheme="majorHAnsi" w:eastAsia="Cambria" w:hAnsiTheme="majorHAnsi" w:cs="Cambria"/>
          <w:spacing w:val="-6"/>
          <w:sz w:val="24"/>
          <w:szCs w:val="24"/>
        </w:rPr>
        <w:t xml:space="preserve"> </w:t>
      </w:r>
      <w:r w:rsidRPr="00C50791">
        <w:rPr>
          <w:rFonts w:asciiTheme="majorHAnsi" w:eastAsia="Cambria" w:hAnsiTheme="majorHAnsi" w:cs="Cambria"/>
          <w:sz w:val="24"/>
          <w:szCs w:val="24"/>
        </w:rPr>
        <w:t>T</w:t>
      </w:r>
      <w:r w:rsidRPr="00C50791">
        <w:rPr>
          <w:rFonts w:asciiTheme="majorHAnsi" w:eastAsia="Cambria" w:hAnsiTheme="majorHAnsi" w:cs="Cambria"/>
          <w:spacing w:val="-1"/>
          <w:sz w:val="24"/>
          <w:szCs w:val="24"/>
        </w:rPr>
        <w:t>h</w:t>
      </w:r>
      <w:r w:rsidRPr="00C50791">
        <w:rPr>
          <w:rFonts w:asciiTheme="majorHAnsi" w:eastAsia="Cambria" w:hAnsiTheme="majorHAnsi" w:cs="Cambria"/>
          <w:sz w:val="24"/>
          <w:szCs w:val="24"/>
        </w:rPr>
        <w:t>is is resu</w:t>
      </w:r>
      <w:r w:rsidRPr="00C50791">
        <w:rPr>
          <w:rFonts w:asciiTheme="majorHAnsi" w:eastAsia="Cambria" w:hAnsiTheme="majorHAnsi" w:cs="Cambria"/>
          <w:spacing w:val="-1"/>
          <w:sz w:val="24"/>
          <w:szCs w:val="24"/>
        </w:rPr>
        <w:t>l</w:t>
      </w:r>
      <w:r w:rsidRPr="00C50791">
        <w:rPr>
          <w:rFonts w:asciiTheme="majorHAnsi" w:eastAsia="Cambria" w:hAnsiTheme="majorHAnsi" w:cs="Cambria"/>
          <w:sz w:val="24"/>
          <w:szCs w:val="24"/>
        </w:rPr>
        <w:t>t</w:t>
      </w: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nt</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of</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y</w:t>
      </w:r>
      <w:r w:rsidRPr="00C50791">
        <w:rPr>
          <w:rFonts w:asciiTheme="majorHAnsi" w:eastAsia="Cambria" w:hAnsiTheme="majorHAnsi" w:cs="Cambria"/>
          <w:spacing w:val="-1"/>
          <w:sz w:val="24"/>
          <w:szCs w:val="24"/>
        </w:rPr>
        <w:t xml:space="preserve"> f</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n</w:t>
      </w:r>
      <w:r w:rsidRPr="00C50791">
        <w:rPr>
          <w:rFonts w:asciiTheme="majorHAnsi" w:eastAsia="Cambria" w:hAnsiTheme="majorHAnsi" w:cs="Cambria"/>
          <w:spacing w:val="-2"/>
          <w:sz w:val="24"/>
          <w:szCs w:val="24"/>
        </w:rPr>
        <w:t>a</w:t>
      </w:r>
      <w:r w:rsidRPr="00C50791">
        <w:rPr>
          <w:rFonts w:asciiTheme="majorHAnsi" w:eastAsia="Cambria" w:hAnsiTheme="majorHAnsi" w:cs="Cambria"/>
          <w:sz w:val="24"/>
          <w:szCs w:val="24"/>
        </w:rPr>
        <w:t>nci</w:t>
      </w: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l l</w:t>
      </w:r>
      <w:r w:rsidRPr="00C50791">
        <w:rPr>
          <w:rFonts w:asciiTheme="majorHAnsi" w:eastAsia="Cambria" w:hAnsiTheme="majorHAnsi" w:cs="Cambria"/>
          <w:spacing w:val="-1"/>
          <w:sz w:val="24"/>
          <w:szCs w:val="24"/>
        </w:rPr>
        <w:t>o</w:t>
      </w:r>
      <w:r w:rsidRPr="00C50791">
        <w:rPr>
          <w:rFonts w:asciiTheme="majorHAnsi" w:eastAsia="Cambria" w:hAnsiTheme="majorHAnsi" w:cs="Cambria"/>
          <w:sz w:val="24"/>
          <w:szCs w:val="24"/>
        </w:rPr>
        <w:t>sses or</w:t>
      </w:r>
      <w:r w:rsidRPr="00C50791">
        <w:rPr>
          <w:rFonts w:asciiTheme="majorHAnsi" w:eastAsia="Cambria" w:hAnsiTheme="majorHAnsi" w:cs="Cambria"/>
          <w:spacing w:val="-1"/>
          <w:sz w:val="24"/>
          <w:szCs w:val="24"/>
        </w:rPr>
        <w:t xml:space="preserve"> </w:t>
      </w:r>
      <w:r w:rsidR="0064358D" w:rsidRPr="00C50791">
        <w:rPr>
          <w:rFonts w:asciiTheme="majorHAnsi" w:eastAsia="Cambria" w:hAnsiTheme="majorHAnsi" w:cs="Cambria"/>
          <w:sz w:val="24"/>
          <w:szCs w:val="24"/>
        </w:rPr>
        <w:t>legal issues or a complaint posted on public channel like social media networks or escalated to external regulatory party.</w:t>
      </w:r>
      <w:r w:rsidR="00104F76" w:rsidRPr="00C50791">
        <w:rPr>
          <w:rFonts w:asciiTheme="majorHAnsi" w:eastAsia="Cambria" w:hAnsiTheme="majorHAnsi" w:cs="Cambria"/>
          <w:sz w:val="24"/>
          <w:szCs w:val="24"/>
        </w:rPr>
        <w:t xml:space="preserve"> In this case the complaint severity is evaluated by the complaint </w:t>
      </w:r>
      <w:r w:rsidR="0097588B" w:rsidRPr="00C50791">
        <w:rPr>
          <w:rFonts w:asciiTheme="majorHAnsi" w:eastAsia="Cambria" w:hAnsiTheme="majorHAnsi" w:cs="Cambria"/>
          <w:sz w:val="24"/>
          <w:szCs w:val="24"/>
        </w:rPr>
        <w:t>team</w:t>
      </w:r>
      <w:r w:rsidR="00104F76" w:rsidRPr="00C50791">
        <w:rPr>
          <w:rFonts w:asciiTheme="majorHAnsi" w:eastAsia="Cambria" w:hAnsiTheme="majorHAnsi" w:cs="Cambria"/>
          <w:sz w:val="24"/>
          <w:szCs w:val="24"/>
        </w:rPr>
        <w:t xml:space="preserve"> and if impact is serious then it </w:t>
      </w:r>
      <w:r w:rsidR="0097588B" w:rsidRPr="00C50791">
        <w:rPr>
          <w:rFonts w:asciiTheme="majorHAnsi" w:eastAsia="Cambria" w:hAnsiTheme="majorHAnsi" w:cs="Cambria"/>
          <w:sz w:val="24"/>
          <w:szCs w:val="24"/>
        </w:rPr>
        <w:t>will</w:t>
      </w:r>
      <w:r w:rsidR="00104F76" w:rsidRPr="00C50791">
        <w:rPr>
          <w:rFonts w:asciiTheme="majorHAnsi" w:eastAsia="Cambria" w:hAnsiTheme="majorHAnsi" w:cs="Cambria"/>
          <w:sz w:val="24"/>
          <w:szCs w:val="24"/>
        </w:rPr>
        <w:t xml:space="preserve"> to be escalated to top management ASAP.</w:t>
      </w:r>
      <w:r w:rsidR="0097588B" w:rsidRPr="00C50791">
        <w:rPr>
          <w:rFonts w:asciiTheme="majorHAnsi" w:eastAsia="Cambria" w:hAnsiTheme="majorHAnsi" w:cs="Cambria"/>
          <w:sz w:val="24"/>
          <w:szCs w:val="24"/>
        </w:rPr>
        <w:t xml:space="preserve"> For </w:t>
      </w:r>
      <w:r w:rsidR="002F4FC7" w:rsidRPr="00C50791">
        <w:rPr>
          <w:rFonts w:asciiTheme="majorHAnsi" w:eastAsia="Cambria" w:hAnsiTheme="majorHAnsi" w:cs="Cambria"/>
          <w:sz w:val="24"/>
          <w:szCs w:val="24"/>
        </w:rPr>
        <w:t>example:</w:t>
      </w:r>
    </w:p>
    <w:p w14:paraId="31D0A21F" w14:textId="77777777" w:rsidR="0097588B" w:rsidRPr="00C50791" w:rsidRDefault="0097588B" w:rsidP="00C50791">
      <w:pPr>
        <w:pStyle w:val="ListParagraph"/>
        <w:tabs>
          <w:tab w:val="left" w:pos="2160"/>
        </w:tabs>
        <w:spacing w:line="258" w:lineRule="auto"/>
        <w:ind w:left="2880" w:right="1397"/>
        <w:jc w:val="both"/>
        <w:rPr>
          <w:rFonts w:asciiTheme="majorHAnsi" w:eastAsia="Cambria" w:hAnsiTheme="majorHAnsi" w:cs="Cambria"/>
          <w:b/>
          <w:bCs/>
          <w:sz w:val="24"/>
          <w:szCs w:val="24"/>
        </w:rPr>
      </w:pPr>
      <w:r w:rsidRPr="00C50791">
        <w:rPr>
          <w:rFonts w:asciiTheme="majorHAnsi" w:eastAsia="Cambria" w:hAnsiTheme="majorHAnsi" w:cs="Cambria"/>
          <w:sz w:val="24"/>
          <w:szCs w:val="24"/>
        </w:rPr>
        <w:t xml:space="preserve">- </w:t>
      </w:r>
      <w:r w:rsidRPr="00C50791">
        <w:rPr>
          <w:rFonts w:asciiTheme="majorHAnsi" w:eastAsia="Cambria" w:hAnsiTheme="majorHAnsi" w:cs="Cambria"/>
          <w:b/>
          <w:bCs/>
          <w:sz w:val="24"/>
          <w:szCs w:val="24"/>
        </w:rPr>
        <w:t>Lost shipment</w:t>
      </w:r>
    </w:p>
    <w:p w14:paraId="2BE84C84" w14:textId="77777777" w:rsidR="0097588B" w:rsidRPr="00C50791" w:rsidRDefault="0097588B" w:rsidP="00C50791">
      <w:pPr>
        <w:pStyle w:val="ListParagraph"/>
        <w:tabs>
          <w:tab w:val="left" w:pos="2160"/>
        </w:tabs>
        <w:spacing w:line="258" w:lineRule="auto"/>
        <w:ind w:left="2880" w:right="1397"/>
        <w:jc w:val="both"/>
        <w:rPr>
          <w:rFonts w:asciiTheme="majorHAnsi" w:eastAsia="Cambria" w:hAnsiTheme="majorHAnsi" w:cs="Cambria"/>
          <w:b/>
          <w:bCs/>
          <w:sz w:val="24"/>
          <w:szCs w:val="24"/>
        </w:rPr>
      </w:pPr>
      <w:r w:rsidRPr="00C50791">
        <w:rPr>
          <w:rFonts w:asciiTheme="majorHAnsi" w:eastAsia="Cambria" w:hAnsiTheme="majorHAnsi" w:cs="Cambria"/>
          <w:b/>
          <w:bCs/>
          <w:sz w:val="24"/>
          <w:szCs w:val="24"/>
        </w:rPr>
        <w:t>- Damage condition</w:t>
      </w:r>
    </w:p>
    <w:p w14:paraId="09CC21D9" w14:textId="77777777" w:rsidR="0097588B" w:rsidRPr="00C50791" w:rsidRDefault="0097588B" w:rsidP="00C50791">
      <w:pPr>
        <w:pStyle w:val="ListParagraph"/>
        <w:tabs>
          <w:tab w:val="left" w:pos="2160"/>
        </w:tabs>
        <w:spacing w:line="258" w:lineRule="auto"/>
        <w:ind w:left="2880" w:right="1397"/>
        <w:jc w:val="both"/>
        <w:rPr>
          <w:rFonts w:asciiTheme="majorHAnsi" w:eastAsia="Cambria" w:hAnsiTheme="majorHAnsi" w:cs="Cambria"/>
          <w:b/>
          <w:bCs/>
          <w:sz w:val="24"/>
          <w:szCs w:val="24"/>
        </w:rPr>
      </w:pPr>
      <w:r w:rsidRPr="00C50791">
        <w:rPr>
          <w:rFonts w:asciiTheme="majorHAnsi" w:eastAsia="Cambria" w:hAnsiTheme="majorHAnsi" w:cs="Cambria"/>
          <w:b/>
          <w:bCs/>
          <w:sz w:val="24"/>
          <w:szCs w:val="24"/>
        </w:rPr>
        <w:t>- Wrong delivery of customer shipment</w:t>
      </w:r>
    </w:p>
    <w:p w14:paraId="773B36A7" w14:textId="77777777" w:rsidR="0097588B" w:rsidRPr="00C50791" w:rsidRDefault="0097588B" w:rsidP="00C50791">
      <w:pPr>
        <w:pStyle w:val="ListParagraph"/>
        <w:tabs>
          <w:tab w:val="left" w:pos="2160"/>
        </w:tabs>
        <w:spacing w:line="258" w:lineRule="auto"/>
        <w:ind w:left="2880" w:right="1397"/>
        <w:jc w:val="both"/>
        <w:rPr>
          <w:rFonts w:asciiTheme="majorHAnsi" w:eastAsia="Cambria" w:hAnsiTheme="majorHAnsi" w:cs="Cambria"/>
          <w:b/>
          <w:bCs/>
          <w:sz w:val="24"/>
          <w:szCs w:val="24"/>
        </w:rPr>
      </w:pPr>
      <w:r w:rsidRPr="00C50791">
        <w:rPr>
          <w:rFonts w:asciiTheme="majorHAnsi" w:eastAsia="Cambria" w:hAnsiTheme="majorHAnsi" w:cs="Cambria"/>
          <w:b/>
          <w:bCs/>
          <w:sz w:val="24"/>
          <w:szCs w:val="24"/>
        </w:rPr>
        <w:t>- Complaint on Public in Twitter</w:t>
      </w:r>
    </w:p>
    <w:p w14:paraId="35ACA70B" w14:textId="5E27C681" w:rsidR="0097588B" w:rsidRPr="00C50791" w:rsidRDefault="0097588B" w:rsidP="00C50791">
      <w:pPr>
        <w:pStyle w:val="ListParagraph"/>
        <w:tabs>
          <w:tab w:val="left" w:pos="2160"/>
        </w:tabs>
        <w:spacing w:line="258" w:lineRule="auto"/>
        <w:ind w:left="2880" w:right="1397"/>
        <w:jc w:val="both"/>
        <w:rPr>
          <w:rFonts w:asciiTheme="majorHAnsi" w:eastAsia="Cambria" w:hAnsiTheme="majorHAnsi" w:cs="Cambria"/>
          <w:b/>
          <w:bCs/>
          <w:sz w:val="24"/>
          <w:szCs w:val="24"/>
        </w:rPr>
      </w:pPr>
      <w:r w:rsidRPr="00C50791">
        <w:rPr>
          <w:rFonts w:asciiTheme="majorHAnsi" w:eastAsia="Cambria" w:hAnsiTheme="majorHAnsi" w:cs="Cambria"/>
          <w:b/>
          <w:bCs/>
          <w:sz w:val="24"/>
          <w:szCs w:val="24"/>
        </w:rPr>
        <w:t xml:space="preserve">- Complaint escalated </w:t>
      </w:r>
      <w:r w:rsidR="009F40EA" w:rsidRPr="00C50791">
        <w:rPr>
          <w:rFonts w:asciiTheme="majorHAnsi" w:eastAsia="Cambria" w:hAnsiTheme="majorHAnsi" w:cs="Cambria"/>
          <w:b/>
          <w:bCs/>
          <w:sz w:val="24"/>
          <w:szCs w:val="24"/>
        </w:rPr>
        <w:t xml:space="preserve">to </w:t>
      </w:r>
      <w:r w:rsidR="002F4FC7" w:rsidRPr="00C50791">
        <w:rPr>
          <w:rFonts w:asciiTheme="majorHAnsi" w:eastAsia="Cambria" w:hAnsiTheme="majorHAnsi" w:cs="Cambria"/>
          <w:b/>
          <w:bCs/>
          <w:sz w:val="24"/>
          <w:szCs w:val="24"/>
        </w:rPr>
        <w:t>UAE Economy department.</w:t>
      </w:r>
    </w:p>
    <w:p w14:paraId="3B912CEF" w14:textId="0FD30D15" w:rsidR="00FB2641" w:rsidRPr="00C50791" w:rsidRDefault="00FB2641" w:rsidP="00C50791">
      <w:pPr>
        <w:pStyle w:val="ListParagraph"/>
        <w:tabs>
          <w:tab w:val="left" w:pos="2160"/>
        </w:tabs>
        <w:spacing w:line="258" w:lineRule="auto"/>
        <w:ind w:left="2880" w:right="1397"/>
        <w:jc w:val="both"/>
        <w:rPr>
          <w:rFonts w:asciiTheme="majorHAnsi" w:eastAsia="Cambria" w:hAnsiTheme="majorHAnsi" w:cs="Cambria"/>
          <w:b/>
          <w:bCs/>
          <w:sz w:val="24"/>
          <w:szCs w:val="24"/>
        </w:rPr>
      </w:pPr>
      <w:r w:rsidRPr="00C50791">
        <w:rPr>
          <w:rFonts w:asciiTheme="majorHAnsi" w:eastAsia="Cambria" w:hAnsiTheme="majorHAnsi" w:cs="Cambria"/>
          <w:b/>
          <w:bCs/>
          <w:sz w:val="24"/>
          <w:szCs w:val="24"/>
        </w:rPr>
        <w:t>- Late delivery of sensitive contents (Passport,</w:t>
      </w:r>
      <w:r w:rsidR="00CF4E82" w:rsidRPr="00C50791">
        <w:rPr>
          <w:rFonts w:asciiTheme="majorHAnsi" w:eastAsia="Cambria" w:hAnsiTheme="majorHAnsi" w:cs="Cambria"/>
          <w:b/>
          <w:bCs/>
          <w:sz w:val="24"/>
          <w:szCs w:val="24"/>
        </w:rPr>
        <w:t xml:space="preserve"> </w:t>
      </w:r>
      <w:r w:rsidRPr="00C50791">
        <w:rPr>
          <w:rFonts w:asciiTheme="majorHAnsi" w:eastAsia="Cambria" w:hAnsiTheme="majorHAnsi" w:cs="Cambria"/>
          <w:b/>
          <w:bCs/>
          <w:sz w:val="24"/>
          <w:szCs w:val="24"/>
        </w:rPr>
        <w:t>Cheque</w:t>
      </w:r>
      <w:r w:rsidR="00E37996" w:rsidRPr="00C50791">
        <w:rPr>
          <w:rFonts w:asciiTheme="majorHAnsi" w:eastAsia="Cambria" w:hAnsiTheme="majorHAnsi" w:cs="Cambria"/>
          <w:b/>
          <w:bCs/>
          <w:sz w:val="24"/>
          <w:szCs w:val="24"/>
        </w:rPr>
        <w:t>…etc.</w:t>
      </w:r>
      <w:r w:rsidRPr="00C50791">
        <w:rPr>
          <w:rFonts w:asciiTheme="majorHAnsi" w:eastAsia="Cambria" w:hAnsiTheme="majorHAnsi" w:cs="Cambria"/>
          <w:b/>
          <w:bCs/>
          <w:sz w:val="24"/>
          <w:szCs w:val="24"/>
        </w:rPr>
        <w:t>)</w:t>
      </w:r>
    </w:p>
    <w:p w14:paraId="4B75A1CB" w14:textId="55D7B8CD" w:rsidR="0038669A" w:rsidRPr="00C50791" w:rsidRDefault="00C50791" w:rsidP="00C50791">
      <w:pPr>
        <w:pStyle w:val="ListParagraph"/>
        <w:tabs>
          <w:tab w:val="left" w:pos="2160"/>
        </w:tabs>
        <w:spacing w:line="258" w:lineRule="auto"/>
        <w:ind w:left="2880" w:right="1397"/>
        <w:jc w:val="both"/>
        <w:rPr>
          <w:rFonts w:asciiTheme="majorHAnsi" w:eastAsia="Cambria" w:hAnsiTheme="majorHAnsi" w:cs="Cambria"/>
          <w:b/>
          <w:bCs/>
          <w:sz w:val="24"/>
          <w:szCs w:val="24"/>
        </w:rPr>
      </w:pPr>
      <w:r>
        <w:rPr>
          <w:rFonts w:asciiTheme="majorHAnsi" w:eastAsia="Cambria" w:hAnsiTheme="majorHAnsi" w:cs="Cambria"/>
          <w:b/>
          <w:bCs/>
          <w:sz w:val="24"/>
          <w:szCs w:val="24"/>
        </w:rPr>
        <w:t>-</w:t>
      </w:r>
      <w:r w:rsidR="0038669A" w:rsidRPr="00C50791">
        <w:rPr>
          <w:rFonts w:asciiTheme="majorHAnsi" w:eastAsia="Cambria" w:hAnsiTheme="majorHAnsi" w:cs="Cambria"/>
          <w:b/>
          <w:bCs/>
          <w:sz w:val="24"/>
          <w:szCs w:val="24"/>
        </w:rPr>
        <w:t xml:space="preserve">Extensive Delay </w:t>
      </w:r>
      <w:r w:rsidR="00E37996" w:rsidRPr="00C50791">
        <w:rPr>
          <w:rFonts w:asciiTheme="majorHAnsi" w:eastAsia="Cambria" w:hAnsiTheme="majorHAnsi" w:cs="Cambria"/>
          <w:b/>
          <w:bCs/>
          <w:sz w:val="24"/>
          <w:szCs w:val="24"/>
        </w:rPr>
        <w:t>(where delay exceeds</w:t>
      </w:r>
      <w:r w:rsidR="0038669A" w:rsidRPr="00C50791">
        <w:rPr>
          <w:rFonts w:asciiTheme="majorHAnsi" w:eastAsia="Cambria" w:hAnsiTheme="majorHAnsi" w:cs="Cambria"/>
          <w:b/>
          <w:bCs/>
          <w:sz w:val="24"/>
          <w:szCs w:val="24"/>
        </w:rPr>
        <w:t xml:space="preserve"> 48 </w:t>
      </w:r>
      <w:r w:rsidR="00CF4E82" w:rsidRPr="00C50791">
        <w:rPr>
          <w:rFonts w:asciiTheme="majorHAnsi" w:eastAsia="Cambria" w:hAnsiTheme="majorHAnsi" w:cs="Cambria"/>
          <w:b/>
          <w:bCs/>
          <w:sz w:val="24"/>
          <w:szCs w:val="24"/>
        </w:rPr>
        <w:t>hrs.</w:t>
      </w:r>
      <w:r w:rsidR="0038669A" w:rsidRPr="00C50791">
        <w:rPr>
          <w:rFonts w:asciiTheme="majorHAnsi" w:eastAsia="Cambria" w:hAnsiTheme="majorHAnsi" w:cs="Cambria"/>
          <w:b/>
          <w:bCs/>
          <w:sz w:val="24"/>
          <w:szCs w:val="24"/>
        </w:rPr>
        <w:t xml:space="preserve"> from the commitment date)</w:t>
      </w:r>
    </w:p>
    <w:p w14:paraId="7ACCC1D5" w14:textId="77777777" w:rsidR="00701650" w:rsidRPr="00C50791" w:rsidRDefault="00701650" w:rsidP="00701650">
      <w:pPr>
        <w:pStyle w:val="ListParagraph"/>
        <w:tabs>
          <w:tab w:val="left" w:pos="2160"/>
        </w:tabs>
        <w:spacing w:line="258" w:lineRule="auto"/>
        <w:ind w:left="2880" w:right="1397"/>
        <w:jc w:val="both"/>
        <w:rPr>
          <w:rFonts w:asciiTheme="majorHAnsi" w:eastAsia="Cambria" w:hAnsiTheme="majorHAnsi" w:cs="Cambria"/>
          <w:sz w:val="24"/>
          <w:szCs w:val="24"/>
        </w:rPr>
      </w:pPr>
    </w:p>
    <w:p w14:paraId="1C350776" w14:textId="17BBE3AA" w:rsidR="001B1AFD" w:rsidRPr="00C50791" w:rsidRDefault="00CF4E82" w:rsidP="001B1AFD">
      <w:pPr>
        <w:pStyle w:val="ListParagraph"/>
        <w:numPr>
          <w:ilvl w:val="0"/>
          <w:numId w:val="19"/>
        </w:numPr>
        <w:tabs>
          <w:tab w:val="left" w:pos="2160"/>
        </w:tabs>
        <w:spacing w:before="4" w:line="257" w:lineRule="auto"/>
        <w:ind w:right="1398"/>
        <w:jc w:val="both"/>
        <w:rPr>
          <w:rFonts w:asciiTheme="majorHAnsi" w:eastAsia="Cambria" w:hAnsiTheme="majorHAnsi" w:cs="Cambria"/>
          <w:b/>
          <w:bCs/>
          <w:sz w:val="24"/>
          <w:szCs w:val="24"/>
        </w:rPr>
      </w:pPr>
      <w:r w:rsidRPr="00C50791">
        <w:rPr>
          <w:rFonts w:asciiTheme="majorHAnsi" w:eastAsia="Cambria" w:hAnsiTheme="majorHAnsi" w:cs="Cambria"/>
          <w:b/>
          <w:i/>
          <w:sz w:val="24"/>
          <w:szCs w:val="24"/>
        </w:rPr>
        <w:t>Normal</w:t>
      </w:r>
      <w:r w:rsidR="00477295" w:rsidRPr="00C50791">
        <w:rPr>
          <w:rFonts w:asciiTheme="majorHAnsi" w:eastAsia="Cambria" w:hAnsiTheme="majorHAnsi" w:cs="Cambria"/>
          <w:b/>
          <w:i/>
          <w:spacing w:val="-9"/>
          <w:sz w:val="24"/>
          <w:szCs w:val="24"/>
        </w:rPr>
        <w:t xml:space="preserve"> </w:t>
      </w:r>
      <w:r w:rsidR="00477295" w:rsidRPr="00C50791">
        <w:rPr>
          <w:rFonts w:asciiTheme="majorHAnsi" w:eastAsia="Cambria" w:hAnsiTheme="majorHAnsi" w:cs="Cambria"/>
          <w:b/>
          <w:i/>
          <w:spacing w:val="1"/>
          <w:sz w:val="24"/>
          <w:szCs w:val="24"/>
        </w:rPr>
        <w:t>Pr</w:t>
      </w:r>
      <w:r w:rsidR="00477295" w:rsidRPr="00C50791">
        <w:rPr>
          <w:rFonts w:asciiTheme="majorHAnsi" w:eastAsia="Cambria" w:hAnsiTheme="majorHAnsi" w:cs="Cambria"/>
          <w:b/>
          <w:i/>
          <w:sz w:val="24"/>
          <w:szCs w:val="24"/>
        </w:rPr>
        <w:t>iori</w:t>
      </w:r>
      <w:r w:rsidR="00477295" w:rsidRPr="00C50791">
        <w:rPr>
          <w:rFonts w:asciiTheme="majorHAnsi" w:eastAsia="Cambria" w:hAnsiTheme="majorHAnsi" w:cs="Cambria"/>
          <w:b/>
          <w:i/>
          <w:spacing w:val="-1"/>
          <w:sz w:val="24"/>
          <w:szCs w:val="24"/>
        </w:rPr>
        <w:t>t</w:t>
      </w:r>
      <w:r w:rsidR="00477295" w:rsidRPr="00C50791">
        <w:rPr>
          <w:rFonts w:asciiTheme="majorHAnsi" w:eastAsia="Cambria" w:hAnsiTheme="majorHAnsi" w:cs="Cambria"/>
          <w:b/>
          <w:i/>
          <w:sz w:val="24"/>
          <w:szCs w:val="24"/>
        </w:rPr>
        <w:t>y</w:t>
      </w:r>
      <w:r w:rsidR="00477295" w:rsidRPr="00C50791">
        <w:rPr>
          <w:rFonts w:asciiTheme="majorHAnsi" w:eastAsia="Cambria" w:hAnsiTheme="majorHAnsi" w:cs="Cambria"/>
          <w:b/>
          <w:i/>
          <w:spacing w:val="-9"/>
          <w:sz w:val="24"/>
          <w:szCs w:val="24"/>
        </w:rPr>
        <w:t xml:space="preserve"> </w:t>
      </w:r>
      <w:r w:rsidR="00477295" w:rsidRPr="00C50791">
        <w:rPr>
          <w:rFonts w:asciiTheme="majorHAnsi" w:eastAsia="Cambria" w:hAnsiTheme="majorHAnsi" w:cs="Cambria"/>
          <w:sz w:val="24"/>
          <w:szCs w:val="24"/>
        </w:rPr>
        <w:t>–A</w:t>
      </w:r>
      <w:r w:rsidR="00477295" w:rsidRPr="00C50791">
        <w:rPr>
          <w:rFonts w:asciiTheme="majorHAnsi" w:eastAsia="Cambria" w:hAnsiTheme="majorHAnsi" w:cs="Cambria"/>
          <w:spacing w:val="-8"/>
          <w:sz w:val="24"/>
          <w:szCs w:val="24"/>
        </w:rPr>
        <w:t xml:space="preserve"> </w:t>
      </w:r>
      <w:r w:rsidR="00477295" w:rsidRPr="00C50791">
        <w:rPr>
          <w:rFonts w:asciiTheme="majorHAnsi" w:eastAsia="Cambria" w:hAnsiTheme="majorHAnsi" w:cs="Cambria"/>
          <w:sz w:val="24"/>
          <w:szCs w:val="24"/>
        </w:rPr>
        <w:t>c</w:t>
      </w:r>
      <w:r w:rsidR="00477295" w:rsidRPr="00C50791">
        <w:rPr>
          <w:rFonts w:asciiTheme="majorHAnsi" w:eastAsia="Cambria" w:hAnsiTheme="majorHAnsi" w:cs="Cambria"/>
          <w:spacing w:val="2"/>
          <w:sz w:val="24"/>
          <w:szCs w:val="24"/>
        </w:rPr>
        <w:t>o</w:t>
      </w:r>
      <w:r w:rsidR="00477295" w:rsidRPr="00C50791">
        <w:rPr>
          <w:rFonts w:asciiTheme="majorHAnsi" w:eastAsia="Cambria" w:hAnsiTheme="majorHAnsi" w:cs="Cambria"/>
          <w:sz w:val="24"/>
          <w:szCs w:val="24"/>
        </w:rPr>
        <w:t>mpla</w:t>
      </w:r>
      <w:r w:rsidR="00477295" w:rsidRPr="00C50791">
        <w:rPr>
          <w:rFonts w:asciiTheme="majorHAnsi" w:eastAsia="Cambria" w:hAnsiTheme="majorHAnsi" w:cs="Cambria"/>
          <w:spacing w:val="1"/>
          <w:sz w:val="24"/>
          <w:szCs w:val="24"/>
        </w:rPr>
        <w:t>i</w:t>
      </w:r>
      <w:r w:rsidR="00477295" w:rsidRPr="00C50791">
        <w:rPr>
          <w:rFonts w:asciiTheme="majorHAnsi" w:eastAsia="Cambria" w:hAnsiTheme="majorHAnsi" w:cs="Cambria"/>
          <w:sz w:val="24"/>
          <w:szCs w:val="24"/>
        </w:rPr>
        <w:t>nt</w:t>
      </w:r>
      <w:r w:rsidR="00477295" w:rsidRPr="00C50791">
        <w:rPr>
          <w:rFonts w:asciiTheme="majorHAnsi" w:eastAsia="Cambria" w:hAnsiTheme="majorHAnsi" w:cs="Cambria"/>
          <w:spacing w:val="-9"/>
          <w:sz w:val="24"/>
          <w:szCs w:val="24"/>
        </w:rPr>
        <w:t xml:space="preserve"> </w:t>
      </w:r>
      <w:r w:rsidR="00477295" w:rsidRPr="00C50791">
        <w:rPr>
          <w:rFonts w:asciiTheme="majorHAnsi" w:eastAsia="Cambria" w:hAnsiTheme="majorHAnsi" w:cs="Cambria"/>
          <w:sz w:val="24"/>
          <w:szCs w:val="24"/>
        </w:rPr>
        <w:t>that</w:t>
      </w:r>
      <w:r w:rsidR="00477295" w:rsidRPr="00C50791">
        <w:rPr>
          <w:rFonts w:asciiTheme="majorHAnsi" w:eastAsia="Cambria" w:hAnsiTheme="majorHAnsi" w:cs="Cambria"/>
          <w:spacing w:val="-9"/>
          <w:sz w:val="24"/>
          <w:szCs w:val="24"/>
        </w:rPr>
        <w:t xml:space="preserve"> </w:t>
      </w:r>
      <w:r w:rsidR="00477295" w:rsidRPr="00C50791">
        <w:rPr>
          <w:rFonts w:asciiTheme="majorHAnsi" w:eastAsia="Cambria" w:hAnsiTheme="majorHAnsi" w:cs="Cambria"/>
          <w:sz w:val="24"/>
          <w:szCs w:val="24"/>
        </w:rPr>
        <w:t>has</w:t>
      </w:r>
      <w:r w:rsidR="00477295" w:rsidRPr="00C50791">
        <w:rPr>
          <w:rFonts w:asciiTheme="majorHAnsi" w:eastAsia="Cambria" w:hAnsiTheme="majorHAnsi" w:cs="Cambria"/>
          <w:spacing w:val="-10"/>
          <w:sz w:val="24"/>
          <w:szCs w:val="24"/>
        </w:rPr>
        <w:t xml:space="preserve"> </w:t>
      </w:r>
      <w:r w:rsidR="00477295" w:rsidRPr="00C50791">
        <w:rPr>
          <w:rFonts w:asciiTheme="majorHAnsi" w:eastAsia="Cambria" w:hAnsiTheme="majorHAnsi" w:cs="Cambria"/>
          <w:sz w:val="24"/>
          <w:szCs w:val="24"/>
        </w:rPr>
        <w:t>i</w:t>
      </w:r>
      <w:r w:rsidR="00477295" w:rsidRPr="00C50791">
        <w:rPr>
          <w:rFonts w:asciiTheme="majorHAnsi" w:eastAsia="Cambria" w:hAnsiTheme="majorHAnsi" w:cs="Cambria"/>
          <w:spacing w:val="1"/>
          <w:sz w:val="24"/>
          <w:szCs w:val="24"/>
        </w:rPr>
        <w:t>n</w:t>
      </w:r>
      <w:r w:rsidR="00477295" w:rsidRPr="00C50791">
        <w:rPr>
          <w:rFonts w:asciiTheme="majorHAnsi" w:eastAsia="Cambria" w:hAnsiTheme="majorHAnsi" w:cs="Cambria"/>
          <w:sz w:val="24"/>
          <w:szCs w:val="24"/>
        </w:rPr>
        <w:t>t</w:t>
      </w:r>
      <w:r w:rsidR="00477295" w:rsidRPr="00C50791">
        <w:rPr>
          <w:rFonts w:asciiTheme="majorHAnsi" w:eastAsia="Cambria" w:hAnsiTheme="majorHAnsi" w:cs="Cambria"/>
          <w:spacing w:val="1"/>
          <w:sz w:val="24"/>
          <w:szCs w:val="24"/>
        </w:rPr>
        <w:t>e</w:t>
      </w:r>
      <w:r w:rsidR="00477295" w:rsidRPr="00C50791">
        <w:rPr>
          <w:rFonts w:asciiTheme="majorHAnsi" w:eastAsia="Cambria" w:hAnsiTheme="majorHAnsi" w:cs="Cambria"/>
          <w:spacing w:val="-1"/>
          <w:sz w:val="24"/>
          <w:szCs w:val="24"/>
        </w:rPr>
        <w:t>r</w:t>
      </w:r>
      <w:r w:rsidR="00477295" w:rsidRPr="00C50791">
        <w:rPr>
          <w:rFonts w:asciiTheme="majorHAnsi" w:eastAsia="Cambria" w:hAnsiTheme="majorHAnsi" w:cs="Cambria"/>
          <w:sz w:val="24"/>
          <w:szCs w:val="24"/>
        </w:rPr>
        <w:t>me</w:t>
      </w:r>
      <w:r w:rsidR="00477295" w:rsidRPr="00C50791">
        <w:rPr>
          <w:rFonts w:asciiTheme="majorHAnsi" w:eastAsia="Cambria" w:hAnsiTheme="majorHAnsi" w:cs="Cambria"/>
          <w:spacing w:val="-1"/>
          <w:sz w:val="24"/>
          <w:szCs w:val="24"/>
        </w:rPr>
        <w:t>d</w:t>
      </w:r>
      <w:r w:rsidR="00477295" w:rsidRPr="00C50791">
        <w:rPr>
          <w:rFonts w:asciiTheme="majorHAnsi" w:eastAsia="Cambria" w:hAnsiTheme="majorHAnsi" w:cs="Cambria"/>
          <w:sz w:val="24"/>
          <w:szCs w:val="24"/>
        </w:rPr>
        <w:t>i</w:t>
      </w:r>
      <w:r w:rsidR="00477295" w:rsidRPr="00C50791">
        <w:rPr>
          <w:rFonts w:asciiTheme="majorHAnsi" w:eastAsia="Cambria" w:hAnsiTheme="majorHAnsi" w:cs="Cambria"/>
          <w:spacing w:val="1"/>
          <w:sz w:val="24"/>
          <w:szCs w:val="24"/>
        </w:rPr>
        <w:t>a</w:t>
      </w:r>
      <w:r w:rsidR="00477295" w:rsidRPr="00C50791">
        <w:rPr>
          <w:rFonts w:asciiTheme="majorHAnsi" w:eastAsia="Cambria" w:hAnsiTheme="majorHAnsi" w:cs="Cambria"/>
          <w:sz w:val="24"/>
          <w:szCs w:val="24"/>
        </w:rPr>
        <w:t>te</w:t>
      </w:r>
      <w:r w:rsidR="00477295" w:rsidRPr="00C50791">
        <w:rPr>
          <w:rFonts w:asciiTheme="majorHAnsi" w:eastAsia="Cambria" w:hAnsiTheme="majorHAnsi" w:cs="Cambria"/>
          <w:spacing w:val="-9"/>
          <w:sz w:val="24"/>
          <w:szCs w:val="24"/>
        </w:rPr>
        <w:t xml:space="preserve"> </w:t>
      </w:r>
      <w:r w:rsidR="00477295" w:rsidRPr="00C50791">
        <w:rPr>
          <w:rFonts w:asciiTheme="majorHAnsi" w:eastAsia="Cambria" w:hAnsiTheme="majorHAnsi" w:cs="Cambria"/>
          <w:sz w:val="24"/>
          <w:szCs w:val="24"/>
        </w:rPr>
        <w:t>a</w:t>
      </w:r>
      <w:r w:rsidR="00477295" w:rsidRPr="00C50791">
        <w:rPr>
          <w:rFonts w:asciiTheme="majorHAnsi" w:eastAsia="Cambria" w:hAnsiTheme="majorHAnsi" w:cs="Cambria"/>
          <w:spacing w:val="1"/>
          <w:sz w:val="24"/>
          <w:szCs w:val="24"/>
        </w:rPr>
        <w:t>n</w:t>
      </w:r>
      <w:r w:rsidR="00477295" w:rsidRPr="00C50791">
        <w:rPr>
          <w:rFonts w:asciiTheme="majorHAnsi" w:eastAsia="Cambria" w:hAnsiTheme="majorHAnsi" w:cs="Cambria"/>
          <w:sz w:val="24"/>
          <w:szCs w:val="24"/>
        </w:rPr>
        <w:t>d</w:t>
      </w:r>
      <w:r w:rsidR="00477295" w:rsidRPr="00C50791">
        <w:rPr>
          <w:rFonts w:asciiTheme="majorHAnsi" w:eastAsia="Cambria" w:hAnsiTheme="majorHAnsi" w:cs="Cambria"/>
          <w:spacing w:val="-8"/>
          <w:sz w:val="24"/>
          <w:szCs w:val="24"/>
        </w:rPr>
        <w:t xml:space="preserve"> </w:t>
      </w:r>
      <w:r w:rsidR="00477295" w:rsidRPr="00C50791">
        <w:rPr>
          <w:rFonts w:asciiTheme="majorHAnsi" w:eastAsia="Cambria" w:hAnsiTheme="majorHAnsi" w:cs="Cambria"/>
          <w:sz w:val="24"/>
          <w:szCs w:val="24"/>
        </w:rPr>
        <w:t>has</w:t>
      </w:r>
      <w:r w:rsidR="00477295" w:rsidRPr="00C50791">
        <w:rPr>
          <w:rFonts w:asciiTheme="majorHAnsi" w:eastAsia="Cambria" w:hAnsiTheme="majorHAnsi" w:cs="Cambria"/>
          <w:spacing w:val="-9"/>
          <w:sz w:val="24"/>
          <w:szCs w:val="24"/>
        </w:rPr>
        <w:t xml:space="preserve"> </w:t>
      </w:r>
      <w:r w:rsidR="00B5159D" w:rsidRPr="00C50791">
        <w:rPr>
          <w:rFonts w:asciiTheme="majorHAnsi" w:eastAsia="Cambria" w:hAnsiTheme="majorHAnsi" w:cs="Cambria"/>
          <w:spacing w:val="-9"/>
          <w:sz w:val="24"/>
          <w:szCs w:val="24"/>
        </w:rPr>
        <w:t xml:space="preserve">no </w:t>
      </w:r>
      <w:r w:rsidR="00B5159D" w:rsidRPr="00C50791">
        <w:rPr>
          <w:rFonts w:asciiTheme="majorHAnsi" w:eastAsia="Cambria" w:hAnsiTheme="majorHAnsi" w:cs="Cambria"/>
          <w:sz w:val="24"/>
          <w:szCs w:val="24"/>
        </w:rPr>
        <w:t>serious</w:t>
      </w:r>
      <w:r w:rsidR="00477295" w:rsidRPr="00C50791">
        <w:rPr>
          <w:rFonts w:asciiTheme="majorHAnsi" w:eastAsia="Cambria" w:hAnsiTheme="majorHAnsi" w:cs="Cambria"/>
          <w:spacing w:val="-10"/>
          <w:sz w:val="24"/>
          <w:szCs w:val="24"/>
        </w:rPr>
        <w:t xml:space="preserve"> </w:t>
      </w:r>
      <w:r w:rsidR="00477295" w:rsidRPr="00C50791">
        <w:rPr>
          <w:rFonts w:asciiTheme="majorHAnsi" w:eastAsia="Cambria" w:hAnsiTheme="majorHAnsi" w:cs="Cambria"/>
          <w:sz w:val="24"/>
          <w:szCs w:val="24"/>
        </w:rPr>
        <w:t>im</w:t>
      </w:r>
      <w:r w:rsidR="00477295" w:rsidRPr="00C50791">
        <w:rPr>
          <w:rFonts w:asciiTheme="majorHAnsi" w:eastAsia="Cambria" w:hAnsiTheme="majorHAnsi" w:cs="Cambria"/>
          <w:spacing w:val="1"/>
          <w:sz w:val="24"/>
          <w:szCs w:val="24"/>
        </w:rPr>
        <w:t>p</w:t>
      </w:r>
      <w:r w:rsidR="00477295" w:rsidRPr="00C50791">
        <w:rPr>
          <w:rFonts w:asciiTheme="majorHAnsi" w:eastAsia="Cambria" w:hAnsiTheme="majorHAnsi" w:cs="Cambria"/>
          <w:sz w:val="24"/>
          <w:szCs w:val="24"/>
        </w:rPr>
        <w:t>act</w:t>
      </w:r>
      <w:r w:rsidR="00477295" w:rsidRPr="00C50791">
        <w:rPr>
          <w:rFonts w:asciiTheme="majorHAnsi" w:eastAsia="Cambria" w:hAnsiTheme="majorHAnsi" w:cs="Cambria"/>
          <w:spacing w:val="-9"/>
          <w:sz w:val="24"/>
          <w:szCs w:val="24"/>
        </w:rPr>
        <w:t xml:space="preserve"> </w:t>
      </w:r>
      <w:r w:rsidR="00477295" w:rsidRPr="00C50791">
        <w:rPr>
          <w:rFonts w:asciiTheme="majorHAnsi" w:eastAsia="Cambria" w:hAnsiTheme="majorHAnsi" w:cs="Cambria"/>
          <w:sz w:val="24"/>
          <w:szCs w:val="24"/>
        </w:rPr>
        <w:t>on</w:t>
      </w:r>
      <w:r w:rsidR="00477295" w:rsidRPr="00C50791">
        <w:rPr>
          <w:rFonts w:asciiTheme="majorHAnsi" w:eastAsia="Cambria" w:hAnsiTheme="majorHAnsi" w:cs="Cambria"/>
          <w:spacing w:val="-9"/>
          <w:sz w:val="24"/>
          <w:szCs w:val="24"/>
        </w:rPr>
        <w:t xml:space="preserve"> </w:t>
      </w:r>
      <w:r w:rsidR="00477295" w:rsidRPr="00C50791">
        <w:rPr>
          <w:rFonts w:asciiTheme="majorHAnsi" w:eastAsia="Cambria" w:hAnsiTheme="majorHAnsi" w:cs="Cambria"/>
          <w:sz w:val="24"/>
          <w:szCs w:val="24"/>
        </w:rPr>
        <w:t xml:space="preserve">the </w:t>
      </w:r>
      <w:r w:rsidR="00B5159D" w:rsidRPr="00C50791">
        <w:rPr>
          <w:rFonts w:asciiTheme="majorHAnsi" w:eastAsia="Cambria" w:hAnsiTheme="majorHAnsi" w:cs="Cambria"/>
          <w:sz w:val="24"/>
          <w:szCs w:val="24"/>
        </w:rPr>
        <w:t xml:space="preserve">customer satisfaction or SMSA </w:t>
      </w:r>
      <w:r w:rsidR="00477295" w:rsidRPr="00C50791">
        <w:rPr>
          <w:rFonts w:asciiTheme="majorHAnsi" w:eastAsia="Cambria" w:hAnsiTheme="majorHAnsi" w:cs="Cambria"/>
          <w:spacing w:val="-1"/>
          <w:sz w:val="24"/>
          <w:szCs w:val="24"/>
        </w:rPr>
        <w:t>r</w:t>
      </w:r>
      <w:r w:rsidR="00477295" w:rsidRPr="00C50791">
        <w:rPr>
          <w:rFonts w:asciiTheme="majorHAnsi" w:eastAsia="Cambria" w:hAnsiTheme="majorHAnsi" w:cs="Cambria"/>
          <w:spacing w:val="-2"/>
          <w:sz w:val="24"/>
          <w:szCs w:val="24"/>
        </w:rPr>
        <w:t>e</w:t>
      </w:r>
      <w:r w:rsidR="00477295" w:rsidRPr="00C50791">
        <w:rPr>
          <w:rFonts w:asciiTheme="majorHAnsi" w:eastAsia="Cambria" w:hAnsiTheme="majorHAnsi" w:cs="Cambria"/>
          <w:spacing w:val="1"/>
          <w:sz w:val="24"/>
          <w:szCs w:val="24"/>
        </w:rPr>
        <w:t>p</w:t>
      </w:r>
      <w:r w:rsidR="00477295" w:rsidRPr="00C50791">
        <w:rPr>
          <w:rFonts w:asciiTheme="majorHAnsi" w:eastAsia="Cambria" w:hAnsiTheme="majorHAnsi" w:cs="Cambria"/>
          <w:sz w:val="24"/>
          <w:szCs w:val="24"/>
        </w:rPr>
        <w:t>utati</w:t>
      </w:r>
      <w:r w:rsidR="00477295" w:rsidRPr="00C50791">
        <w:rPr>
          <w:rFonts w:asciiTheme="majorHAnsi" w:eastAsia="Cambria" w:hAnsiTheme="majorHAnsi" w:cs="Cambria"/>
          <w:spacing w:val="-2"/>
          <w:sz w:val="24"/>
          <w:szCs w:val="24"/>
        </w:rPr>
        <w:t>o</w:t>
      </w:r>
      <w:r w:rsidR="00477295" w:rsidRPr="00C50791">
        <w:rPr>
          <w:rFonts w:asciiTheme="majorHAnsi" w:eastAsia="Cambria" w:hAnsiTheme="majorHAnsi" w:cs="Cambria"/>
          <w:sz w:val="24"/>
          <w:szCs w:val="24"/>
        </w:rPr>
        <w:t>n.</w:t>
      </w:r>
      <w:r w:rsidR="00477295" w:rsidRPr="00C50791">
        <w:rPr>
          <w:rFonts w:asciiTheme="majorHAnsi" w:eastAsia="Cambria" w:hAnsiTheme="majorHAnsi" w:cs="Cambria"/>
          <w:spacing w:val="4"/>
          <w:sz w:val="24"/>
          <w:szCs w:val="24"/>
        </w:rPr>
        <w:t xml:space="preserve"> </w:t>
      </w:r>
      <w:r w:rsidR="00477295" w:rsidRPr="00C50791">
        <w:rPr>
          <w:rFonts w:asciiTheme="majorHAnsi" w:eastAsia="Cambria" w:hAnsiTheme="majorHAnsi" w:cs="Cambria"/>
          <w:sz w:val="24"/>
          <w:szCs w:val="24"/>
        </w:rPr>
        <w:t>T</w:t>
      </w:r>
      <w:r w:rsidR="00477295" w:rsidRPr="00C50791">
        <w:rPr>
          <w:rFonts w:asciiTheme="majorHAnsi" w:eastAsia="Cambria" w:hAnsiTheme="majorHAnsi" w:cs="Cambria"/>
          <w:spacing w:val="-1"/>
          <w:sz w:val="24"/>
          <w:szCs w:val="24"/>
        </w:rPr>
        <w:t>h</w:t>
      </w:r>
      <w:r w:rsidR="00477295" w:rsidRPr="00C50791">
        <w:rPr>
          <w:rFonts w:asciiTheme="majorHAnsi" w:eastAsia="Cambria" w:hAnsiTheme="majorHAnsi" w:cs="Cambria"/>
          <w:sz w:val="24"/>
          <w:szCs w:val="24"/>
        </w:rPr>
        <w:t>is</w:t>
      </w:r>
      <w:r w:rsidR="00477295" w:rsidRPr="00C50791">
        <w:rPr>
          <w:rFonts w:asciiTheme="majorHAnsi" w:eastAsia="Cambria" w:hAnsiTheme="majorHAnsi" w:cs="Cambria"/>
          <w:spacing w:val="3"/>
          <w:sz w:val="24"/>
          <w:szCs w:val="24"/>
        </w:rPr>
        <w:t xml:space="preserve"> </w:t>
      </w:r>
      <w:r w:rsidR="00477295" w:rsidRPr="00C50791">
        <w:rPr>
          <w:rFonts w:asciiTheme="majorHAnsi" w:eastAsia="Cambria" w:hAnsiTheme="majorHAnsi" w:cs="Cambria"/>
          <w:sz w:val="24"/>
          <w:szCs w:val="24"/>
        </w:rPr>
        <w:t>mi</w:t>
      </w:r>
      <w:r w:rsidR="00477295" w:rsidRPr="00C50791">
        <w:rPr>
          <w:rFonts w:asciiTheme="majorHAnsi" w:eastAsia="Cambria" w:hAnsiTheme="majorHAnsi" w:cs="Cambria"/>
          <w:spacing w:val="-1"/>
          <w:sz w:val="24"/>
          <w:szCs w:val="24"/>
        </w:rPr>
        <w:t>g</w:t>
      </w:r>
      <w:r w:rsidR="00477295" w:rsidRPr="00C50791">
        <w:rPr>
          <w:rFonts w:asciiTheme="majorHAnsi" w:eastAsia="Cambria" w:hAnsiTheme="majorHAnsi" w:cs="Cambria"/>
          <w:sz w:val="24"/>
          <w:szCs w:val="24"/>
        </w:rPr>
        <w:t>ht</w:t>
      </w:r>
      <w:r w:rsidR="00477295" w:rsidRPr="00C50791">
        <w:rPr>
          <w:rFonts w:asciiTheme="majorHAnsi" w:eastAsia="Cambria" w:hAnsiTheme="majorHAnsi" w:cs="Cambria"/>
          <w:spacing w:val="2"/>
          <w:sz w:val="24"/>
          <w:szCs w:val="24"/>
        </w:rPr>
        <w:t xml:space="preserve"> </w:t>
      </w:r>
      <w:r w:rsidR="00477295" w:rsidRPr="00C50791">
        <w:rPr>
          <w:rFonts w:asciiTheme="majorHAnsi" w:eastAsia="Cambria" w:hAnsiTheme="majorHAnsi" w:cs="Cambria"/>
          <w:sz w:val="24"/>
          <w:szCs w:val="24"/>
        </w:rPr>
        <w:t>lead</w:t>
      </w:r>
      <w:r w:rsidR="00477295" w:rsidRPr="00C50791">
        <w:rPr>
          <w:rFonts w:asciiTheme="majorHAnsi" w:eastAsia="Cambria" w:hAnsiTheme="majorHAnsi" w:cs="Cambria"/>
          <w:spacing w:val="1"/>
          <w:sz w:val="24"/>
          <w:szCs w:val="24"/>
        </w:rPr>
        <w:t xml:space="preserve"> </w:t>
      </w:r>
      <w:r w:rsidR="00477295" w:rsidRPr="00C50791">
        <w:rPr>
          <w:rFonts w:asciiTheme="majorHAnsi" w:eastAsia="Cambria" w:hAnsiTheme="majorHAnsi" w:cs="Cambria"/>
          <w:sz w:val="24"/>
          <w:szCs w:val="24"/>
        </w:rPr>
        <w:t xml:space="preserve">to </w:t>
      </w:r>
      <w:r w:rsidR="00477295" w:rsidRPr="00C50791">
        <w:rPr>
          <w:rFonts w:asciiTheme="majorHAnsi" w:eastAsia="Cambria" w:hAnsiTheme="majorHAnsi" w:cs="Cambria"/>
          <w:spacing w:val="-1"/>
          <w:sz w:val="24"/>
          <w:szCs w:val="24"/>
        </w:rPr>
        <w:t>d</w:t>
      </w:r>
      <w:r w:rsidR="00477295" w:rsidRPr="00C50791">
        <w:rPr>
          <w:rFonts w:asciiTheme="majorHAnsi" w:eastAsia="Cambria" w:hAnsiTheme="majorHAnsi" w:cs="Cambria"/>
          <w:sz w:val="24"/>
          <w:szCs w:val="24"/>
        </w:rPr>
        <w:t>isg</w:t>
      </w:r>
      <w:r w:rsidR="00477295" w:rsidRPr="00C50791">
        <w:rPr>
          <w:rFonts w:asciiTheme="majorHAnsi" w:eastAsia="Cambria" w:hAnsiTheme="majorHAnsi" w:cs="Cambria"/>
          <w:spacing w:val="-1"/>
          <w:sz w:val="24"/>
          <w:szCs w:val="24"/>
        </w:rPr>
        <w:t>r</w:t>
      </w:r>
      <w:r w:rsidR="00477295" w:rsidRPr="00C50791">
        <w:rPr>
          <w:rFonts w:asciiTheme="majorHAnsi" w:eastAsia="Cambria" w:hAnsiTheme="majorHAnsi" w:cs="Cambria"/>
          <w:sz w:val="24"/>
          <w:szCs w:val="24"/>
        </w:rPr>
        <w:t>untled</w:t>
      </w:r>
      <w:r w:rsidR="00477295" w:rsidRPr="00C50791">
        <w:rPr>
          <w:rFonts w:asciiTheme="majorHAnsi" w:eastAsia="Cambria" w:hAnsiTheme="majorHAnsi" w:cs="Cambria"/>
          <w:spacing w:val="1"/>
          <w:sz w:val="24"/>
          <w:szCs w:val="24"/>
        </w:rPr>
        <w:t xml:space="preserve"> </w:t>
      </w:r>
      <w:r w:rsidR="00477295" w:rsidRPr="00C50791">
        <w:rPr>
          <w:rFonts w:asciiTheme="majorHAnsi" w:eastAsia="Cambria" w:hAnsiTheme="majorHAnsi" w:cs="Cambria"/>
          <w:sz w:val="24"/>
          <w:szCs w:val="24"/>
        </w:rPr>
        <w:t>c</w:t>
      </w:r>
      <w:r w:rsidR="00477295" w:rsidRPr="00C50791">
        <w:rPr>
          <w:rFonts w:asciiTheme="majorHAnsi" w:eastAsia="Cambria" w:hAnsiTheme="majorHAnsi" w:cs="Cambria"/>
          <w:spacing w:val="-1"/>
          <w:sz w:val="24"/>
          <w:szCs w:val="24"/>
        </w:rPr>
        <w:t>u</w:t>
      </w:r>
      <w:r w:rsidR="00477295" w:rsidRPr="00C50791">
        <w:rPr>
          <w:rFonts w:asciiTheme="majorHAnsi" w:eastAsia="Cambria" w:hAnsiTheme="majorHAnsi" w:cs="Cambria"/>
          <w:sz w:val="24"/>
          <w:szCs w:val="24"/>
        </w:rPr>
        <w:t>stomer</w:t>
      </w:r>
      <w:r w:rsidR="00477295" w:rsidRPr="00C50791">
        <w:rPr>
          <w:rFonts w:asciiTheme="majorHAnsi" w:eastAsia="Cambria" w:hAnsiTheme="majorHAnsi" w:cs="Cambria"/>
          <w:spacing w:val="2"/>
          <w:sz w:val="24"/>
          <w:szCs w:val="24"/>
        </w:rPr>
        <w:t xml:space="preserve"> </w:t>
      </w:r>
      <w:r w:rsidR="00477295" w:rsidRPr="00C50791">
        <w:rPr>
          <w:rFonts w:asciiTheme="majorHAnsi" w:eastAsia="Cambria" w:hAnsiTheme="majorHAnsi" w:cs="Cambria"/>
          <w:sz w:val="24"/>
          <w:szCs w:val="24"/>
        </w:rPr>
        <w:t>a</w:t>
      </w:r>
      <w:r w:rsidR="00477295" w:rsidRPr="00C50791">
        <w:rPr>
          <w:rFonts w:asciiTheme="majorHAnsi" w:eastAsia="Cambria" w:hAnsiTheme="majorHAnsi" w:cs="Cambria"/>
          <w:spacing w:val="3"/>
          <w:sz w:val="24"/>
          <w:szCs w:val="24"/>
        </w:rPr>
        <w:t>n</w:t>
      </w:r>
      <w:r w:rsidR="00477295" w:rsidRPr="00C50791">
        <w:rPr>
          <w:rFonts w:asciiTheme="majorHAnsi" w:eastAsia="Cambria" w:hAnsiTheme="majorHAnsi" w:cs="Cambria"/>
          <w:sz w:val="24"/>
          <w:szCs w:val="24"/>
        </w:rPr>
        <w:t>d</w:t>
      </w:r>
      <w:r w:rsidR="00477295" w:rsidRPr="00C50791">
        <w:rPr>
          <w:rFonts w:asciiTheme="majorHAnsi" w:eastAsia="Cambria" w:hAnsiTheme="majorHAnsi" w:cs="Cambria"/>
          <w:spacing w:val="1"/>
          <w:sz w:val="24"/>
          <w:szCs w:val="24"/>
        </w:rPr>
        <w:t xml:space="preserve"> </w:t>
      </w:r>
      <w:r w:rsidR="00477295" w:rsidRPr="00C50791">
        <w:rPr>
          <w:rFonts w:asciiTheme="majorHAnsi" w:eastAsia="Cambria" w:hAnsiTheme="majorHAnsi" w:cs="Cambria"/>
          <w:sz w:val="24"/>
          <w:szCs w:val="24"/>
        </w:rPr>
        <w:t>lead</w:t>
      </w:r>
      <w:r w:rsidR="00477295" w:rsidRPr="00C50791">
        <w:rPr>
          <w:rFonts w:asciiTheme="majorHAnsi" w:eastAsia="Cambria" w:hAnsiTheme="majorHAnsi" w:cs="Cambria"/>
          <w:spacing w:val="1"/>
          <w:sz w:val="24"/>
          <w:szCs w:val="24"/>
        </w:rPr>
        <w:t xml:space="preserve"> </w:t>
      </w:r>
      <w:r w:rsidR="00477295" w:rsidRPr="00C50791">
        <w:rPr>
          <w:rFonts w:asciiTheme="majorHAnsi" w:eastAsia="Cambria" w:hAnsiTheme="majorHAnsi" w:cs="Cambria"/>
          <w:sz w:val="24"/>
          <w:szCs w:val="24"/>
        </w:rPr>
        <w:t>to</w:t>
      </w:r>
      <w:r w:rsidR="00477295" w:rsidRPr="00C50791">
        <w:rPr>
          <w:rFonts w:asciiTheme="majorHAnsi" w:eastAsia="Cambria" w:hAnsiTheme="majorHAnsi" w:cs="Cambria"/>
          <w:spacing w:val="3"/>
          <w:sz w:val="24"/>
          <w:szCs w:val="24"/>
        </w:rPr>
        <w:t xml:space="preserve"> </w:t>
      </w:r>
      <w:r w:rsidR="00477295" w:rsidRPr="00C50791">
        <w:rPr>
          <w:rFonts w:asciiTheme="majorHAnsi" w:eastAsia="Cambria" w:hAnsiTheme="majorHAnsi" w:cs="Cambria"/>
          <w:sz w:val="24"/>
          <w:szCs w:val="24"/>
        </w:rPr>
        <w:t>minor financi</w:t>
      </w:r>
      <w:r w:rsidR="00477295" w:rsidRPr="00C50791">
        <w:rPr>
          <w:rFonts w:asciiTheme="majorHAnsi" w:eastAsia="Cambria" w:hAnsiTheme="majorHAnsi" w:cs="Cambria"/>
          <w:spacing w:val="1"/>
          <w:sz w:val="24"/>
          <w:szCs w:val="24"/>
        </w:rPr>
        <w:t>a</w:t>
      </w:r>
      <w:r w:rsidR="00477295" w:rsidRPr="00C50791">
        <w:rPr>
          <w:rFonts w:asciiTheme="majorHAnsi" w:eastAsia="Cambria" w:hAnsiTheme="majorHAnsi" w:cs="Cambria"/>
          <w:sz w:val="24"/>
          <w:szCs w:val="24"/>
        </w:rPr>
        <w:t>l l</w:t>
      </w:r>
      <w:r w:rsidR="00477295" w:rsidRPr="00C50791">
        <w:rPr>
          <w:rFonts w:asciiTheme="majorHAnsi" w:eastAsia="Cambria" w:hAnsiTheme="majorHAnsi" w:cs="Cambria"/>
          <w:spacing w:val="-1"/>
          <w:sz w:val="24"/>
          <w:szCs w:val="24"/>
        </w:rPr>
        <w:t>o</w:t>
      </w:r>
      <w:r w:rsidR="0064358D" w:rsidRPr="00C50791">
        <w:rPr>
          <w:rFonts w:asciiTheme="majorHAnsi" w:eastAsia="Cambria" w:hAnsiTheme="majorHAnsi" w:cs="Cambria"/>
          <w:sz w:val="24"/>
          <w:szCs w:val="24"/>
        </w:rPr>
        <w:t>sses such as the routine complaints</w:t>
      </w:r>
      <w:r w:rsidR="001B1AFD" w:rsidRPr="00C50791">
        <w:rPr>
          <w:rFonts w:asciiTheme="majorHAnsi" w:eastAsia="Cambria" w:hAnsiTheme="majorHAnsi" w:cs="Cambria"/>
          <w:sz w:val="24"/>
          <w:szCs w:val="24"/>
        </w:rPr>
        <w:t xml:space="preserve"> </w:t>
      </w:r>
      <w:r w:rsidR="002F4FC7" w:rsidRPr="00C50791">
        <w:rPr>
          <w:rFonts w:asciiTheme="majorHAnsi" w:eastAsia="Cambria" w:hAnsiTheme="majorHAnsi" w:cs="Cambria"/>
          <w:sz w:val="24"/>
          <w:szCs w:val="24"/>
        </w:rPr>
        <w:t>like:</w:t>
      </w:r>
    </w:p>
    <w:p w14:paraId="396BEFBE" w14:textId="77777777" w:rsidR="001B1AFD" w:rsidRPr="00C50791" w:rsidRDefault="001B1AFD" w:rsidP="001B1AFD">
      <w:pPr>
        <w:pStyle w:val="ListParagraph"/>
        <w:tabs>
          <w:tab w:val="left" w:pos="2160"/>
        </w:tabs>
        <w:spacing w:before="4" w:line="257" w:lineRule="auto"/>
        <w:ind w:left="2880" w:right="1398"/>
        <w:jc w:val="both"/>
        <w:rPr>
          <w:rFonts w:asciiTheme="majorHAnsi" w:eastAsia="Cambria" w:hAnsiTheme="majorHAnsi" w:cs="Cambria"/>
          <w:b/>
          <w:i/>
          <w:sz w:val="24"/>
          <w:szCs w:val="24"/>
        </w:rPr>
      </w:pPr>
    </w:p>
    <w:p w14:paraId="7CD91680" w14:textId="77777777" w:rsidR="00B5159D" w:rsidRPr="00C50791" w:rsidRDefault="00B5159D" w:rsidP="001B1AFD">
      <w:pPr>
        <w:pStyle w:val="ListParagraph"/>
        <w:tabs>
          <w:tab w:val="left" w:pos="2160"/>
        </w:tabs>
        <w:spacing w:before="4" w:line="257" w:lineRule="auto"/>
        <w:ind w:left="2880" w:right="1398"/>
        <w:jc w:val="both"/>
        <w:rPr>
          <w:rFonts w:asciiTheme="majorHAnsi" w:eastAsia="Cambria" w:hAnsiTheme="majorHAnsi" w:cs="Cambria"/>
          <w:b/>
          <w:bCs/>
          <w:sz w:val="24"/>
          <w:szCs w:val="24"/>
        </w:rPr>
      </w:pPr>
      <w:r w:rsidRPr="00C50791">
        <w:rPr>
          <w:rFonts w:asciiTheme="majorHAnsi" w:eastAsia="Cambria" w:hAnsiTheme="majorHAnsi" w:cs="Cambria"/>
          <w:sz w:val="24"/>
          <w:szCs w:val="24"/>
        </w:rPr>
        <w:t xml:space="preserve">- </w:t>
      </w:r>
      <w:r w:rsidRPr="00C50791">
        <w:rPr>
          <w:rFonts w:asciiTheme="majorHAnsi" w:eastAsia="Cambria" w:hAnsiTheme="majorHAnsi" w:cs="Cambria"/>
          <w:b/>
          <w:bCs/>
          <w:sz w:val="24"/>
          <w:szCs w:val="24"/>
        </w:rPr>
        <w:t>Late delivery</w:t>
      </w:r>
    </w:p>
    <w:p w14:paraId="2F411B78" w14:textId="77777777" w:rsidR="00B5159D" w:rsidRPr="00C50791" w:rsidRDefault="00B5159D" w:rsidP="00B5159D">
      <w:pPr>
        <w:pStyle w:val="ListParagraph"/>
        <w:tabs>
          <w:tab w:val="left" w:pos="2160"/>
        </w:tabs>
        <w:spacing w:before="4" w:line="257" w:lineRule="auto"/>
        <w:ind w:left="2880" w:right="1398"/>
        <w:jc w:val="both"/>
        <w:rPr>
          <w:rFonts w:asciiTheme="majorHAnsi" w:eastAsia="Cambria" w:hAnsiTheme="majorHAnsi" w:cs="Cambria"/>
          <w:b/>
          <w:bCs/>
          <w:sz w:val="24"/>
          <w:szCs w:val="24"/>
        </w:rPr>
      </w:pPr>
      <w:r w:rsidRPr="00C50791">
        <w:rPr>
          <w:rFonts w:asciiTheme="majorHAnsi" w:eastAsia="Cambria" w:hAnsiTheme="majorHAnsi" w:cs="Cambria"/>
          <w:b/>
          <w:bCs/>
          <w:sz w:val="24"/>
          <w:szCs w:val="24"/>
        </w:rPr>
        <w:t>-</w:t>
      </w:r>
      <w:r w:rsidR="0064358D" w:rsidRPr="00C50791">
        <w:rPr>
          <w:rFonts w:asciiTheme="majorHAnsi" w:eastAsia="Cambria" w:hAnsiTheme="majorHAnsi" w:cs="Cambria"/>
          <w:b/>
          <w:bCs/>
          <w:sz w:val="24"/>
          <w:szCs w:val="24"/>
        </w:rPr>
        <w:t xml:space="preserve"> </w:t>
      </w:r>
      <w:r w:rsidRPr="00C50791">
        <w:rPr>
          <w:rFonts w:asciiTheme="majorHAnsi" w:eastAsia="Cambria" w:hAnsiTheme="majorHAnsi" w:cs="Cambria"/>
          <w:b/>
          <w:bCs/>
          <w:sz w:val="24"/>
          <w:szCs w:val="24"/>
        </w:rPr>
        <w:t>Wrong invoice</w:t>
      </w:r>
    </w:p>
    <w:p w14:paraId="6FC7A4E1" w14:textId="77777777" w:rsidR="00B5159D" w:rsidRPr="00C50791" w:rsidRDefault="00B5159D" w:rsidP="00B5159D">
      <w:pPr>
        <w:pStyle w:val="ListParagraph"/>
        <w:tabs>
          <w:tab w:val="left" w:pos="2160"/>
        </w:tabs>
        <w:spacing w:before="4" w:line="257" w:lineRule="auto"/>
        <w:ind w:left="2880" w:right="1398"/>
        <w:jc w:val="both"/>
        <w:rPr>
          <w:rFonts w:asciiTheme="majorHAnsi" w:eastAsia="Cambria" w:hAnsiTheme="majorHAnsi" w:cs="Cambria"/>
          <w:b/>
          <w:bCs/>
          <w:sz w:val="24"/>
          <w:szCs w:val="24"/>
        </w:rPr>
      </w:pPr>
      <w:r w:rsidRPr="00C50791">
        <w:rPr>
          <w:rFonts w:asciiTheme="majorHAnsi" w:eastAsia="Cambria" w:hAnsiTheme="majorHAnsi" w:cs="Cambria"/>
          <w:b/>
          <w:bCs/>
          <w:sz w:val="24"/>
          <w:szCs w:val="24"/>
        </w:rPr>
        <w:t>- Miss pick up</w:t>
      </w:r>
    </w:p>
    <w:p w14:paraId="590D4738" w14:textId="77777777" w:rsidR="004D02C0" w:rsidRPr="00C50791" w:rsidRDefault="00B5159D" w:rsidP="00B5159D">
      <w:pPr>
        <w:pStyle w:val="ListParagraph"/>
        <w:tabs>
          <w:tab w:val="left" w:pos="2160"/>
        </w:tabs>
        <w:spacing w:before="4" w:line="257" w:lineRule="auto"/>
        <w:ind w:left="2880" w:right="1398"/>
        <w:jc w:val="both"/>
        <w:rPr>
          <w:rFonts w:asciiTheme="majorHAnsi" w:eastAsia="Cambria" w:hAnsiTheme="majorHAnsi" w:cs="Cambria"/>
          <w:sz w:val="24"/>
          <w:szCs w:val="24"/>
        </w:rPr>
      </w:pPr>
      <w:r w:rsidRPr="00C50791">
        <w:rPr>
          <w:rFonts w:asciiTheme="majorHAnsi" w:eastAsia="Cambria" w:hAnsiTheme="majorHAnsi" w:cs="Cambria"/>
          <w:b/>
          <w:bCs/>
          <w:sz w:val="24"/>
          <w:szCs w:val="24"/>
        </w:rPr>
        <w:t>- P</w:t>
      </w:r>
      <w:r w:rsidR="0064358D" w:rsidRPr="00C50791">
        <w:rPr>
          <w:rFonts w:asciiTheme="majorHAnsi" w:eastAsia="Cambria" w:hAnsiTheme="majorHAnsi" w:cs="Cambria"/>
          <w:b/>
          <w:bCs/>
          <w:sz w:val="24"/>
          <w:szCs w:val="24"/>
        </w:rPr>
        <w:t>ayment issues</w:t>
      </w:r>
      <w:r w:rsidR="0064358D" w:rsidRPr="00C50791">
        <w:rPr>
          <w:rFonts w:asciiTheme="majorHAnsi" w:eastAsia="Cambria" w:hAnsiTheme="majorHAnsi" w:cs="Cambria"/>
          <w:sz w:val="24"/>
          <w:szCs w:val="24"/>
        </w:rPr>
        <w:t>.</w:t>
      </w:r>
    </w:p>
    <w:p w14:paraId="6D72165E" w14:textId="77777777" w:rsidR="005A500A" w:rsidRPr="00C50791" w:rsidRDefault="005A500A" w:rsidP="00B5159D">
      <w:pPr>
        <w:pStyle w:val="ListParagraph"/>
        <w:tabs>
          <w:tab w:val="left" w:pos="2160"/>
        </w:tabs>
        <w:spacing w:before="4" w:line="257" w:lineRule="auto"/>
        <w:ind w:left="2880" w:right="1398"/>
        <w:jc w:val="both"/>
        <w:rPr>
          <w:rFonts w:asciiTheme="majorHAnsi" w:eastAsia="Cambria" w:hAnsiTheme="majorHAnsi" w:cs="Cambria"/>
          <w:sz w:val="24"/>
          <w:szCs w:val="24"/>
        </w:rPr>
      </w:pPr>
    </w:p>
    <w:p w14:paraId="4CD10AFC" w14:textId="77777777" w:rsidR="005A500A" w:rsidRDefault="005A500A" w:rsidP="00B5159D">
      <w:pPr>
        <w:pStyle w:val="ListParagraph"/>
        <w:tabs>
          <w:tab w:val="left" w:pos="2160"/>
        </w:tabs>
        <w:spacing w:before="4" w:line="257" w:lineRule="auto"/>
        <w:ind w:left="2880" w:right="1398"/>
        <w:jc w:val="both"/>
        <w:rPr>
          <w:rFonts w:ascii="Cambria" w:eastAsia="Cambria" w:hAnsi="Cambria" w:cs="Cambria"/>
          <w:sz w:val="24"/>
          <w:szCs w:val="24"/>
        </w:rPr>
      </w:pPr>
    </w:p>
    <w:p w14:paraId="0A9F42B0" w14:textId="6228B8DA" w:rsidR="005A500A" w:rsidRDefault="000338DE" w:rsidP="00B5159D">
      <w:pPr>
        <w:pStyle w:val="ListParagraph"/>
        <w:tabs>
          <w:tab w:val="left" w:pos="2160"/>
        </w:tabs>
        <w:spacing w:before="4" w:line="257" w:lineRule="auto"/>
        <w:ind w:left="2880" w:right="1398"/>
        <w:jc w:val="both"/>
        <w:rPr>
          <w:rFonts w:ascii="Cambria" w:eastAsia="Cambria" w:hAnsi="Cambria" w:cs="Cambria"/>
          <w:sz w:val="24"/>
          <w:szCs w:val="24"/>
        </w:rPr>
      </w:pPr>
      <w:r w:rsidRPr="00EA7B6D">
        <w:rPr>
          <w:rFonts w:asciiTheme="majorHAnsi" w:hAnsiTheme="majorHAnsi"/>
          <w:noProof/>
        </w:rPr>
        <mc:AlternateContent>
          <mc:Choice Requires="wps">
            <w:drawing>
              <wp:anchor distT="0" distB="0" distL="114300" distR="114300" simplePos="0" relativeHeight="251695104" behindDoc="1" locked="0" layoutInCell="1" allowOverlap="1" wp14:anchorId="00495E48" wp14:editId="4F48747C">
                <wp:simplePos x="0" y="0"/>
                <wp:positionH relativeFrom="page">
                  <wp:posOffset>7348220</wp:posOffset>
                </wp:positionH>
                <wp:positionV relativeFrom="page">
                  <wp:posOffset>8773160</wp:posOffset>
                </wp:positionV>
                <wp:extent cx="304165" cy="793115"/>
                <wp:effectExtent l="0" t="0" r="635" b="6985"/>
                <wp:wrapNone/>
                <wp:docPr id="483"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793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C3392" w14:textId="6D23B5B7" w:rsidR="000338DE" w:rsidRDefault="000338DE" w:rsidP="000338DE">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 xml:space="preserve"> 13</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left:0;text-align:left;margin-left:578.6pt;margin-top:690.8pt;width:23.95pt;height:62.4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" filled="f" stroked="f">
                <v:textbox style="layout-flow:vertical;mso-layout-flow-alt:bottom-to-top" inset="0,0,0,0">
                  <w:txbxContent>
                    <w:p w14:paraId="1A8C3392" w14:textId="6D23B5B7" w:rsidR="000338DE" w:rsidRDefault="000338DE" w:rsidP="000338DE">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 xml:space="preserve"> 13</w:t>
                      </w:r>
                    </w:p>
                  </w:txbxContent>
                </v:textbox>
                <w10:wrap anchorx="page" anchory="page"/>
              </v:shape>
            </w:pict>
          </mc:Fallback>
        </mc:AlternateContent>
      </w:r>
    </w:p>
    <w:p w14:paraId="1ACE04F3" w14:textId="77777777" w:rsidR="005A500A" w:rsidRDefault="005A500A" w:rsidP="00B5159D">
      <w:pPr>
        <w:pStyle w:val="ListParagraph"/>
        <w:tabs>
          <w:tab w:val="left" w:pos="2160"/>
        </w:tabs>
        <w:spacing w:before="4" w:line="257" w:lineRule="auto"/>
        <w:ind w:left="2880" w:right="1398"/>
        <w:jc w:val="both"/>
        <w:rPr>
          <w:rFonts w:ascii="Cambria" w:eastAsia="Cambria" w:hAnsi="Cambria" w:cs="Cambria"/>
          <w:sz w:val="24"/>
          <w:szCs w:val="24"/>
        </w:rPr>
      </w:pPr>
    </w:p>
    <w:p w14:paraId="6CA09BCB" w14:textId="77777777" w:rsidR="005A500A" w:rsidRDefault="005A500A" w:rsidP="00B5159D">
      <w:pPr>
        <w:pStyle w:val="ListParagraph"/>
        <w:tabs>
          <w:tab w:val="left" w:pos="2160"/>
        </w:tabs>
        <w:spacing w:before="4" w:line="257" w:lineRule="auto"/>
        <w:ind w:left="2880" w:right="1398"/>
        <w:jc w:val="both"/>
        <w:rPr>
          <w:rFonts w:ascii="Cambria" w:eastAsia="Cambria" w:hAnsi="Cambria" w:cs="Cambria"/>
          <w:sz w:val="24"/>
          <w:szCs w:val="24"/>
        </w:rPr>
      </w:pPr>
    </w:p>
    <w:p w14:paraId="68859974" w14:textId="77777777" w:rsidR="005A500A" w:rsidRDefault="005A500A" w:rsidP="00B5159D">
      <w:pPr>
        <w:pStyle w:val="ListParagraph"/>
        <w:tabs>
          <w:tab w:val="left" w:pos="2160"/>
        </w:tabs>
        <w:spacing w:before="4" w:line="257" w:lineRule="auto"/>
        <w:ind w:left="2880" w:right="1398"/>
        <w:jc w:val="both"/>
        <w:rPr>
          <w:rFonts w:ascii="Cambria" w:eastAsia="Cambria" w:hAnsi="Cambria" w:cs="Cambria"/>
          <w:sz w:val="24"/>
          <w:szCs w:val="24"/>
        </w:rPr>
      </w:pPr>
    </w:p>
    <w:p w14:paraId="685CE7C1" w14:textId="0EF82ED1" w:rsidR="005A500A" w:rsidRDefault="005A500A" w:rsidP="00B5159D">
      <w:pPr>
        <w:pStyle w:val="ListParagraph"/>
        <w:tabs>
          <w:tab w:val="left" w:pos="2160"/>
        </w:tabs>
        <w:spacing w:before="4" w:line="257" w:lineRule="auto"/>
        <w:ind w:left="2880" w:right="1398"/>
        <w:jc w:val="both"/>
        <w:rPr>
          <w:rFonts w:ascii="Cambria" w:eastAsia="Cambria" w:hAnsi="Cambria" w:cs="Cambria"/>
          <w:sz w:val="24"/>
          <w:szCs w:val="24"/>
        </w:rPr>
      </w:pPr>
    </w:p>
    <w:p w14:paraId="4F33D78A" w14:textId="77777777" w:rsidR="005A500A" w:rsidRDefault="005A500A" w:rsidP="00B5159D">
      <w:pPr>
        <w:pStyle w:val="ListParagraph"/>
        <w:tabs>
          <w:tab w:val="left" w:pos="2160"/>
        </w:tabs>
        <w:spacing w:before="4" w:line="257" w:lineRule="auto"/>
        <w:ind w:left="2880" w:right="1398"/>
        <w:jc w:val="both"/>
        <w:rPr>
          <w:rFonts w:ascii="Cambria" w:eastAsia="Cambria" w:hAnsi="Cambria" w:cs="Cambria"/>
          <w:sz w:val="24"/>
          <w:szCs w:val="24"/>
        </w:rPr>
      </w:pPr>
    </w:p>
    <w:p w14:paraId="12E0AFB6" w14:textId="77777777" w:rsidR="005A500A" w:rsidRDefault="005A500A" w:rsidP="00B5159D">
      <w:pPr>
        <w:pStyle w:val="ListParagraph"/>
        <w:tabs>
          <w:tab w:val="left" w:pos="2160"/>
        </w:tabs>
        <w:spacing w:before="4" w:line="257" w:lineRule="auto"/>
        <w:ind w:left="2880" w:right="1398"/>
        <w:jc w:val="both"/>
        <w:rPr>
          <w:rFonts w:ascii="Cambria" w:eastAsia="Cambria" w:hAnsi="Cambria" w:cs="Cambria"/>
          <w:sz w:val="24"/>
          <w:szCs w:val="24"/>
        </w:rPr>
      </w:pPr>
    </w:p>
    <w:p w14:paraId="50C1A625" w14:textId="77777777" w:rsidR="005A500A" w:rsidRDefault="005A500A" w:rsidP="00B5159D">
      <w:pPr>
        <w:pStyle w:val="ListParagraph"/>
        <w:tabs>
          <w:tab w:val="left" w:pos="2160"/>
        </w:tabs>
        <w:spacing w:before="4" w:line="257" w:lineRule="auto"/>
        <w:ind w:left="2880" w:right="1398"/>
        <w:jc w:val="both"/>
        <w:rPr>
          <w:rFonts w:ascii="Cambria" w:eastAsia="Cambria" w:hAnsi="Cambria" w:cs="Cambria"/>
          <w:sz w:val="24"/>
          <w:szCs w:val="24"/>
        </w:rPr>
      </w:pPr>
    </w:p>
    <w:p w14:paraId="300FA8CB" w14:textId="77777777" w:rsidR="005A500A" w:rsidRDefault="005A500A" w:rsidP="00B5159D">
      <w:pPr>
        <w:pStyle w:val="ListParagraph"/>
        <w:tabs>
          <w:tab w:val="left" w:pos="2160"/>
        </w:tabs>
        <w:spacing w:before="4" w:line="257" w:lineRule="auto"/>
        <w:ind w:left="2880" w:right="1398"/>
        <w:jc w:val="both"/>
        <w:rPr>
          <w:rFonts w:ascii="Cambria" w:eastAsia="Cambria" w:hAnsi="Cambria" w:cs="Cambria"/>
          <w:sz w:val="24"/>
          <w:szCs w:val="24"/>
        </w:rPr>
      </w:pPr>
    </w:p>
    <w:p w14:paraId="63CB34EF" w14:textId="77777777" w:rsidR="005A500A" w:rsidRDefault="005A500A" w:rsidP="00B5159D">
      <w:pPr>
        <w:pStyle w:val="ListParagraph"/>
        <w:tabs>
          <w:tab w:val="left" w:pos="2160"/>
        </w:tabs>
        <w:spacing w:before="4" w:line="257" w:lineRule="auto"/>
        <w:ind w:left="2880" w:right="1398"/>
        <w:jc w:val="both"/>
        <w:rPr>
          <w:rFonts w:ascii="Cambria" w:eastAsia="Cambria" w:hAnsi="Cambria" w:cs="Cambria"/>
          <w:sz w:val="24"/>
          <w:szCs w:val="24"/>
        </w:rPr>
      </w:pPr>
    </w:p>
    <w:p w14:paraId="05BA8FB7" w14:textId="77777777" w:rsidR="00701650" w:rsidRPr="00DB5472" w:rsidRDefault="00701650" w:rsidP="00701650">
      <w:pPr>
        <w:pStyle w:val="ListParagraph"/>
        <w:tabs>
          <w:tab w:val="left" w:pos="2160"/>
        </w:tabs>
        <w:spacing w:before="4" w:line="257" w:lineRule="auto"/>
        <w:ind w:left="2880" w:right="1398"/>
        <w:jc w:val="both"/>
        <w:rPr>
          <w:rFonts w:ascii="Cambria" w:eastAsia="Cambria" w:hAnsi="Cambria" w:cs="Cambria"/>
          <w:sz w:val="24"/>
          <w:szCs w:val="24"/>
        </w:rPr>
      </w:pPr>
    </w:p>
    <w:p w14:paraId="61281F9E" w14:textId="77777777" w:rsidR="000F26E3" w:rsidRPr="00C50791" w:rsidRDefault="00477295" w:rsidP="00C50791">
      <w:pPr>
        <w:pStyle w:val="ListParagraph"/>
        <w:numPr>
          <w:ilvl w:val="0"/>
          <w:numId w:val="19"/>
        </w:numPr>
        <w:tabs>
          <w:tab w:val="left" w:pos="2160"/>
        </w:tabs>
        <w:spacing w:before="3"/>
        <w:ind w:right="1398"/>
        <w:jc w:val="both"/>
        <w:rPr>
          <w:rFonts w:asciiTheme="majorHAnsi" w:eastAsia="Cambria" w:hAnsiTheme="majorHAnsi" w:cs="Cambria"/>
          <w:spacing w:val="1"/>
          <w:sz w:val="24"/>
          <w:szCs w:val="24"/>
        </w:rPr>
      </w:pPr>
      <w:r w:rsidRPr="00C50791">
        <w:rPr>
          <w:rFonts w:asciiTheme="majorHAnsi" w:eastAsia="Cambria" w:hAnsiTheme="majorHAnsi" w:cs="Cambria"/>
          <w:b/>
          <w:i/>
          <w:sz w:val="24"/>
          <w:szCs w:val="24"/>
        </w:rPr>
        <w:t>Low</w:t>
      </w:r>
      <w:r w:rsidRPr="00C50791">
        <w:rPr>
          <w:rFonts w:asciiTheme="majorHAnsi" w:eastAsia="Cambria" w:hAnsiTheme="majorHAnsi" w:cs="Cambria"/>
          <w:b/>
          <w:i/>
          <w:spacing w:val="18"/>
          <w:sz w:val="24"/>
          <w:szCs w:val="24"/>
        </w:rPr>
        <w:t xml:space="preserve"> </w:t>
      </w:r>
      <w:r w:rsidRPr="00C50791">
        <w:rPr>
          <w:rFonts w:asciiTheme="majorHAnsi" w:eastAsia="Cambria" w:hAnsiTheme="majorHAnsi" w:cs="Cambria"/>
          <w:b/>
          <w:i/>
          <w:spacing w:val="1"/>
          <w:sz w:val="24"/>
          <w:szCs w:val="24"/>
        </w:rPr>
        <w:t>Pr</w:t>
      </w:r>
      <w:r w:rsidRPr="00C50791">
        <w:rPr>
          <w:rFonts w:asciiTheme="majorHAnsi" w:eastAsia="Cambria" w:hAnsiTheme="majorHAnsi" w:cs="Cambria"/>
          <w:b/>
          <w:i/>
          <w:sz w:val="24"/>
          <w:szCs w:val="24"/>
        </w:rPr>
        <w:t>iori</w:t>
      </w:r>
      <w:r w:rsidRPr="00C50791">
        <w:rPr>
          <w:rFonts w:asciiTheme="majorHAnsi" w:eastAsia="Cambria" w:hAnsiTheme="majorHAnsi" w:cs="Cambria"/>
          <w:b/>
          <w:i/>
          <w:spacing w:val="-1"/>
          <w:sz w:val="24"/>
          <w:szCs w:val="24"/>
        </w:rPr>
        <w:t>t</w:t>
      </w:r>
      <w:r w:rsidRPr="00C50791">
        <w:rPr>
          <w:rFonts w:asciiTheme="majorHAnsi" w:eastAsia="Cambria" w:hAnsiTheme="majorHAnsi" w:cs="Cambria"/>
          <w:b/>
          <w:i/>
          <w:sz w:val="24"/>
          <w:szCs w:val="24"/>
        </w:rPr>
        <w:t>y</w:t>
      </w:r>
      <w:r w:rsidRPr="00C50791">
        <w:rPr>
          <w:rFonts w:asciiTheme="majorHAnsi" w:eastAsia="Cambria" w:hAnsiTheme="majorHAnsi" w:cs="Cambria"/>
          <w:b/>
          <w:i/>
          <w:spacing w:val="20"/>
          <w:sz w:val="24"/>
          <w:szCs w:val="24"/>
        </w:rPr>
        <w:t xml:space="preserve"> </w:t>
      </w:r>
      <w:r w:rsidRPr="00C50791">
        <w:rPr>
          <w:rFonts w:asciiTheme="majorHAnsi" w:eastAsia="Cambria" w:hAnsiTheme="majorHAnsi" w:cs="Cambria"/>
          <w:sz w:val="24"/>
          <w:szCs w:val="24"/>
        </w:rPr>
        <w:t>–</w:t>
      </w:r>
      <w:r w:rsidRPr="00C50791">
        <w:rPr>
          <w:rFonts w:asciiTheme="majorHAnsi" w:eastAsia="Cambria" w:hAnsiTheme="majorHAnsi" w:cs="Cambria"/>
          <w:spacing w:val="22"/>
          <w:sz w:val="24"/>
          <w:szCs w:val="24"/>
        </w:rPr>
        <w:t xml:space="preserve"> </w:t>
      </w:r>
      <w:r w:rsidRPr="00C50791">
        <w:rPr>
          <w:rFonts w:asciiTheme="majorHAnsi" w:eastAsia="Cambria" w:hAnsiTheme="majorHAnsi" w:cs="Cambria"/>
          <w:spacing w:val="1"/>
          <w:sz w:val="24"/>
          <w:szCs w:val="24"/>
        </w:rPr>
        <w:t>A complaint that had low impact and no serious implication on the retention of the customer and financial losses. The low priority complaints may be vague in nature or lack specifics, but contain sufficient information to determine they are service standard related or related to poor service in general terms.</w:t>
      </w:r>
    </w:p>
    <w:p w14:paraId="5B51DCD1" w14:textId="77777777" w:rsidR="000F26E3" w:rsidRDefault="000F26E3">
      <w:pPr>
        <w:spacing w:line="200" w:lineRule="exact"/>
      </w:pPr>
    </w:p>
    <w:p w14:paraId="6E9137C2" w14:textId="77777777" w:rsidR="000F26E3" w:rsidRDefault="000F26E3">
      <w:pPr>
        <w:spacing w:line="200" w:lineRule="exact"/>
      </w:pPr>
    </w:p>
    <w:p w14:paraId="5414F4A7" w14:textId="77777777" w:rsidR="000F26E3" w:rsidRDefault="000F26E3">
      <w:pPr>
        <w:spacing w:line="200" w:lineRule="exact"/>
      </w:pPr>
    </w:p>
    <w:p w14:paraId="42FA8927" w14:textId="77777777" w:rsidR="004D02C0" w:rsidRDefault="004D02C0">
      <w:pPr>
        <w:spacing w:line="200" w:lineRule="exact"/>
      </w:pPr>
    </w:p>
    <w:p w14:paraId="206C78E2" w14:textId="77777777" w:rsidR="004D02C0" w:rsidRDefault="004D02C0">
      <w:pPr>
        <w:spacing w:before="13" w:line="200" w:lineRule="exact"/>
      </w:pPr>
    </w:p>
    <w:p w14:paraId="7C663629" w14:textId="3BDBA641" w:rsidR="004D02C0" w:rsidRDefault="00356241">
      <w:pPr>
        <w:spacing w:before="21" w:line="300" w:lineRule="exact"/>
        <w:ind w:left="4633" w:right="5213"/>
        <w:jc w:val="center"/>
        <w:rPr>
          <w:rFonts w:ascii="Cambria" w:eastAsia="Cambria" w:hAnsi="Cambria" w:cs="Cambria"/>
          <w:sz w:val="28"/>
          <w:szCs w:val="28"/>
        </w:rPr>
      </w:pPr>
      <w:r>
        <w:rPr>
          <w:noProof/>
        </w:rPr>
        <mc:AlternateContent>
          <mc:Choice Requires="wps">
            <w:drawing>
              <wp:anchor distT="0" distB="0" distL="114300" distR="114300" simplePos="0" relativeHeight="251660288" behindDoc="1" locked="0" layoutInCell="1" allowOverlap="1" wp14:anchorId="07A6CFBE" wp14:editId="5D50FD86">
                <wp:simplePos x="0" y="0"/>
                <wp:positionH relativeFrom="page">
                  <wp:posOffset>2315210</wp:posOffset>
                </wp:positionH>
                <wp:positionV relativeFrom="paragraph">
                  <wp:posOffset>488950</wp:posOffset>
                </wp:positionV>
                <wp:extent cx="165735" cy="443230"/>
                <wp:effectExtent l="635" t="3810" r="0" b="635"/>
                <wp:wrapNone/>
                <wp:docPr id="6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962DA" w14:textId="77777777" w:rsidR="00B50AA7" w:rsidRDefault="00B50AA7">
                            <w:pPr>
                              <w:spacing w:line="240" w:lineRule="exact"/>
                              <w:ind w:left="20" w:right="-33"/>
                              <w:rPr>
                                <w:rFonts w:ascii="Cambria" w:eastAsia="Cambria" w:hAnsi="Cambria" w:cs="Cambria"/>
                                <w:sz w:val="22"/>
                                <w:szCs w:val="22"/>
                              </w:rPr>
                            </w:pPr>
                            <w:r>
                              <w:rPr>
                                <w:rFonts w:ascii="Cambria" w:eastAsia="Cambria" w:hAnsi="Cambria" w:cs="Cambria"/>
                                <w:sz w:val="22"/>
                                <w:szCs w:val="22"/>
                              </w:rPr>
                              <w:t>I</w:t>
                            </w:r>
                            <w:r>
                              <w:rPr>
                                <w:rFonts w:ascii="Cambria" w:eastAsia="Cambria" w:hAnsi="Cambria" w:cs="Cambria"/>
                                <w:spacing w:val="1"/>
                                <w:sz w:val="22"/>
                                <w:szCs w:val="22"/>
                              </w:rPr>
                              <w:t>m</w:t>
                            </w:r>
                            <w:r>
                              <w:rPr>
                                <w:rFonts w:ascii="Cambria" w:eastAsia="Cambria" w:hAnsi="Cambria" w:cs="Cambria"/>
                                <w:sz w:val="22"/>
                                <w:szCs w:val="22"/>
                              </w:rPr>
                              <w:t>p</w:t>
                            </w:r>
                            <w:r>
                              <w:rPr>
                                <w:rFonts w:ascii="Cambria" w:eastAsia="Cambria" w:hAnsi="Cambria" w:cs="Cambria"/>
                                <w:spacing w:val="-3"/>
                                <w:sz w:val="22"/>
                                <w:szCs w:val="22"/>
                              </w:rPr>
                              <w:t>a</w:t>
                            </w:r>
                            <w:r>
                              <w:rPr>
                                <w:rFonts w:ascii="Cambria" w:eastAsia="Cambria" w:hAnsi="Cambria" w:cs="Cambria"/>
                                <w:spacing w:val="1"/>
                                <w:sz w:val="22"/>
                                <w:szCs w:val="22"/>
                              </w:rPr>
                              <w:t>c</w:t>
                            </w:r>
                            <w:r>
                              <w:rPr>
                                <w:rFonts w:ascii="Cambria" w:eastAsia="Cambria" w:hAnsi="Cambria" w:cs="Cambria"/>
                                <w:sz w:val="22"/>
                                <w:szCs w:val="22"/>
                              </w:rPr>
                              <w:t>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44" type="#_x0000_t202" style="position:absolute;left:0;text-align:left;margin-left:182.3pt;margin-top:38.5pt;width:13.05pt;height:34.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" filled="f" stroked="f">
                <v:textbox style="layout-flow:vertical;mso-layout-flow-alt:bottom-to-top" inset="0,0,0,0">
                  <w:txbxContent>
                    <w:p w14:paraId="745962DA" w14:textId="77777777" w:rsidR="00B50AA7" w:rsidRDefault="00B50AA7">
                      <w:pPr>
                        <w:spacing w:line="240" w:lineRule="exact"/>
                        <w:ind w:left="20" w:right="-33"/>
                        <w:rPr>
                          <w:rFonts w:ascii="Cambria" w:eastAsia="Cambria" w:hAnsi="Cambria" w:cs="Cambria"/>
                          <w:sz w:val="22"/>
                          <w:szCs w:val="22"/>
                        </w:rPr>
                      </w:pPr>
                      <w:r>
                        <w:rPr>
                          <w:rFonts w:ascii="Cambria" w:eastAsia="Cambria" w:hAnsi="Cambria" w:cs="Cambria"/>
                          <w:sz w:val="22"/>
                          <w:szCs w:val="22"/>
                        </w:rPr>
                        <w:t>I</w:t>
                      </w:r>
                      <w:r>
                        <w:rPr>
                          <w:rFonts w:ascii="Cambria" w:eastAsia="Cambria" w:hAnsi="Cambria" w:cs="Cambria"/>
                          <w:spacing w:val="1"/>
                          <w:sz w:val="22"/>
                          <w:szCs w:val="22"/>
                        </w:rPr>
                        <w:t>m</w:t>
                      </w:r>
                      <w:r>
                        <w:rPr>
                          <w:rFonts w:ascii="Cambria" w:eastAsia="Cambria" w:hAnsi="Cambria" w:cs="Cambria"/>
                          <w:sz w:val="22"/>
                          <w:szCs w:val="22"/>
                        </w:rPr>
                        <w:t>p</w:t>
                      </w:r>
                      <w:r>
                        <w:rPr>
                          <w:rFonts w:ascii="Cambria" w:eastAsia="Cambria" w:hAnsi="Cambria" w:cs="Cambria"/>
                          <w:spacing w:val="-3"/>
                          <w:sz w:val="22"/>
                          <w:szCs w:val="22"/>
                        </w:rPr>
                        <w:t>a</w:t>
                      </w:r>
                      <w:r>
                        <w:rPr>
                          <w:rFonts w:ascii="Cambria" w:eastAsia="Cambria" w:hAnsi="Cambria" w:cs="Cambria"/>
                          <w:spacing w:val="1"/>
                          <w:sz w:val="22"/>
                          <w:szCs w:val="22"/>
                        </w:rPr>
                        <w:t>c</w:t>
                      </w:r>
                      <w:r>
                        <w:rPr>
                          <w:rFonts w:ascii="Cambria" w:eastAsia="Cambria" w:hAnsi="Cambria" w:cs="Cambria"/>
                          <w:sz w:val="22"/>
                          <w:szCs w:val="22"/>
                        </w:rPr>
                        <w:t>t</w:t>
                      </w:r>
                    </w:p>
                  </w:txbxContent>
                </v:textbox>
                <w10:wrap anchorx="page"/>
              </v:shape>
            </w:pict>
          </mc:Fallback>
        </mc:AlternateContent>
      </w:r>
      <w:r w:rsidR="00CF4E82">
        <w:rPr>
          <w:rFonts w:ascii="Cambria" w:eastAsia="Cambria" w:hAnsi="Cambria" w:cs="Cambria"/>
          <w:color w:val="FFFFFF"/>
          <w:spacing w:val="-1"/>
          <w:position w:val="-1"/>
          <w:sz w:val="28"/>
          <w:szCs w:val="28"/>
        </w:rPr>
        <w:t>Normal</w:t>
      </w:r>
      <w:r w:rsidR="00477295">
        <w:rPr>
          <w:rFonts w:ascii="Cambria" w:eastAsia="Cambria" w:hAnsi="Cambria" w:cs="Cambria"/>
          <w:color w:val="FFFFFF"/>
          <w:position w:val="-1"/>
          <w:sz w:val="28"/>
          <w:szCs w:val="28"/>
        </w:rPr>
        <w:t xml:space="preserve">           </w:t>
      </w:r>
      <w:r w:rsidR="00477295">
        <w:rPr>
          <w:rFonts w:ascii="Cambria" w:eastAsia="Cambria" w:hAnsi="Cambria" w:cs="Cambria"/>
          <w:color w:val="FFFFFF"/>
          <w:spacing w:val="21"/>
          <w:position w:val="-1"/>
          <w:sz w:val="28"/>
          <w:szCs w:val="28"/>
        </w:rPr>
        <w:t xml:space="preserve"> </w:t>
      </w:r>
      <w:r w:rsidR="00477295">
        <w:rPr>
          <w:rFonts w:ascii="Cambria" w:eastAsia="Cambria" w:hAnsi="Cambria" w:cs="Cambria"/>
          <w:color w:val="FFFFFF"/>
          <w:spacing w:val="-1"/>
          <w:position w:val="-1"/>
          <w:sz w:val="28"/>
          <w:szCs w:val="28"/>
        </w:rPr>
        <w:t>H</w:t>
      </w:r>
      <w:r w:rsidR="00477295">
        <w:rPr>
          <w:rFonts w:ascii="Cambria" w:eastAsia="Cambria" w:hAnsi="Cambria" w:cs="Cambria"/>
          <w:color w:val="FFFFFF"/>
          <w:spacing w:val="1"/>
          <w:position w:val="-1"/>
          <w:sz w:val="28"/>
          <w:szCs w:val="28"/>
        </w:rPr>
        <w:t>i</w:t>
      </w:r>
      <w:r w:rsidR="00477295">
        <w:rPr>
          <w:rFonts w:ascii="Cambria" w:eastAsia="Cambria" w:hAnsi="Cambria" w:cs="Cambria"/>
          <w:color w:val="FFFFFF"/>
          <w:spacing w:val="-2"/>
          <w:position w:val="-1"/>
          <w:sz w:val="28"/>
          <w:szCs w:val="28"/>
        </w:rPr>
        <w:t>g</w:t>
      </w:r>
      <w:r w:rsidR="00477295">
        <w:rPr>
          <w:rFonts w:ascii="Cambria" w:eastAsia="Cambria" w:hAnsi="Cambria" w:cs="Cambria"/>
          <w:color w:val="FFFFFF"/>
          <w:position w:val="-1"/>
          <w:sz w:val="28"/>
          <w:szCs w:val="28"/>
        </w:rPr>
        <w:t>h</w:t>
      </w:r>
    </w:p>
    <w:p w14:paraId="7838CEB5" w14:textId="77777777" w:rsidR="004D02C0" w:rsidRDefault="004D02C0">
      <w:pPr>
        <w:spacing w:before="7" w:line="180" w:lineRule="exact"/>
        <w:rPr>
          <w:sz w:val="19"/>
          <w:szCs w:val="19"/>
        </w:rPr>
      </w:pPr>
    </w:p>
    <w:p w14:paraId="365EF3DC" w14:textId="77777777" w:rsidR="004D02C0" w:rsidRDefault="004D02C0">
      <w:pPr>
        <w:spacing w:line="200" w:lineRule="exact"/>
      </w:pPr>
    </w:p>
    <w:p w14:paraId="73BE0D5E" w14:textId="77777777" w:rsidR="004D02C0" w:rsidRDefault="004D02C0">
      <w:pPr>
        <w:spacing w:line="200" w:lineRule="exact"/>
      </w:pPr>
    </w:p>
    <w:p w14:paraId="5D13D62B" w14:textId="77777777" w:rsidR="004D02C0" w:rsidRDefault="004D02C0">
      <w:pPr>
        <w:spacing w:line="200" w:lineRule="exact"/>
      </w:pPr>
    </w:p>
    <w:p w14:paraId="5D0C15BF" w14:textId="77777777" w:rsidR="004D02C0" w:rsidRDefault="004D02C0">
      <w:pPr>
        <w:spacing w:line="200" w:lineRule="exact"/>
      </w:pPr>
    </w:p>
    <w:p w14:paraId="33AB3055" w14:textId="77777777" w:rsidR="004D02C0" w:rsidRDefault="004D02C0">
      <w:pPr>
        <w:spacing w:line="200" w:lineRule="exact"/>
      </w:pPr>
    </w:p>
    <w:p w14:paraId="4969EE97" w14:textId="025878E7" w:rsidR="004D02C0" w:rsidRPr="00464F2E" w:rsidRDefault="00356241" w:rsidP="00464F2E">
      <w:pPr>
        <w:spacing w:before="22" w:line="300" w:lineRule="exact"/>
        <w:ind w:left="4868" w:right="5083"/>
        <w:rPr>
          <w:rFonts w:ascii="Cambria" w:eastAsia="Cambria" w:hAnsi="Cambria" w:cs="Cambria"/>
          <w:color w:val="FFFFFF" w:themeColor="background1"/>
          <w:sz w:val="28"/>
          <w:szCs w:val="28"/>
        </w:rPr>
      </w:pPr>
      <w:r>
        <w:rPr>
          <w:noProof/>
          <w:color w:val="FFFFFF" w:themeColor="background1"/>
        </w:rPr>
        <mc:AlternateContent>
          <mc:Choice Requires="wpg">
            <w:drawing>
              <wp:anchor distT="0" distB="0" distL="114300" distR="114300" simplePos="0" relativeHeight="251658240" behindDoc="1" locked="0" layoutInCell="1" allowOverlap="1" wp14:anchorId="257C4F77" wp14:editId="68CC57FD">
                <wp:simplePos x="0" y="0"/>
                <wp:positionH relativeFrom="page">
                  <wp:posOffset>2724785</wp:posOffset>
                </wp:positionH>
                <wp:positionV relativeFrom="paragraph">
                  <wp:posOffset>-1405890</wp:posOffset>
                </wp:positionV>
                <wp:extent cx="2089785" cy="2089785"/>
                <wp:effectExtent l="635" t="0" r="0" b="0"/>
                <wp:wrapNone/>
                <wp:docPr id="54"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785" cy="2089785"/>
                          <a:chOff x="4291" y="-2214"/>
                          <a:chExt cx="3291" cy="3291"/>
                        </a:xfrm>
                      </wpg:grpSpPr>
                      <wps:wsp>
                        <wps:cNvPr id="55" name="Freeform 106"/>
                        <wps:cNvSpPr>
                          <a:spLocks/>
                        </wps:cNvSpPr>
                        <wps:spPr bwMode="auto">
                          <a:xfrm>
                            <a:off x="4301" y="-2204"/>
                            <a:ext cx="3271" cy="3271"/>
                          </a:xfrm>
                          <a:custGeom>
                            <a:avLst/>
                            <a:gdLst>
                              <a:gd name="T0" fmla="+- 0 5936 4301"/>
                              <a:gd name="T1" fmla="*/ T0 w 3271"/>
                              <a:gd name="T2" fmla="+- 0 -2204 -2204"/>
                              <a:gd name="T3" fmla="*/ -2204 h 3271"/>
                              <a:gd name="T4" fmla="+- 0 5806 4301"/>
                              <a:gd name="T5" fmla="*/ T4 w 3271"/>
                              <a:gd name="T6" fmla="+- 0 -2040 -2204"/>
                              <a:gd name="T7" fmla="*/ -2040 h 3271"/>
                              <a:gd name="T8" fmla="+- 0 5904 4301"/>
                              <a:gd name="T9" fmla="*/ T8 w 3271"/>
                              <a:gd name="T10" fmla="+- 0 -2040 -2204"/>
                              <a:gd name="T11" fmla="*/ -2040 h 3271"/>
                              <a:gd name="T12" fmla="+- 0 5904 4301"/>
                              <a:gd name="T13" fmla="*/ T12 w 3271"/>
                              <a:gd name="T14" fmla="+- 0 -601 -2204"/>
                              <a:gd name="T15" fmla="*/ -601 h 3271"/>
                              <a:gd name="T16" fmla="+- 0 4464 4301"/>
                              <a:gd name="T17" fmla="*/ T16 w 3271"/>
                              <a:gd name="T18" fmla="+- 0 -601 -2204"/>
                              <a:gd name="T19" fmla="*/ -601 h 3271"/>
                              <a:gd name="T20" fmla="+- 0 4464 4301"/>
                              <a:gd name="T21" fmla="*/ T20 w 3271"/>
                              <a:gd name="T22" fmla="+- 0 -699 -2204"/>
                              <a:gd name="T23" fmla="*/ -699 h 3271"/>
                              <a:gd name="T24" fmla="+- 0 4301 4301"/>
                              <a:gd name="T25" fmla="*/ T24 w 3271"/>
                              <a:gd name="T26" fmla="+- 0 -568 -2204"/>
                              <a:gd name="T27" fmla="*/ -568 h 3271"/>
                              <a:gd name="T28" fmla="+- 0 4464 4301"/>
                              <a:gd name="T29" fmla="*/ T28 w 3271"/>
                              <a:gd name="T30" fmla="+- 0 -437 -2204"/>
                              <a:gd name="T31" fmla="*/ -437 h 3271"/>
                              <a:gd name="T32" fmla="+- 0 4464 4301"/>
                              <a:gd name="T33" fmla="*/ T32 w 3271"/>
                              <a:gd name="T34" fmla="+- 0 -535 -2204"/>
                              <a:gd name="T35" fmla="*/ -535 h 3271"/>
                              <a:gd name="T36" fmla="+- 0 5904 4301"/>
                              <a:gd name="T37" fmla="*/ T36 w 3271"/>
                              <a:gd name="T38" fmla="+- 0 -535 -2204"/>
                              <a:gd name="T39" fmla="*/ -535 h 3271"/>
                              <a:gd name="T40" fmla="+- 0 5904 4301"/>
                              <a:gd name="T41" fmla="*/ T40 w 3271"/>
                              <a:gd name="T42" fmla="+- 0 904 -2204"/>
                              <a:gd name="T43" fmla="*/ 904 h 3271"/>
                              <a:gd name="T44" fmla="+- 0 5806 4301"/>
                              <a:gd name="T45" fmla="*/ T44 w 3271"/>
                              <a:gd name="T46" fmla="+- 0 904 -2204"/>
                              <a:gd name="T47" fmla="*/ 904 h 3271"/>
                              <a:gd name="T48" fmla="+- 0 5936 4301"/>
                              <a:gd name="T49" fmla="*/ T48 w 3271"/>
                              <a:gd name="T50" fmla="+- 0 1068 -2204"/>
                              <a:gd name="T51" fmla="*/ 1068 h 3271"/>
                              <a:gd name="T52" fmla="+- 0 6067 4301"/>
                              <a:gd name="T53" fmla="*/ T52 w 3271"/>
                              <a:gd name="T54" fmla="+- 0 904 -2204"/>
                              <a:gd name="T55" fmla="*/ 904 h 3271"/>
                              <a:gd name="T56" fmla="+- 0 5969 4301"/>
                              <a:gd name="T57" fmla="*/ T56 w 3271"/>
                              <a:gd name="T58" fmla="+- 0 904 -2204"/>
                              <a:gd name="T59" fmla="*/ 904 h 3271"/>
                              <a:gd name="T60" fmla="+- 0 5969 4301"/>
                              <a:gd name="T61" fmla="*/ T60 w 3271"/>
                              <a:gd name="T62" fmla="+- 0 -535 -2204"/>
                              <a:gd name="T63" fmla="*/ -535 h 3271"/>
                              <a:gd name="T64" fmla="+- 0 7408 4301"/>
                              <a:gd name="T65" fmla="*/ T64 w 3271"/>
                              <a:gd name="T66" fmla="+- 0 -535 -2204"/>
                              <a:gd name="T67" fmla="*/ -535 h 3271"/>
                              <a:gd name="T68" fmla="+- 0 7408 4301"/>
                              <a:gd name="T69" fmla="*/ T68 w 3271"/>
                              <a:gd name="T70" fmla="+- 0 -437 -2204"/>
                              <a:gd name="T71" fmla="*/ -437 h 3271"/>
                              <a:gd name="T72" fmla="+- 0 7572 4301"/>
                              <a:gd name="T73" fmla="*/ T72 w 3271"/>
                              <a:gd name="T74" fmla="+- 0 -568 -2204"/>
                              <a:gd name="T75" fmla="*/ -568 h 3271"/>
                              <a:gd name="T76" fmla="+- 0 7408 4301"/>
                              <a:gd name="T77" fmla="*/ T76 w 3271"/>
                              <a:gd name="T78" fmla="+- 0 -699 -2204"/>
                              <a:gd name="T79" fmla="*/ -699 h 3271"/>
                              <a:gd name="T80" fmla="+- 0 7408 4301"/>
                              <a:gd name="T81" fmla="*/ T80 w 3271"/>
                              <a:gd name="T82" fmla="+- 0 -601 -2204"/>
                              <a:gd name="T83" fmla="*/ -601 h 3271"/>
                              <a:gd name="T84" fmla="+- 0 5969 4301"/>
                              <a:gd name="T85" fmla="*/ T84 w 3271"/>
                              <a:gd name="T86" fmla="+- 0 -601 -2204"/>
                              <a:gd name="T87" fmla="*/ -601 h 3271"/>
                              <a:gd name="T88" fmla="+- 0 5969 4301"/>
                              <a:gd name="T89" fmla="*/ T88 w 3271"/>
                              <a:gd name="T90" fmla="+- 0 -2040 -2204"/>
                              <a:gd name="T91" fmla="*/ -2040 h 3271"/>
                              <a:gd name="T92" fmla="+- 0 6067 4301"/>
                              <a:gd name="T93" fmla="*/ T92 w 3271"/>
                              <a:gd name="T94" fmla="+- 0 -2040 -2204"/>
                              <a:gd name="T95" fmla="*/ -2040 h 3271"/>
                              <a:gd name="T96" fmla="+- 0 5936 4301"/>
                              <a:gd name="T97" fmla="*/ T96 w 3271"/>
                              <a:gd name="T98" fmla="+- 0 -2204 -2204"/>
                              <a:gd name="T99" fmla="*/ -2204 h 32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271" h="3271">
                                <a:moveTo>
                                  <a:pt x="1635" y="0"/>
                                </a:moveTo>
                                <a:lnTo>
                                  <a:pt x="1505" y="164"/>
                                </a:lnTo>
                                <a:lnTo>
                                  <a:pt x="1603" y="164"/>
                                </a:lnTo>
                                <a:lnTo>
                                  <a:pt x="1603" y="1603"/>
                                </a:lnTo>
                                <a:lnTo>
                                  <a:pt x="163" y="1603"/>
                                </a:lnTo>
                                <a:lnTo>
                                  <a:pt x="163" y="1505"/>
                                </a:lnTo>
                                <a:lnTo>
                                  <a:pt x="0" y="1636"/>
                                </a:lnTo>
                                <a:lnTo>
                                  <a:pt x="163" y="1767"/>
                                </a:lnTo>
                                <a:lnTo>
                                  <a:pt x="163" y="1669"/>
                                </a:lnTo>
                                <a:lnTo>
                                  <a:pt x="1603" y="1669"/>
                                </a:lnTo>
                                <a:lnTo>
                                  <a:pt x="1603" y="3108"/>
                                </a:lnTo>
                                <a:lnTo>
                                  <a:pt x="1505" y="3108"/>
                                </a:lnTo>
                                <a:lnTo>
                                  <a:pt x="1635" y="3272"/>
                                </a:lnTo>
                                <a:lnTo>
                                  <a:pt x="1766" y="3108"/>
                                </a:lnTo>
                                <a:lnTo>
                                  <a:pt x="1668" y="3108"/>
                                </a:lnTo>
                                <a:lnTo>
                                  <a:pt x="1668" y="1669"/>
                                </a:lnTo>
                                <a:lnTo>
                                  <a:pt x="3107" y="1669"/>
                                </a:lnTo>
                                <a:lnTo>
                                  <a:pt x="3107" y="1767"/>
                                </a:lnTo>
                                <a:lnTo>
                                  <a:pt x="3271" y="1636"/>
                                </a:lnTo>
                                <a:lnTo>
                                  <a:pt x="3107" y="1505"/>
                                </a:lnTo>
                                <a:lnTo>
                                  <a:pt x="3107" y="1603"/>
                                </a:lnTo>
                                <a:lnTo>
                                  <a:pt x="1668" y="1603"/>
                                </a:lnTo>
                                <a:lnTo>
                                  <a:pt x="1668" y="164"/>
                                </a:lnTo>
                                <a:lnTo>
                                  <a:pt x="1766" y="164"/>
                                </a:lnTo>
                                <a:lnTo>
                                  <a:pt x="1635" y="0"/>
                                </a:lnTo>
                                <a:close/>
                              </a:path>
                            </a:pathLst>
                          </a:custGeom>
                          <a:solidFill>
                            <a:srgbClr val="F8D6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05"/>
                        <wps:cNvSpPr>
                          <a:spLocks/>
                        </wps:cNvSpPr>
                        <wps:spPr bwMode="auto">
                          <a:xfrm>
                            <a:off x="4514" y="-1990"/>
                            <a:ext cx="1308" cy="1308"/>
                          </a:xfrm>
                          <a:custGeom>
                            <a:avLst/>
                            <a:gdLst>
                              <a:gd name="T0" fmla="+- 0 4514 4514"/>
                              <a:gd name="T1" fmla="*/ T0 w 1308"/>
                              <a:gd name="T2" fmla="+- 0 -1772 -1990"/>
                              <a:gd name="T3" fmla="*/ -1772 h 1308"/>
                              <a:gd name="T4" fmla="+- 0 4514 4514"/>
                              <a:gd name="T5" fmla="*/ T4 w 1308"/>
                              <a:gd name="T6" fmla="+- 0 -900 -1990"/>
                              <a:gd name="T7" fmla="*/ -900 h 1308"/>
                              <a:gd name="T8" fmla="+- 0 4515 4514"/>
                              <a:gd name="T9" fmla="*/ T8 w 1308"/>
                              <a:gd name="T10" fmla="+- 0 -890 -1990"/>
                              <a:gd name="T11" fmla="*/ -890 h 1308"/>
                              <a:gd name="T12" fmla="+- 0 4521 4514"/>
                              <a:gd name="T13" fmla="*/ T12 w 1308"/>
                              <a:gd name="T14" fmla="+- 0 -845 -1990"/>
                              <a:gd name="T15" fmla="*/ -845 h 1308"/>
                              <a:gd name="T16" fmla="+- 0 4537 4514"/>
                              <a:gd name="T17" fmla="*/ T16 w 1308"/>
                              <a:gd name="T18" fmla="+- 0 -804 -1990"/>
                              <a:gd name="T19" fmla="*/ -804 h 1308"/>
                              <a:gd name="T20" fmla="+- 0 4574 4514"/>
                              <a:gd name="T21" fmla="*/ T20 w 1308"/>
                              <a:gd name="T22" fmla="+- 0 -750 -1990"/>
                              <a:gd name="T23" fmla="*/ -750 h 1308"/>
                              <a:gd name="T24" fmla="+- 0 4625 4514"/>
                              <a:gd name="T25" fmla="*/ T24 w 1308"/>
                              <a:gd name="T26" fmla="+- 0 -710 -1990"/>
                              <a:gd name="T27" fmla="*/ -710 h 1308"/>
                              <a:gd name="T28" fmla="+- 0 4665 4514"/>
                              <a:gd name="T29" fmla="*/ T28 w 1308"/>
                              <a:gd name="T30" fmla="+- 0 -692 -1990"/>
                              <a:gd name="T31" fmla="*/ -692 h 1308"/>
                              <a:gd name="T32" fmla="+- 0 4709 4514"/>
                              <a:gd name="T33" fmla="*/ T32 w 1308"/>
                              <a:gd name="T34" fmla="+- 0 -683 -1990"/>
                              <a:gd name="T35" fmla="*/ -683 h 1308"/>
                              <a:gd name="T36" fmla="+- 0 4732 4514"/>
                              <a:gd name="T37" fmla="*/ T36 w 1308"/>
                              <a:gd name="T38" fmla="+- 0 -682 -1990"/>
                              <a:gd name="T39" fmla="*/ -682 h 1308"/>
                              <a:gd name="T40" fmla="+- 0 5604 4514"/>
                              <a:gd name="T41" fmla="*/ T40 w 1308"/>
                              <a:gd name="T42" fmla="+- 0 -682 -1990"/>
                              <a:gd name="T43" fmla="*/ -682 h 1308"/>
                              <a:gd name="T44" fmla="+- 0 5659 4514"/>
                              <a:gd name="T45" fmla="*/ T44 w 1308"/>
                              <a:gd name="T46" fmla="+- 0 -689 -1990"/>
                              <a:gd name="T47" fmla="*/ -689 h 1308"/>
                              <a:gd name="T48" fmla="+- 0 5700 4514"/>
                              <a:gd name="T49" fmla="*/ T48 w 1308"/>
                              <a:gd name="T50" fmla="+- 0 -704 -1990"/>
                              <a:gd name="T51" fmla="*/ -704 h 1308"/>
                              <a:gd name="T52" fmla="+- 0 5754 4514"/>
                              <a:gd name="T53" fmla="*/ T52 w 1308"/>
                              <a:gd name="T54" fmla="+- 0 -741 -1990"/>
                              <a:gd name="T55" fmla="*/ -741 h 1308"/>
                              <a:gd name="T56" fmla="+- 0 5794 4514"/>
                              <a:gd name="T57" fmla="*/ T56 w 1308"/>
                              <a:gd name="T58" fmla="+- 0 -793 -1990"/>
                              <a:gd name="T59" fmla="*/ -793 h 1308"/>
                              <a:gd name="T60" fmla="+- 0 5812 4514"/>
                              <a:gd name="T61" fmla="*/ T60 w 1308"/>
                              <a:gd name="T62" fmla="+- 0 -833 -1990"/>
                              <a:gd name="T63" fmla="*/ -833 h 1308"/>
                              <a:gd name="T64" fmla="+- 0 5821 4514"/>
                              <a:gd name="T65" fmla="*/ T64 w 1308"/>
                              <a:gd name="T66" fmla="+- 0 -877 -1990"/>
                              <a:gd name="T67" fmla="*/ -877 h 1308"/>
                              <a:gd name="T68" fmla="+- 0 5822 4514"/>
                              <a:gd name="T69" fmla="*/ T68 w 1308"/>
                              <a:gd name="T70" fmla="+- 0 -900 -1990"/>
                              <a:gd name="T71" fmla="*/ -900 h 1308"/>
                              <a:gd name="T72" fmla="+- 0 5822 4514"/>
                              <a:gd name="T73" fmla="*/ T72 w 1308"/>
                              <a:gd name="T74" fmla="+- 0 -1772 -1990"/>
                              <a:gd name="T75" fmla="*/ -1772 h 1308"/>
                              <a:gd name="T76" fmla="+- 0 5816 4514"/>
                              <a:gd name="T77" fmla="*/ T76 w 1308"/>
                              <a:gd name="T78" fmla="+- 0 -1827 -1990"/>
                              <a:gd name="T79" fmla="*/ -1827 h 1308"/>
                              <a:gd name="T80" fmla="+- 0 5800 4514"/>
                              <a:gd name="T81" fmla="*/ T80 w 1308"/>
                              <a:gd name="T82" fmla="+- 0 -1868 -1990"/>
                              <a:gd name="T83" fmla="*/ -1868 h 1308"/>
                              <a:gd name="T84" fmla="+- 0 5763 4514"/>
                              <a:gd name="T85" fmla="*/ T84 w 1308"/>
                              <a:gd name="T86" fmla="+- 0 -1922 -1990"/>
                              <a:gd name="T87" fmla="*/ -1922 h 1308"/>
                              <a:gd name="T88" fmla="+- 0 5712 4514"/>
                              <a:gd name="T89" fmla="*/ T88 w 1308"/>
                              <a:gd name="T90" fmla="+- 0 -1962 -1990"/>
                              <a:gd name="T91" fmla="*/ -1962 h 1308"/>
                              <a:gd name="T92" fmla="+- 0 5672 4514"/>
                              <a:gd name="T93" fmla="*/ T92 w 1308"/>
                              <a:gd name="T94" fmla="+- 0 -1979 -1990"/>
                              <a:gd name="T95" fmla="*/ -1979 h 1308"/>
                              <a:gd name="T96" fmla="+- 0 5628 4514"/>
                              <a:gd name="T97" fmla="*/ T96 w 1308"/>
                              <a:gd name="T98" fmla="+- 0 -1989 -1990"/>
                              <a:gd name="T99" fmla="*/ -1989 h 1308"/>
                              <a:gd name="T100" fmla="+- 0 5604 4514"/>
                              <a:gd name="T101" fmla="*/ T100 w 1308"/>
                              <a:gd name="T102" fmla="+- 0 -1990 -1990"/>
                              <a:gd name="T103" fmla="*/ -1990 h 1308"/>
                              <a:gd name="T104" fmla="+- 0 4732 4514"/>
                              <a:gd name="T105" fmla="*/ T104 w 1308"/>
                              <a:gd name="T106" fmla="+- 0 -1990 -1990"/>
                              <a:gd name="T107" fmla="*/ -1990 h 1308"/>
                              <a:gd name="T108" fmla="+- 0 4678 4514"/>
                              <a:gd name="T109" fmla="*/ T108 w 1308"/>
                              <a:gd name="T110" fmla="+- 0 -1983 -1990"/>
                              <a:gd name="T111" fmla="*/ -1983 h 1308"/>
                              <a:gd name="T112" fmla="+- 0 4636 4514"/>
                              <a:gd name="T113" fmla="*/ T112 w 1308"/>
                              <a:gd name="T114" fmla="+- 0 -1968 -1990"/>
                              <a:gd name="T115" fmla="*/ -1968 h 1308"/>
                              <a:gd name="T116" fmla="+- 0 4583 4514"/>
                              <a:gd name="T117" fmla="*/ T116 w 1308"/>
                              <a:gd name="T118" fmla="+- 0 -1931 -1990"/>
                              <a:gd name="T119" fmla="*/ -1931 h 1308"/>
                              <a:gd name="T120" fmla="+- 0 4543 4514"/>
                              <a:gd name="T121" fmla="*/ T120 w 1308"/>
                              <a:gd name="T122" fmla="+- 0 -1879 -1990"/>
                              <a:gd name="T123" fmla="*/ -1879 h 1308"/>
                              <a:gd name="T124" fmla="+- 0 4525 4514"/>
                              <a:gd name="T125" fmla="*/ T124 w 1308"/>
                              <a:gd name="T126" fmla="+- 0 -1839 -1990"/>
                              <a:gd name="T127" fmla="*/ -1839 h 1308"/>
                              <a:gd name="T128" fmla="+- 0 4516 4514"/>
                              <a:gd name="T129" fmla="*/ T128 w 1308"/>
                              <a:gd name="T130" fmla="+- 0 -1795 -1990"/>
                              <a:gd name="T131" fmla="*/ -1795 h 1308"/>
                              <a:gd name="T132" fmla="+- 0 4514 4514"/>
                              <a:gd name="T133" fmla="*/ T132 w 1308"/>
                              <a:gd name="T134" fmla="+- 0 -1772 -1990"/>
                              <a:gd name="T135" fmla="*/ -1772 h 13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308" h="1308">
                                <a:moveTo>
                                  <a:pt x="0" y="218"/>
                                </a:moveTo>
                                <a:lnTo>
                                  <a:pt x="0" y="1090"/>
                                </a:lnTo>
                                <a:lnTo>
                                  <a:pt x="1" y="1100"/>
                                </a:lnTo>
                                <a:lnTo>
                                  <a:pt x="7" y="1145"/>
                                </a:lnTo>
                                <a:lnTo>
                                  <a:pt x="23" y="1186"/>
                                </a:lnTo>
                                <a:lnTo>
                                  <a:pt x="60" y="1240"/>
                                </a:lnTo>
                                <a:lnTo>
                                  <a:pt x="111" y="1280"/>
                                </a:lnTo>
                                <a:lnTo>
                                  <a:pt x="151" y="1298"/>
                                </a:lnTo>
                                <a:lnTo>
                                  <a:pt x="195" y="1307"/>
                                </a:lnTo>
                                <a:lnTo>
                                  <a:pt x="218" y="1308"/>
                                </a:lnTo>
                                <a:lnTo>
                                  <a:pt x="1090" y="1308"/>
                                </a:lnTo>
                                <a:lnTo>
                                  <a:pt x="1145" y="1301"/>
                                </a:lnTo>
                                <a:lnTo>
                                  <a:pt x="1186" y="1286"/>
                                </a:lnTo>
                                <a:lnTo>
                                  <a:pt x="1240" y="1249"/>
                                </a:lnTo>
                                <a:lnTo>
                                  <a:pt x="1280" y="1197"/>
                                </a:lnTo>
                                <a:lnTo>
                                  <a:pt x="1298" y="1157"/>
                                </a:lnTo>
                                <a:lnTo>
                                  <a:pt x="1307" y="1113"/>
                                </a:lnTo>
                                <a:lnTo>
                                  <a:pt x="1308" y="1090"/>
                                </a:lnTo>
                                <a:lnTo>
                                  <a:pt x="1308" y="218"/>
                                </a:lnTo>
                                <a:lnTo>
                                  <a:pt x="1302" y="163"/>
                                </a:lnTo>
                                <a:lnTo>
                                  <a:pt x="1286" y="122"/>
                                </a:lnTo>
                                <a:lnTo>
                                  <a:pt x="1249" y="68"/>
                                </a:lnTo>
                                <a:lnTo>
                                  <a:pt x="1198" y="28"/>
                                </a:lnTo>
                                <a:lnTo>
                                  <a:pt x="1158" y="11"/>
                                </a:lnTo>
                                <a:lnTo>
                                  <a:pt x="1114" y="1"/>
                                </a:lnTo>
                                <a:lnTo>
                                  <a:pt x="1090" y="0"/>
                                </a:lnTo>
                                <a:lnTo>
                                  <a:pt x="218" y="0"/>
                                </a:lnTo>
                                <a:lnTo>
                                  <a:pt x="164" y="7"/>
                                </a:lnTo>
                                <a:lnTo>
                                  <a:pt x="122" y="22"/>
                                </a:lnTo>
                                <a:lnTo>
                                  <a:pt x="69" y="59"/>
                                </a:lnTo>
                                <a:lnTo>
                                  <a:pt x="29" y="111"/>
                                </a:lnTo>
                                <a:lnTo>
                                  <a:pt x="11" y="151"/>
                                </a:lnTo>
                                <a:lnTo>
                                  <a:pt x="2" y="195"/>
                                </a:lnTo>
                                <a:lnTo>
                                  <a:pt x="0" y="218"/>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04"/>
                        <wps:cNvSpPr>
                          <a:spLocks/>
                        </wps:cNvSpPr>
                        <wps:spPr bwMode="auto">
                          <a:xfrm>
                            <a:off x="6050" y="-1990"/>
                            <a:ext cx="1310" cy="1308"/>
                          </a:xfrm>
                          <a:custGeom>
                            <a:avLst/>
                            <a:gdLst>
                              <a:gd name="T0" fmla="+- 0 6050 6050"/>
                              <a:gd name="T1" fmla="*/ T0 w 1310"/>
                              <a:gd name="T2" fmla="+- 0 -1772 -1990"/>
                              <a:gd name="T3" fmla="*/ -1772 h 1308"/>
                              <a:gd name="T4" fmla="+- 0 6050 6050"/>
                              <a:gd name="T5" fmla="*/ T4 w 1310"/>
                              <a:gd name="T6" fmla="+- 0 -900 -1990"/>
                              <a:gd name="T7" fmla="*/ -900 h 1308"/>
                              <a:gd name="T8" fmla="+- 0 6051 6050"/>
                              <a:gd name="T9" fmla="*/ T8 w 1310"/>
                              <a:gd name="T10" fmla="+- 0 -890 -1990"/>
                              <a:gd name="T11" fmla="*/ -890 h 1308"/>
                              <a:gd name="T12" fmla="+- 0 6057 6050"/>
                              <a:gd name="T13" fmla="*/ T12 w 1310"/>
                              <a:gd name="T14" fmla="+- 0 -845 -1990"/>
                              <a:gd name="T15" fmla="*/ -845 h 1308"/>
                              <a:gd name="T16" fmla="+- 0 6073 6050"/>
                              <a:gd name="T17" fmla="*/ T16 w 1310"/>
                              <a:gd name="T18" fmla="+- 0 -804 -1990"/>
                              <a:gd name="T19" fmla="*/ -804 h 1308"/>
                              <a:gd name="T20" fmla="+- 0 6110 6050"/>
                              <a:gd name="T21" fmla="*/ T20 w 1310"/>
                              <a:gd name="T22" fmla="+- 0 -750 -1990"/>
                              <a:gd name="T23" fmla="*/ -750 h 1308"/>
                              <a:gd name="T24" fmla="+- 0 6161 6050"/>
                              <a:gd name="T25" fmla="*/ T24 w 1310"/>
                              <a:gd name="T26" fmla="+- 0 -710 -1990"/>
                              <a:gd name="T27" fmla="*/ -710 h 1308"/>
                              <a:gd name="T28" fmla="+- 0 6201 6050"/>
                              <a:gd name="T29" fmla="*/ T28 w 1310"/>
                              <a:gd name="T30" fmla="+- 0 -692 -1990"/>
                              <a:gd name="T31" fmla="*/ -692 h 1308"/>
                              <a:gd name="T32" fmla="+- 0 6245 6050"/>
                              <a:gd name="T33" fmla="*/ T32 w 1310"/>
                              <a:gd name="T34" fmla="+- 0 -683 -1990"/>
                              <a:gd name="T35" fmla="*/ -683 h 1308"/>
                              <a:gd name="T36" fmla="+- 0 6268 6050"/>
                              <a:gd name="T37" fmla="*/ T36 w 1310"/>
                              <a:gd name="T38" fmla="+- 0 -682 -1990"/>
                              <a:gd name="T39" fmla="*/ -682 h 1308"/>
                              <a:gd name="T40" fmla="+- 0 7143 6050"/>
                              <a:gd name="T41" fmla="*/ T40 w 1310"/>
                              <a:gd name="T42" fmla="+- 0 -682 -1990"/>
                              <a:gd name="T43" fmla="*/ -682 h 1308"/>
                              <a:gd name="T44" fmla="+- 0 7197 6050"/>
                              <a:gd name="T45" fmla="*/ T44 w 1310"/>
                              <a:gd name="T46" fmla="+- 0 -689 -1990"/>
                              <a:gd name="T47" fmla="*/ -689 h 1308"/>
                              <a:gd name="T48" fmla="+- 0 7239 6050"/>
                              <a:gd name="T49" fmla="*/ T48 w 1310"/>
                              <a:gd name="T50" fmla="+- 0 -704 -1990"/>
                              <a:gd name="T51" fmla="*/ -704 h 1308"/>
                              <a:gd name="T52" fmla="+- 0 7292 6050"/>
                              <a:gd name="T53" fmla="*/ T52 w 1310"/>
                              <a:gd name="T54" fmla="+- 0 -741 -1990"/>
                              <a:gd name="T55" fmla="*/ -741 h 1308"/>
                              <a:gd name="T56" fmla="+- 0 7333 6050"/>
                              <a:gd name="T57" fmla="*/ T56 w 1310"/>
                              <a:gd name="T58" fmla="+- 0 -793 -1990"/>
                              <a:gd name="T59" fmla="*/ -793 h 1308"/>
                              <a:gd name="T60" fmla="+- 0 7350 6050"/>
                              <a:gd name="T61" fmla="*/ T60 w 1310"/>
                              <a:gd name="T62" fmla="+- 0 -833 -1990"/>
                              <a:gd name="T63" fmla="*/ -833 h 1308"/>
                              <a:gd name="T64" fmla="+- 0 7360 6050"/>
                              <a:gd name="T65" fmla="*/ T64 w 1310"/>
                              <a:gd name="T66" fmla="+- 0 -877 -1990"/>
                              <a:gd name="T67" fmla="*/ -877 h 1308"/>
                              <a:gd name="T68" fmla="+- 0 7361 6050"/>
                              <a:gd name="T69" fmla="*/ T68 w 1310"/>
                              <a:gd name="T70" fmla="+- 0 -900 -1990"/>
                              <a:gd name="T71" fmla="*/ -900 h 1308"/>
                              <a:gd name="T72" fmla="+- 0 7361 6050"/>
                              <a:gd name="T73" fmla="*/ T72 w 1310"/>
                              <a:gd name="T74" fmla="+- 0 -1772 -1990"/>
                              <a:gd name="T75" fmla="*/ -1772 h 1308"/>
                              <a:gd name="T76" fmla="+- 0 7354 6050"/>
                              <a:gd name="T77" fmla="*/ T76 w 1310"/>
                              <a:gd name="T78" fmla="+- 0 -1827 -1990"/>
                              <a:gd name="T79" fmla="*/ -1827 h 1308"/>
                              <a:gd name="T80" fmla="+- 0 7339 6050"/>
                              <a:gd name="T81" fmla="*/ T80 w 1310"/>
                              <a:gd name="T82" fmla="+- 0 -1868 -1990"/>
                              <a:gd name="T83" fmla="*/ -1868 h 1308"/>
                              <a:gd name="T84" fmla="+- 0 7301 6050"/>
                              <a:gd name="T85" fmla="*/ T84 w 1310"/>
                              <a:gd name="T86" fmla="+- 0 -1922 -1990"/>
                              <a:gd name="T87" fmla="*/ -1922 h 1308"/>
                              <a:gd name="T88" fmla="+- 0 7250 6050"/>
                              <a:gd name="T89" fmla="*/ T88 w 1310"/>
                              <a:gd name="T90" fmla="+- 0 -1962 -1990"/>
                              <a:gd name="T91" fmla="*/ -1962 h 1308"/>
                              <a:gd name="T92" fmla="+- 0 7210 6050"/>
                              <a:gd name="T93" fmla="*/ T92 w 1310"/>
                              <a:gd name="T94" fmla="+- 0 -1979 -1990"/>
                              <a:gd name="T95" fmla="*/ -1979 h 1308"/>
                              <a:gd name="T96" fmla="+- 0 7166 6050"/>
                              <a:gd name="T97" fmla="*/ T96 w 1310"/>
                              <a:gd name="T98" fmla="+- 0 -1989 -1990"/>
                              <a:gd name="T99" fmla="*/ -1989 h 1308"/>
                              <a:gd name="T100" fmla="+- 0 7143 6050"/>
                              <a:gd name="T101" fmla="*/ T100 w 1310"/>
                              <a:gd name="T102" fmla="+- 0 -1990 -1990"/>
                              <a:gd name="T103" fmla="*/ -1990 h 1308"/>
                              <a:gd name="T104" fmla="+- 0 6268 6050"/>
                              <a:gd name="T105" fmla="*/ T104 w 1310"/>
                              <a:gd name="T106" fmla="+- 0 -1990 -1990"/>
                              <a:gd name="T107" fmla="*/ -1990 h 1308"/>
                              <a:gd name="T108" fmla="+- 0 6214 6050"/>
                              <a:gd name="T109" fmla="*/ T108 w 1310"/>
                              <a:gd name="T110" fmla="+- 0 -1983 -1990"/>
                              <a:gd name="T111" fmla="*/ -1983 h 1308"/>
                              <a:gd name="T112" fmla="+- 0 6172 6050"/>
                              <a:gd name="T113" fmla="*/ T112 w 1310"/>
                              <a:gd name="T114" fmla="+- 0 -1968 -1990"/>
                              <a:gd name="T115" fmla="*/ -1968 h 1308"/>
                              <a:gd name="T116" fmla="+- 0 6119 6050"/>
                              <a:gd name="T117" fmla="*/ T116 w 1310"/>
                              <a:gd name="T118" fmla="+- 0 -1931 -1990"/>
                              <a:gd name="T119" fmla="*/ -1931 h 1308"/>
                              <a:gd name="T120" fmla="+- 0 6079 6050"/>
                              <a:gd name="T121" fmla="*/ T120 w 1310"/>
                              <a:gd name="T122" fmla="+- 0 -1879 -1990"/>
                              <a:gd name="T123" fmla="*/ -1879 h 1308"/>
                              <a:gd name="T124" fmla="+- 0 6061 6050"/>
                              <a:gd name="T125" fmla="*/ T124 w 1310"/>
                              <a:gd name="T126" fmla="+- 0 -1839 -1990"/>
                              <a:gd name="T127" fmla="*/ -1839 h 1308"/>
                              <a:gd name="T128" fmla="+- 0 6052 6050"/>
                              <a:gd name="T129" fmla="*/ T128 w 1310"/>
                              <a:gd name="T130" fmla="+- 0 -1795 -1990"/>
                              <a:gd name="T131" fmla="*/ -1795 h 1308"/>
                              <a:gd name="T132" fmla="+- 0 6050 6050"/>
                              <a:gd name="T133" fmla="*/ T132 w 1310"/>
                              <a:gd name="T134" fmla="+- 0 -1772 -1990"/>
                              <a:gd name="T135" fmla="*/ -1772 h 13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310" h="1308">
                                <a:moveTo>
                                  <a:pt x="0" y="218"/>
                                </a:moveTo>
                                <a:lnTo>
                                  <a:pt x="0" y="1090"/>
                                </a:lnTo>
                                <a:lnTo>
                                  <a:pt x="1" y="1100"/>
                                </a:lnTo>
                                <a:lnTo>
                                  <a:pt x="7" y="1145"/>
                                </a:lnTo>
                                <a:lnTo>
                                  <a:pt x="23" y="1186"/>
                                </a:lnTo>
                                <a:lnTo>
                                  <a:pt x="60" y="1240"/>
                                </a:lnTo>
                                <a:lnTo>
                                  <a:pt x="111" y="1280"/>
                                </a:lnTo>
                                <a:lnTo>
                                  <a:pt x="151" y="1298"/>
                                </a:lnTo>
                                <a:lnTo>
                                  <a:pt x="195" y="1307"/>
                                </a:lnTo>
                                <a:lnTo>
                                  <a:pt x="218" y="1308"/>
                                </a:lnTo>
                                <a:lnTo>
                                  <a:pt x="1093" y="1308"/>
                                </a:lnTo>
                                <a:lnTo>
                                  <a:pt x="1147" y="1301"/>
                                </a:lnTo>
                                <a:lnTo>
                                  <a:pt x="1189" y="1286"/>
                                </a:lnTo>
                                <a:lnTo>
                                  <a:pt x="1242" y="1249"/>
                                </a:lnTo>
                                <a:lnTo>
                                  <a:pt x="1283" y="1197"/>
                                </a:lnTo>
                                <a:lnTo>
                                  <a:pt x="1300" y="1157"/>
                                </a:lnTo>
                                <a:lnTo>
                                  <a:pt x="1310" y="1113"/>
                                </a:lnTo>
                                <a:lnTo>
                                  <a:pt x="1311" y="1090"/>
                                </a:lnTo>
                                <a:lnTo>
                                  <a:pt x="1311" y="218"/>
                                </a:lnTo>
                                <a:lnTo>
                                  <a:pt x="1304" y="163"/>
                                </a:lnTo>
                                <a:lnTo>
                                  <a:pt x="1289" y="122"/>
                                </a:lnTo>
                                <a:lnTo>
                                  <a:pt x="1251" y="68"/>
                                </a:lnTo>
                                <a:lnTo>
                                  <a:pt x="1200" y="28"/>
                                </a:lnTo>
                                <a:lnTo>
                                  <a:pt x="1160" y="11"/>
                                </a:lnTo>
                                <a:lnTo>
                                  <a:pt x="1116" y="1"/>
                                </a:lnTo>
                                <a:lnTo>
                                  <a:pt x="1093" y="0"/>
                                </a:lnTo>
                                <a:lnTo>
                                  <a:pt x="218" y="0"/>
                                </a:lnTo>
                                <a:lnTo>
                                  <a:pt x="164" y="7"/>
                                </a:lnTo>
                                <a:lnTo>
                                  <a:pt x="122" y="22"/>
                                </a:lnTo>
                                <a:lnTo>
                                  <a:pt x="69" y="59"/>
                                </a:lnTo>
                                <a:lnTo>
                                  <a:pt x="29" y="111"/>
                                </a:lnTo>
                                <a:lnTo>
                                  <a:pt x="11" y="151"/>
                                </a:lnTo>
                                <a:lnTo>
                                  <a:pt x="2" y="195"/>
                                </a:lnTo>
                                <a:lnTo>
                                  <a:pt x="0" y="218"/>
                                </a:lnTo>
                                <a:close/>
                              </a:path>
                            </a:pathLst>
                          </a:custGeom>
                          <a:solidFill>
                            <a:srgbClr val="D17A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03"/>
                        <wps:cNvSpPr>
                          <a:spLocks/>
                        </wps:cNvSpPr>
                        <wps:spPr bwMode="auto">
                          <a:xfrm>
                            <a:off x="4514" y="-454"/>
                            <a:ext cx="1308" cy="1310"/>
                          </a:xfrm>
                          <a:custGeom>
                            <a:avLst/>
                            <a:gdLst>
                              <a:gd name="T0" fmla="+- 0 4514 4514"/>
                              <a:gd name="T1" fmla="*/ T0 w 1308"/>
                              <a:gd name="T2" fmla="+- 0 -236 -454"/>
                              <a:gd name="T3" fmla="*/ -236 h 1310"/>
                              <a:gd name="T4" fmla="+- 0 4514 4514"/>
                              <a:gd name="T5" fmla="*/ T4 w 1308"/>
                              <a:gd name="T6" fmla="+- 0 638 -454"/>
                              <a:gd name="T7" fmla="*/ 638 h 1310"/>
                              <a:gd name="T8" fmla="+- 0 4515 4514"/>
                              <a:gd name="T9" fmla="*/ T8 w 1308"/>
                              <a:gd name="T10" fmla="+- 0 648 -454"/>
                              <a:gd name="T11" fmla="*/ 648 h 1310"/>
                              <a:gd name="T12" fmla="+- 0 4521 4514"/>
                              <a:gd name="T13" fmla="*/ T12 w 1308"/>
                              <a:gd name="T14" fmla="+- 0 693 -454"/>
                              <a:gd name="T15" fmla="*/ 693 h 1310"/>
                              <a:gd name="T16" fmla="+- 0 4537 4514"/>
                              <a:gd name="T17" fmla="*/ T16 w 1308"/>
                              <a:gd name="T18" fmla="+- 0 735 -454"/>
                              <a:gd name="T19" fmla="*/ 735 h 1310"/>
                              <a:gd name="T20" fmla="+- 0 4574 4514"/>
                              <a:gd name="T21" fmla="*/ T20 w 1308"/>
                              <a:gd name="T22" fmla="+- 0 788 -454"/>
                              <a:gd name="T23" fmla="*/ 788 h 1310"/>
                              <a:gd name="T24" fmla="+- 0 4625 4514"/>
                              <a:gd name="T25" fmla="*/ T24 w 1308"/>
                              <a:gd name="T26" fmla="+- 0 828 -454"/>
                              <a:gd name="T27" fmla="*/ 828 h 1310"/>
                              <a:gd name="T28" fmla="+- 0 4665 4514"/>
                              <a:gd name="T29" fmla="*/ T28 w 1308"/>
                              <a:gd name="T30" fmla="+- 0 846 -454"/>
                              <a:gd name="T31" fmla="*/ 846 h 1310"/>
                              <a:gd name="T32" fmla="+- 0 4709 4514"/>
                              <a:gd name="T33" fmla="*/ T32 w 1308"/>
                              <a:gd name="T34" fmla="+- 0 855 -454"/>
                              <a:gd name="T35" fmla="*/ 855 h 1310"/>
                              <a:gd name="T36" fmla="+- 0 4732 4514"/>
                              <a:gd name="T37" fmla="*/ T36 w 1308"/>
                              <a:gd name="T38" fmla="+- 0 856 -454"/>
                              <a:gd name="T39" fmla="*/ 856 h 1310"/>
                              <a:gd name="T40" fmla="+- 0 5604 4514"/>
                              <a:gd name="T41" fmla="*/ T40 w 1308"/>
                              <a:gd name="T42" fmla="+- 0 856 -454"/>
                              <a:gd name="T43" fmla="*/ 856 h 1310"/>
                              <a:gd name="T44" fmla="+- 0 5659 4514"/>
                              <a:gd name="T45" fmla="*/ T44 w 1308"/>
                              <a:gd name="T46" fmla="+- 0 850 -454"/>
                              <a:gd name="T47" fmla="*/ 850 h 1310"/>
                              <a:gd name="T48" fmla="+- 0 5700 4514"/>
                              <a:gd name="T49" fmla="*/ T48 w 1308"/>
                              <a:gd name="T50" fmla="+- 0 834 -454"/>
                              <a:gd name="T51" fmla="*/ 834 h 1310"/>
                              <a:gd name="T52" fmla="+- 0 5754 4514"/>
                              <a:gd name="T53" fmla="*/ T52 w 1308"/>
                              <a:gd name="T54" fmla="+- 0 797 -454"/>
                              <a:gd name="T55" fmla="*/ 797 h 1310"/>
                              <a:gd name="T56" fmla="+- 0 5794 4514"/>
                              <a:gd name="T57" fmla="*/ T56 w 1308"/>
                              <a:gd name="T58" fmla="+- 0 746 -454"/>
                              <a:gd name="T59" fmla="*/ 746 h 1310"/>
                              <a:gd name="T60" fmla="+- 0 5812 4514"/>
                              <a:gd name="T61" fmla="*/ T60 w 1308"/>
                              <a:gd name="T62" fmla="+- 0 706 -454"/>
                              <a:gd name="T63" fmla="*/ 706 h 1310"/>
                              <a:gd name="T64" fmla="+- 0 5821 4514"/>
                              <a:gd name="T65" fmla="*/ T64 w 1308"/>
                              <a:gd name="T66" fmla="+- 0 662 -454"/>
                              <a:gd name="T67" fmla="*/ 662 h 1310"/>
                              <a:gd name="T68" fmla="+- 0 5822 4514"/>
                              <a:gd name="T69" fmla="*/ T68 w 1308"/>
                              <a:gd name="T70" fmla="+- 0 638 -454"/>
                              <a:gd name="T71" fmla="*/ 638 h 1310"/>
                              <a:gd name="T72" fmla="+- 0 5822 4514"/>
                              <a:gd name="T73" fmla="*/ T72 w 1308"/>
                              <a:gd name="T74" fmla="+- 0 -236 -454"/>
                              <a:gd name="T75" fmla="*/ -236 h 1310"/>
                              <a:gd name="T76" fmla="+- 0 5816 4514"/>
                              <a:gd name="T77" fmla="*/ T76 w 1308"/>
                              <a:gd name="T78" fmla="+- 0 -291 -454"/>
                              <a:gd name="T79" fmla="*/ -291 h 1310"/>
                              <a:gd name="T80" fmla="+- 0 5800 4514"/>
                              <a:gd name="T81" fmla="*/ T80 w 1308"/>
                              <a:gd name="T82" fmla="+- 0 -332 -454"/>
                              <a:gd name="T83" fmla="*/ -332 h 1310"/>
                              <a:gd name="T84" fmla="+- 0 5763 4514"/>
                              <a:gd name="T85" fmla="*/ T84 w 1308"/>
                              <a:gd name="T86" fmla="+- 0 -386 -454"/>
                              <a:gd name="T87" fmla="*/ -386 h 1310"/>
                              <a:gd name="T88" fmla="+- 0 5712 4514"/>
                              <a:gd name="T89" fmla="*/ T88 w 1308"/>
                              <a:gd name="T90" fmla="+- 0 -426 -454"/>
                              <a:gd name="T91" fmla="*/ -426 h 1310"/>
                              <a:gd name="T92" fmla="+- 0 5672 4514"/>
                              <a:gd name="T93" fmla="*/ T92 w 1308"/>
                              <a:gd name="T94" fmla="+- 0 -443 -454"/>
                              <a:gd name="T95" fmla="*/ -443 h 1310"/>
                              <a:gd name="T96" fmla="+- 0 5628 4514"/>
                              <a:gd name="T97" fmla="*/ T96 w 1308"/>
                              <a:gd name="T98" fmla="+- 0 -453 -454"/>
                              <a:gd name="T99" fmla="*/ -453 h 1310"/>
                              <a:gd name="T100" fmla="+- 0 5604 4514"/>
                              <a:gd name="T101" fmla="*/ T100 w 1308"/>
                              <a:gd name="T102" fmla="+- 0 -454 -454"/>
                              <a:gd name="T103" fmla="*/ -454 h 1310"/>
                              <a:gd name="T104" fmla="+- 0 4732 4514"/>
                              <a:gd name="T105" fmla="*/ T104 w 1308"/>
                              <a:gd name="T106" fmla="+- 0 -454 -454"/>
                              <a:gd name="T107" fmla="*/ -454 h 1310"/>
                              <a:gd name="T108" fmla="+- 0 4678 4514"/>
                              <a:gd name="T109" fmla="*/ T108 w 1308"/>
                              <a:gd name="T110" fmla="+- 0 -447 -454"/>
                              <a:gd name="T111" fmla="*/ -447 h 1310"/>
                              <a:gd name="T112" fmla="+- 0 4636 4514"/>
                              <a:gd name="T113" fmla="*/ T112 w 1308"/>
                              <a:gd name="T114" fmla="+- 0 -432 -454"/>
                              <a:gd name="T115" fmla="*/ -432 h 1310"/>
                              <a:gd name="T116" fmla="+- 0 4583 4514"/>
                              <a:gd name="T117" fmla="*/ T116 w 1308"/>
                              <a:gd name="T118" fmla="+- 0 -395 -454"/>
                              <a:gd name="T119" fmla="*/ -395 h 1310"/>
                              <a:gd name="T120" fmla="+- 0 4543 4514"/>
                              <a:gd name="T121" fmla="*/ T120 w 1308"/>
                              <a:gd name="T122" fmla="+- 0 -343 -454"/>
                              <a:gd name="T123" fmla="*/ -343 h 1310"/>
                              <a:gd name="T124" fmla="+- 0 4525 4514"/>
                              <a:gd name="T125" fmla="*/ T124 w 1308"/>
                              <a:gd name="T126" fmla="+- 0 -303 -454"/>
                              <a:gd name="T127" fmla="*/ -303 h 1310"/>
                              <a:gd name="T128" fmla="+- 0 4516 4514"/>
                              <a:gd name="T129" fmla="*/ T128 w 1308"/>
                              <a:gd name="T130" fmla="+- 0 -259 -454"/>
                              <a:gd name="T131" fmla="*/ -259 h 1310"/>
                              <a:gd name="T132" fmla="+- 0 4514 4514"/>
                              <a:gd name="T133" fmla="*/ T132 w 1308"/>
                              <a:gd name="T134" fmla="+- 0 -236 -454"/>
                              <a:gd name="T135" fmla="*/ -236 h 1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308" h="1310">
                                <a:moveTo>
                                  <a:pt x="0" y="218"/>
                                </a:moveTo>
                                <a:lnTo>
                                  <a:pt x="0" y="1092"/>
                                </a:lnTo>
                                <a:lnTo>
                                  <a:pt x="1" y="1102"/>
                                </a:lnTo>
                                <a:lnTo>
                                  <a:pt x="7" y="1147"/>
                                </a:lnTo>
                                <a:lnTo>
                                  <a:pt x="23" y="1189"/>
                                </a:lnTo>
                                <a:lnTo>
                                  <a:pt x="60" y="1242"/>
                                </a:lnTo>
                                <a:lnTo>
                                  <a:pt x="111" y="1282"/>
                                </a:lnTo>
                                <a:lnTo>
                                  <a:pt x="151" y="1300"/>
                                </a:lnTo>
                                <a:lnTo>
                                  <a:pt x="195" y="1309"/>
                                </a:lnTo>
                                <a:lnTo>
                                  <a:pt x="218" y="1310"/>
                                </a:lnTo>
                                <a:lnTo>
                                  <a:pt x="1090" y="1310"/>
                                </a:lnTo>
                                <a:lnTo>
                                  <a:pt x="1145" y="1304"/>
                                </a:lnTo>
                                <a:lnTo>
                                  <a:pt x="1186" y="1288"/>
                                </a:lnTo>
                                <a:lnTo>
                                  <a:pt x="1240" y="1251"/>
                                </a:lnTo>
                                <a:lnTo>
                                  <a:pt x="1280" y="1200"/>
                                </a:lnTo>
                                <a:lnTo>
                                  <a:pt x="1298" y="1160"/>
                                </a:lnTo>
                                <a:lnTo>
                                  <a:pt x="1307" y="1116"/>
                                </a:lnTo>
                                <a:lnTo>
                                  <a:pt x="1308" y="1092"/>
                                </a:lnTo>
                                <a:lnTo>
                                  <a:pt x="1308" y="218"/>
                                </a:lnTo>
                                <a:lnTo>
                                  <a:pt x="1302" y="163"/>
                                </a:lnTo>
                                <a:lnTo>
                                  <a:pt x="1286" y="122"/>
                                </a:lnTo>
                                <a:lnTo>
                                  <a:pt x="1249" y="68"/>
                                </a:lnTo>
                                <a:lnTo>
                                  <a:pt x="1198" y="28"/>
                                </a:lnTo>
                                <a:lnTo>
                                  <a:pt x="1158" y="11"/>
                                </a:lnTo>
                                <a:lnTo>
                                  <a:pt x="1114" y="1"/>
                                </a:lnTo>
                                <a:lnTo>
                                  <a:pt x="1090" y="0"/>
                                </a:lnTo>
                                <a:lnTo>
                                  <a:pt x="218" y="0"/>
                                </a:lnTo>
                                <a:lnTo>
                                  <a:pt x="164" y="7"/>
                                </a:lnTo>
                                <a:lnTo>
                                  <a:pt x="122" y="22"/>
                                </a:lnTo>
                                <a:lnTo>
                                  <a:pt x="69" y="59"/>
                                </a:lnTo>
                                <a:lnTo>
                                  <a:pt x="29" y="111"/>
                                </a:lnTo>
                                <a:lnTo>
                                  <a:pt x="11" y="151"/>
                                </a:lnTo>
                                <a:lnTo>
                                  <a:pt x="2" y="195"/>
                                </a:lnTo>
                                <a:lnTo>
                                  <a:pt x="0" y="218"/>
                                </a:lnTo>
                                <a:close/>
                              </a:path>
                            </a:pathLst>
                          </a:custGeom>
                          <a:solidFill>
                            <a:srgbClr val="B889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02"/>
                        <wps:cNvSpPr>
                          <a:spLocks/>
                        </wps:cNvSpPr>
                        <wps:spPr bwMode="auto">
                          <a:xfrm>
                            <a:off x="6050" y="-454"/>
                            <a:ext cx="1310" cy="1310"/>
                          </a:xfrm>
                          <a:custGeom>
                            <a:avLst/>
                            <a:gdLst>
                              <a:gd name="T0" fmla="+- 0 6050 6050"/>
                              <a:gd name="T1" fmla="*/ T0 w 1310"/>
                              <a:gd name="T2" fmla="+- 0 -236 -454"/>
                              <a:gd name="T3" fmla="*/ -236 h 1310"/>
                              <a:gd name="T4" fmla="+- 0 6050 6050"/>
                              <a:gd name="T5" fmla="*/ T4 w 1310"/>
                              <a:gd name="T6" fmla="+- 0 638 -454"/>
                              <a:gd name="T7" fmla="*/ 638 h 1310"/>
                              <a:gd name="T8" fmla="+- 0 6051 6050"/>
                              <a:gd name="T9" fmla="*/ T8 w 1310"/>
                              <a:gd name="T10" fmla="+- 0 648 -454"/>
                              <a:gd name="T11" fmla="*/ 648 h 1310"/>
                              <a:gd name="T12" fmla="+- 0 6057 6050"/>
                              <a:gd name="T13" fmla="*/ T12 w 1310"/>
                              <a:gd name="T14" fmla="+- 0 693 -454"/>
                              <a:gd name="T15" fmla="*/ 693 h 1310"/>
                              <a:gd name="T16" fmla="+- 0 6073 6050"/>
                              <a:gd name="T17" fmla="*/ T16 w 1310"/>
                              <a:gd name="T18" fmla="+- 0 735 -454"/>
                              <a:gd name="T19" fmla="*/ 735 h 1310"/>
                              <a:gd name="T20" fmla="+- 0 6110 6050"/>
                              <a:gd name="T21" fmla="*/ T20 w 1310"/>
                              <a:gd name="T22" fmla="+- 0 788 -454"/>
                              <a:gd name="T23" fmla="*/ 788 h 1310"/>
                              <a:gd name="T24" fmla="+- 0 6161 6050"/>
                              <a:gd name="T25" fmla="*/ T24 w 1310"/>
                              <a:gd name="T26" fmla="+- 0 828 -454"/>
                              <a:gd name="T27" fmla="*/ 828 h 1310"/>
                              <a:gd name="T28" fmla="+- 0 6202 6050"/>
                              <a:gd name="T29" fmla="*/ T28 w 1310"/>
                              <a:gd name="T30" fmla="+- 0 846 -454"/>
                              <a:gd name="T31" fmla="*/ 846 h 1310"/>
                              <a:gd name="T32" fmla="+- 0 6246 6050"/>
                              <a:gd name="T33" fmla="*/ T32 w 1310"/>
                              <a:gd name="T34" fmla="+- 0 855 -454"/>
                              <a:gd name="T35" fmla="*/ 855 h 1310"/>
                              <a:gd name="T36" fmla="+- 0 6269 6050"/>
                              <a:gd name="T37" fmla="*/ T36 w 1310"/>
                              <a:gd name="T38" fmla="+- 0 856 -454"/>
                              <a:gd name="T39" fmla="*/ 856 h 1310"/>
                              <a:gd name="T40" fmla="+- 0 7142 6050"/>
                              <a:gd name="T41" fmla="*/ T40 w 1310"/>
                              <a:gd name="T42" fmla="+- 0 856 -454"/>
                              <a:gd name="T43" fmla="*/ 856 h 1310"/>
                              <a:gd name="T44" fmla="+- 0 7198 6050"/>
                              <a:gd name="T45" fmla="*/ T44 w 1310"/>
                              <a:gd name="T46" fmla="+- 0 849 -454"/>
                              <a:gd name="T47" fmla="*/ 849 h 1310"/>
                              <a:gd name="T48" fmla="+- 0 7239 6050"/>
                              <a:gd name="T49" fmla="*/ T48 w 1310"/>
                              <a:gd name="T50" fmla="+- 0 834 -454"/>
                              <a:gd name="T51" fmla="*/ 834 h 1310"/>
                              <a:gd name="T52" fmla="+- 0 7292 6050"/>
                              <a:gd name="T53" fmla="*/ T52 w 1310"/>
                              <a:gd name="T54" fmla="+- 0 797 -454"/>
                              <a:gd name="T55" fmla="*/ 797 h 1310"/>
                              <a:gd name="T56" fmla="+- 0 7333 6050"/>
                              <a:gd name="T57" fmla="*/ T56 w 1310"/>
                              <a:gd name="T58" fmla="+- 0 745 -454"/>
                              <a:gd name="T59" fmla="*/ 745 h 1310"/>
                              <a:gd name="T60" fmla="+- 0 7350 6050"/>
                              <a:gd name="T61" fmla="*/ T60 w 1310"/>
                              <a:gd name="T62" fmla="+- 0 705 -454"/>
                              <a:gd name="T63" fmla="*/ 705 h 1310"/>
                              <a:gd name="T64" fmla="+- 0 7360 6050"/>
                              <a:gd name="T65" fmla="*/ T64 w 1310"/>
                              <a:gd name="T66" fmla="+- 0 661 -454"/>
                              <a:gd name="T67" fmla="*/ 661 h 1310"/>
                              <a:gd name="T68" fmla="+- 0 7361 6050"/>
                              <a:gd name="T69" fmla="*/ T68 w 1310"/>
                              <a:gd name="T70" fmla="+- 0 638 -454"/>
                              <a:gd name="T71" fmla="*/ 638 h 1310"/>
                              <a:gd name="T72" fmla="+- 0 7361 6050"/>
                              <a:gd name="T73" fmla="*/ T72 w 1310"/>
                              <a:gd name="T74" fmla="+- 0 -236 -454"/>
                              <a:gd name="T75" fmla="*/ -236 h 1310"/>
                              <a:gd name="T76" fmla="+- 0 7354 6050"/>
                              <a:gd name="T77" fmla="*/ T76 w 1310"/>
                              <a:gd name="T78" fmla="+- 0 -291 -454"/>
                              <a:gd name="T79" fmla="*/ -291 h 1310"/>
                              <a:gd name="T80" fmla="+- 0 7338 6050"/>
                              <a:gd name="T81" fmla="*/ T80 w 1310"/>
                              <a:gd name="T82" fmla="+- 0 -332 -454"/>
                              <a:gd name="T83" fmla="*/ -332 h 1310"/>
                              <a:gd name="T84" fmla="+- 0 7301 6050"/>
                              <a:gd name="T85" fmla="*/ T84 w 1310"/>
                              <a:gd name="T86" fmla="+- 0 -386 -454"/>
                              <a:gd name="T87" fmla="*/ -386 h 1310"/>
                              <a:gd name="T88" fmla="+- 0 7250 6050"/>
                              <a:gd name="T89" fmla="*/ T88 w 1310"/>
                              <a:gd name="T90" fmla="+- 0 -426 -454"/>
                              <a:gd name="T91" fmla="*/ -426 h 1310"/>
                              <a:gd name="T92" fmla="+- 0 7210 6050"/>
                              <a:gd name="T93" fmla="*/ T92 w 1310"/>
                              <a:gd name="T94" fmla="+- 0 -443 -454"/>
                              <a:gd name="T95" fmla="*/ -443 h 1310"/>
                              <a:gd name="T96" fmla="+- 0 7166 6050"/>
                              <a:gd name="T97" fmla="*/ T96 w 1310"/>
                              <a:gd name="T98" fmla="+- 0 -453 -454"/>
                              <a:gd name="T99" fmla="*/ -453 h 1310"/>
                              <a:gd name="T100" fmla="+- 0 7142 6050"/>
                              <a:gd name="T101" fmla="*/ T100 w 1310"/>
                              <a:gd name="T102" fmla="+- 0 -454 -454"/>
                              <a:gd name="T103" fmla="*/ -454 h 1310"/>
                              <a:gd name="T104" fmla="+- 0 6269 6050"/>
                              <a:gd name="T105" fmla="*/ T104 w 1310"/>
                              <a:gd name="T106" fmla="+- 0 -454 -454"/>
                              <a:gd name="T107" fmla="*/ -454 h 1310"/>
                              <a:gd name="T108" fmla="+- 0 6214 6050"/>
                              <a:gd name="T109" fmla="*/ T108 w 1310"/>
                              <a:gd name="T110" fmla="+- 0 -447 -454"/>
                              <a:gd name="T111" fmla="*/ -447 h 1310"/>
                              <a:gd name="T112" fmla="+- 0 6172 6050"/>
                              <a:gd name="T113" fmla="*/ T112 w 1310"/>
                              <a:gd name="T114" fmla="+- 0 -431 -454"/>
                              <a:gd name="T115" fmla="*/ -431 h 1310"/>
                              <a:gd name="T116" fmla="+- 0 6119 6050"/>
                              <a:gd name="T117" fmla="*/ T116 w 1310"/>
                              <a:gd name="T118" fmla="+- 0 -394 -454"/>
                              <a:gd name="T119" fmla="*/ -394 h 1310"/>
                              <a:gd name="T120" fmla="+- 0 6079 6050"/>
                              <a:gd name="T121" fmla="*/ T120 w 1310"/>
                              <a:gd name="T122" fmla="+- 0 -343 -454"/>
                              <a:gd name="T123" fmla="*/ -343 h 1310"/>
                              <a:gd name="T124" fmla="+- 0 6061 6050"/>
                              <a:gd name="T125" fmla="*/ T124 w 1310"/>
                              <a:gd name="T126" fmla="+- 0 -303 -454"/>
                              <a:gd name="T127" fmla="*/ -303 h 1310"/>
                              <a:gd name="T128" fmla="+- 0 6052 6050"/>
                              <a:gd name="T129" fmla="*/ T128 w 1310"/>
                              <a:gd name="T130" fmla="+- 0 -259 -454"/>
                              <a:gd name="T131" fmla="*/ -259 h 1310"/>
                              <a:gd name="T132" fmla="+- 0 6050 6050"/>
                              <a:gd name="T133" fmla="*/ T132 w 1310"/>
                              <a:gd name="T134" fmla="+- 0 -236 -454"/>
                              <a:gd name="T135" fmla="*/ -236 h 1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310" h="1310">
                                <a:moveTo>
                                  <a:pt x="0" y="218"/>
                                </a:moveTo>
                                <a:lnTo>
                                  <a:pt x="0" y="1092"/>
                                </a:lnTo>
                                <a:lnTo>
                                  <a:pt x="1" y="1102"/>
                                </a:lnTo>
                                <a:lnTo>
                                  <a:pt x="7" y="1147"/>
                                </a:lnTo>
                                <a:lnTo>
                                  <a:pt x="23" y="1189"/>
                                </a:lnTo>
                                <a:lnTo>
                                  <a:pt x="60" y="1242"/>
                                </a:lnTo>
                                <a:lnTo>
                                  <a:pt x="111" y="1282"/>
                                </a:lnTo>
                                <a:lnTo>
                                  <a:pt x="152" y="1300"/>
                                </a:lnTo>
                                <a:lnTo>
                                  <a:pt x="196" y="1309"/>
                                </a:lnTo>
                                <a:lnTo>
                                  <a:pt x="219" y="1310"/>
                                </a:lnTo>
                                <a:lnTo>
                                  <a:pt x="1092" y="1310"/>
                                </a:lnTo>
                                <a:lnTo>
                                  <a:pt x="1148" y="1303"/>
                                </a:lnTo>
                                <a:lnTo>
                                  <a:pt x="1189" y="1288"/>
                                </a:lnTo>
                                <a:lnTo>
                                  <a:pt x="1242" y="1251"/>
                                </a:lnTo>
                                <a:lnTo>
                                  <a:pt x="1283" y="1199"/>
                                </a:lnTo>
                                <a:lnTo>
                                  <a:pt x="1300" y="1159"/>
                                </a:lnTo>
                                <a:lnTo>
                                  <a:pt x="1310" y="1115"/>
                                </a:lnTo>
                                <a:lnTo>
                                  <a:pt x="1311" y="1092"/>
                                </a:lnTo>
                                <a:lnTo>
                                  <a:pt x="1311" y="218"/>
                                </a:lnTo>
                                <a:lnTo>
                                  <a:pt x="1304" y="163"/>
                                </a:lnTo>
                                <a:lnTo>
                                  <a:pt x="1288" y="122"/>
                                </a:lnTo>
                                <a:lnTo>
                                  <a:pt x="1251" y="68"/>
                                </a:lnTo>
                                <a:lnTo>
                                  <a:pt x="1200" y="28"/>
                                </a:lnTo>
                                <a:lnTo>
                                  <a:pt x="1160" y="11"/>
                                </a:lnTo>
                                <a:lnTo>
                                  <a:pt x="1116" y="1"/>
                                </a:lnTo>
                                <a:lnTo>
                                  <a:pt x="1092" y="0"/>
                                </a:lnTo>
                                <a:lnTo>
                                  <a:pt x="219" y="0"/>
                                </a:lnTo>
                                <a:lnTo>
                                  <a:pt x="164" y="7"/>
                                </a:lnTo>
                                <a:lnTo>
                                  <a:pt x="122" y="23"/>
                                </a:lnTo>
                                <a:lnTo>
                                  <a:pt x="69" y="60"/>
                                </a:lnTo>
                                <a:lnTo>
                                  <a:pt x="29" y="111"/>
                                </a:lnTo>
                                <a:lnTo>
                                  <a:pt x="11" y="151"/>
                                </a:lnTo>
                                <a:lnTo>
                                  <a:pt x="2" y="195"/>
                                </a:lnTo>
                                <a:lnTo>
                                  <a:pt x="0" y="218"/>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CE00CF" id="Group 101" o:spid="_x0000_s1026" style="position:absolute;margin-left:214.55pt;margin-top:-110.7pt;width:164.55pt;height:164.55pt;z-index:-251658240;mso-position-horizontal-relative:page" coordorigin="4291,-2214" coordsize="3291,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">
                <v:shape id="Freeform 106" o:spid="_x0000_s1027" style="position:absolute;left:4301;top:-2204;width:3271;height:3271;visibility:visible;mso-wrap-style:square;v-text-anchor:top" coordsize="3271,3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" path="m1635,l1505,164r98,l1603,1603r-1440,l163,1505,,1636r163,131l163,1669r1440,l1603,3108r-98,l1635,3272r131,-164l1668,3108r,-1439l3107,1669r,98l3271,1636,3107,1505r,98l1668,1603r,-1439l1766,164,1635,xe" fillcolor="#f8d6cd" stroked="f">
                  <v:path arrowok="t" o:connecttype="custom" o:connectlocs="1635,-2204;1505,-2040;1603,-2040;1603,-601;163,-601;163,-699;0,-568;163,-437;163,-535;1603,-535;1603,904;1505,904;1635,1068;1766,904;1668,904;1668,-535;3107,-535;3107,-437;3271,-568;3107,-699;3107,-601;1668,-601;1668,-2040;1766,-2040;1635,-2204" o:connectangles="0,0,0,0,0,0,0,0,0,0,0,0,0,0,0,0,0,0,0,0,0,0,0,0,0"/>
                </v:shape>
                <v:shape id="Freeform 105" o:spid="_x0000_s1028" style="position:absolute;left:4514;top:-1990;width:1308;height:1308;visibility:visible;mso-wrap-style:square;v-text-anchor:top" coordsize="1308,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" path="m,218r,872l1,1100r6,45l23,1186r37,54l111,1280r40,18l195,1307r23,1l1090,1308r55,-7l1186,1286r54,-37l1280,1197r18,-40l1307,1113r1,-23l1308,218r-6,-55l1286,122,1249,68,1198,28,1158,11,1114,1,1090,,218,,164,7,122,22,69,59,29,111,11,151,2,195,,218xe" fillcolor="#ec7c30" stroked="f">
                  <v:path arrowok="t" o:connecttype="custom" o:connectlocs="0,-1772;0,-900;1,-890;7,-845;23,-804;60,-750;111,-710;151,-692;195,-683;218,-682;1090,-682;1145,-689;1186,-704;1240,-741;1280,-793;1298,-833;1307,-877;1308,-900;1308,-1772;1302,-1827;1286,-1868;1249,-1922;1198,-1962;1158,-1979;1114,-1989;1090,-1990;218,-1990;164,-1983;122,-1968;69,-1931;29,-1879;11,-1839;2,-1795;0,-1772" o:connectangles="0,0,0,0,0,0,0,0,0,0,0,0,0,0,0,0,0,0,0,0,0,0,0,0,0,0,0,0,0,0,0,0,0,0"/>
                </v:shape>
                <v:shape id="Freeform 104" o:spid="_x0000_s1029" style="position:absolute;left:6050;top:-1990;width:1310;height:1308;visibility:visible;mso-wrap-style:square;v-text-anchor:top" coordsize="1310,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" path="m,218r,872l1,1100r6,45l23,1186r37,54l111,1280r40,18l195,1307r23,1l1093,1308r54,-7l1189,1286r53,-37l1283,1197r17,-40l1310,1113r1,-23l1311,218r-7,-55l1289,122,1251,68,1200,28,1160,11,1116,1,1093,,218,,164,7,122,22,69,59,29,111,11,151,2,195,,218xe" fillcolor="#d17a5c" stroked="f">
                  <v:path arrowok="t" o:connecttype="custom" o:connectlocs="0,-1772;0,-900;1,-890;7,-845;23,-804;60,-750;111,-710;151,-692;195,-683;218,-682;1093,-682;1147,-689;1189,-704;1242,-741;1283,-793;1300,-833;1310,-877;1311,-900;1311,-1772;1304,-1827;1289,-1868;1251,-1922;1200,-1962;1160,-1979;1116,-1989;1093,-1990;218,-1990;164,-1983;122,-1968;69,-1931;29,-1879;11,-1839;2,-1795;0,-1772" o:connectangles="0,0,0,0,0,0,0,0,0,0,0,0,0,0,0,0,0,0,0,0,0,0,0,0,0,0,0,0,0,0,0,0,0,0"/>
                </v:shape>
                <v:shape id="Freeform 103" o:spid="_x0000_s1030" style="position:absolute;left:4514;top:-454;width:1308;height:1310;visibility:visible;mso-wrap-style:square;v-text-anchor:top" coordsize="1308,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" path="m,218r,874l1,1102r6,45l23,1189r37,53l111,1282r40,18l195,1309r23,1l1090,1310r55,-6l1186,1288r54,-37l1280,1200r18,-40l1307,1116r1,-24l1308,218r-6,-55l1286,122,1249,68,1198,28,1158,11,1114,1,1090,,218,,164,7,122,22,69,59,29,111,11,151,2,195,,218xe" fillcolor="#b88982" stroked="f">
                  <v:path arrowok="t" o:connecttype="custom" o:connectlocs="0,-236;0,638;1,648;7,693;23,735;60,788;111,828;151,846;195,855;218,856;1090,856;1145,850;1186,834;1240,797;1280,746;1298,706;1307,662;1308,638;1308,-236;1302,-291;1286,-332;1249,-386;1198,-426;1158,-443;1114,-453;1090,-454;218,-454;164,-447;122,-432;69,-395;29,-343;11,-303;2,-259;0,-236" o:connectangles="0,0,0,0,0,0,0,0,0,0,0,0,0,0,0,0,0,0,0,0,0,0,0,0,0,0,0,0,0,0,0,0,0,0"/>
                </v:shape>
                <v:shape id="Freeform 102" o:spid="_x0000_s1031" style="position:absolute;left:6050;top:-454;width:1310;height:1310;visibility:visible;mso-wrap-style:square;v-text-anchor:top" coordsize="1310,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" path="m,218r,874l1,1102r6,45l23,1189r37,53l111,1282r41,18l196,1309r23,1l1092,1310r56,-7l1189,1288r53,-37l1283,1199r17,-40l1310,1115r1,-23l1311,218r-7,-55l1288,122,1251,68,1200,28,1160,11,1116,1,1092,,219,,164,7,122,23,69,60,29,111,11,151,2,195,,218xe" fillcolor="#a4a4a4" stroked="f">
                  <v:path arrowok="t" o:connecttype="custom" o:connectlocs="0,-236;0,638;1,648;7,693;23,735;60,788;111,828;152,846;196,855;219,856;1092,856;1148,849;1189,834;1242,797;1283,745;1300,705;1310,661;1311,638;1311,-236;1304,-291;1288,-332;1251,-386;1200,-426;1160,-443;1116,-453;1092,-454;219,-454;164,-447;122,-431;69,-394;29,-343;11,-303;2,-259;0,-236" o:connectangles="0,0,0,0,0,0,0,0,0,0,0,0,0,0,0,0,0,0,0,0,0,0,0,0,0,0,0,0,0,0,0,0,0,0"/>
                </v:shape>
                <w10:wrap anchorx="page"/>
              </v:group>
            </w:pict>
          </mc:Fallback>
        </mc:AlternateContent>
      </w:r>
      <w:r>
        <w:rPr>
          <w:noProof/>
          <w:color w:val="FFFFFF" w:themeColor="background1"/>
        </w:rPr>
        <mc:AlternateContent>
          <mc:Choice Requires="wpg">
            <w:drawing>
              <wp:anchor distT="0" distB="0" distL="114300" distR="114300" simplePos="0" relativeHeight="251659264" behindDoc="1" locked="0" layoutInCell="1" allowOverlap="1" wp14:anchorId="2D015ED9" wp14:editId="3AD4E15E">
                <wp:simplePos x="0" y="0"/>
                <wp:positionH relativeFrom="page">
                  <wp:posOffset>2606040</wp:posOffset>
                </wp:positionH>
                <wp:positionV relativeFrom="paragraph">
                  <wp:posOffset>-1393190</wp:posOffset>
                </wp:positionV>
                <wp:extent cx="2315210" cy="2218690"/>
                <wp:effectExtent l="15240" t="12700" r="12700" b="16510"/>
                <wp:wrapNone/>
                <wp:docPr id="48"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5210" cy="2218690"/>
                          <a:chOff x="4104" y="-2194"/>
                          <a:chExt cx="3646" cy="3494"/>
                        </a:xfrm>
                      </wpg:grpSpPr>
                      <wps:wsp>
                        <wps:cNvPr id="49" name="Freeform 100"/>
                        <wps:cNvSpPr>
                          <a:spLocks/>
                        </wps:cNvSpPr>
                        <wps:spPr bwMode="auto">
                          <a:xfrm>
                            <a:off x="4114" y="-2184"/>
                            <a:ext cx="70" cy="3439"/>
                          </a:xfrm>
                          <a:custGeom>
                            <a:avLst/>
                            <a:gdLst>
                              <a:gd name="T0" fmla="+- 0 4148 4114"/>
                              <a:gd name="T1" fmla="*/ T0 w 70"/>
                              <a:gd name="T2" fmla="+- 0 -2184 -2184"/>
                              <a:gd name="T3" fmla="*/ -2184 h 3439"/>
                              <a:gd name="T4" fmla="+- 0 4114 4114"/>
                              <a:gd name="T5" fmla="*/ T4 w 70"/>
                              <a:gd name="T6" fmla="+- 0 -2150 -2184"/>
                              <a:gd name="T7" fmla="*/ -2150 h 3439"/>
                              <a:gd name="T8" fmla="+- 0 4131 4114"/>
                              <a:gd name="T9" fmla="*/ T8 w 70"/>
                              <a:gd name="T10" fmla="+- 0 -2150 -2184"/>
                              <a:gd name="T11" fmla="*/ -2150 h 3439"/>
                              <a:gd name="T12" fmla="+- 0 4131 4114"/>
                              <a:gd name="T13" fmla="*/ T12 w 70"/>
                              <a:gd name="T14" fmla="+- 0 1255 -2184"/>
                              <a:gd name="T15" fmla="*/ 1255 h 3439"/>
                              <a:gd name="T16" fmla="+- 0 4166 4114"/>
                              <a:gd name="T17" fmla="*/ T16 w 70"/>
                              <a:gd name="T18" fmla="+- 0 1255 -2184"/>
                              <a:gd name="T19" fmla="*/ 1255 h 3439"/>
                              <a:gd name="T20" fmla="+- 0 4166 4114"/>
                              <a:gd name="T21" fmla="*/ T20 w 70"/>
                              <a:gd name="T22" fmla="+- 0 -2150 -2184"/>
                              <a:gd name="T23" fmla="*/ -2150 h 3439"/>
                              <a:gd name="T24" fmla="+- 0 4183 4114"/>
                              <a:gd name="T25" fmla="*/ T24 w 70"/>
                              <a:gd name="T26" fmla="+- 0 -2150 -2184"/>
                              <a:gd name="T27" fmla="*/ -2150 h 3439"/>
                              <a:gd name="T28" fmla="+- 0 4148 4114"/>
                              <a:gd name="T29" fmla="*/ T28 w 70"/>
                              <a:gd name="T30" fmla="+- 0 -2184 -2184"/>
                              <a:gd name="T31" fmla="*/ -2184 h 34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 h="3439">
                                <a:moveTo>
                                  <a:pt x="34" y="0"/>
                                </a:moveTo>
                                <a:lnTo>
                                  <a:pt x="0" y="34"/>
                                </a:lnTo>
                                <a:lnTo>
                                  <a:pt x="17" y="34"/>
                                </a:lnTo>
                                <a:lnTo>
                                  <a:pt x="17" y="3439"/>
                                </a:lnTo>
                                <a:lnTo>
                                  <a:pt x="52" y="3439"/>
                                </a:lnTo>
                                <a:lnTo>
                                  <a:pt x="52" y="34"/>
                                </a:lnTo>
                                <a:lnTo>
                                  <a:pt x="69" y="34"/>
                                </a:lnTo>
                                <a:lnTo>
                                  <a:pt x="34"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99"/>
                        <wps:cNvSpPr>
                          <a:spLocks/>
                        </wps:cNvSpPr>
                        <wps:spPr bwMode="auto">
                          <a:xfrm>
                            <a:off x="4114" y="-2184"/>
                            <a:ext cx="70" cy="3439"/>
                          </a:xfrm>
                          <a:custGeom>
                            <a:avLst/>
                            <a:gdLst>
                              <a:gd name="T0" fmla="+- 0 4114 4114"/>
                              <a:gd name="T1" fmla="*/ T0 w 70"/>
                              <a:gd name="T2" fmla="+- 0 -2150 -2184"/>
                              <a:gd name="T3" fmla="*/ -2150 h 3439"/>
                              <a:gd name="T4" fmla="+- 0 4148 4114"/>
                              <a:gd name="T5" fmla="*/ T4 w 70"/>
                              <a:gd name="T6" fmla="+- 0 -2184 -2184"/>
                              <a:gd name="T7" fmla="*/ -2184 h 3439"/>
                              <a:gd name="T8" fmla="+- 0 4183 4114"/>
                              <a:gd name="T9" fmla="*/ T8 w 70"/>
                              <a:gd name="T10" fmla="+- 0 -2150 -2184"/>
                              <a:gd name="T11" fmla="*/ -2150 h 3439"/>
                              <a:gd name="T12" fmla="+- 0 4166 4114"/>
                              <a:gd name="T13" fmla="*/ T12 w 70"/>
                              <a:gd name="T14" fmla="+- 0 -2150 -2184"/>
                              <a:gd name="T15" fmla="*/ -2150 h 3439"/>
                              <a:gd name="T16" fmla="+- 0 4166 4114"/>
                              <a:gd name="T17" fmla="*/ T16 w 70"/>
                              <a:gd name="T18" fmla="+- 0 1255 -2184"/>
                              <a:gd name="T19" fmla="*/ 1255 h 3439"/>
                              <a:gd name="T20" fmla="+- 0 4131 4114"/>
                              <a:gd name="T21" fmla="*/ T20 w 70"/>
                              <a:gd name="T22" fmla="+- 0 1255 -2184"/>
                              <a:gd name="T23" fmla="*/ 1255 h 3439"/>
                              <a:gd name="T24" fmla="+- 0 4131 4114"/>
                              <a:gd name="T25" fmla="*/ T24 w 70"/>
                              <a:gd name="T26" fmla="+- 0 -2150 -2184"/>
                              <a:gd name="T27" fmla="*/ -2150 h 3439"/>
                              <a:gd name="T28" fmla="+- 0 4114 4114"/>
                              <a:gd name="T29" fmla="*/ T28 w 70"/>
                              <a:gd name="T30" fmla="+- 0 -2150 -2184"/>
                              <a:gd name="T31" fmla="*/ -2150 h 34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 h="3439">
                                <a:moveTo>
                                  <a:pt x="0" y="34"/>
                                </a:moveTo>
                                <a:lnTo>
                                  <a:pt x="34" y="0"/>
                                </a:lnTo>
                                <a:lnTo>
                                  <a:pt x="69" y="34"/>
                                </a:lnTo>
                                <a:lnTo>
                                  <a:pt x="52" y="34"/>
                                </a:lnTo>
                                <a:lnTo>
                                  <a:pt x="52" y="3439"/>
                                </a:lnTo>
                                <a:lnTo>
                                  <a:pt x="17" y="3439"/>
                                </a:lnTo>
                                <a:lnTo>
                                  <a:pt x="17" y="34"/>
                                </a:lnTo>
                                <a:lnTo>
                                  <a:pt x="0" y="34"/>
                                </a:lnTo>
                                <a:close/>
                              </a:path>
                            </a:pathLst>
                          </a:custGeom>
                          <a:noFill/>
                          <a:ln w="12192">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98"/>
                        <wps:cNvSpPr>
                          <a:spLocks/>
                        </wps:cNvSpPr>
                        <wps:spPr bwMode="auto">
                          <a:xfrm>
                            <a:off x="4152" y="1219"/>
                            <a:ext cx="3588" cy="72"/>
                          </a:xfrm>
                          <a:custGeom>
                            <a:avLst/>
                            <a:gdLst>
                              <a:gd name="T0" fmla="+- 0 7704 4152"/>
                              <a:gd name="T1" fmla="*/ T0 w 3588"/>
                              <a:gd name="T2" fmla="+- 0 1273 1219"/>
                              <a:gd name="T3" fmla="*/ 1273 h 72"/>
                              <a:gd name="T4" fmla="+- 0 7704 4152"/>
                              <a:gd name="T5" fmla="*/ T4 w 3588"/>
                              <a:gd name="T6" fmla="+- 0 1291 1219"/>
                              <a:gd name="T7" fmla="*/ 1291 h 72"/>
                              <a:gd name="T8" fmla="+- 0 7740 4152"/>
                              <a:gd name="T9" fmla="*/ T8 w 3588"/>
                              <a:gd name="T10" fmla="+- 0 1255 1219"/>
                              <a:gd name="T11" fmla="*/ 1255 h 72"/>
                              <a:gd name="T12" fmla="+- 0 7704 4152"/>
                              <a:gd name="T13" fmla="*/ T12 w 3588"/>
                              <a:gd name="T14" fmla="+- 0 1219 1219"/>
                              <a:gd name="T15" fmla="*/ 1219 h 72"/>
                              <a:gd name="T16" fmla="+- 0 7704 4152"/>
                              <a:gd name="T17" fmla="*/ T16 w 3588"/>
                              <a:gd name="T18" fmla="+- 0 1237 1219"/>
                              <a:gd name="T19" fmla="*/ 1237 h 72"/>
                              <a:gd name="T20" fmla="+- 0 4152 4152"/>
                              <a:gd name="T21" fmla="*/ T20 w 3588"/>
                              <a:gd name="T22" fmla="+- 0 1237 1219"/>
                              <a:gd name="T23" fmla="*/ 1237 h 72"/>
                              <a:gd name="T24" fmla="+- 0 4152 4152"/>
                              <a:gd name="T25" fmla="*/ T24 w 3588"/>
                              <a:gd name="T26" fmla="+- 0 1273 1219"/>
                              <a:gd name="T27" fmla="*/ 1273 h 72"/>
                              <a:gd name="T28" fmla="+- 0 7704 4152"/>
                              <a:gd name="T29" fmla="*/ T28 w 3588"/>
                              <a:gd name="T30" fmla="+- 0 1273 1219"/>
                              <a:gd name="T31" fmla="*/ 1273 h 7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588" h="72">
                                <a:moveTo>
                                  <a:pt x="3552" y="54"/>
                                </a:moveTo>
                                <a:lnTo>
                                  <a:pt x="3552" y="72"/>
                                </a:lnTo>
                                <a:lnTo>
                                  <a:pt x="3588" y="36"/>
                                </a:lnTo>
                                <a:lnTo>
                                  <a:pt x="3552" y="0"/>
                                </a:lnTo>
                                <a:lnTo>
                                  <a:pt x="3552" y="18"/>
                                </a:lnTo>
                                <a:lnTo>
                                  <a:pt x="0" y="18"/>
                                </a:lnTo>
                                <a:lnTo>
                                  <a:pt x="0" y="54"/>
                                </a:lnTo>
                                <a:lnTo>
                                  <a:pt x="3552" y="54"/>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97"/>
                        <wps:cNvSpPr>
                          <a:spLocks/>
                        </wps:cNvSpPr>
                        <wps:spPr bwMode="auto">
                          <a:xfrm>
                            <a:off x="4152" y="1219"/>
                            <a:ext cx="3588" cy="72"/>
                          </a:xfrm>
                          <a:custGeom>
                            <a:avLst/>
                            <a:gdLst>
                              <a:gd name="T0" fmla="+- 0 4152 4152"/>
                              <a:gd name="T1" fmla="*/ T0 w 3588"/>
                              <a:gd name="T2" fmla="+- 0 1237 1219"/>
                              <a:gd name="T3" fmla="*/ 1237 h 72"/>
                              <a:gd name="T4" fmla="+- 0 7704 4152"/>
                              <a:gd name="T5" fmla="*/ T4 w 3588"/>
                              <a:gd name="T6" fmla="+- 0 1237 1219"/>
                              <a:gd name="T7" fmla="*/ 1237 h 72"/>
                              <a:gd name="T8" fmla="+- 0 7704 4152"/>
                              <a:gd name="T9" fmla="*/ T8 w 3588"/>
                              <a:gd name="T10" fmla="+- 0 1219 1219"/>
                              <a:gd name="T11" fmla="*/ 1219 h 72"/>
                              <a:gd name="T12" fmla="+- 0 7740 4152"/>
                              <a:gd name="T13" fmla="*/ T12 w 3588"/>
                              <a:gd name="T14" fmla="+- 0 1255 1219"/>
                              <a:gd name="T15" fmla="*/ 1255 h 72"/>
                              <a:gd name="T16" fmla="+- 0 7704 4152"/>
                              <a:gd name="T17" fmla="*/ T16 w 3588"/>
                              <a:gd name="T18" fmla="+- 0 1291 1219"/>
                              <a:gd name="T19" fmla="*/ 1291 h 72"/>
                              <a:gd name="T20" fmla="+- 0 7704 4152"/>
                              <a:gd name="T21" fmla="*/ T20 w 3588"/>
                              <a:gd name="T22" fmla="+- 0 1273 1219"/>
                              <a:gd name="T23" fmla="*/ 1273 h 72"/>
                              <a:gd name="T24" fmla="+- 0 4152 4152"/>
                              <a:gd name="T25" fmla="*/ T24 w 3588"/>
                              <a:gd name="T26" fmla="+- 0 1273 1219"/>
                              <a:gd name="T27" fmla="*/ 1273 h 72"/>
                              <a:gd name="T28" fmla="+- 0 4152 4152"/>
                              <a:gd name="T29" fmla="*/ T28 w 3588"/>
                              <a:gd name="T30" fmla="+- 0 1237 1219"/>
                              <a:gd name="T31" fmla="*/ 1237 h 7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588" h="72">
                                <a:moveTo>
                                  <a:pt x="0" y="18"/>
                                </a:moveTo>
                                <a:lnTo>
                                  <a:pt x="3552" y="18"/>
                                </a:lnTo>
                                <a:lnTo>
                                  <a:pt x="3552" y="0"/>
                                </a:lnTo>
                                <a:lnTo>
                                  <a:pt x="3588" y="36"/>
                                </a:lnTo>
                                <a:lnTo>
                                  <a:pt x="3552" y="72"/>
                                </a:lnTo>
                                <a:lnTo>
                                  <a:pt x="3552" y="54"/>
                                </a:lnTo>
                                <a:lnTo>
                                  <a:pt x="0" y="54"/>
                                </a:lnTo>
                                <a:lnTo>
                                  <a:pt x="0" y="18"/>
                                </a:lnTo>
                                <a:close/>
                              </a:path>
                            </a:pathLst>
                          </a:custGeom>
                          <a:noFill/>
                          <a:ln w="12192">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BB5BDC" id="Group 96" o:spid="_x0000_s1026" style="position:absolute;margin-left:205.2pt;margin-top:-109.7pt;width:182.3pt;height:174.7pt;z-index:-251657216;mso-position-horizontal-relative:page" coordorigin="4104,-2194" coordsize="3646,3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">
                <v:shape id="Freeform 100" o:spid="_x0000_s1027" style="position:absolute;left:4114;top:-2184;width:70;height:3439;visibility:visible;mso-wrap-style:square;v-text-anchor:top" coordsize="70,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" path="m34,l,34r17,l17,3439r35,l52,34r17,l34,xe" fillcolor="#5b9bd4" stroked="f">
                  <v:path arrowok="t" o:connecttype="custom" o:connectlocs="34,-2184;0,-2150;17,-2150;17,1255;52,1255;52,-2150;69,-2150;34,-2184" o:connectangles="0,0,0,0,0,0,0,0"/>
                </v:shape>
                <v:shape id="Freeform 99" o:spid="_x0000_s1028" style="position:absolute;left:4114;top:-2184;width:70;height:3439;visibility:visible;mso-wrap-style:square;v-text-anchor:top" coordsize="70,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" path="m,34l34,,69,34r-17,l52,3439r-35,l17,34,,34xe" filled="f" strokecolor="#41709c" strokeweight=".96pt">
                  <v:path arrowok="t" o:connecttype="custom" o:connectlocs="0,-2150;34,-2184;69,-2150;52,-2150;52,1255;17,1255;17,-2150;0,-2150" o:connectangles="0,0,0,0,0,0,0,0"/>
                </v:shape>
                <v:shape id="Freeform 98" o:spid="_x0000_s1029" style="position:absolute;left:4152;top:1219;width:3588;height:72;visibility:visible;mso-wrap-style:square;v-text-anchor:top" coordsize="35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" path="m3552,54r,18l3588,36,3552,r,18l,18,,54r3552,xe" fillcolor="#5b9bd4" stroked="f">
                  <v:path arrowok="t" o:connecttype="custom" o:connectlocs="3552,1273;3552,1291;3588,1255;3552,1219;3552,1237;0,1237;0,1273;3552,1273" o:connectangles="0,0,0,0,0,0,0,0"/>
                </v:shape>
                <v:shape id="Freeform 97" o:spid="_x0000_s1030" style="position:absolute;left:4152;top:1219;width:3588;height:72;visibility:visible;mso-wrap-style:square;v-text-anchor:top" coordsize="35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" path="m,18r3552,l3552,r36,36l3552,72r,-18l,54,,18xe" filled="f" strokecolor="#41709c" strokeweight=".96pt">
                  <v:path arrowok="t" o:connecttype="custom" o:connectlocs="0,1237;3552,1237;3552,1219;3588,1255;3552,1291;3552,1273;0,1273;0,1237" o:connectangles="0,0,0,0,0,0,0,0"/>
                </v:shape>
                <w10:wrap anchorx="page"/>
              </v:group>
            </w:pict>
          </mc:Fallback>
        </mc:AlternateContent>
      </w:r>
      <w:r w:rsidR="00464F2E" w:rsidRPr="00464F2E">
        <w:rPr>
          <w:rFonts w:ascii="Cambria" w:eastAsia="Cambria" w:hAnsi="Cambria" w:cs="Cambria"/>
          <w:color w:val="FFFFFF" w:themeColor="background1"/>
          <w:sz w:val="28"/>
          <w:szCs w:val="28"/>
        </w:rPr>
        <w:t>Low</w:t>
      </w:r>
    </w:p>
    <w:p w14:paraId="7FF2FC28" w14:textId="77777777" w:rsidR="004D02C0" w:rsidRDefault="004D02C0">
      <w:pPr>
        <w:spacing w:line="200" w:lineRule="exact"/>
      </w:pPr>
    </w:p>
    <w:p w14:paraId="27C07A8D" w14:textId="77777777" w:rsidR="004D02C0" w:rsidRDefault="004D02C0">
      <w:pPr>
        <w:spacing w:line="200" w:lineRule="exact"/>
      </w:pPr>
    </w:p>
    <w:p w14:paraId="1E2A3BFB" w14:textId="77777777" w:rsidR="004D02C0" w:rsidRDefault="004D02C0">
      <w:pPr>
        <w:spacing w:line="200" w:lineRule="exact"/>
      </w:pPr>
    </w:p>
    <w:p w14:paraId="554BCDF8" w14:textId="77777777" w:rsidR="004D02C0" w:rsidRDefault="004D02C0">
      <w:pPr>
        <w:spacing w:line="200" w:lineRule="exact"/>
      </w:pPr>
    </w:p>
    <w:p w14:paraId="58298F5D" w14:textId="77777777" w:rsidR="004D02C0" w:rsidRDefault="004D02C0">
      <w:pPr>
        <w:spacing w:before="12" w:line="220" w:lineRule="exact"/>
        <w:rPr>
          <w:sz w:val="22"/>
          <w:szCs w:val="22"/>
        </w:rPr>
      </w:pPr>
    </w:p>
    <w:p w14:paraId="4D6DCEAE" w14:textId="6D01E93B" w:rsidR="004D02C0" w:rsidRDefault="00356241">
      <w:pPr>
        <w:spacing w:before="30"/>
        <w:ind w:left="5460" w:right="5924"/>
        <w:jc w:val="center"/>
        <w:rPr>
          <w:rFonts w:ascii="Cambria" w:eastAsia="Cambria" w:hAnsi="Cambria" w:cs="Cambria"/>
          <w:sz w:val="22"/>
          <w:szCs w:val="22"/>
        </w:rPr>
        <w:sectPr w:rsidR="004D02C0">
          <w:headerReference w:type="default" r:id="rId22"/>
          <w:pgSz w:w="12240" w:h="15840"/>
          <w:pgMar w:top="1160" w:right="0" w:bottom="280" w:left="0" w:header="300" w:footer="429" w:gutter="0"/>
          <w:cols w:space="720"/>
        </w:sectPr>
      </w:pPr>
      <w:r>
        <w:rPr>
          <w:noProof/>
        </w:rPr>
        <mc:AlternateContent>
          <mc:Choice Requires="wps">
            <w:drawing>
              <wp:anchor distT="0" distB="0" distL="114300" distR="114300" simplePos="0" relativeHeight="251661312" behindDoc="1" locked="0" layoutInCell="1" allowOverlap="1" wp14:anchorId="28A083C6" wp14:editId="4E59FB13">
                <wp:simplePos x="0" y="0"/>
                <wp:positionH relativeFrom="page">
                  <wp:posOffset>7187565</wp:posOffset>
                </wp:positionH>
                <wp:positionV relativeFrom="page">
                  <wp:posOffset>8531860</wp:posOffset>
                </wp:positionV>
                <wp:extent cx="304165" cy="579755"/>
                <wp:effectExtent l="0" t="0" r="4445" b="3810"/>
                <wp:wrapNone/>
                <wp:docPr id="4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579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63D64" w14:textId="101E349F" w:rsidR="00B50AA7" w:rsidRDefault="00B50AA7">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1</w:t>
                            </w:r>
                            <w:r w:rsidR="000338DE">
                              <w:rPr>
                                <w:rFonts w:ascii="Calibri Light" w:eastAsia="Calibri Light" w:hAnsi="Calibri Light" w:cs="Calibri Light"/>
                                <w:spacing w:val="1"/>
                                <w:position w:val="2"/>
                                <w:sz w:val="44"/>
                                <w:szCs w:val="44"/>
                              </w:rPr>
                              <w:t>4</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45" type="#_x0000_t202" style="position:absolute;left:0;text-align:left;margin-left:565.95pt;margin-top:671.8pt;width:23.95pt;height:45.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" filled="f" stroked="f">
                <v:textbox style="layout-flow:vertical;mso-layout-flow-alt:bottom-to-top" inset="0,0,0,0">
                  <w:txbxContent>
                    <w:p w14:paraId="36163D64" w14:textId="101E349F" w:rsidR="00B50AA7" w:rsidRDefault="00B50AA7">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1</w:t>
                      </w:r>
                      <w:r w:rsidR="000338DE">
                        <w:rPr>
                          <w:rFonts w:ascii="Calibri Light" w:eastAsia="Calibri Light" w:hAnsi="Calibri Light" w:cs="Calibri Light"/>
                          <w:spacing w:val="1"/>
                          <w:position w:val="2"/>
                          <w:sz w:val="44"/>
                          <w:szCs w:val="44"/>
                        </w:rPr>
                        <w:t>4</w:t>
                      </w:r>
                    </w:p>
                  </w:txbxContent>
                </v:textbox>
                <w10:wrap anchorx="page" anchory="page"/>
              </v:shape>
            </w:pict>
          </mc:Fallback>
        </mc:AlternateContent>
      </w:r>
      <w:r w:rsidR="00477295">
        <w:rPr>
          <w:rFonts w:ascii="Cambria" w:eastAsia="Cambria" w:hAnsi="Cambria" w:cs="Cambria"/>
          <w:spacing w:val="1"/>
          <w:sz w:val="22"/>
          <w:szCs w:val="22"/>
        </w:rPr>
        <w:t>U</w:t>
      </w:r>
      <w:r w:rsidR="00477295">
        <w:rPr>
          <w:rFonts w:ascii="Cambria" w:eastAsia="Cambria" w:hAnsi="Cambria" w:cs="Cambria"/>
          <w:sz w:val="22"/>
          <w:szCs w:val="22"/>
        </w:rPr>
        <w:t>r</w:t>
      </w:r>
      <w:r w:rsidR="00477295">
        <w:rPr>
          <w:rFonts w:ascii="Cambria" w:eastAsia="Cambria" w:hAnsi="Cambria" w:cs="Cambria"/>
          <w:spacing w:val="-1"/>
          <w:sz w:val="22"/>
          <w:szCs w:val="22"/>
        </w:rPr>
        <w:t>g</w:t>
      </w:r>
      <w:r w:rsidR="00477295">
        <w:rPr>
          <w:rFonts w:ascii="Cambria" w:eastAsia="Cambria" w:hAnsi="Cambria" w:cs="Cambria"/>
          <w:sz w:val="22"/>
          <w:szCs w:val="22"/>
        </w:rPr>
        <w:t>ency</w:t>
      </w:r>
    </w:p>
    <w:p w14:paraId="089ED8A2" w14:textId="77777777" w:rsidR="004D02C0" w:rsidRPr="00C50791" w:rsidRDefault="004D02C0">
      <w:pPr>
        <w:spacing w:before="10" w:line="240" w:lineRule="exact"/>
        <w:rPr>
          <w:sz w:val="24"/>
          <w:szCs w:val="24"/>
        </w:rPr>
      </w:pPr>
    </w:p>
    <w:p w14:paraId="50E97626" w14:textId="77777777" w:rsidR="004D02C0" w:rsidRPr="00C50791" w:rsidRDefault="00477295" w:rsidP="00020CC0">
      <w:pPr>
        <w:spacing w:before="26"/>
        <w:ind w:left="1440" w:right="6030"/>
        <w:jc w:val="both"/>
        <w:rPr>
          <w:rFonts w:ascii="Cambria" w:eastAsia="Cambria" w:hAnsi="Cambria" w:cs="Cambria"/>
          <w:sz w:val="28"/>
          <w:szCs w:val="28"/>
        </w:rPr>
      </w:pPr>
      <w:r w:rsidRPr="00C50791">
        <w:rPr>
          <w:rFonts w:ascii="Cambria" w:eastAsia="Cambria" w:hAnsi="Cambria" w:cs="Cambria"/>
          <w:color w:val="2D74B5"/>
          <w:spacing w:val="-1"/>
          <w:sz w:val="28"/>
          <w:szCs w:val="28"/>
        </w:rPr>
        <w:t>7</w:t>
      </w:r>
      <w:r w:rsidRPr="00C50791">
        <w:rPr>
          <w:rFonts w:ascii="Cambria" w:eastAsia="Cambria" w:hAnsi="Cambria" w:cs="Cambria"/>
          <w:color w:val="2D74B5"/>
          <w:spacing w:val="1"/>
          <w:sz w:val="28"/>
          <w:szCs w:val="28"/>
        </w:rPr>
        <w:t>.</w:t>
      </w:r>
      <w:r w:rsidRPr="00C50791">
        <w:rPr>
          <w:rFonts w:ascii="Cambria" w:eastAsia="Cambria" w:hAnsi="Cambria" w:cs="Cambria"/>
          <w:color w:val="2D74B5"/>
          <w:sz w:val="28"/>
          <w:szCs w:val="28"/>
        </w:rPr>
        <w:t>3</w:t>
      </w:r>
      <w:r w:rsidRPr="00C50791">
        <w:rPr>
          <w:rFonts w:ascii="Cambria" w:eastAsia="Cambria" w:hAnsi="Cambria" w:cs="Cambria"/>
          <w:color w:val="2D74B5"/>
          <w:spacing w:val="-8"/>
          <w:sz w:val="28"/>
          <w:szCs w:val="28"/>
        </w:rPr>
        <w:t xml:space="preserve"> </w:t>
      </w:r>
      <w:r w:rsidRPr="00C50791">
        <w:rPr>
          <w:rFonts w:ascii="Cambria" w:eastAsia="Cambria" w:hAnsi="Cambria" w:cs="Cambria"/>
          <w:color w:val="2D74B5"/>
          <w:spacing w:val="1"/>
          <w:sz w:val="28"/>
          <w:szCs w:val="28"/>
        </w:rPr>
        <w:t>S</w:t>
      </w:r>
      <w:r w:rsidRPr="00C50791">
        <w:rPr>
          <w:rFonts w:ascii="Cambria" w:eastAsia="Cambria" w:hAnsi="Cambria" w:cs="Cambria"/>
          <w:color w:val="2D74B5"/>
          <w:sz w:val="28"/>
          <w:szCs w:val="28"/>
        </w:rPr>
        <w:t>t</w:t>
      </w:r>
      <w:r w:rsidRPr="00C50791">
        <w:rPr>
          <w:rFonts w:ascii="Cambria" w:eastAsia="Cambria" w:hAnsi="Cambria" w:cs="Cambria"/>
          <w:color w:val="2D74B5"/>
          <w:spacing w:val="1"/>
          <w:sz w:val="28"/>
          <w:szCs w:val="28"/>
        </w:rPr>
        <w:t>a</w:t>
      </w:r>
      <w:r w:rsidRPr="00C50791">
        <w:rPr>
          <w:rFonts w:ascii="Cambria" w:eastAsia="Cambria" w:hAnsi="Cambria" w:cs="Cambria"/>
          <w:color w:val="2D74B5"/>
          <w:spacing w:val="-1"/>
          <w:sz w:val="28"/>
          <w:szCs w:val="28"/>
        </w:rPr>
        <w:t>g</w:t>
      </w:r>
      <w:r w:rsidRPr="00C50791">
        <w:rPr>
          <w:rFonts w:ascii="Cambria" w:eastAsia="Cambria" w:hAnsi="Cambria" w:cs="Cambria"/>
          <w:color w:val="2D74B5"/>
          <w:sz w:val="28"/>
          <w:szCs w:val="28"/>
        </w:rPr>
        <w:t xml:space="preserve">e 3 – </w:t>
      </w:r>
      <w:r w:rsidRPr="00C50791">
        <w:rPr>
          <w:rFonts w:ascii="Cambria" w:eastAsia="Cambria" w:hAnsi="Cambria" w:cs="Cambria"/>
          <w:color w:val="2D74B5"/>
          <w:spacing w:val="-1"/>
          <w:sz w:val="28"/>
          <w:szCs w:val="28"/>
        </w:rPr>
        <w:t>I</w:t>
      </w:r>
      <w:r w:rsidRPr="00C50791">
        <w:rPr>
          <w:rFonts w:ascii="Cambria" w:eastAsia="Cambria" w:hAnsi="Cambria" w:cs="Cambria"/>
          <w:color w:val="2D74B5"/>
          <w:sz w:val="28"/>
          <w:szCs w:val="28"/>
        </w:rPr>
        <w:t>nvest</w:t>
      </w:r>
      <w:r w:rsidRPr="00C50791">
        <w:rPr>
          <w:rFonts w:ascii="Cambria" w:eastAsia="Cambria" w:hAnsi="Cambria" w:cs="Cambria"/>
          <w:color w:val="2D74B5"/>
          <w:spacing w:val="1"/>
          <w:sz w:val="28"/>
          <w:szCs w:val="28"/>
        </w:rPr>
        <w:t>i</w:t>
      </w:r>
      <w:r w:rsidRPr="00C50791">
        <w:rPr>
          <w:rFonts w:ascii="Cambria" w:eastAsia="Cambria" w:hAnsi="Cambria" w:cs="Cambria"/>
          <w:color w:val="2D74B5"/>
          <w:spacing w:val="-1"/>
          <w:sz w:val="28"/>
          <w:szCs w:val="28"/>
        </w:rPr>
        <w:t>g</w:t>
      </w:r>
      <w:r w:rsidRPr="00C50791">
        <w:rPr>
          <w:rFonts w:ascii="Cambria" w:eastAsia="Cambria" w:hAnsi="Cambria" w:cs="Cambria"/>
          <w:color w:val="2D74B5"/>
          <w:sz w:val="28"/>
          <w:szCs w:val="28"/>
        </w:rPr>
        <w:t>a</w:t>
      </w:r>
      <w:r w:rsidRPr="00C50791">
        <w:rPr>
          <w:rFonts w:ascii="Cambria" w:eastAsia="Cambria" w:hAnsi="Cambria" w:cs="Cambria"/>
          <w:color w:val="2D74B5"/>
          <w:spacing w:val="1"/>
          <w:sz w:val="28"/>
          <w:szCs w:val="28"/>
        </w:rPr>
        <w:t>t</w:t>
      </w:r>
      <w:r w:rsidRPr="00C50791">
        <w:rPr>
          <w:rFonts w:ascii="Cambria" w:eastAsia="Cambria" w:hAnsi="Cambria" w:cs="Cambria"/>
          <w:color w:val="2D74B5"/>
          <w:sz w:val="28"/>
          <w:szCs w:val="28"/>
        </w:rPr>
        <w:t xml:space="preserve">e </w:t>
      </w:r>
      <w:r w:rsidRPr="00C50791">
        <w:rPr>
          <w:rFonts w:ascii="Cambria" w:eastAsia="Cambria" w:hAnsi="Cambria" w:cs="Cambria"/>
          <w:color w:val="2D74B5"/>
          <w:spacing w:val="1"/>
          <w:sz w:val="28"/>
          <w:szCs w:val="28"/>
        </w:rPr>
        <w:t>t</w:t>
      </w:r>
      <w:r w:rsidRPr="00C50791">
        <w:rPr>
          <w:rFonts w:ascii="Cambria" w:eastAsia="Cambria" w:hAnsi="Cambria" w:cs="Cambria"/>
          <w:color w:val="2D74B5"/>
          <w:sz w:val="28"/>
          <w:szCs w:val="28"/>
        </w:rPr>
        <w:t xml:space="preserve">he </w:t>
      </w:r>
      <w:r w:rsidRPr="00C50791">
        <w:rPr>
          <w:rFonts w:ascii="Cambria" w:eastAsia="Cambria" w:hAnsi="Cambria" w:cs="Cambria"/>
          <w:color w:val="2D74B5"/>
          <w:spacing w:val="-1"/>
          <w:sz w:val="28"/>
          <w:szCs w:val="28"/>
        </w:rPr>
        <w:t>C</w:t>
      </w:r>
      <w:r w:rsidRPr="00C50791">
        <w:rPr>
          <w:rFonts w:ascii="Cambria" w:eastAsia="Cambria" w:hAnsi="Cambria" w:cs="Cambria"/>
          <w:color w:val="2D74B5"/>
          <w:sz w:val="28"/>
          <w:szCs w:val="28"/>
        </w:rPr>
        <w:t>o</w:t>
      </w:r>
      <w:r w:rsidRPr="00C50791">
        <w:rPr>
          <w:rFonts w:ascii="Cambria" w:eastAsia="Cambria" w:hAnsi="Cambria" w:cs="Cambria"/>
          <w:color w:val="2D74B5"/>
          <w:spacing w:val="-1"/>
          <w:sz w:val="28"/>
          <w:szCs w:val="28"/>
        </w:rPr>
        <w:t>m</w:t>
      </w:r>
      <w:r w:rsidRPr="00C50791">
        <w:rPr>
          <w:rFonts w:ascii="Cambria" w:eastAsia="Cambria" w:hAnsi="Cambria" w:cs="Cambria"/>
          <w:color w:val="2D74B5"/>
          <w:spacing w:val="1"/>
          <w:sz w:val="28"/>
          <w:szCs w:val="28"/>
        </w:rPr>
        <w:t>p</w:t>
      </w:r>
      <w:r w:rsidRPr="00C50791">
        <w:rPr>
          <w:rFonts w:ascii="Cambria" w:eastAsia="Cambria" w:hAnsi="Cambria" w:cs="Cambria"/>
          <w:color w:val="2D74B5"/>
          <w:sz w:val="28"/>
          <w:szCs w:val="28"/>
        </w:rPr>
        <w:t>laint</w:t>
      </w:r>
    </w:p>
    <w:p w14:paraId="27666B98" w14:textId="77777777" w:rsidR="004D02C0" w:rsidRDefault="004D02C0">
      <w:pPr>
        <w:spacing w:before="2" w:line="180" w:lineRule="exact"/>
        <w:rPr>
          <w:sz w:val="18"/>
          <w:szCs w:val="18"/>
        </w:rPr>
      </w:pPr>
    </w:p>
    <w:p w14:paraId="1F3A6D41" w14:textId="77777777" w:rsidR="004D02C0" w:rsidRPr="00C50791" w:rsidRDefault="00477295" w:rsidP="00C50791">
      <w:pPr>
        <w:spacing w:line="259" w:lineRule="auto"/>
        <w:ind w:left="1440" w:right="1400"/>
        <w:jc w:val="both"/>
        <w:rPr>
          <w:rFonts w:asciiTheme="majorHAnsi" w:eastAsia="Cambria" w:hAnsiTheme="majorHAnsi" w:cs="Cambria"/>
          <w:sz w:val="24"/>
          <w:szCs w:val="24"/>
        </w:rPr>
      </w:pPr>
      <w:r w:rsidRPr="00C50791">
        <w:rPr>
          <w:rFonts w:asciiTheme="majorHAnsi" w:eastAsia="Cambria" w:hAnsiTheme="majorHAnsi" w:cs="Cambria"/>
          <w:sz w:val="24"/>
          <w:szCs w:val="24"/>
        </w:rPr>
        <w:t>T</w:t>
      </w:r>
      <w:r w:rsidRPr="00C50791">
        <w:rPr>
          <w:rFonts w:asciiTheme="majorHAnsi" w:eastAsia="Cambria" w:hAnsiTheme="majorHAnsi" w:cs="Cambria"/>
          <w:spacing w:val="-1"/>
          <w:sz w:val="24"/>
          <w:szCs w:val="24"/>
        </w:rPr>
        <w:t>h</w:t>
      </w:r>
      <w:r w:rsidRPr="00C50791">
        <w:rPr>
          <w:rFonts w:asciiTheme="majorHAnsi" w:eastAsia="Cambria" w:hAnsiTheme="majorHAnsi" w:cs="Cambria"/>
          <w:sz w:val="24"/>
          <w:szCs w:val="24"/>
        </w:rPr>
        <w:t>e</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u</w:t>
      </w:r>
      <w:r w:rsidRPr="00C50791">
        <w:rPr>
          <w:rFonts w:asciiTheme="majorHAnsi" w:eastAsia="Cambria" w:hAnsiTheme="majorHAnsi" w:cs="Cambria"/>
          <w:spacing w:val="-1"/>
          <w:sz w:val="24"/>
          <w:szCs w:val="24"/>
        </w:rPr>
        <w:t>r</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ose</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of</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the</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n</w:t>
      </w:r>
      <w:r w:rsidRPr="00C50791">
        <w:rPr>
          <w:rFonts w:asciiTheme="majorHAnsi" w:eastAsia="Cambria" w:hAnsiTheme="majorHAnsi" w:cs="Cambria"/>
          <w:spacing w:val="-3"/>
          <w:sz w:val="24"/>
          <w:szCs w:val="24"/>
        </w:rPr>
        <w:t>v</w:t>
      </w:r>
      <w:r w:rsidRPr="00C50791">
        <w:rPr>
          <w:rFonts w:asciiTheme="majorHAnsi" w:eastAsia="Cambria" w:hAnsiTheme="majorHAnsi" w:cs="Cambria"/>
          <w:sz w:val="24"/>
          <w:szCs w:val="24"/>
        </w:rPr>
        <w:t>es</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igat</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ng</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is</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to</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ob</w:t>
      </w:r>
      <w:r w:rsidRPr="00C50791">
        <w:rPr>
          <w:rFonts w:asciiTheme="majorHAnsi" w:eastAsia="Cambria" w:hAnsiTheme="majorHAnsi" w:cs="Cambria"/>
          <w:spacing w:val="-2"/>
          <w:sz w:val="24"/>
          <w:szCs w:val="24"/>
        </w:rPr>
        <w:t>t</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n</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su</w:t>
      </w:r>
      <w:r w:rsidRPr="00C50791">
        <w:rPr>
          <w:rFonts w:asciiTheme="majorHAnsi" w:eastAsia="Cambria" w:hAnsiTheme="majorHAnsi" w:cs="Cambria"/>
          <w:spacing w:val="-1"/>
          <w:sz w:val="24"/>
          <w:szCs w:val="24"/>
        </w:rPr>
        <w:t>f</w:t>
      </w:r>
      <w:r w:rsidRPr="00C50791">
        <w:rPr>
          <w:rFonts w:asciiTheme="majorHAnsi" w:eastAsia="Cambria" w:hAnsiTheme="majorHAnsi" w:cs="Cambria"/>
          <w:sz w:val="24"/>
          <w:szCs w:val="24"/>
        </w:rPr>
        <w:t>ficie</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t</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amo</w:t>
      </w:r>
      <w:r w:rsidRPr="00C50791">
        <w:rPr>
          <w:rFonts w:asciiTheme="majorHAnsi" w:eastAsia="Cambria" w:hAnsiTheme="majorHAnsi" w:cs="Cambria"/>
          <w:spacing w:val="-1"/>
          <w:sz w:val="24"/>
          <w:szCs w:val="24"/>
        </w:rPr>
        <w:t>u</w:t>
      </w:r>
      <w:r w:rsidRPr="00C50791">
        <w:rPr>
          <w:rFonts w:asciiTheme="majorHAnsi" w:eastAsia="Cambria" w:hAnsiTheme="majorHAnsi" w:cs="Cambria"/>
          <w:sz w:val="24"/>
          <w:szCs w:val="24"/>
        </w:rPr>
        <w:t>nt</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of i</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f</w:t>
      </w:r>
      <w:r w:rsidRPr="00C50791">
        <w:rPr>
          <w:rFonts w:asciiTheme="majorHAnsi" w:eastAsia="Cambria" w:hAnsiTheme="majorHAnsi" w:cs="Cambria"/>
          <w:spacing w:val="-1"/>
          <w:sz w:val="24"/>
          <w:szCs w:val="24"/>
        </w:rPr>
        <w:t>or</w:t>
      </w:r>
      <w:r w:rsidRPr="00C50791">
        <w:rPr>
          <w:rFonts w:asciiTheme="majorHAnsi" w:eastAsia="Cambria" w:hAnsiTheme="majorHAnsi" w:cs="Cambria"/>
          <w:sz w:val="24"/>
          <w:szCs w:val="24"/>
        </w:rPr>
        <w:t>mat</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on</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in</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o</w:t>
      </w:r>
      <w:r w:rsidRPr="00C50791">
        <w:rPr>
          <w:rFonts w:asciiTheme="majorHAnsi" w:eastAsia="Cambria" w:hAnsiTheme="majorHAnsi" w:cs="Cambria"/>
          <w:spacing w:val="-1"/>
          <w:sz w:val="24"/>
          <w:szCs w:val="24"/>
        </w:rPr>
        <w:t>rd</w:t>
      </w:r>
      <w:r w:rsidRPr="00C50791">
        <w:rPr>
          <w:rFonts w:asciiTheme="majorHAnsi" w:eastAsia="Cambria" w:hAnsiTheme="majorHAnsi" w:cs="Cambria"/>
          <w:sz w:val="24"/>
          <w:szCs w:val="24"/>
        </w:rPr>
        <w:t>er</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 xml:space="preserve">to </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ecide</w:t>
      </w:r>
      <w:r w:rsidRPr="00C50791">
        <w:rPr>
          <w:rFonts w:asciiTheme="majorHAnsi" w:eastAsia="Cambria" w:hAnsiTheme="majorHAnsi" w:cs="Cambria"/>
          <w:spacing w:val="-12"/>
          <w:sz w:val="24"/>
          <w:szCs w:val="24"/>
        </w:rPr>
        <w:t xml:space="preserve">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hat</w:t>
      </w:r>
      <w:r w:rsidRPr="00C50791">
        <w:rPr>
          <w:rFonts w:asciiTheme="majorHAnsi" w:eastAsia="Cambria" w:hAnsiTheme="majorHAnsi" w:cs="Cambria"/>
          <w:spacing w:val="-12"/>
          <w:sz w:val="24"/>
          <w:szCs w:val="24"/>
        </w:rPr>
        <w:t xml:space="preserve"> </w:t>
      </w:r>
      <w:r w:rsidRPr="00C50791">
        <w:rPr>
          <w:rFonts w:asciiTheme="majorHAnsi" w:eastAsia="Cambria" w:hAnsiTheme="majorHAnsi" w:cs="Cambria"/>
          <w:sz w:val="24"/>
          <w:szCs w:val="24"/>
        </w:rPr>
        <w:t>has</w:t>
      </w:r>
      <w:r w:rsidRPr="00C50791">
        <w:rPr>
          <w:rFonts w:asciiTheme="majorHAnsi" w:eastAsia="Cambria" w:hAnsiTheme="majorHAnsi" w:cs="Cambria"/>
          <w:spacing w:val="-12"/>
          <w:sz w:val="24"/>
          <w:szCs w:val="24"/>
        </w:rPr>
        <w:t xml:space="preserve"> </w:t>
      </w:r>
      <w:r w:rsidRPr="00C50791">
        <w:rPr>
          <w:rFonts w:asciiTheme="majorHAnsi" w:eastAsia="Cambria" w:hAnsiTheme="majorHAnsi" w:cs="Cambria"/>
          <w:sz w:val="24"/>
          <w:szCs w:val="24"/>
        </w:rPr>
        <w:t>o</w:t>
      </w:r>
      <w:r w:rsidRPr="00C50791">
        <w:rPr>
          <w:rFonts w:asciiTheme="majorHAnsi" w:eastAsia="Cambria" w:hAnsiTheme="majorHAnsi" w:cs="Cambria"/>
          <w:spacing w:val="2"/>
          <w:sz w:val="24"/>
          <w:szCs w:val="24"/>
        </w:rPr>
        <w:t>c</w:t>
      </w:r>
      <w:r w:rsidRPr="00C50791">
        <w:rPr>
          <w:rFonts w:asciiTheme="majorHAnsi" w:eastAsia="Cambria" w:hAnsiTheme="majorHAnsi" w:cs="Cambria"/>
          <w:sz w:val="24"/>
          <w:szCs w:val="24"/>
        </w:rPr>
        <w:t>c</w:t>
      </w:r>
      <w:r w:rsidRPr="00C50791">
        <w:rPr>
          <w:rFonts w:asciiTheme="majorHAnsi" w:eastAsia="Cambria" w:hAnsiTheme="majorHAnsi" w:cs="Cambria"/>
          <w:spacing w:val="-1"/>
          <w:sz w:val="24"/>
          <w:szCs w:val="24"/>
        </w:rPr>
        <w:t>urr</w:t>
      </w:r>
      <w:r w:rsidRPr="00C50791">
        <w:rPr>
          <w:rFonts w:asciiTheme="majorHAnsi" w:eastAsia="Cambria" w:hAnsiTheme="majorHAnsi" w:cs="Cambria"/>
          <w:spacing w:val="3"/>
          <w:sz w:val="24"/>
          <w:szCs w:val="24"/>
        </w:rPr>
        <w:t>e</w:t>
      </w:r>
      <w:r w:rsidRPr="00C50791">
        <w:rPr>
          <w:rFonts w:asciiTheme="majorHAnsi" w:eastAsia="Cambria" w:hAnsiTheme="majorHAnsi" w:cs="Cambria"/>
          <w:sz w:val="24"/>
          <w:szCs w:val="24"/>
        </w:rPr>
        <w:t>d</w:t>
      </w:r>
      <w:r w:rsidRPr="00C50791">
        <w:rPr>
          <w:rFonts w:asciiTheme="majorHAnsi" w:eastAsia="Cambria" w:hAnsiTheme="majorHAnsi" w:cs="Cambria"/>
          <w:spacing w:val="-13"/>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d</w:t>
      </w:r>
      <w:r w:rsidRPr="00C50791">
        <w:rPr>
          <w:rFonts w:asciiTheme="majorHAnsi" w:eastAsia="Cambria" w:hAnsiTheme="majorHAnsi" w:cs="Cambria"/>
          <w:spacing w:val="-11"/>
          <w:sz w:val="24"/>
          <w:szCs w:val="24"/>
        </w:rPr>
        <w:t xml:space="preserve"> </w:t>
      </w:r>
      <w:r w:rsidRPr="00C50791">
        <w:rPr>
          <w:rFonts w:asciiTheme="majorHAnsi" w:eastAsia="Cambria" w:hAnsiTheme="majorHAnsi" w:cs="Cambria"/>
          <w:sz w:val="24"/>
          <w:szCs w:val="24"/>
        </w:rPr>
        <w:t>iden</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ify</w:t>
      </w:r>
      <w:r w:rsidRPr="00C50791">
        <w:rPr>
          <w:rFonts w:asciiTheme="majorHAnsi" w:eastAsia="Cambria" w:hAnsiTheme="majorHAnsi" w:cs="Cambria"/>
          <w:spacing w:val="-11"/>
          <w:sz w:val="24"/>
          <w:szCs w:val="24"/>
        </w:rPr>
        <w:t xml:space="preserve"> </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pp</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opr</w:t>
      </w:r>
      <w:r w:rsidRPr="00C50791">
        <w:rPr>
          <w:rFonts w:asciiTheme="majorHAnsi" w:eastAsia="Cambria" w:hAnsiTheme="majorHAnsi" w:cs="Cambria"/>
          <w:spacing w:val="3"/>
          <w:sz w:val="24"/>
          <w:szCs w:val="24"/>
        </w:rPr>
        <w:t>i</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e</w:t>
      </w:r>
      <w:r w:rsidRPr="00C50791">
        <w:rPr>
          <w:rFonts w:asciiTheme="majorHAnsi" w:eastAsia="Cambria" w:hAnsiTheme="majorHAnsi" w:cs="Cambria"/>
          <w:spacing w:val="-11"/>
          <w:sz w:val="24"/>
          <w:szCs w:val="24"/>
        </w:rPr>
        <w:t xml:space="preserve"> </w:t>
      </w:r>
      <w:r w:rsidRPr="00C50791">
        <w:rPr>
          <w:rFonts w:asciiTheme="majorHAnsi" w:eastAsia="Cambria" w:hAnsiTheme="majorHAnsi" w:cs="Cambria"/>
          <w:sz w:val="24"/>
          <w:szCs w:val="24"/>
        </w:rPr>
        <w:t>action.</w:t>
      </w:r>
      <w:r w:rsidRPr="00C50791">
        <w:rPr>
          <w:rFonts w:asciiTheme="majorHAnsi" w:eastAsia="Cambria" w:hAnsiTheme="majorHAnsi" w:cs="Cambria"/>
          <w:spacing w:val="-10"/>
          <w:sz w:val="24"/>
          <w:szCs w:val="24"/>
        </w:rPr>
        <w:t xml:space="preserve"> </w:t>
      </w:r>
      <w:r w:rsidRPr="00C50791">
        <w:rPr>
          <w:rFonts w:asciiTheme="majorHAnsi" w:eastAsia="Cambria" w:hAnsiTheme="majorHAnsi" w:cs="Cambria"/>
          <w:sz w:val="24"/>
          <w:szCs w:val="24"/>
        </w:rPr>
        <w:t>Not</w:t>
      </w:r>
      <w:r w:rsidRPr="00C50791">
        <w:rPr>
          <w:rFonts w:asciiTheme="majorHAnsi" w:eastAsia="Cambria" w:hAnsiTheme="majorHAnsi" w:cs="Cambria"/>
          <w:spacing w:val="-12"/>
          <w:sz w:val="24"/>
          <w:szCs w:val="24"/>
        </w:rPr>
        <w:t xml:space="preserve"> </w:t>
      </w:r>
      <w:r w:rsidRPr="00C50791">
        <w:rPr>
          <w:rFonts w:asciiTheme="majorHAnsi" w:eastAsia="Cambria" w:hAnsiTheme="majorHAnsi" w:cs="Cambria"/>
          <w:sz w:val="24"/>
          <w:szCs w:val="24"/>
        </w:rPr>
        <w:t>all</w:t>
      </w:r>
      <w:r w:rsidRPr="00C50791">
        <w:rPr>
          <w:rFonts w:asciiTheme="majorHAnsi" w:eastAsia="Cambria" w:hAnsiTheme="majorHAnsi" w:cs="Cambria"/>
          <w:spacing w:val="-12"/>
          <w:sz w:val="24"/>
          <w:szCs w:val="24"/>
        </w:rPr>
        <w:t xml:space="preserve"> </w:t>
      </w:r>
      <w:r w:rsidRPr="00C50791">
        <w:rPr>
          <w:rFonts w:asciiTheme="majorHAnsi" w:eastAsia="Cambria" w:hAnsiTheme="majorHAnsi" w:cs="Cambria"/>
          <w:sz w:val="24"/>
          <w:szCs w:val="24"/>
        </w:rPr>
        <w:t>co</w:t>
      </w:r>
      <w:r w:rsidRPr="00C50791">
        <w:rPr>
          <w:rFonts w:asciiTheme="majorHAnsi" w:eastAsia="Cambria" w:hAnsiTheme="majorHAnsi" w:cs="Cambria"/>
          <w:spacing w:val="-1"/>
          <w:sz w:val="24"/>
          <w:szCs w:val="24"/>
        </w:rPr>
        <w:t>m</w:t>
      </w:r>
      <w:r w:rsidRPr="00C50791">
        <w:rPr>
          <w:rFonts w:asciiTheme="majorHAnsi" w:eastAsia="Cambria" w:hAnsiTheme="majorHAnsi" w:cs="Cambria"/>
          <w:spacing w:val="1"/>
          <w:sz w:val="24"/>
          <w:szCs w:val="24"/>
        </w:rPr>
        <w:t>p</w:t>
      </w:r>
      <w:r w:rsidRPr="00C50791">
        <w:rPr>
          <w:rFonts w:asciiTheme="majorHAnsi" w:eastAsia="Cambria" w:hAnsiTheme="majorHAnsi" w:cs="Cambria"/>
          <w:spacing w:val="2"/>
          <w:sz w:val="24"/>
          <w:szCs w:val="24"/>
        </w:rPr>
        <w:t>l</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n</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s</w:t>
      </w:r>
      <w:r w:rsidRPr="00C50791">
        <w:rPr>
          <w:rFonts w:asciiTheme="majorHAnsi" w:eastAsia="Cambria" w:hAnsiTheme="majorHAnsi" w:cs="Cambria"/>
          <w:spacing w:val="-12"/>
          <w:sz w:val="24"/>
          <w:szCs w:val="24"/>
        </w:rPr>
        <w:t xml:space="preserve"> </w:t>
      </w:r>
      <w:r w:rsidRPr="00C50791">
        <w:rPr>
          <w:rFonts w:asciiTheme="majorHAnsi" w:eastAsia="Cambria" w:hAnsiTheme="majorHAnsi" w:cs="Cambria"/>
          <w:sz w:val="24"/>
          <w:szCs w:val="24"/>
        </w:rPr>
        <w:t>n</w:t>
      </w:r>
      <w:r w:rsidRPr="00C50791">
        <w:rPr>
          <w:rFonts w:asciiTheme="majorHAnsi" w:eastAsia="Cambria" w:hAnsiTheme="majorHAnsi" w:cs="Cambria"/>
          <w:spacing w:val="1"/>
          <w:sz w:val="24"/>
          <w:szCs w:val="24"/>
        </w:rPr>
        <w:t>e</w:t>
      </w:r>
      <w:r w:rsidRPr="00C50791">
        <w:rPr>
          <w:rFonts w:asciiTheme="majorHAnsi" w:eastAsia="Cambria" w:hAnsiTheme="majorHAnsi" w:cs="Cambria"/>
          <w:sz w:val="24"/>
          <w:szCs w:val="24"/>
        </w:rPr>
        <w:t>ed</w:t>
      </w:r>
      <w:r w:rsidRPr="00C50791">
        <w:rPr>
          <w:rFonts w:asciiTheme="majorHAnsi" w:eastAsia="Cambria" w:hAnsiTheme="majorHAnsi" w:cs="Cambria"/>
          <w:spacing w:val="-13"/>
          <w:sz w:val="24"/>
          <w:szCs w:val="24"/>
        </w:rPr>
        <w:t xml:space="preserve"> </w:t>
      </w:r>
      <w:r w:rsidRPr="00C50791">
        <w:rPr>
          <w:rFonts w:asciiTheme="majorHAnsi" w:eastAsia="Cambria" w:hAnsiTheme="majorHAnsi" w:cs="Cambria"/>
          <w:sz w:val="24"/>
          <w:szCs w:val="24"/>
        </w:rPr>
        <w:t>to</w:t>
      </w:r>
      <w:r w:rsidRPr="00C50791">
        <w:rPr>
          <w:rFonts w:asciiTheme="majorHAnsi" w:eastAsia="Cambria" w:hAnsiTheme="majorHAnsi" w:cs="Cambria"/>
          <w:spacing w:val="-12"/>
          <w:sz w:val="24"/>
          <w:szCs w:val="24"/>
        </w:rPr>
        <w:t xml:space="preserve"> </w:t>
      </w:r>
      <w:r w:rsidRPr="00C50791">
        <w:rPr>
          <w:rFonts w:asciiTheme="majorHAnsi" w:eastAsia="Cambria" w:hAnsiTheme="majorHAnsi" w:cs="Cambria"/>
          <w:sz w:val="24"/>
          <w:szCs w:val="24"/>
        </w:rPr>
        <w:t>be</w:t>
      </w:r>
      <w:r w:rsidRPr="00C50791">
        <w:rPr>
          <w:rFonts w:asciiTheme="majorHAnsi" w:eastAsia="Cambria" w:hAnsiTheme="majorHAnsi" w:cs="Cambria"/>
          <w:spacing w:val="-11"/>
          <w:sz w:val="24"/>
          <w:szCs w:val="24"/>
        </w:rPr>
        <w:t xml:space="preserve"> </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 xml:space="preserve">lt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h</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in</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exactly</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the</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same</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ay.</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T</w:t>
      </w:r>
      <w:r w:rsidRPr="00C50791">
        <w:rPr>
          <w:rFonts w:asciiTheme="majorHAnsi" w:eastAsia="Cambria" w:hAnsiTheme="majorHAnsi" w:cs="Cambria"/>
          <w:spacing w:val="-1"/>
          <w:sz w:val="24"/>
          <w:szCs w:val="24"/>
        </w:rPr>
        <w:t>h</w:t>
      </w:r>
      <w:r w:rsidRPr="00C50791">
        <w:rPr>
          <w:rFonts w:asciiTheme="majorHAnsi" w:eastAsia="Cambria" w:hAnsiTheme="majorHAnsi" w:cs="Cambria"/>
          <w:sz w:val="24"/>
          <w:szCs w:val="24"/>
        </w:rPr>
        <w:t>ese</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pacing w:val="-1"/>
          <w:sz w:val="24"/>
          <w:szCs w:val="24"/>
        </w:rPr>
        <w:t>g</w:t>
      </w:r>
      <w:r w:rsidRPr="00C50791">
        <w:rPr>
          <w:rFonts w:asciiTheme="majorHAnsi" w:eastAsia="Cambria" w:hAnsiTheme="majorHAnsi" w:cs="Cambria"/>
          <w:sz w:val="24"/>
          <w:szCs w:val="24"/>
        </w:rPr>
        <w:t>ui</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el</w:t>
      </w:r>
      <w:r w:rsidRPr="00C50791">
        <w:rPr>
          <w:rFonts w:asciiTheme="majorHAnsi" w:eastAsia="Cambria" w:hAnsiTheme="majorHAnsi" w:cs="Cambria"/>
          <w:spacing w:val="3"/>
          <w:sz w:val="24"/>
          <w:szCs w:val="24"/>
        </w:rPr>
        <w:t>i</w:t>
      </w:r>
      <w:r w:rsidRPr="00C50791">
        <w:rPr>
          <w:rFonts w:asciiTheme="majorHAnsi" w:eastAsia="Cambria" w:hAnsiTheme="majorHAnsi" w:cs="Cambria"/>
          <w:sz w:val="24"/>
          <w:szCs w:val="24"/>
        </w:rPr>
        <w:t>n</w:t>
      </w:r>
      <w:r w:rsidRPr="00C50791">
        <w:rPr>
          <w:rFonts w:asciiTheme="majorHAnsi" w:eastAsia="Cambria" w:hAnsiTheme="majorHAnsi" w:cs="Cambria"/>
          <w:spacing w:val="1"/>
          <w:sz w:val="24"/>
          <w:szCs w:val="24"/>
        </w:rPr>
        <w:t>e</w:t>
      </w:r>
      <w:r w:rsidRPr="00C50791">
        <w:rPr>
          <w:rFonts w:asciiTheme="majorHAnsi" w:eastAsia="Cambria" w:hAnsiTheme="majorHAnsi" w:cs="Cambria"/>
          <w:sz w:val="24"/>
          <w:szCs w:val="24"/>
        </w:rPr>
        <w:t>s</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sh</w:t>
      </w:r>
      <w:r w:rsidRPr="00C50791">
        <w:rPr>
          <w:rFonts w:asciiTheme="majorHAnsi" w:eastAsia="Cambria" w:hAnsiTheme="majorHAnsi" w:cs="Cambria"/>
          <w:spacing w:val="-1"/>
          <w:sz w:val="24"/>
          <w:szCs w:val="24"/>
        </w:rPr>
        <w:t>o</w:t>
      </w:r>
      <w:r w:rsidRPr="00C50791">
        <w:rPr>
          <w:rFonts w:asciiTheme="majorHAnsi" w:eastAsia="Cambria" w:hAnsiTheme="majorHAnsi" w:cs="Cambria"/>
          <w:sz w:val="24"/>
          <w:szCs w:val="24"/>
        </w:rPr>
        <w:t>uld be</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pacing w:val="-1"/>
          <w:sz w:val="24"/>
          <w:szCs w:val="24"/>
        </w:rPr>
        <w:t>v</w:t>
      </w:r>
      <w:r w:rsidRPr="00C50791">
        <w:rPr>
          <w:rFonts w:asciiTheme="majorHAnsi" w:eastAsia="Cambria" w:hAnsiTheme="majorHAnsi" w:cs="Cambria"/>
          <w:sz w:val="24"/>
          <w:szCs w:val="24"/>
        </w:rPr>
        <w:t>aried</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in</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acco</w:t>
      </w:r>
      <w:r w:rsidRPr="00C50791">
        <w:rPr>
          <w:rFonts w:asciiTheme="majorHAnsi" w:eastAsia="Cambria" w:hAnsiTheme="majorHAnsi" w:cs="Cambria"/>
          <w:spacing w:val="-1"/>
          <w:sz w:val="24"/>
          <w:szCs w:val="24"/>
        </w:rPr>
        <w:t>rd</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ce</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h</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the ci</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c</w:t>
      </w:r>
      <w:r w:rsidRPr="00C50791">
        <w:rPr>
          <w:rFonts w:asciiTheme="majorHAnsi" w:eastAsia="Cambria" w:hAnsiTheme="majorHAnsi" w:cs="Cambria"/>
          <w:spacing w:val="-1"/>
          <w:sz w:val="24"/>
          <w:szCs w:val="24"/>
        </w:rPr>
        <w:t>u</w:t>
      </w:r>
      <w:r w:rsidRPr="00C50791">
        <w:rPr>
          <w:rFonts w:asciiTheme="majorHAnsi" w:eastAsia="Cambria" w:hAnsiTheme="majorHAnsi" w:cs="Cambria"/>
          <w:sz w:val="24"/>
          <w:szCs w:val="24"/>
        </w:rPr>
        <w:t>msta</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ce a</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d</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 xml:space="preserve">the </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u</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 xml:space="preserve">e of </w:t>
      </w:r>
      <w:r w:rsidRPr="00C50791">
        <w:rPr>
          <w:rFonts w:asciiTheme="majorHAnsi" w:eastAsia="Cambria" w:hAnsiTheme="majorHAnsi" w:cs="Cambria"/>
          <w:spacing w:val="-1"/>
          <w:sz w:val="24"/>
          <w:szCs w:val="24"/>
        </w:rPr>
        <w:t>c</w:t>
      </w:r>
      <w:r w:rsidRPr="00C50791">
        <w:rPr>
          <w:rFonts w:asciiTheme="majorHAnsi" w:eastAsia="Cambria" w:hAnsiTheme="majorHAnsi" w:cs="Cambria"/>
          <w:sz w:val="24"/>
          <w:szCs w:val="24"/>
        </w:rPr>
        <w:t>o</w:t>
      </w:r>
      <w:r w:rsidRPr="00C50791">
        <w:rPr>
          <w:rFonts w:asciiTheme="majorHAnsi" w:eastAsia="Cambria" w:hAnsiTheme="majorHAnsi" w:cs="Cambria"/>
          <w:spacing w:val="-1"/>
          <w:sz w:val="24"/>
          <w:szCs w:val="24"/>
        </w:rPr>
        <w:t>m</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lain</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w:t>
      </w:r>
    </w:p>
    <w:p w14:paraId="1F7E1196" w14:textId="77777777" w:rsidR="004D02C0" w:rsidRPr="00C50791" w:rsidRDefault="004D02C0" w:rsidP="00C50791">
      <w:pPr>
        <w:spacing w:before="9" w:line="140" w:lineRule="exact"/>
        <w:jc w:val="both"/>
        <w:rPr>
          <w:rFonts w:asciiTheme="majorHAnsi" w:hAnsiTheme="majorHAnsi"/>
          <w:sz w:val="15"/>
          <w:szCs w:val="15"/>
        </w:rPr>
      </w:pPr>
    </w:p>
    <w:p w14:paraId="42755918" w14:textId="77777777" w:rsidR="004D02C0" w:rsidRPr="00C50791" w:rsidRDefault="00477295" w:rsidP="00C50791">
      <w:pPr>
        <w:ind w:left="1440" w:right="6920"/>
        <w:jc w:val="both"/>
        <w:rPr>
          <w:rFonts w:asciiTheme="majorHAnsi" w:eastAsia="Cambria" w:hAnsiTheme="majorHAnsi" w:cs="Cambria"/>
          <w:sz w:val="24"/>
          <w:szCs w:val="24"/>
        </w:rPr>
      </w:pPr>
      <w:r w:rsidRPr="00C50791">
        <w:rPr>
          <w:rFonts w:asciiTheme="majorHAnsi" w:eastAsia="Cambria" w:hAnsiTheme="majorHAnsi" w:cs="Cambria"/>
          <w:sz w:val="24"/>
          <w:szCs w:val="24"/>
        </w:rPr>
        <w:t>D</w:t>
      </w:r>
      <w:r w:rsidRPr="00C50791">
        <w:rPr>
          <w:rFonts w:asciiTheme="majorHAnsi" w:eastAsia="Cambria" w:hAnsiTheme="majorHAnsi" w:cs="Cambria"/>
          <w:spacing w:val="-1"/>
          <w:sz w:val="24"/>
          <w:szCs w:val="24"/>
        </w:rPr>
        <w:t>ur</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g</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 xml:space="preserve">the </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nvest</w:t>
      </w:r>
      <w:r w:rsidRPr="00C50791">
        <w:rPr>
          <w:rFonts w:asciiTheme="majorHAnsi" w:eastAsia="Cambria" w:hAnsiTheme="majorHAnsi" w:cs="Cambria"/>
          <w:spacing w:val="1"/>
          <w:sz w:val="24"/>
          <w:szCs w:val="24"/>
        </w:rPr>
        <w:t>i</w:t>
      </w:r>
      <w:r w:rsidRPr="00C50791">
        <w:rPr>
          <w:rFonts w:asciiTheme="majorHAnsi" w:eastAsia="Cambria" w:hAnsiTheme="majorHAnsi" w:cs="Cambria"/>
          <w:spacing w:val="-1"/>
          <w:sz w:val="24"/>
          <w:szCs w:val="24"/>
        </w:rPr>
        <w:t>g</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ion,</w:t>
      </w:r>
      <w:r w:rsidRPr="00C50791">
        <w:rPr>
          <w:rFonts w:asciiTheme="majorHAnsi" w:eastAsia="Cambria" w:hAnsiTheme="majorHAnsi" w:cs="Cambria"/>
          <w:spacing w:val="2"/>
          <w:sz w:val="24"/>
          <w:szCs w:val="24"/>
        </w:rPr>
        <w:t xml:space="preserve"> </w:t>
      </w:r>
      <w:r w:rsidR="00A467C4" w:rsidRPr="00C50791">
        <w:rPr>
          <w:rFonts w:asciiTheme="majorHAnsi" w:eastAsia="Cambria" w:hAnsiTheme="majorHAnsi" w:cs="Cambria"/>
          <w:spacing w:val="-1"/>
          <w:sz w:val="24"/>
          <w:szCs w:val="24"/>
        </w:rPr>
        <w:t>we</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n</w:t>
      </w:r>
      <w:r w:rsidRPr="00C50791">
        <w:rPr>
          <w:rFonts w:asciiTheme="majorHAnsi" w:eastAsia="Cambria" w:hAnsiTheme="majorHAnsi" w:cs="Cambria"/>
          <w:spacing w:val="1"/>
          <w:sz w:val="24"/>
          <w:szCs w:val="24"/>
        </w:rPr>
        <w:t>e</w:t>
      </w:r>
      <w:r w:rsidRPr="00C50791">
        <w:rPr>
          <w:rFonts w:asciiTheme="majorHAnsi" w:eastAsia="Cambria" w:hAnsiTheme="majorHAnsi" w:cs="Cambria"/>
          <w:sz w:val="24"/>
          <w:szCs w:val="24"/>
        </w:rPr>
        <w:t>ed</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t</w:t>
      </w:r>
      <w:r w:rsidRPr="00C50791">
        <w:rPr>
          <w:rFonts w:asciiTheme="majorHAnsi" w:eastAsia="Cambria" w:hAnsiTheme="majorHAnsi" w:cs="Cambria"/>
          <w:spacing w:val="2"/>
          <w:sz w:val="24"/>
          <w:szCs w:val="24"/>
        </w:rPr>
        <w:t>o</w:t>
      </w:r>
      <w:r w:rsidRPr="00C50791">
        <w:rPr>
          <w:rFonts w:asciiTheme="majorHAnsi" w:eastAsia="Cambria" w:hAnsiTheme="majorHAnsi" w:cs="Cambria"/>
          <w:sz w:val="24"/>
          <w:szCs w:val="24"/>
        </w:rPr>
        <w:t>;</w:t>
      </w:r>
    </w:p>
    <w:p w14:paraId="2AE7D100" w14:textId="77777777" w:rsidR="004D02C0" w:rsidRPr="00C50791" w:rsidRDefault="004D02C0" w:rsidP="00C50791">
      <w:pPr>
        <w:spacing w:before="3" w:line="180" w:lineRule="exact"/>
        <w:jc w:val="both"/>
        <w:rPr>
          <w:rFonts w:asciiTheme="majorHAnsi" w:hAnsiTheme="majorHAnsi"/>
          <w:sz w:val="18"/>
          <w:szCs w:val="18"/>
        </w:rPr>
      </w:pPr>
    </w:p>
    <w:p w14:paraId="1A49BA54" w14:textId="77777777" w:rsidR="004D02C0" w:rsidRPr="00C50791" w:rsidRDefault="00477295" w:rsidP="00C50791">
      <w:pPr>
        <w:pStyle w:val="ListParagraph"/>
        <w:numPr>
          <w:ilvl w:val="0"/>
          <w:numId w:val="17"/>
        </w:numPr>
        <w:jc w:val="both"/>
        <w:rPr>
          <w:rFonts w:asciiTheme="majorHAnsi" w:eastAsia="Cambria" w:hAnsiTheme="majorHAnsi" w:cs="Cambria"/>
          <w:sz w:val="24"/>
          <w:szCs w:val="24"/>
        </w:rPr>
      </w:pPr>
      <w:r w:rsidRPr="00C50791">
        <w:rPr>
          <w:rFonts w:asciiTheme="majorHAnsi" w:eastAsia="Cambria" w:hAnsiTheme="majorHAnsi" w:cs="Cambria"/>
          <w:spacing w:val="-1"/>
          <w:sz w:val="24"/>
          <w:szCs w:val="24"/>
        </w:rPr>
        <w:t>C</w:t>
      </w:r>
      <w:r w:rsidRPr="00C50791">
        <w:rPr>
          <w:rFonts w:asciiTheme="majorHAnsi" w:eastAsia="Cambria" w:hAnsiTheme="majorHAnsi" w:cs="Cambria"/>
          <w:sz w:val="24"/>
          <w:szCs w:val="24"/>
        </w:rPr>
        <w:t>la</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ify</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the compla</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n</w:t>
      </w: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n</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’s exp</w:t>
      </w:r>
      <w:r w:rsidRPr="00C50791">
        <w:rPr>
          <w:rFonts w:asciiTheme="majorHAnsi" w:eastAsia="Cambria" w:hAnsiTheme="majorHAnsi" w:cs="Cambria"/>
          <w:spacing w:val="2"/>
          <w:sz w:val="24"/>
          <w:szCs w:val="24"/>
        </w:rPr>
        <w:t>e</w:t>
      </w:r>
      <w:r w:rsidRPr="00C50791">
        <w:rPr>
          <w:rFonts w:asciiTheme="majorHAnsi" w:eastAsia="Cambria" w:hAnsiTheme="majorHAnsi" w:cs="Cambria"/>
          <w:sz w:val="24"/>
          <w:szCs w:val="24"/>
        </w:rPr>
        <w:t>cta</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ion</w:t>
      </w:r>
    </w:p>
    <w:p w14:paraId="197DED61" w14:textId="77777777" w:rsidR="004D02C0" w:rsidRPr="00C50791" w:rsidRDefault="00477295" w:rsidP="00C50791">
      <w:pPr>
        <w:pStyle w:val="ListParagraph"/>
        <w:numPr>
          <w:ilvl w:val="0"/>
          <w:numId w:val="17"/>
        </w:numPr>
        <w:spacing w:before="22"/>
        <w:jc w:val="both"/>
        <w:rPr>
          <w:rFonts w:asciiTheme="majorHAnsi" w:eastAsia="Cambria" w:hAnsiTheme="majorHAnsi" w:cs="Cambria"/>
          <w:sz w:val="24"/>
          <w:szCs w:val="24"/>
        </w:rPr>
      </w:pPr>
      <w:r w:rsidRPr="00C50791">
        <w:rPr>
          <w:rFonts w:asciiTheme="majorHAnsi" w:eastAsia="Cambria" w:hAnsiTheme="majorHAnsi" w:cs="Cambria"/>
          <w:spacing w:val="1"/>
          <w:sz w:val="24"/>
          <w:szCs w:val="24"/>
        </w:rPr>
        <w:t>E</w:t>
      </w:r>
      <w:r w:rsidRPr="00C50791">
        <w:rPr>
          <w:rFonts w:asciiTheme="majorHAnsi" w:eastAsia="Cambria" w:hAnsiTheme="majorHAnsi" w:cs="Cambria"/>
          <w:sz w:val="24"/>
          <w:szCs w:val="24"/>
        </w:rPr>
        <w:t>st</w:t>
      </w: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blish the facts</w:t>
      </w:r>
    </w:p>
    <w:p w14:paraId="0F0852F2" w14:textId="77777777" w:rsidR="004D02C0" w:rsidRPr="00C50791" w:rsidRDefault="00477295" w:rsidP="00C50791">
      <w:pPr>
        <w:pStyle w:val="ListParagraph"/>
        <w:numPr>
          <w:ilvl w:val="0"/>
          <w:numId w:val="17"/>
        </w:numPr>
        <w:spacing w:before="22"/>
        <w:jc w:val="both"/>
        <w:rPr>
          <w:rFonts w:asciiTheme="majorHAnsi" w:eastAsia="Cambria" w:hAnsiTheme="majorHAnsi" w:cs="Cambria"/>
          <w:sz w:val="24"/>
          <w:szCs w:val="24"/>
        </w:rPr>
      </w:pPr>
      <w:r w:rsidRPr="00C50791">
        <w:rPr>
          <w:rFonts w:asciiTheme="majorHAnsi" w:eastAsia="Cambria" w:hAnsiTheme="majorHAnsi" w:cs="Cambria"/>
          <w:spacing w:val="-1"/>
          <w:sz w:val="24"/>
          <w:szCs w:val="24"/>
        </w:rPr>
        <w:t>Id</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t</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fy</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the sou</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 xml:space="preserve">ce </w:t>
      </w:r>
      <w:r w:rsidRPr="00C50791">
        <w:rPr>
          <w:rFonts w:asciiTheme="majorHAnsi" w:eastAsia="Cambria" w:hAnsiTheme="majorHAnsi" w:cs="Cambria"/>
          <w:spacing w:val="2"/>
          <w:sz w:val="24"/>
          <w:szCs w:val="24"/>
        </w:rPr>
        <w:t>o</w:t>
      </w:r>
      <w:r w:rsidRPr="00C50791">
        <w:rPr>
          <w:rFonts w:asciiTheme="majorHAnsi" w:eastAsia="Cambria" w:hAnsiTheme="majorHAnsi" w:cs="Cambria"/>
          <w:sz w:val="24"/>
          <w:szCs w:val="24"/>
        </w:rPr>
        <w:t>r</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pacing w:val="2"/>
          <w:sz w:val="24"/>
          <w:szCs w:val="24"/>
        </w:rPr>
        <w:t>o</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 xml:space="preserve">igin of the </w:t>
      </w:r>
      <w:r w:rsidRPr="00C50791">
        <w:rPr>
          <w:rFonts w:asciiTheme="majorHAnsi" w:eastAsia="Cambria" w:hAnsiTheme="majorHAnsi" w:cs="Cambria"/>
          <w:spacing w:val="1"/>
          <w:sz w:val="24"/>
          <w:szCs w:val="24"/>
        </w:rPr>
        <w:t>p</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oblem</w:t>
      </w:r>
    </w:p>
    <w:p w14:paraId="5F0CEF67" w14:textId="77777777" w:rsidR="00C50791" w:rsidRDefault="00A467C4" w:rsidP="00C50791">
      <w:pPr>
        <w:pStyle w:val="ListParagraph"/>
        <w:numPr>
          <w:ilvl w:val="0"/>
          <w:numId w:val="17"/>
        </w:numPr>
        <w:spacing w:before="22"/>
        <w:jc w:val="both"/>
        <w:rPr>
          <w:rFonts w:asciiTheme="majorHAnsi" w:eastAsia="Cambria" w:hAnsiTheme="majorHAnsi" w:cs="Cambria"/>
          <w:sz w:val="24"/>
          <w:szCs w:val="24"/>
        </w:rPr>
      </w:pPr>
      <w:r w:rsidRPr="00C50791">
        <w:rPr>
          <w:rFonts w:asciiTheme="majorHAnsi" w:eastAsia="Cambria" w:hAnsiTheme="majorHAnsi" w:cs="Cambria"/>
          <w:sz w:val="24"/>
          <w:szCs w:val="24"/>
        </w:rPr>
        <w:t>Liaise or forward the case to the concern department to conduct the required</w:t>
      </w:r>
    </w:p>
    <w:p w14:paraId="4D62C3F0" w14:textId="0E492720" w:rsidR="00A467C4" w:rsidRPr="00C50791" w:rsidRDefault="00A467C4" w:rsidP="00C50791">
      <w:pPr>
        <w:pStyle w:val="ListParagraph"/>
        <w:spacing w:before="22"/>
        <w:ind w:left="2775"/>
        <w:jc w:val="both"/>
        <w:rPr>
          <w:rFonts w:asciiTheme="majorHAnsi" w:eastAsia="Cambria" w:hAnsiTheme="majorHAnsi" w:cs="Cambria"/>
          <w:sz w:val="24"/>
          <w:szCs w:val="24"/>
        </w:rPr>
      </w:pPr>
      <w:r w:rsidRPr="00C50791">
        <w:rPr>
          <w:rFonts w:asciiTheme="majorHAnsi" w:eastAsia="Cambria" w:hAnsiTheme="majorHAnsi" w:cs="Cambria"/>
          <w:sz w:val="24"/>
          <w:szCs w:val="24"/>
        </w:rPr>
        <w:t xml:space="preserve"> </w:t>
      </w:r>
      <w:proofErr w:type="gramStart"/>
      <w:r w:rsidRPr="00C50791">
        <w:rPr>
          <w:rFonts w:asciiTheme="majorHAnsi" w:eastAsia="Cambria" w:hAnsiTheme="majorHAnsi" w:cs="Cambria"/>
          <w:sz w:val="24"/>
          <w:szCs w:val="24"/>
        </w:rPr>
        <w:t>investigation</w:t>
      </w:r>
      <w:proofErr w:type="gramEnd"/>
      <w:r w:rsidRPr="00C50791">
        <w:rPr>
          <w:rFonts w:asciiTheme="majorHAnsi" w:eastAsia="Cambria" w:hAnsiTheme="majorHAnsi" w:cs="Cambria"/>
          <w:sz w:val="24"/>
          <w:szCs w:val="24"/>
        </w:rPr>
        <w:t xml:space="preserve"> like lost/missing incidents to be forwarded to QRM department. </w:t>
      </w:r>
    </w:p>
    <w:p w14:paraId="6103A69A" w14:textId="77777777" w:rsidR="004D02C0" w:rsidRPr="00C50791" w:rsidRDefault="00477295" w:rsidP="00C50791">
      <w:pPr>
        <w:pStyle w:val="ListParagraph"/>
        <w:numPr>
          <w:ilvl w:val="0"/>
          <w:numId w:val="17"/>
        </w:numPr>
        <w:spacing w:before="22"/>
        <w:jc w:val="both"/>
        <w:rPr>
          <w:rFonts w:asciiTheme="majorHAnsi" w:eastAsia="Cambria" w:hAnsiTheme="majorHAnsi" w:cs="Cambria"/>
          <w:sz w:val="24"/>
          <w:szCs w:val="24"/>
        </w:rPr>
      </w:pP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scert</w:t>
      </w: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in</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 xml:space="preserve">hat </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 xml:space="preserve">id </w:t>
      </w:r>
      <w:r w:rsidRPr="00C50791">
        <w:rPr>
          <w:rFonts w:asciiTheme="majorHAnsi" w:eastAsia="Cambria" w:hAnsiTheme="majorHAnsi" w:cs="Cambria"/>
          <w:spacing w:val="-1"/>
          <w:sz w:val="24"/>
          <w:szCs w:val="24"/>
        </w:rPr>
        <w:t>o</w:t>
      </w:r>
      <w:r w:rsidRPr="00C50791">
        <w:rPr>
          <w:rFonts w:asciiTheme="majorHAnsi" w:eastAsia="Cambria" w:hAnsiTheme="majorHAnsi" w:cs="Cambria"/>
          <w:sz w:val="24"/>
          <w:szCs w:val="24"/>
        </w:rPr>
        <w:t>r</w:t>
      </w:r>
      <w:r w:rsidRPr="00C50791">
        <w:rPr>
          <w:rFonts w:asciiTheme="majorHAnsi" w:eastAsia="Cambria" w:hAnsiTheme="majorHAnsi" w:cs="Cambria"/>
          <w:spacing w:val="1"/>
          <w:sz w:val="24"/>
          <w:szCs w:val="24"/>
        </w:rPr>
        <w:t xml:space="preserve"> d</w:t>
      </w:r>
      <w:r w:rsidRPr="00C50791">
        <w:rPr>
          <w:rFonts w:asciiTheme="majorHAnsi" w:eastAsia="Cambria" w:hAnsiTheme="majorHAnsi" w:cs="Cambria"/>
          <w:sz w:val="24"/>
          <w:szCs w:val="24"/>
        </w:rPr>
        <w:t>id not ha</w:t>
      </w:r>
      <w:r w:rsidRPr="00C50791">
        <w:rPr>
          <w:rFonts w:asciiTheme="majorHAnsi" w:eastAsia="Cambria" w:hAnsiTheme="majorHAnsi" w:cs="Cambria"/>
          <w:spacing w:val="1"/>
          <w:sz w:val="24"/>
          <w:szCs w:val="24"/>
        </w:rPr>
        <w:t>pp</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hat sho</w:t>
      </w:r>
      <w:r w:rsidRPr="00C50791">
        <w:rPr>
          <w:rFonts w:asciiTheme="majorHAnsi" w:eastAsia="Cambria" w:hAnsiTheme="majorHAnsi" w:cs="Cambria"/>
          <w:spacing w:val="-1"/>
          <w:sz w:val="24"/>
          <w:szCs w:val="24"/>
        </w:rPr>
        <w:t>u</w:t>
      </w:r>
      <w:r w:rsidRPr="00C50791">
        <w:rPr>
          <w:rFonts w:asciiTheme="majorHAnsi" w:eastAsia="Cambria" w:hAnsiTheme="majorHAnsi" w:cs="Cambria"/>
          <w:sz w:val="24"/>
          <w:szCs w:val="24"/>
        </w:rPr>
        <w:t>ld</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or</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s</w:t>
      </w:r>
      <w:r w:rsidRPr="00C50791">
        <w:rPr>
          <w:rFonts w:asciiTheme="majorHAnsi" w:eastAsia="Cambria" w:hAnsiTheme="majorHAnsi" w:cs="Cambria"/>
          <w:spacing w:val="2"/>
          <w:sz w:val="24"/>
          <w:szCs w:val="24"/>
        </w:rPr>
        <w:t>h</w:t>
      </w:r>
      <w:r w:rsidRPr="00C50791">
        <w:rPr>
          <w:rFonts w:asciiTheme="majorHAnsi" w:eastAsia="Cambria" w:hAnsiTheme="majorHAnsi" w:cs="Cambria"/>
          <w:sz w:val="24"/>
          <w:szCs w:val="24"/>
        </w:rPr>
        <w:t>o</w:t>
      </w:r>
      <w:r w:rsidRPr="00C50791">
        <w:rPr>
          <w:rFonts w:asciiTheme="majorHAnsi" w:eastAsia="Cambria" w:hAnsiTheme="majorHAnsi" w:cs="Cambria"/>
          <w:spacing w:val="-1"/>
          <w:sz w:val="24"/>
          <w:szCs w:val="24"/>
        </w:rPr>
        <w:t>u</w:t>
      </w:r>
      <w:r w:rsidRPr="00C50791">
        <w:rPr>
          <w:rFonts w:asciiTheme="majorHAnsi" w:eastAsia="Cambria" w:hAnsiTheme="majorHAnsi" w:cs="Cambria"/>
          <w:sz w:val="24"/>
          <w:szCs w:val="24"/>
        </w:rPr>
        <w:t>ld</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not h</w:t>
      </w:r>
      <w:r w:rsidRPr="00C50791">
        <w:rPr>
          <w:rFonts w:asciiTheme="majorHAnsi" w:eastAsia="Cambria" w:hAnsiTheme="majorHAnsi" w:cs="Cambria"/>
          <w:spacing w:val="3"/>
          <w:sz w:val="24"/>
          <w:szCs w:val="24"/>
        </w:rPr>
        <w:t>a</w:t>
      </w:r>
      <w:r w:rsidRPr="00C50791">
        <w:rPr>
          <w:rFonts w:asciiTheme="majorHAnsi" w:eastAsia="Cambria" w:hAnsiTheme="majorHAnsi" w:cs="Cambria"/>
          <w:spacing w:val="-1"/>
          <w:sz w:val="24"/>
          <w:szCs w:val="24"/>
        </w:rPr>
        <w:t>v</w:t>
      </w:r>
      <w:r w:rsidRPr="00C50791">
        <w:rPr>
          <w:rFonts w:asciiTheme="majorHAnsi" w:eastAsia="Cambria" w:hAnsiTheme="majorHAnsi" w:cs="Cambria"/>
          <w:sz w:val="24"/>
          <w:szCs w:val="24"/>
        </w:rPr>
        <w:t>e ha</w:t>
      </w:r>
      <w:r w:rsidRPr="00C50791">
        <w:rPr>
          <w:rFonts w:asciiTheme="majorHAnsi" w:eastAsia="Cambria" w:hAnsiTheme="majorHAnsi" w:cs="Cambria"/>
          <w:spacing w:val="1"/>
          <w:sz w:val="24"/>
          <w:szCs w:val="24"/>
        </w:rPr>
        <w:t>pp</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ed</w:t>
      </w:r>
    </w:p>
    <w:p w14:paraId="641B48AC" w14:textId="77777777" w:rsidR="004D02C0" w:rsidRPr="00C50791" w:rsidRDefault="00477295" w:rsidP="00C50791">
      <w:pPr>
        <w:pStyle w:val="ListParagraph"/>
        <w:numPr>
          <w:ilvl w:val="0"/>
          <w:numId w:val="17"/>
        </w:numPr>
        <w:spacing w:before="22"/>
        <w:jc w:val="both"/>
        <w:rPr>
          <w:rFonts w:asciiTheme="majorHAnsi" w:eastAsia="Cambria" w:hAnsiTheme="majorHAnsi" w:cs="Cambria"/>
          <w:sz w:val="24"/>
          <w:szCs w:val="24"/>
        </w:rPr>
      </w:pPr>
      <w:r w:rsidRPr="00C50791">
        <w:rPr>
          <w:rFonts w:asciiTheme="majorHAnsi" w:eastAsia="Cambria" w:hAnsiTheme="majorHAnsi" w:cs="Cambria"/>
          <w:spacing w:val="-1"/>
          <w:sz w:val="24"/>
          <w:szCs w:val="24"/>
        </w:rPr>
        <w:t>Id</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t</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fy</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eso</w:t>
      </w:r>
      <w:r w:rsidRPr="00C50791">
        <w:rPr>
          <w:rFonts w:asciiTheme="majorHAnsi" w:eastAsia="Cambria" w:hAnsiTheme="majorHAnsi" w:cs="Cambria"/>
          <w:spacing w:val="2"/>
          <w:sz w:val="24"/>
          <w:szCs w:val="24"/>
        </w:rPr>
        <w:t>u</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 xml:space="preserve">ce </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q</w:t>
      </w:r>
      <w:r w:rsidRPr="00C50791">
        <w:rPr>
          <w:rFonts w:asciiTheme="majorHAnsi" w:eastAsia="Cambria" w:hAnsiTheme="majorHAnsi" w:cs="Cambria"/>
          <w:sz w:val="24"/>
          <w:szCs w:val="24"/>
        </w:rPr>
        <w:t>ui</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ed</w:t>
      </w:r>
    </w:p>
    <w:p w14:paraId="05BFC974" w14:textId="77777777" w:rsidR="004D02C0" w:rsidRPr="00C50791" w:rsidRDefault="00477295" w:rsidP="00C50791">
      <w:pPr>
        <w:pStyle w:val="ListParagraph"/>
        <w:numPr>
          <w:ilvl w:val="0"/>
          <w:numId w:val="17"/>
        </w:numPr>
        <w:spacing w:before="22"/>
        <w:jc w:val="both"/>
        <w:rPr>
          <w:rFonts w:asciiTheme="majorHAnsi" w:eastAsia="Cambria" w:hAnsiTheme="majorHAnsi" w:cs="Cambria"/>
          <w:sz w:val="24"/>
          <w:szCs w:val="24"/>
        </w:rPr>
      </w:pPr>
      <w:r w:rsidRPr="00C50791">
        <w:rPr>
          <w:rFonts w:asciiTheme="majorHAnsi" w:eastAsia="Cambria" w:hAnsiTheme="majorHAnsi" w:cs="Cambria"/>
          <w:spacing w:val="-1"/>
          <w:sz w:val="24"/>
          <w:szCs w:val="24"/>
        </w:rPr>
        <w:t>Id</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t</w:t>
      </w:r>
      <w:r w:rsidRPr="00C50791">
        <w:rPr>
          <w:rFonts w:asciiTheme="majorHAnsi" w:eastAsia="Cambria" w:hAnsiTheme="majorHAnsi" w:cs="Cambria"/>
          <w:spacing w:val="1"/>
          <w:sz w:val="24"/>
          <w:szCs w:val="24"/>
        </w:rPr>
        <w:t>i</w:t>
      </w:r>
      <w:r w:rsidRPr="00C50791">
        <w:rPr>
          <w:rFonts w:asciiTheme="majorHAnsi" w:eastAsia="Cambria" w:hAnsiTheme="majorHAnsi" w:cs="Cambria"/>
          <w:sz w:val="24"/>
          <w:szCs w:val="24"/>
        </w:rPr>
        <w:t>fy</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co</w:t>
      </w:r>
      <w:r w:rsidRPr="00C50791">
        <w:rPr>
          <w:rFonts w:asciiTheme="majorHAnsi" w:eastAsia="Cambria" w:hAnsiTheme="majorHAnsi" w:cs="Cambria"/>
          <w:spacing w:val="1"/>
          <w:sz w:val="24"/>
          <w:szCs w:val="24"/>
        </w:rPr>
        <w:t>u</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se of action to resol</w:t>
      </w:r>
      <w:r w:rsidRPr="00C50791">
        <w:rPr>
          <w:rFonts w:asciiTheme="majorHAnsi" w:eastAsia="Cambria" w:hAnsiTheme="majorHAnsi" w:cs="Cambria"/>
          <w:spacing w:val="-1"/>
          <w:sz w:val="24"/>
          <w:szCs w:val="24"/>
        </w:rPr>
        <w:t>v</w:t>
      </w:r>
      <w:r w:rsidRPr="00C50791">
        <w:rPr>
          <w:rFonts w:asciiTheme="majorHAnsi" w:eastAsia="Cambria" w:hAnsiTheme="majorHAnsi" w:cs="Cambria"/>
          <w:sz w:val="24"/>
          <w:szCs w:val="24"/>
        </w:rPr>
        <w:t xml:space="preserve">e </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he co</w:t>
      </w:r>
      <w:r w:rsidRPr="00C50791">
        <w:rPr>
          <w:rFonts w:asciiTheme="majorHAnsi" w:eastAsia="Cambria" w:hAnsiTheme="majorHAnsi" w:cs="Cambria"/>
          <w:spacing w:val="-1"/>
          <w:sz w:val="24"/>
          <w:szCs w:val="24"/>
        </w:rPr>
        <w:t>m</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laint</w:t>
      </w:r>
    </w:p>
    <w:p w14:paraId="29A007E3" w14:textId="77777777" w:rsidR="004D02C0" w:rsidRPr="00C50791" w:rsidRDefault="000F26E3" w:rsidP="00C50791">
      <w:pPr>
        <w:pStyle w:val="ListParagraph"/>
        <w:numPr>
          <w:ilvl w:val="0"/>
          <w:numId w:val="17"/>
        </w:numPr>
        <w:tabs>
          <w:tab w:val="left" w:pos="2160"/>
        </w:tabs>
        <w:spacing w:before="22"/>
        <w:ind w:right="1398"/>
        <w:jc w:val="both"/>
        <w:rPr>
          <w:rFonts w:asciiTheme="majorHAnsi" w:eastAsia="Cambria" w:hAnsiTheme="majorHAnsi" w:cs="Cambria"/>
          <w:sz w:val="24"/>
          <w:szCs w:val="24"/>
        </w:rPr>
      </w:pPr>
      <w:r w:rsidRPr="00C50791">
        <w:rPr>
          <w:rFonts w:asciiTheme="majorHAnsi" w:eastAsia="Cambria" w:hAnsiTheme="majorHAnsi" w:cs="Cambria"/>
          <w:sz w:val="24"/>
          <w:szCs w:val="24"/>
        </w:rPr>
        <w:t>Reco</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 xml:space="preserve">d </w:t>
      </w:r>
      <w:r w:rsidRPr="00C50791">
        <w:rPr>
          <w:rFonts w:asciiTheme="majorHAnsi" w:eastAsia="Cambria" w:hAnsiTheme="majorHAnsi" w:cs="Cambria"/>
          <w:spacing w:val="8"/>
          <w:sz w:val="24"/>
          <w:szCs w:val="24"/>
        </w:rPr>
        <w:t>and</w:t>
      </w:r>
      <w:r w:rsidRPr="00C50791">
        <w:rPr>
          <w:rFonts w:asciiTheme="majorHAnsi" w:eastAsia="Cambria" w:hAnsiTheme="majorHAnsi" w:cs="Cambria"/>
          <w:sz w:val="24"/>
          <w:szCs w:val="24"/>
        </w:rPr>
        <w:t xml:space="preserve"> </w:t>
      </w:r>
      <w:r w:rsidRPr="00C50791">
        <w:rPr>
          <w:rFonts w:asciiTheme="majorHAnsi" w:eastAsia="Cambria" w:hAnsiTheme="majorHAnsi" w:cs="Cambria"/>
          <w:spacing w:val="11"/>
          <w:sz w:val="24"/>
          <w:szCs w:val="24"/>
        </w:rPr>
        <w:t>document</w:t>
      </w:r>
      <w:r w:rsidRPr="00C50791">
        <w:rPr>
          <w:rFonts w:asciiTheme="majorHAnsi" w:eastAsia="Cambria" w:hAnsiTheme="majorHAnsi" w:cs="Cambria"/>
          <w:sz w:val="24"/>
          <w:szCs w:val="24"/>
        </w:rPr>
        <w:t xml:space="preserve"> </w:t>
      </w:r>
      <w:r w:rsidRPr="00C50791">
        <w:rPr>
          <w:rFonts w:asciiTheme="majorHAnsi" w:eastAsia="Cambria" w:hAnsiTheme="majorHAnsi" w:cs="Cambria"/>
          <w:spacing w:val="10"/>
          <w:sz w:val="24"/>
          <w:szCs w:val="24"/>
        </w:rPr>
        <w:t>the</w:t>
      </w:r>
      <w:r w:rsidRPr="00C50791">
        <w:rPr>
          <w:rFonts w:asciiTheme="majorHAnsi" w:eastAsia="Cambria" w:hAnsiTheme="majorHAnsi" w:cs="Cambria"/>
          <w:sz w:val="24"/>
          <w:szCs w:val="24"/>
        </w:rPr>
        <w:t xml:space="preserve"> </w:t>
      </w:r>
      <w:r w:rsidRPr="00C50791">
        <w:rPr>
          <w:rFonts w:asciiTheme="majorHAnsi" w:eastAsia="Cambria" w:hAnsiTheme="majorHAnsi" w:cs="Cambria"/>
          <w:spacing w:val="12"/>
          <w:sz w:val="24"/>
          <w:szCs w:val="24"/>
        </w:rPr>
        <w:t>investigation</w:t>
      </w:r>
      <w:r w:rsidRPr="00C50791">
        <w:rPr>
          <w:rFonts w:asciiTheme="majorHAnsi" w:eastAsia="Cambria" w:hAnsiTheme="majorHAnsi" w:cs="Cambria"/>
          <w:sz w:val="24"/>
          <w:szCs w:val="24"/>
        </w:rPr>
        <w:t xml:space="preserve"> </w:t>
      </w:r>
      <w:r w:rsidRPr="00C50791">
        <w:rPr>
          <w:rFonts w:asciiTheme="majorHAnsi" w:eastAsia="Cambria" w:hAnsiTheme="majorHAnsi" w:cs="Cambria"/>
          <w:spacing w:val="10"/>
          <w:sz w:val="24"/>
          <w:szCs w:val="24"/>
        </w:rPr>
        <w:t>findings</w:t>
      </w:r>
      <w:r w:rsidRPr="00C50791">
        <w:rPr>
          <w:rFonts w:asciiTheme="majorHAnsi" w:eastAsia="Cambria" w:hAnsiTheme="majorHAnsi" w:cs="Cambria"/>
          <w:sz w:val="24"/>
          <w:szCs w:val="24"/>
        </w:rPr>
        <w:t xml:space="preserve"> </w:t>
      </w:r>
      <w:r w:rsidRPr="00C50791">
        <w:rPr>
          <w:rFonts w:asciiTheme="majorHAnsi" w:eastAsia="Cambria" w:hAnsiTheme="majorHAnsi" w:cs="Cambria"/>
          <w:spacing w:val="9"/>
          <w:sz w:val="24"/>
          <w:szCs w:val="24"/>
        </w:rPr>
        <w:t>on</w:t>
      </w:r>
      <w:r w:rsidRPr="00C50791">
        <w:rPr>
          <w:rFonts w:asciiTheme="majorHAnsi" w:eastAsia="Cambria" w:hAnsiTheme="majorHAnsi" w:cs="Cambria"/>
          <w:sz w:val="24"/>
          <w:szCs w:val="24"/>
        </w:rPr>
        <w:t xml:space="preserve"> </w:t>
      </w:r>
      <w:r w:rsidRPr="00C50791">
        <w:rPr>
          <w:rFonts w:asciiTheme="majorHAnsi" w:eastAsia="Cambria" w:hAnsiTheme="majorHAnsi" w:cs="Cambria"/>
          <w:spacing w:val="10"/>
          <w:sz w:val="24"/>
          <w:szCs w:val="24"/>
        </w:rPr>
        <w:t>the</w:t>
      </w:r>
      <w:r w:rsidRPr="00C50791">
        <w:rPr>
          <w:rFonts w:asciiTheme="majorHAnsi" w:eastAsia="Cambria" w:hAnsiTheme="majorHAnsi" w:cs="Cambria"/>
          <w:sz w:val="24"/>
          <w:szCs w:val="24"/>
        </w:rPr>
        <w:t xml:space="preserve"> </w:t>
      </w:r>
      <w:r w:rsidRPr="00C50791">
        <w:rPr>
          <w:rFonts w:asciiTheme="majorHAnsi" w:eastAsia="Cambria" w:hAnsiTheme="majorHAnsi" w:cs="Cambria"/>
          <w:spacing w:val="10"/>
          <w:sz w:val="24"/>
          <w:szCs w:val="24"/>
        </w:rPr>
        <w:t>complaint</w:t>
      </w:r>
      <w:r w:rsidRPr="00C50791">
        <w:rPr>
          <w:rFonts w:asciiTheme="majorHAnsi" w:eastAsia="Cambria" w:hAnsiTheme="majorHAnsi" w:cs="Cambria"/>
          <w:sz w:val="24"/>
          <w:szCs w:val="24"/>
        </w:rPr>
        <w:t xml:space="preserve"> </w:t>
      </w:r>
      <w:r w:rsidRPr="00C50791">
        <w:rPr>
          <w:rFonts w:asciiTheme="majorHAnsi" w:eastAsia="Cambria" w:hAnsiTheme="majorHAnsi" w:cs="Cambria"/>
          <w:spacing w:val="10"/>
          <w:sz w:val="24"/>
          <w:szCs w:val="24"/>
        </w:rPr>
        <w:t>management</w:t>
      </w:r>
      <w:r w:rsidR="00477295" w:rsidRPr="00C50791">
        <w:rPr>
          <w:rFonts w:asciiTheme="majorHAnsi" w:eastAsia="Cambria" w:hAnsiTheme="majorHAnsi" w:cs="Cambria"/>
          <w:sz w:val="24"/>
          <w:szCs w:val="24"/>
        </w:rPr>
        <w:t xml:space="preserve"> s</w:t>
      </w:r>
      <w:r w:rsidR="00477295" w:rsidRPr="00C50791">
        <w:rPr>
          <w:rFonts w:asciiTheme="majorHAnsi" w:eastAsia="Cambria" w:hAnsiTheme="majorHAnsi" w:cs="Cambria"/>
          <w:spacing w:val="-1"/>
          <w:sz w:val="24"/>
          <w:szCs w:val="24"/>
        </w:rPr>
        <w:t>y</w:t>
      </w:r>
      <w:r w:rsidR="00477295" w:rsidRPr="00C50791">
        <w:rPr>
          <w:rFonts w:asciiTheme="majorHAnsi" w:eastAsia="Cambria" w:hAnsiTheme="majorHAnsi" w:cs="Cambria"/>
          <w:sz w:val="24"/>
          <w:szCs w:val="24"/>
        </w:rPr>
        <w:t>st</w:t>
      </w:r>
      <w:r w:rsidR="00477295" w:rsidRPr="00C50791">
        <w:rPr>
          <w:rFonts w:asciiTheme="majorHAnsi" w:eastAsia="Cambria" w:hAnsiTheme="majorHAnsi" w:cs="Cambria"/>
          <w:spacing w:val="1"/>
          <w:sz w:val="24"/>
          <w:szCs w:val="24"/>
        </w:rPr>
        <w:t>e</w:t>
      </w:r>
      <w:r w:rsidR="00477295" w:rsidRPr="00C50791">
        <w:rPr>
          <w:rFonts w:asciiTheme="majorHAnsi" w:eastAsia="Cambria" w:hAnsiTheme="majorHAnsi" w:cs="Cambria"/>
          <w:sz w:val="24"/>
          <w:szCs w:val="24"/>
        </w:rPr>
        <w:t>m.</w:t>
      </w:r>
    </w:p>
    <w:p w14:paraId="69F0946D" w14:textId="28ED1D77" w:rsidR="004D02C0" w:rsidRPr="00C50791" w:rsidRDefault="00477295" w:rsidP="00C50791">
      <w:pPr>
        <w:pStyle w:val="ListParagraph"/>
        <w:numPr>
          <w:ilvl w:val="0"/>
          <w:numId w:val="17"/>
        </w:numPr>
        <w:spacing w:before="1"/>
        <w:jc w:val="both"/>
        <w:rPr>
          <w:rFonts w:asciiTheme="majorHAnsi" w:hAnsiTheme="majorHAnsi"/>
        </w:rPr>
      </w:pPr>
      <w:r w:rsidRPr="00C50791">
        <w:rPr>
          <w:rFonts w:asciiTheme="majorHAnsi" w:eastAsia="Cambria" w:hAnsiTheme="majorHAnsi" w:cs="Cambria"/>
          <w:spacing w:val="1"/>
          <w:sz w:val="24"/>
          <w:szCs w:val="24"/>
        </w:rPr>
        <w:t>M</w:t>
      </w:r>
      <w:r w:rsidRPr="00C50791">
        <w:rPr>
          <w:rFonts w:asciiTheme="majorHAnsi" w:eastAsia="Cambria" w:hAnsiTheme="majorHAnsi" w:cs="Cambria"/>
          <w:sz w:val="24"/>
          <w:szCs w:val="24"/>
        </w:rPr>
        <w:t xml:space="preserve">ake </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ecom</w:t>
      </w:r>
      <w:r w:rsidRPr="00C50791">
        <w:rPr>
          <w:rFonts w:asciiTheme="majorHAnsi" w:eastAsia="Cambria" w:hAnsiTheme="majorHAnsi" w:cs="Cambria"/>
          <w:spacing w:val="-1"/>
          <w:sz w:val="24"/>
          <w:szCs w:val="24"/>
        </w:rPr>
        <w:t>m</w:t>
      </w:r>
      <w:r w:rsidRPr="00C50791">
        <w:rPr>
          <w:rFonts w:asciiTheme="majorHAnsi" w:eastAsia="Cambria" w:hAnsiTheme="majorHAnsi" w:cs="Cambria"/>
          <w:sz w:val="24"/>
          <w:szCs w:val="24"/>
        </w:rPr>
        <w:t>e</w:t>
      </w:r>
      <w:r w:rsidRPr="00C50791">
        <w:rPr>
          <w:rFonts w:asciiTheme="majorHAnsi" w:eastAsia="Cambria" w:hAnsiTheme="majorHAnsi" w:cs="Cambria"/>
          <w:spacing w:val="1"/>
          <w:sz w:val="24"/>
          <w:szCs w:val="24"/>
        </w:rPr>
        <w:t>n</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 xml:space="preserve">ions </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hat cons</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 xml:space="preserve">ute </w:t>
      </w: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n</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im</w:t>
      </w:r>
      <w:r w:rsidRPr="00C50791">
        <w:rPr>
          <w:rFonts w:asciiTheme="majorHAnsi" w:eastAsia="Cambria" w:hAnsiTheme="majorHAnsi" w:cs="Cambria"/>
          <w:spacing w:val="-1"/>
          <w:sz w:val="24"/>
          <w:szCs w:val="24"/>
        </w:rPr>
        <w:t>pr</w:t>
      </w:r>
      <w:r w:rsidRPr="00C50791">
        <w:rPr>
          <w:rFonts w:asciiTheme="majorHAnsi" w:eastAsia="Cambria" w:hAnsiTheme="majorHAnsi" w:cs="Cambria"/>
          <w:sz w:val="24"/>
          <w:szCs w:val="24"/>
        </w:rPr>
        <w:t>o</w:t>
      </w:r>
      <w:r w:rsidRPr="00C50791">
        <w:rPr>
          <w:rFonts w:asciiTheme="majorHAnsi" w:eastAsia="Cambria" w:hAnsiTheme="majorHAnsi" w:cs="Cambria"/>
          <w:spacing w:val="-1"/>
          <w:sz w:val="24"/>
          <w:szCs w:val="24"/>
        </w:rPr>
        <w:t>v</w:t>
      </w:r>
      <w:r w:rsidRPr="00C50791">
        <w:rPr>
          <w:rFonts w:asciiTheme="majorHAnsi" w:eastAsia="Cambria" w:hAnsiTheme="majorHAnsi" w:cs="Cambria"/>
          <w:sz w:val="24"/>
          <w:szCs w:val="24"/>
        </w:rPr>
        <w:t>eme</w:t>
      </w:r>
      <w:r w:rsidRPr="00C50791">
        <w:rPr>
          <w:rFonts w:asciiTheme="majorHAnsi" w:eastAsia="Cambria" w:hAnsiTheme="majorHAnsi" w:cs="Cambria"/>
          <w:spacing w:val="1"/>
          <w:sz w:val="24"/>
          <w:szCs w:val="24"/>
        </w:rPr>
        <w:t>n</w:t>
      </w:r>
      <w:r w:rsidRPr="00C50791">
        <w:rPr>
          <w:rFonts w:asciiTheme="majorHAnsi" w:eastAsia="Cambria" w:hAnsiTheme="majorHAnsi" w:cs="Cambria"/>
          <w:sz w:val="24"/>
          <w:szCs w:val="24"/>
        </w:rPr>
        <w:t>t</w:t>
      </w:r>
      <w:r w:rsidRPr="00C50791">
        <w:rPr>
          <w:rFonts w:asciiTheme="majorHAnsi" w:eastAsia="Cambria" w:hAnsiTheme="majorHAnsi" w:cs="Cambria"/>
          <w:spacing w:val="3"/>
          <w:sz w:val="24"/>
          <w:szCs w:val="24"/>
        </w:rPr>
        <w:t xml:space="preserve"> </w:t>
      </w:r>
      <w:r w:rsidRPr="00C50791">
        <w:rPr>
          <w:rFonts w:asciiTheme="majorHAnsi" w:eastAsia="Cambria" w:hAnsiTheme="majorHAnsi" w:cs="Cambria"/>
          <w:sz w:val="24"/>
          <w:szCs w:val="24"/>
        </w:rPr>
        <w:t>f</w:t>
      </w:r>
      <w:r w:rsidRPr="00C50791">
        <w:rPr>
          <w:rFonts w:asciiTheme="majorHAnsi" w:eastAsia="Cambria" w:hAnsiTheme="majorHAnsi" w:cs="Cambria"/>
          <w:spacing w:val="-1"/>
          <w:sz w:val="24"/>
          <w:szCs w:val="24"/>
        </w:rPr>
        <w:t>o</w:t>
      </w:r>
      <w:r w:rsidRPr="00C50791">
        <w:rPr>
          <w:rFonts w:asciiTheme="majorHAnsi" w:eastAsia="Cambria" w:hAnsiTheme="majorHAnsi" w:cs="Cambria"/>
          <w:sz w:val="24"/>
          <w:szCs w:val="24"/>
        </w:rPr>
        <w:t>r</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pacing w:val="1"/>
          <w:sz w:val="24"/>
          <w:szCs w:val="24"/>
        </w:rPr>
        <w:t>p</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even</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i</w:t>
      </w:r>
      <w:r w:rsidRPr="00C50791">
        <w:rPr>
          <w:rFonts w:asciiTheme="majorHAnsi" w:eastAsia="Cambria" w:hAnsiTheme="majorHAnsi" w:cs="Cambria"/>
          <w:spacing w:val="2"/>
          <w:sz w:val="24"/>
          <w:szCs w:val="24"/>
        </w:rPr>
        <w:t>v</w:t>
      </w:r>
      <w:r w:rsidRPr="00C50791">
        <w:rPr>
          <w:rFonts w:asciiTheme="majorHAnsi" w:eastAsia="Cambria" w:hAnsiTheme="majorHAnsi" w:cs="Cambria"/>
          <w:sz w:val="24"/>
          <w:szCs w:val="24"/>
        </w:rPr>
        <w:t>e me</w:t>
      </w: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su</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es.</w:t>
      </w:r>
    </w:p>
    <w:p w14:paraId="4D7B1528" w14:textId="77777777" w:rsidR="004D02C0" w:rsidRPr="00C50791" w:rsidRDefault="004D02C0" w:rsidP="00C50791">
      <w:pPr>
        <w:spacing w:line="200" w:lineRule="exact"/>
        <w:jc w:val="both"/>
        <w:rPr>
          <w:rFonts w:asciiTheme="majorHAnsi" w:hAnsiTheme="majorHAnsi"/>
        </w:rPr>
      </w:pPr>
    </w:p>
    <w:p w14:paraId="05E772A1" w14:textId="77777777" w:rsidR="004D02C0" w:rsidRPr="00C50791" w:rsidRDefault="004D02C0" w:rsidP="00C50791">
      <w:pPr>
        <w:pStyle w:val="NoSpacing"/>
        <w:ind w:left="1440"/>
        <w:rPr>
          <w:sz w:val="22"/>
        </w:rPr>
      </w:pPr>
    </w:p>
    <w:p w14:paraId="1B254ED3" w14:textId="77777777" w:rsidR="004D02C0" w:rsidRPr="00C50791" w:rsidRDefault="00477295" w:rsidP="00C50791">
      <w:pPr>
        <w:spacing w:before="26"/>
        <w:ind w:left="1440" w:right="6030"/>
        <w:jc w:val="both"/>
        <w:rPr>
          <w:rFonts w:ascii="Cambria" w:eastAsia="Cambria" w:hAnsi="Cambria" w:cs="Cambria"/>
          <w:color w:val="2D74B5"/>
          <w:sz w:val="28"/>
          <w:szCs w:val="28"/>
        </w:rPr>
      </w:pPr>
      <w:r w:rsidRPr="00C50791">
        <w:rPr>
          <w:rFonts w:ascii="Cambria" w:eastAsia="Cambria" w:hAnsi="Cambria" w:cs="Cambria"/>
          <w:color w:val="2D74B5"/>
          <w:sz w:val="28"/>
          <w:szCs w:val="28"/>
        </w:rPr>
        <w:t xml:space="preserve">7.4 </w:t>
      </w:r>
      <w:proofErr w:type="gramStart"/>
      <w:r w:rsidRPr="00C50791">
        <w:rPr>
          <w:rFonts w:ascii="Cambria" w:eastAsia="Cambria" w:hAnsi="Cambria" w:cs="Cambria"/>
          <w:color w:val="2D74B5"/>
          <w:sz w:val="28"/>
          <w:szCs w:val="28"/>
        </w:rPr>
        <w:t>Stage</w:t>
      </w:r>
      <w:proofErr w:type="gramEnd"/>
      <w:r w:rsidRPr="00C50791">
        <w:rPr>
          <w:rFonts w:ascii="Cambria" w:eastAsia="Cambria" w:hAnsi="Cambria" w:cs="Cambria"/>
          <w:color w:val="2D74B5"/>
          <w:sz w:val="28"/>
          <w:szCs w:val="28"/>
        </w:rPr>
        <w:t xml:space="preserve"> 4 – Resolve the Complaint</w:t>
      </w:r>
    </w:p>
    <w:p w14:paraId="014DC14F" w14:textId="77777777" w:rsidR="004D02C0" w:rsidRDefault="004D02C0">
      <w:pPr>
        <w:spacing w:before="2" w:line="180" w:lineRule="exact"/>
        <w:rPr>
          <w:sz w:val="18"/>
          <w:szCs w:val="18"/>
        </w:rPr>
      </w:pPr>
    </w:p>
    <w:p w14:paraId="1EFDA035" w14:textId="77777777" w:rsidR="004D02C0" w:rsidRDefault="00477295" w:rsidP="002E1FDF">
      <w:pPr>
        <w:spacing w:line="258" w:lineRule="auto"/>
        <w:ind w:left="1440" w:right="1397"/>
        <w:jc w:val="both"/>
        <w:rPr>
          <w:rFonts w:ascii="Cambria" w:eastAsia="Cambria" w:hAnsi="Cambria" w:cs="Cambria"/>
          <w:sz w:val="24"/>
          <w:szCs w:val="24"/>
        </w:rPr>
      </w:pP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4"/>
          <w:sz w:val="24"/>
          <w:szCs w:val="24"/>
        </w:rPr>
        <w:t xml:space="preserve"> </w:t>
      </w:r>
      <w:r>
        <w:rPr>
          <w:rFonts w:ascii="Cambria" w:eastAsia="Cambria" w:hAnsi="Cambria" w:cs="Cambria"/>
          <w:sz w:val="24"/>
          <w:szCs w:val="24"/>
        </w:rPr>
        <w:t>the</w:t>
      </w:r>
      <w:r>
        <w:rPr>
          <w:rFonts w:ascii="Cambria" w:eastAsia="Cambria" w:hAnsi="Cambria" w:cs="Cambria"/>
          <w:spacing w:val="4"/>
          <w:sz w:val="24"/>
          <w:szCs w:val="24"/>
        </w:rPr>
        <w:t xml:space="preserve"> </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6"/>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v</w:t>
      </w:r>
      <w:r>
        <w:rPr>
          <w:rFonts w:ascii="Cambria" w:eastAsia="Cambria" w:hAnsi="Cambria" w:cs="Cambria"/>
          <w:sz w:val="24"/>
          <w:szCs w:val="24"/>
        </w:rPr>
        <w:t>es</w:t>
      </w:r>
      <w:r>
        <w:rPr>
          <w:rFonts w:ascii="Cambria" w:eastAsia="Cambria" w:hAnsi="Cambria" w:cs="Cambria"/>
          <w:spacing w:val="1"/>
          <w:sz w:val="24"/>
          <w:szCs w:val="24"/>
        </w:rPr>
        <w:t>t</w:t>
      </w:r>
      <w:r>
        <w:rPr>
          <w:rFonts w:ascii="Cambria" w:eastAsia="Cambria" w:hAnsi="Cambria" w:cs="Cambria"/>
          <w:sz w:val="24"/>
          <w:szCs w:val="24"/>
        </w:rPr>
        <w:t>igat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4"/>
          <w:sz w:val="24"/>
          <w:szCs w:val="24"/>
        </w:rPr>
        <w:t xml:space="preserve"> </w:t>
      </w:r>
      <w:r>
        <w:rPr>
          <w:rFonts w:ascii="Cambria" w:eastAsia="Cambria" w:hAnsi="Cambria" w:cs="Cambria"/>
          <w:sz w:val="24"/>
          <w:szCs w:val="24"/>
        </w:rPr>
        <w:t>st</w:t>
      </w:r>
      <w:r>
        <w:rPr>
          <w:rFonts w:ascii="Cambria" w:eastAsia="Cambria" w:hAnsi="Cambria" w:cs="Cambria"/>
          <w:spacing w:val="1"/>
          <w:sz w:val="24"/>
          <w:szCs w:val="24"/>
        </w:rPr>
        <w:t>a</w:t>
      </w:r>
      <w:r>
        <w:rPr>
          <w:rFonts w:ascii="Cambria" w:eastAsia="Cambria" w:hAnsi="Cambria" w:cs="Cambria"/>
          <w:spacing w:val="-1"/>
          <w:sz w:val="24"/>
          <w:szCs w:val="24"/>
        </w:rPr>
        <w:t>g</w:t>
      </w:r>
      <w:r>
        <w:rPr>
          <w:rFonts w:ascii="Cambria" w:eastAsia="Cambria" w:hAnsi="Cambria" w:cs="Cambria"/>
          <w:sz w:val="24"/>
          <w:szCs w:val="24"/>
        </w:rPr>
        <w:t>e,</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4"/>
          <w:sz w:val="24"/>
          <w:szCs w:val="24"/>
        </w:rPr>
        <w:t xml:space="preserve"> </w:t>
      </w:r>
      <w:r>
        <w:rPr>
          <w:rFonts w:ascii="Cambria" w:eastAsia="Cambria" w:hAnsi="Cambria" w:cs="Cambria"/>
          <w:spacing w:val="-3"/>
          <w:sz w:val="24"/>
          <w:szCs w:val="24"/>
        </w:rPr>
        <w:t>c</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a</w:t>
      </w:r>
      <w:r>
        <w:rPr>
          <w:rFonts w:ascii="Cambria" w:eastAsia="Cambria" w:hAnsi="Cambria" w:cs="Cambria"/>
          <w:sz w:val="24"/>
          <w:szCs w:val="24"/>
        </w:rPr>
        <w:t>nt</w:t>
      </w:r>
      <w:r>
        <w:rPr>
          <w:rFonts w:ascii="Cambria" w:eastAsia="Cambria" w:hAnsi="Cambria" w:cs="Cambria"/>
          <w:spacing w:val="8"/>
          <w:sz w:val="24"/>
          <w:szCs w:val="24"/>
        </w:rPr>
        <w:t xml:space="preserve"> </w:t>
      </w:r>
      <w:r>
        <w:rPr>
          <w:rFonts w:ascii="Cambria" w:eastAsia="Cambria" w:hAnsi="Cambria" w:cs="Cambria"/>
          <w:sz w:val="24"/>
          <w:szCs w:val="24"/>
        </w:rPr>
        <w:t>is</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dv</w:t>
      </w:r>
      <w:r>
        <w:rPr>
          <w:rFonts w:ascii="Cambria" w:eastAsia="Cambria" w:hAnsi="Cambria" w:cs="Cambria"/>
          <w:sz w:val="24"/>
          <w:szCs w:val="24"/>
        </w:rPr>
        <w:t>is</w:t>
      </w:r>
      <w:r>
        <w:rPr>
          <w:rFonts w:ascii="Cambria" w:eastAsia="Cambria" w:hAnsi="Cambria" w:cs="Cambria"/>
          <w:spacing w:val="1"/>
          <w:sz w:val="24"/>
          <w:szCs w:val="24"/>
        </w:rPr>
        <w:t>e</w:t>
      </w:r>
      <w:r>
        <w:rPr>
          <w:rFonts w:ascii="Cambria" w:eastAsia="Cambria" w:hAnsi="Cambria" w:cs="Cambria"/>
          <w:sz w:val="24"/>
          <w:szCs w:val="24"/>
        </w:rPr>
        <w:t>d a</w:t>
      </w:r>
      <w:r>
        <w:rPr>
          <w:rFonts w:ascii="Cambria" w:eastAsia="Cambria" w:hAnsi="Cambria" w:cs="Cambria"/>
          <w:spacing w:val="1"/>
          <w:sz w:val="24"/>
          <w:szCs w:val="24"/>
        </w:rPr>
        <w:t>b</w:t>
      </w:r>
      <w:r>
        <w:rPr>
          <w:rFonts w:ascii="Cambria" w:eastAsia="Cambria" w:hAnsi="Cambria" w:cs="Cambria"/>
          <w:sz w:val="24"/>
          <w:szCs w:val="24"/>
        </w:rPr>
        <w:t>o</w:t>
      </w:r>
      <w:r>
        <w:rPr>
          <w:rFonts w:ascii="Cambria" w:eastAsia="Cambria" w:hAnsi="Cambria" w:cs="Cambria"/>
          <w:spacing w:val="-1"/>
          <w:sz w:val="24"/>
          <w:szCs w:val="24"/>
        </w:rPr>
        <w:t>u</w:t>
      </w:r>
      <w:r>
        <w:rPr>
          <w:rFonts w:ascii="Cambria" w:eastAsia="Cambria" w:hAnsi="Cambria" w:cs="Cambria"/>
          <w:sz w:val="24"/>
          <w:szCs w:val="24"/>
        </w:rPr>
        <w:t>t</w:t>
      </w:r>
      <w:r>
        <w:rPr>
          <w:rFonts w:ascii="Cambria" w:eastAsia="Cambria" w:hAnsi="Cambria" w:cs="Cambria"/>
          <w:spacing w:val="4"/>
          <w:sz w:val="24"/>
          <w:szCs w:val="24"/>
        </w:rPr>
        <w:t xml:space="preserve"> </w:t>
      </w:r>
      <w:r>
        <w:rPr>
          <w:rFonts w:ascii="Cambria" w:eastAsia="Cambria" w:hAnsi="Cambria" w:cs="Cambria"/>
          <w:sz w:val="24"/>
          <w:szCs w:val="24"/>
        </w:rPr>
        <w:t>the</w:t>
      </w:r>
      <w:r>
        <w:rPr>
          <w:rFonts w:ascii="Cambria" w:eastAsia="Cambria" w:hAnsi="Cambria" w:cs="Cambria"/>
          <w:spacing w:val="4"/>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u</w:t>
      </w:r>
      <w:r>
        <w:rPr>
          <w:rFonts w:ascii="Cambria" w:eastAsia="Cambria" w:hAnsi="Cambria" w:cs="Cambria"/>
          <w:sz w:val="24"/>
          <w:szCs w:val="24"/>
        </w:rPr>
        <w:t>tcom</w:t>
      </w:r>
      <w:r>
        <w:rPr>
          <w:rFonts w:ascii="Cambria" w:eastAsia="Cambria" w:hAnsi="Cambria" w:cs="Cambria"/>
          <w:spacing w:val="2"/>
          <w:sz w:val="24"/>
          <w:szCs w:val="24"/>
        </w:rPr>
        <w:t>e</w:t>
      </w:r>
      <w:r>
        <w:rPr>
          <w:rFonts w:ascii="Cambria" w:eastAsia="Cambria" w:hAnsi="Cambria" w:cs="Cambria"/>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m</w:t>
      </w:r>
      <w:r>
        <w:rPr>
          <w:rFonts w:ascii="Cambria" w:eastAsia="Cambria" w:hAnsi="Cambria" w:cs="Cambria"/>
          <w:spacing w:val="-1"/>
          <w:sz w:val="24"/>
          <w:szCs w:val="24"/>
        </w:rPr>
        <w:t>m</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te</w:t>
      </w:r>
      <w:r>
        <w:rPr>
          <w:rFonts w:ascii="Cambria" w:eastAsia="Cambria" w:hAnsi="Cambria" w:cs="Cambria"/>
          <w:spacing w:val="-9"/>
          <w:sz w:val="24"/>
          <w:szCs w:val="24"/>
        </w:rPr>
        <w:t xml:space="preserve"> </w:t>
      </w:r>
      <w:r>
        <w:rPr>
          <w:rFonts w:ascii="Cambria" w:eastAsia="Cambria" w:hAnsi="Cambria" w:cs="Cambria"/>
          <w:sz w:val="24"/>
          <w:szCs w:val="24"/>
        </w:rPr>
        <w:t>action</w:t>
      </w:r>
      <w:r>
        <w:rPr>
          <w:rFonts w:ascii="Cambria" w:eastAsia="Cambria" w:hAnsi="Cambria" w:cs="Cambria"/>
          <w:spacing w:val="-8"/>
          <w:sz w:val="24"/>
          <w:szCs w:val="24"/>
        </w:rPr>
        <w:t xml:space="preserve"> </w:t>
      </w:r>
      <w:r w:rsidR="002E1FDF">
        <w:rPr>
          <w:rFonts w:ascii="Cambria" w:eastAsia="Cambria" w:hAnsi="Cambria" w:cs="Cambria"/>
          <w:sz w:val="24"/>
          <w:szCs w:val="24"/>
        </w:rPr>
        <w:t>is</w:t>
      </w:r>
      <w:r>
        <w:rPr>
          <w:rFonts w:ascii="Cambria" w:eastAsia="Cambria" w:hAnsi="Cambria" w:cs="Cambria"/>
          <w:spacing w:val="-10"/>
          <w:sz w:val="24"/>
          <w:szCs w:val="24"/>
        </w:rPr>
        <w:t xml:space="preserve"> </w:t>
      </w:r>
      <w:r>
        <w:rPr>
          <w:rFonts w:ascii="Cambria" w:eastAsia="Cambria" w:hAnsi="Cambria" w:cs="Cambria"/>
          <w:sz w:val="24"/>
          <w:szCs w:val="24"/>
        </w:rPr>
        <w:t>to</w:t>
      </w:r>
      <w:r>
        <w:rPr>
          <w:rFonts w:ascii="Cambria" w:eastAsia="Cambria" w:hAnsi="Cambria" w:cs="Cambria"/>
          <w:spacing w:val="-9"/>
          <w:sz w:val="24"/>
          <w:szCs w:val="24"/>
        </w:rPr>
        <w:t xml:space="preserve"> </w:t>
      </w:r>
      <w:r>
        <w:rPr>
          <w:rFonts w:ascii="Cambria" w:eastAsia="Cambria" w:hAnsi="Cambria" w:cs="Cambria"/>
          <w:sz w:val="24"/>
          <w:szCs w:val="24"/>
        </w:rPr>
        <w:t>be</w:t>
      </w:r>
      <w:r>
        <w:rPr>
          <w:rFonts w:ascii="Cambria" w:eastAsia="Cambria" w:hAnsi="Cambria" w:cs="Cambria"/>
          <w:spacing w:val="-9"/>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a</w:t>
      </w:r>
      <w:r>
        <w:rPr>
          <w:rFonts w:ascii="Cambria" w:eastAsia="Cambria" w:hAnsi="Cambria" w:cs="Cambria"/>
          <w:spacing w:val="-1"/>
          <w:sz w:val="24"/>
          <w:szCs w:val="24"/>
        </w:rPr>
        <w:t>k</w:t>
      </w:r>
      <w:r>
        <w:rPr>
          <w:rFonts w:ascii="Cambria" w:eastAsia="Cambria" w:hAnsi="Cambria" w:cs="Cambria"/>
          <w:sz w:val="24"/>
          <w:szCs w:val="24"/>
        </w:rPr>
        <w:t>en</w:t>
      </w:r>
      <w:r>
        <w:rPr>
          <w:rFonts w:ascii="Cambria" w:eastAsia="Cambria" w:hAnsi="Cambria" w:cs="Cambria"/>
          <w:spacing w:val="-8"/>
          <w:sz w:val="24"/>
          <w:szCs w:val="24"/>
        </w:rPr>
        <w:t xml:space="preserve"> </w:t>
      </w:r>
      <w:r>
        <w:rPr>
          <w:rFonts w:ascii="Cambria" w:eastAsia="Cambria" w:hAnsi="Cambria" w:cs="Cambria"/>
          <w:sz w:val="24"/>
          <w:szCs w:val="24"/>
        </w:rPr>
        <w:t>to</w:t>
      </w:r>
      <w:r>
        <w:rPr>
          <w:rFonts w:ascii="Cambria" w:eastAsia="Cambria" w:hAnsi="Cambria" w:cs="Cambria"/>
          <w:spacing w:val="-9"/>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esol</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9"/>
          <w:sz w:val="24"/>
          <w:szCs w:val="24"/>
        </w:rPr>
        <w:t xml:space="preserve"> </w:t>
      </w:r>
      <w:r>
        <w:rPr>
          <w:rFonts w:ascii="Cambria" w:eastAsia="Cambria" w:hAnsi="Cambria" w:cs="Cambria"/>
          <w:sz w:val="24"/>
          <w:szCs w:val="24"/>
        </w:rPr>
        <w:t>the</w:t>
      </w:r>
      <w:r>
        <w:rPr>
          <w:rFonts w:ascii="Cambria" w:eastAsia="Cambria" w:hAnsi="Cambria" w:cs="Cambria"/>
          <w:spacing w:val="-12"/>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laint</w:t>
      </w:r>
      <w:r>
        <w:rPr>
          <w:rFonts w:ascii="Cambria" w:eastAsia="Cambria" w:hAnsi="Cambria" w:cs="Cambria"/>
          <w:spacing w:val="-8"/>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0"/>
          <w:sz w:val="24"/>
          <w:szCs w:val="24"/>
        </w:rPr>
        <w:t xml:space="preserve"> </w:t>
      </w:r>
      <w:r>
        <w:rPr>
          <w:rFonts w:ascii="Cambria" w:eastAsia="Cambria" w:hAnsi="Cambria" w:cs="Cambria"/>
          <w:sz w:val="24"/>
          <w:szCs w:val="24"/>
        </w:rPr>
        <w:t>a</w:t>
      </w:r>
      <w:r>
        <w:rPr>
          <w:rFonts w:ascii="Cambria" w:eastAsia="Cambria" w:hAnsi="Cambria" w:cs="Cambria"/>
          <w:spacing w:val="-9"/>
          <w:sz w:val="24"/>
          <w:szCs w:val="24"/>
        </w:rPr>
        <w:t xml:space="preserve"> </w:t>
      </w:r>
      <w:r>
        <w:rPr>
          <w:rFonts w:ascii="Cambria" w:eastAsia="Cambria" w:hAnsi="Cambria" w:cs="Cambria"/>
          <w:sz w:val="24"/>
          <w:szCs w:val="24"/>
        </w:rPr>
        <w:t>f</w:t>
      </w:r>
      <w:r>
        <w:rPr>
          <w:rFonts w:ascii="Cambria" w:eastAsia="Cambria" w:hAnsi="Cambria" w:cs="Cambria"/>
          <w:spacing w:val="-1"/>
          <w:sz w:val="24"/>
          <w:szCs w:val="24"/>
        </w:rPr>
        <w:t>or</w:t>
      </w:r>
      <w:r>
        <w:rPr>
          <w:rFonts w:ascii="Cambria" w:eastAsia="Cambria" w:hAnsi="Cambria" w:cs="Cambria"/>
          <w:sz w:val="24"/>
          <w:szCs w:val="24"/>
        </w:rPr>
        <w:t>mal</w:t>
      </w:r>
      <w:r>
        <w:rPr>
          <w:rFonts w:ascii="Cambria" w:eastAsia="Cambria" w:hAnsi="Cambria" w:cs="Cambria"/>
          <w:spacing w:val="-10"/>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z w:val="24"/>
          <w:szCs w:val="24"/>
        </w:rPr>
        <w:t>m</w:t>
      </w:r>
      <w:r>
        <w:rPr>
          <w:rFonts w:ascii="Cambria" w:eastAsia="Cambria" w:hAnsi="Cambria" w:cs="Cambria"/>
          <w:spacing w:val="-1"/>
          <w:sz w:val="24"/>
          <w:szCs w:val="24"/>
        </w:rPr>
        <w:t>u</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z w:val="24"/>
          <w:szCs w:val="24"/>
        </w:rPr>
        <w:t>cation</w:t>
      </w:r>
      <w:r>
        <w:rPr>
          <w:rFonts w:ascii="Cambria" w:eastAsia="Cambria" w:hAnsi="Cambria" w:cs="Cambria"/>
          <w:spacing w:val="-9"/>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 the</w:t>
      </w:r>
      <w:r>
        <w:rPr>
          <w:rFonts w:ascii="Cambria" w:eastAsia="Cambria" w:hAnsi="Cambria" w:cs="Cambria"/>
          <w:spacing w:val="-7"/>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a</w:t>
      </w:r>
      <w:r>
        <w:rPr>
          <w:rFonts w:ascii="Cambria" w:eastAsia="Cambria" w:hAnsi="Cambria" w:cs="Cambria"/>
          <w:sz w:val="24"/>
          <w:szCs w:val="24"/>
        </w:rPr>
        <w:t>nt</w:t>
      </w:r>
      <w:r>
        <w:rPr>
          <w:rFonts w:ascii="Cambria" w:eastAsia="Cambria" w:hAnsi="Cambria" w:cs="Cambria"/>
          <w:spacing w:val="-7"/>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dv</w:t>
      </w:r>
      <w:r>
        <w:rPr>
          <w:rFonts w:ascii="Cambria" w:eastAsia="Cambria" w:hAnsi="Cambria" w:cs="Cambria"/>
          <w:sz w:val="24"/>
          <w:szCs w:val="24"/>
        </w:rPr>
        <w:t>is</w:t>
      </w:r>
      <w:r>
        <w:rPr>
          <w:rFonts w:ascii="Cambria" w:eastAsia="Cambria" w:hAnsi="Cambria" w:cs="Cambria"/>
          <w:spacing w:val="1"/>
          <w:sz w:val="24"/>
          <w:szCs w:val="24"/>
        </w:rPr>
        <w:t>i</w:t>
      </w:r>
      <w:r>
        <w:rPr>
          <w:rFonts w:ascii="Cambria" w:eastAsia="Cambria" w:hAnsi="Cambria" w:cs="Cambria"/>
          <w:spacing w:val="-2"/>
          <w:sz w:val="24"/>
          <w:szCs w:val="24"/>
        </w:rPr>
        <w:t>n</w:t>
      </w:r>
      <w:r>
        <w:rPr>
          <w:rFonts w:ascii="Cambria" w:eastAsia="Cambria" w:hAnsi="Cambria" w:cs="Cambria"/>
          <w:sz w:val="24"/>
          <w:szCs w:val="24"/>
        </w:rPr>
        <w:t>g</w:t>
      </w:r>
      <w:r>
        <w:rPr>
          <w:rFonts w:ascii="Cambria" w:eastAsia="Cambria" w:hAnsi="Cambria" w:cs="Cambria"/>
          <w:spacing w:val="-8"/>
          <w:sz w:val="24"/>
          <w:szCs w:val="24"/>
        </w:rPr>
        <w:t xml:space="preserve"> </w:t>
      </w:r>
      <w:r>
        <w:rPr>
          <w:rFonts w:ascii="Cambria" w:eastAsia="Cambria" w:hAnsi="Cambria" w:cs="Cambria"/>
          <w:sz w:val="24"/>
          <w:szCs w:val="24"/>
        </w:rPr>
        <w:t>him</w:t>
      </w:r>
      <w:r>
        <w:rPr>
          <w:rFonts w:ascii="Cambria" w:eastAsia="Cambria" w:hAnsi="Cambria" w:cs="Cambria"/>
          <w:spacing w:val="-8"/>
          <w:sz w:val="24"/>
          <w:szCs w:val="24"/>
        </w:rPr>
        <w:t xml:space="preserve"> </w:t>
      </w:r>
      <w:r>
        <w:rPr>
          <w:rFonts w:ascii="Cambria" w:eastAsia="Cambria" w:hAnsi="Cambria" w:cs="Cambria"/>
          <w:sz w:val="24"/>
          <w:szCs w:val="24"/>
        </w:rPr>
        <w:t>if</w:t>
      </w:r>
      <w:r>
        <w:rPr>
          <w:rFonts w:ascii="Cambria" w:eastAsia="Cambria" w:hAnsi="Cambria" w:cs="Cambria"/>
          <w:spacing w:val="-7"/>
          <w:sz w:val="24"/>
          <w:szCs w:val="24"/>
        </w:rPr>
        <w:t xml:space="preserve"> </w:t>
      </w:r>
      <w:r>
        <w:rPr>
          <w:rFonts w:ascii="Cambria" w:eastAsia="Cambria" w:hAnsi="Cambria" w:cs="Cambria"/>
          <w:sz w:val="24"/>
          <w:szCs w:val="24"/>
        </w:rPr>
        <w:t>the</w:t>
      </w:r>
      <w:r>
        <w:rPr>
          <w:rFonts w:ascii="Cambria" w:eastAsia="Cambria" w:hAnsi="Cambria" w:cs="Cambria"/>
          <w:spacing w:val="-7"/>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laint</w:t>
      </w:r>
      <w:r>
        <w:rPr>
          <w:rFonts w:ascii="Cambria" w:eastAsia="Cambria" w:hAnsi="Cambria" w:cs="Cambria"/>
          <w:spacing w:val="-7"/>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as</w:t>
      </w:r>
      <w:r>
        <w:rPr>
          <w:rFonts w:ascii="Cambria" w:eastAsia="Cambria" w:hAnsi="Cambria" w:cs="Cambria"/>
          <w:spacing w:val="-7"/>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esol</w:t>
      </w:r>
      <w:r>
        <w:rPr>
          <w:rFonts w:ascii="Cambria" w:eastAsia="Cambria" w:hAnsi="Cambria" w:cs="Cambria"/>
          <w:spacing w:val="-1"/>
          <w:sz w:val="24"/>
          <w:szCs w:val="24"/>
        </w:rPr>
        <w:t>v</w:t>
      </w:r>
      <w:r>
        <w:rPr>
          <w:rFonts w:ascii="Cambria" w:eastAsia="Cambria" w:hAnsi="Cambria" w:cs="Cambria"/>
          <w:sz w:val="24"/>
          <w:szCs w:val="24"/>
        </w:rPr>
        <w:t>ed</w:t>
      </w:r>
      <w:r>
        <w:rPr>
          <w:rFonts w:ascii="Cambria" w:eastAsia="Cambria" w:hAnsi="Cambria" w:cs="Cambria"/>
          <w:spacing w:val="-8"/>
          <w:sz w:val="24"/>
          <w:szCs w:val="24"/>
        </w:rPr>
        <w:t xml:space="preserve"> </w:t>
      </w:r>
      <w:r>
        <w:rPr>
          <w:rFonts w:ascii="Cambria" w:eastAsia="Cambria" w:hAnsi="Cambria" w:cs="Cambria"/>
          <w:sz w:val="24"/>
          <w:szCs w:val="24"/>
        </w:rPr>
        <w:t>or</w:t>
      </w:r>
      <w:r>
        <w:rPr>
          <w:rFonts w:ascii="Cambria" w:eastAsia="Cambria" w:hAnsi="Cambria" w:cs="Cambria"/>
          <w:spacing w:val="-8"/>
          <w:sz w:val="24"/>
          <w:szCs w:val="24"/>
        </w:rPr>
        <w:t xml:space="preserve"> </w:t>
      </w:r>
      <w:r>
        <w:rPr>
          <w:rFonts w:ascii="Cambria" w:eastAsia="Cambria" w:hAnsi="Cambria" w:cs="Cambria"/>
          <w:sz w:val="24"/>
          <w:szCs w:val="24"/>
        </w:rPr>
        <w:t>not.</w:t>
      </w:r>
      <w:r>
        <w:rPr>
          <w:rFonts w:ascii="Cambria" w:eastAsia="Cambria" w:hAnsi="Cambria" w:cs="Cambria"/>
          <w:spacing w:val="-6"/>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f</w:t>
      </w:r>
      <w:r>
        <w:rPr>
          <w:rFonts w:ascii="Cambria" w:eastAsia="Cambria" w:hAnsi="Cambria" w:cs="Cambria"/>
          <w:spacing w:val="-8"/>
          <w:sz w:val="24"/>
          <w:szCs w:val="24"/>
        </w:rPr>
        <w:t xml:space="preserve"> </w:t>
      </w:r>
      <w:r>
        <w:rPr>
          <w:rFonts w:ascii="Cambria" w:eastAsia="Cambria" w:hAnsi="Cambria" w:cs="Cambria"/>
          <w:sz w:val="24"/>
          <w:szCs w:val="24"/>
        </w:rPr>
        <w:t>no</w:t>
      </w:r>
      <w:r>
        <w:rPr>
          <w:rFonts w:ascii="Cambria" w:eastAsia="Cambria" w:hAnsi="Cambria" w:cs="Cambria"/>
          <w:spacing w:val="-5"/>
          <w:sz w:val="24"/>
          <w:szCs w:val="24"/>
        </w:rPr>
        <w:t xml:space="preserve"> </w:t>
      </w:r>
      <w:r>
        <w:rPr>
          <w:rFonts w:ascii="Cambria" w:eastAsia="Cambria" w:hAnsi="Cambria" w:cs="Cambria"/>
          <w:sz w:val="24"/>
          <w:szCs w:val="24"/>
        </w:rPr>
        <w:t>sa</w:t>
      </w:r>
      <w:r>
        <w:rPr>
          <w:rFonts w:ascii="Cambria" w:eastAsia="Cambria" w:hAnsi="Cambria" w:cs="Cambria"/>
          <w:spacing w:val="1"/>
          <w:sz w:val="24"/>
          <w:szCs w:val="24"/>
        </w:rPr>
        <w:t>t</w:t>
      </w:r>
      <w:r>
        <w:rPr>
          <w:rFonts w:ascii="Cambria" w:eastAsia="Cambria" w:hAnsi="Cambria" w:cs="Cambria"/>
          <w:sz w:val="24"/>
          <w:szCs w:val="24"/>
        </w:rPr>
        <w:t>isfacto</w:t>
      </w:r>
      <w:r>
        <w:rPr>
          <w:rFonts w:ascii="Cambria" w:eastAsia="Cambria" w:hAnsi="Cambria" w:cs="Cambria"/>
          <w:spacing w:val="-1"/>
          <w:sz w:val="24"/>
          <w:szCs w:val="24"/>
        </w:rPr>
        <w:t>r</w:t>
      </w:r>
      <w:r>
        <w:rPr>
          <w:rFonts w:ascii="Cambria" w:eastAsia="Cambria" w:hAnsi="Cambria" w:cs="Cambria"/>
          <w:sz w:val="24"/>
          <w:szCs w:val="24"/>
        </w:rPr>
        <w:t>y</w:t>
      </w:r>
      <w:r>
        <w:rPr>
          <w:rFonts w:ascii="Cambria" w:eastAsia="Cambria" w:hAnsi="Cambria" w:cs="Cambria"/>
          <w:spacing w:val="-8"/>
          <w:sz w:val="24"/>
          <w:szCs w:val="24"/>
        </w:rPr>
        <w:t xml:space="preserve"> </w:t>
      </w:r>
      <w:r>
        <w:rPr>
          <w:rFonts w:ascii="Cambria" w:eastAsia="Cambria" w:hAnsi="Cambria" w:cs="Cambria"/>
          <w:sz w:val="24"/>
          <w:szCs w:val="24"/>
        </w:rPr>
        <w:t>sol</w:t>
      </w:r>
      <w:r>
        <w:rPr>
          <w:rFonts w:ascii="Cambria" w:eastAsia="Cambria" w:hAnsi="Cambria" w:cs="Cambria"/>
          <w:spacing w:val="-1"/>
          <w:sz w:val="24"/>
          <w:szCs w:val="24"/>
        </w:rPr>
        <w:t>u</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 xml:space="preserve">on </w:t>
      </w:r>
      <w:r>
        <w:rPr>
          <w:rFonts w:ascii="Cambria" w:eastAsia="Cambria" w:hAnsi="Cambria" w:cs="Cambria"/>
          <w:spacing w:val="-1"/>
          <w:sz w:val="24"/>
          <w:szCs w:val="24"/>
        </w:rPr>
        <w:t>w</w:t>
      </w:r>
      <w:r>
        <w:rPr>
          <w:rFonts w:ascii="Cambria" w:eastAsia="Cambria" w:hAnsi="Cambria" w:cs="Cambria"/>
          <w:sz w:val="24"/>
          <w:szCs w:val="24"/>
        </w:rPr>
        <w:t>as</w:t>
      </w:r>
      <w:r>
        <w:rPr>
          <w:rFonts w:ascii="Cambria" w:eastAsia="Cambria" w:hAnsi="Cambria" w:cs="Cambria"/>
          <w:spacing w:val="3"/>
          <w:sz w:val="24"/>
          <w:szCs w:val="24"/>
        </w:rPr>
        <w:t xml:space="preserve"> </w:t>
      </w:r>
      <w:r>
        <w:rPr>
          <w:rFonts w:ascii="Cambria" w:eastAsia="Cambria" w:hAnsi="Cambria" w:cs="Cambria"/>
          <w:sz w:val="24"/>
          <w:szCs w:val="24"/>
        </w:rPr>
        <w:t>achi</w:t>
      </w:r>
      <w:r>
        <w:rPr>
          <w:rFonts w:ascii="Cambria" w:eastAsia="Cambria" w:hAnsi="Cambria" w:cs="Cambria"/>
          <w:spacing w:val="1"/>
          <w:sz w:val="24"/>
          <w:szCs w:val="24"/>
        </w:rPr>
        <w:t>e</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w:t>
      </w:r>
      <w:r>
        <w:rPr>
          <w:rFonts w:ascii="Cambria" w:eastAsia="Cambria" w:hAnsi="Cambria" w:cs="Cambria"/>
          <w:spacing w:val="3"/>
          <w:sz w:val="24"/>
          <w:szCs w:val="24"/>
        </w:rPr>
        <w:t xml:space="preserve"> </w:t>
      </w:r>
      <w:r w:rsidR="002E1FDF">
        <w:rPr>
          <w:rFonts w:ascii="Cambria" w:eastAsia="Cambria" w:hAnsi="Cambria" w:cs="Cambria"/>
          <w:sz w:val="24"/>
          <w:szCs w:val="24"/>
        </w:rPr>
        <w:t>SMSA</w:t>
      </w:r>
      <w:r>
        <w:rPr>
          <w:rFonts w:ascii="Cambria" w:eastAsia="Cambria" w:hAnsi="Cambria" w:cs="Cambria"/>
          <w:spacing w:val="1"/>
          <w:sz w:val="24"/>
          <w:szCs w:val="24"/>
        </w:rPr>
        <w:t xml:space="preserve"> </w:t>
      </w:r>
      <w:r>
        <w:rPr>
          <w:rFonts w:ascii="Cambria" w:eastAsia="Cambria" w:hAnsi="Cambria" w:cs="Cambria"/>
          <w:spacing w:val="-2"/>
          <w:sz w:val="24"/>
          <w:szCs w:val="24"/>
        </w:rPr>
        <w:t>s</w:t>
      </w:r>
      <w:r>
        <w:rPr>
          <w:rFonts w:ascii="Cambria" w:eastAsia="Cambria" w:hAnsi="Cambria" w:cs="Cambria"/>
          <w:sz w:val="24"/>
          <w:szCs w:val="24"/>
        </w:rPr>
        <w:t>hall</w:t>
      </w:r>
      <w:r>
        <w:rPr>
          <w:rFonts w:ascii="Cambria" w:eastAsia="Cambria" w:hAnsi="Cambria" w:cs="Cambria"/>
          <w:spacing w:val="1"/>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f</w:t>
      </w:r>
      <w:r>
        <w:rPr>
          <w:rFonts w:ascii="Cambria" w:eastAsia="Cambria" w:hAnsi="Cambria" w:cs="Cambria"/>
          <w:spacing w:val="-1"/>
          <w:sz w:val="24"/>
          <w:szCs w:val="24"/>
        </w:rPr>
        <w:t>or</w:t>
      </w:r>
      <w:r>
        <w:rPr>
          <w:rFonts w:ascii="Cambria" w:eastAsia="Cambria" w:hAnsi="Cambria" w:cs="Cambria"/>
          <w:sz w:val="24"/>
          <w:szCs w:val="24"/>
        </w:rPr>
        <w:t>m</w:t>
      </w:r>
      <w:r>
        <w:rPr>
          <w:rFonts w:ascii="Cambria" w:eastAsia="Cambria" w:hAnsi="Cambria" w:cs="Cambria"/>
          <w:spacing w:val="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b</w:t>
      </w:r>
      <w:r>
        <w:rPr>
          <w:rFonts w:ascii="Cambria" w:eastAsia="Cambria" w:hAnsi="Cambria" w:cs="Cambria"/>
          <w:sz w:val="24"/>
          <w:szCs w:val="24"/>
        </w:rPr>
        <w:t>o</w:t>
      </w:r>
      <w:r>
        <w:rPr>
          <w:rFonts w:ascii="Cambria" w:eastAsia="Cambria" w:hAnsi="Cambria" w:cs="Cambria"/>
          <w:spacing w:val="-1"/>
          <w:sz w:val="24"/>
          <w:szCs w:val="24"/>
        </w:rPr>
        <w:t>u</w:t>
      </w:r>
      <w:r>
        <w:rPr>
          <w:rFonts w:ascii="Cambria" w:eastAsia="Cambria" w:hAnsi="Cambria" w:cs="Cambria"/>
          <w:sz w:val="24"/>
          <w:szCs w:val="24"/>
        </w:rPr>
        <w:t>t</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3"/>
          <w:sz w:val="24"/>
          <w:szCs w:val="24"/>
        </w:rPr>
        <w:t>c</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pacing w:val="3"/>
          <w:sz w:val="24"/>
          <w:szCs w:val="24"/>
        </w:rPr>
        <w:t>y</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osit</w:t>
      </w:r>
      <w:r>
        <w:rPr>
          <w:rFonts w:ascii="Cambria" w:eastAsia="Cambria" w:hAnsi="Cambria" w:cs="Cambria"/>
          <w:spacing w:val="1"/>
          <w:sz w:val="24"/>
          <w:szCs w:val="24"/>
        </w:rPr>
        <w:t>i</w:t>
      </w:r>
      <w:r>
        <w:rPr>
          <w:rFonts w:ascii="Cambria" w:eastAsia="Cambria" w:hAnsi="Cambria" w:cs="Cambria"/>
          <w:sz w:val="24"/>
          <w:szCs w:val="24"/>
        </w:rPr>
        <w:t xml:space="preserve">on on </w:t>
      </w:r>
      <w:r>
        <w:rPr>
          <w:rFonts w:ascii="Cambria" w:eastAsia="Cambria" w:hAnsi="Cambria" w:cs="Cambria"/>
          <w:spacing w:val="-2"/>
          <w:sz w:val="24"/>
          <w:szCs w:val="24"/>
        </w:rPr>
        <w:t>t</w:t>
      </w:r>
      <w:r>
        <w:rPr>
          <w:rFonts w:ascii="Cambria" w:eastAsia="Cambria" w:hAnsi="Cambria" w:cs="Cambria"/>
          <w:sz w:val="24"/>
          <w:szCs w:val="24"/>
        </w:rPr>
        <w:t>he</w:t>
      </w:r>
      <w:r>
        <w:rPr>
          <w:rFonts w:ascii="Cambria" w:eastAsia="Cambria" w:hAnsi="Cambria" w:cs="Cambria"/>
          <w:spacing w:val="2"/>
          <w:sz w:val="24"/>
          <w:szCs w:val="24"/>
        </w:rPr>
        <w:t xml:space="preserve"> </w:t>
      </w:r>
      <w:r>
        <w:rPr>
          <w:rFonts w:ascii="Cambria" w:eastAsia="Cambria" w:hAnsi="Cambria" w:cs="Cambria"/>
          <w:sz w:val="24"/>
          <w:szCs w:val="24"/>
        </w:rPr>
        <w:t>si</w:t>
      </w:r>
      <w:r>
        <w:rPr>
          <w:rFonts w:ascii="Cambria" w:eastAsia="Cambria" w:hAnsi="Cambria" w:cs="Cambria"/>
          <w:spacing w:val="1"/>
          <w:sz w:val="24"/>
          <w:szCs w:val="24"/>
        </w:rPr>
        <w:t>t</w:t>
      </w:r>
      <w:r>
        <w:rPr>
          <w:rFonts w:ascii="Cambria" w:eastAsia="Cambria" w:hAnsi="Cambria" w:cs="Cambria"/>
          <w:sz w:val="24"/>
          <w:szCs w:val="24"/>
        </w:rPr>
        <w:t>uat</w:t>
      </w:r>
      <w:r>
        <w:rPr>
          <w:rFonts w:ascii="Cambria" w:eastAsia="Cambria" w:hAnsi="Cambria" w:cs="Cambria"/>
          <w:spacing w:val="1"/>
          <w:sz w:val="24"/>
          <w:szCs w:val="24"/>
        </w:rPr>
        <w:t>i</w:t>
      </w:r>
      <w:r>
        <w:rPr>
          <w:rFonts w:ascii="Cambria" w:eastAsia="Cambria" w:hAnsi="Cambria" w:cs="Cambria"/>
          <w:sz w:val="24"/>
          <w:szCs w:val="24"/>
        </w:rPr>
        <w:t>on 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1"/>
          <w:sz w:val="24"/>
          <w:szCs w:val="24"/>
        </w:rPr>
        <w:t xml:space="preserve"> </w:t>
      </w:r>
      <w:r>
        <w:rPr>
          <w:rFonts w:ascii="Cambria" w:eastAsia="Cambria" w:hAnsi="Cambria" w:cs="Cambria"/>
          <w:sz w:val="24"/>
          <w:szCs w:val="24"/>
        </w:rPr>
        <w:t xml:space="preserve">the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son f</w:t>
      </w:r>
      <w:r>
        <w:rPr>
          <w:rFonts w:ascii="Cambria" w:eastAsia="Cambria" w:hAnsi="Cambria" w:cs="Cambria"/>
          <w:spacing w:val="-1"/>
          <w:sz w:val="24"/>
          <w:szCs w:val="24"/>
        </w:rPr>
        <w:t>o</w:t>
      </w:r>
      <w:r>
        <w:rPr>
          <w:rFonts w:ascii="Cambria" w:eastAsia="Cambria" w:hAnsi="Cambria" w:cs="Cambria"/>
          <w:sz w:val="24"/>
          <w:szCs w:val="24"/>
        </w:rPr>
        <w:t>r</w:t>
      </w:r>
      <w:r>
        <w:rPr>
          <w:rFonts w:ascii="Cambria" w:eastAsia="Cambria" w:hAnsi="Cambria" w:cs="Cambria"/>
          <w:spacing w:val="-1"/>
          <w:sz w:val="24"/>
          <w:szCs w:val="24"/>
        </w:rPr>
        <w:t xml:space="preserve"> </w:t>
      </w:r>
      <w:r>
        <w:rPr>
          <w:rFonts w:ascii="Cambria" w:eastAsia="Cambria" w:hAnsi="Cambria" w:cs="Cambria"/>
          <w:sz w:val="24"/>
          <w:szCs w:val="24"/>
        </w:rPr>
        <w:t>not</w:t>
      </w:r>
      <w:r>
        <w:rPr>
          <w:rFonts w:ascii="Cambria" w:eastAsia="Cambria" w:hAnsi="Cambria" w:cs="Cambria"/>
          <w:spacing w:val="1"/>
          <w:sz w:val="24"/>
          <w:szCs w:val="24"/>
        </w:rPr>
        <w:t xml:space="preserve"> </w:t>
      </w:r>
      <w:r>
        <w:rPr>
          <w:rFonts w:ascii="Cambria" w:eastAsia="Cambria" w:hAnsi="Cambria" w:cs="Cambria"/>
          <w:sz w:val="24"/>
          <w:szCs w:val="24"/>
        </w:rPr>
        <w:t>be</w:t>
      </w:r>
      <w:r>
        <w:rPr>
          <w:rFonts w:ascii="Cambria" w:eastAsia="Cambria" w:hAnsi="Cambria" w:cs="Cambria"/>
          <w:spacing w:val="1"/>
          <w:sz w:val="24"/>
          <w:szCs w:val="24"/>
        </w:rPr>
        <w:t>i</w:t>
      </w:r>
      <w:r>
        <w:rPr>
          <w:rFonts w:ascii="Cambria" w:eastAsia="Cambria" w:hAnsi="Cambria" w:cs="Cambria"/>
          <w:sz w:val="24"/>
          <w:szCs w:val="24"/>
        </w:rPr>
        <w:t>ng a</w:t>
      </w:r>
      <w:r>
        <w:rPr>
          <w:rFonts w:ascii="Cambria" w:eastAsia="Cambria" w:hAnsi="Cambria" w:cs="Cambria"/>
          <w:spacing w:val="1"/>
          <w:sz w:val="24"/>
          <w:szCs w:val="24"/>
        </w:rPr>
        <w:t>b</w:t>
      </w:r>
      <w:r>
        <w:rPr>
          <w:rFonts w:ascii="Cambria" w:eastAsia="Cambria" w:hAnsi="Cambria" w:cs="Cambria"/>
          <w:sz w:val="24"/>
          <w:szCs w:val="24"/>
        </w:rPr>
        <w:t xml:space="preserve">le to </w:t>
      </w:r>
      <w:r>
        <w:rPr>
          <w:rFonts w:ascii="Cambria" w:eastAsia="Cambria" w:hAnsi="Cambria" w:cs="Cambria"/>
          <w:spacing w:val="-1"/>
          <w:sz w:val="24"/>
          <w:szCs w:val="24"/>
        </w:rPr>
        <w:t>r</w:t>
      </w:r>
      <w:r>
        <w:rPr>
          <w:rFonts w:ascii="Cambria" w:eastAsia="Cambria" w:hAnsi="Cambria" w:cs="Cambria"/>
          <w:sz w:val="24"/>
          <w:szCs w:val="24"/>
        </w:rPr>
        <w:t>esol</w:t>
      </w:r>
      <w:r>
        <w:rPr>
          <w:rFonts w:ascii="Cambria" w:eastAsia="Cambria" w:hAnsi="Cambria" w:cs="Cambria"/>
          <w:spacing w:val="-1"/>
          <w:sz w:val="24"/>
          <w:szCs w:val="24"/>
        </w:rPr>
        <w:t>v</w:t>
      </w:r>
      <w:r>
        <w:rPr>
          <w:rFonts w:ascii="Cambria" w:eastAsia="Cambria" w:hAnsi="Cambria" w:cs="Cambria"/>
          <w:sz w:val="24"/>
          <w:szCs w:val="24"/>
        </w:rPr>
        <w:t>e up</w:t>
      </w:r>
      <w:r>
        <w:rPr>
          <w:rFonts w:ascii="Cambria" w:eastAsia="Cambria" w:hAnsi="Cambria" w:cs="Cambria"/>
          <w:spacing w:val="1"/>
          <w:sz w:val="24"/>
          <w:szCs w:val="24"/>
        </w:rPr>
        <w:t xml:space="preserve"> </w:t>
      </w:r>
      <w:r>
        <w:rPr>
          <w:rFonts w:ascii="Cambria" w:eastAsia="Cambria" w:hAnsi="Cambria" w:cs="Cambria"/>
          <w:sz w:val="24"/>
          <w:szCs w:val="24"/>
        </w:rPr>
        <w:t>to 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lain</w:t>
      </w:r>
      <w:r>
        <w:rPr>
          <w:rFonts w:ascii="Cambria" w:eastAsia="Cambria" w:hAnsi="Cambria" w:cs="Cambria"/>
          <w:spacing w:val="1"/>
          <w:sz w:val="24"/>
          <w:szCs w:val="24"/>
        </w:rPr>
        <w:t>a</w:t>
      </w:r>
      <w:r>
        <w:rPr>
          <w:rFonts w:ascii="Cambria" w:eastAsia="Cambria" w:hAnsi="Cambria" w:cs="Cambria"/>
          <w:sz w:val="24"/>
          <w:szCs w:val="24"/>
        </w:rPr>
        <w:t>n</w:t>
      </w:r>
      <w:r>
        <w:rPr>
          <w:rFonts w:ascii="Cambria" w:eastAsia="Cambria" w:hAnsi="Cambria" w:cs="Cambria"/>
          <w:spacing w:val="3"/>
          <w:sz w:val="24"/>
          <w:szCs w:val="24"/>
        </w:rPr>
        <w:t>t</w:t>
      </w:r>
      <w:r>
        <w:rPr>
          <w:rFonts w:ascii="Cambria" w:eastAsia="Cambria" w:hAnsi="Cambria" w:cs="Cambria"/>
          <w:sz w:val="24"/>
          <w:szCs w:val="24"/>
        </w:rPr>
        <w:t>’s expec</w:t>
      </w:r>
      <w:r>
        <w:rPr>
          <w:rFonts w:ascii="Cambria" w:eastAsia="Cambria" w:hAnsi="Cambria" w:cs="Cambria"/>
          <w:spacing w:val="-2"/>
          <w:sz w:val="24"/>
          <w:szCs w:val="24"/>
        </w:rPr>
        <w:t>t</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io</w:t>
      </w:r>
      <w:r>
        <w:rPr>
          <w:rFonts w:ascii="Cambria" w:eastAsia="Cambria" w:hAnsi="Cambria" w:cs="Cambria"/>
          <w:spacing w:val="-2"/>
          <w:sz w:val="24"/>
          <w:szCs w:val="24"/>
        </w:rPr>
        <w:t>n</w:t>
      </w:r>
      <w:r>
        <w:rPr>
          <w:rFonts w:ascii="Cambria" w:eastAsia="Cambria" w:hAnsi="Cambria" w:cs="Cambria"/>
          <w:sz w:val="24"/>
          <w:szCs w:val="24"/>
        </w:rPr>
        <w:t>.</w:t>
      </w:r>
    </w:p>
    <w:p w14:paraId="02F7E70D" w14:textId="77777777" w:rsidR="004D02C0" w:rsidRDefault="004D02C0">
      <w:pPr>
        <w:spacing w:line="200" w:lineRule="exact"/>
      </w:pPr>
    </w:p>
    <w:p w14:paraId="7B679BDF" w14:textId="77777777" w:rsidR="004D02C0" w:rsidRDefault="004D02C0">
      <w:pPr>
        <w:spacing w:line="200" w:lineRule="exact"/>
      </w:pPr>
    </w:p>
    <w:p w14:paraId="50D3C0C6" w14:textId="77777777" w:rsidR="004D02C0" w:rsidRDefault="004D02C0">
      <w:pPr>
        <w:spacing w:before="5" w:line="220" w:lineRule="exact"/>
        <w:rPr>
          <w:sz w:val="22"/>
          <w:szCs w:val="22"/>
        </w:rPr>
      </w:pPr>
    </w:p>
    <w:p w14:paraId="66973D60" w14:textId="77777777" w:rsidR="004D02C0" w:rsidRPr="0052765F" w:rsidRDefault="00477295">
      <w:pPr>
        <w:ind w:left="1440" w:right="7488"/>
        <w:jc w:val="both"/>
        <w:rPr>
          <w:rFonts w:ascii="Cambria" w:eastAsia="Cambria" w:hAnsi="Cambria" w:cs="Cambria"/>
          <w:color w:val="548DD4" w:themeColor="text2" w:themeTint="99"/>
          <w:sz w:val="24"/>
          <w:szCs w:val="24"/>
          <w:u w:val="single"/>
        </w:rPr>
      </w:pPr>
      <w:r w:rsidRPr="0052765F">
        <w:rPr>
          <w:rFonts w:ascii="Cambria" w:eastAsia="Cambria" w:hAnsi="Cambria" w:cs="Cambria"/>
          <w:b/>
          <w:i/>
          <w:color w:val="548DD4" w:themeColor="text2" w:themeTint="99"/>
          <w:sz w:val="24"/>
          <w:szCs w:val="24"/>
          <w:u w:val="single"/>
        </w:rPr>
        <w:t>Clos</w:t>
      </w:r>
      <w:r w:rsidRPr="0052765F">
        <w:rPr>
          <w:rFonts w:ascii="Cambria" w:eastAsia="Cambria" w:hAnsi="Cambria" w:cs="Cambria"/>
          <w:b/>
          <w:i/>
          <w:color w:val="548DD4" w:themeColor="text2" w:themeTint="99"/>
          <w:spacing w:val="-1"/>
          <w:sz w:val="24"/>
          <w:szCs w:val="24"/>
          <w:u w:val="single"/>
        </w:rPr>
        <w:t>u</w:t>
      </w:r>
      <w:r w:rsidRPr="0052765F">
        <w:rPr>
          <w:rFonts w:ascii="Cambria" w:eastAsia="Cambria" w:hAnsi="Cambria" w:cs="Cambria"/>
          <w:b/>
          <w:i/>
          <w:color w:val="548DD4" w:themeColor="text2" w:themeTint="99"/>
          <w:spacing w:val="1"/>
          <w:sz w:val="24"/>
          <w:szCs w:val="24"/>
          <w:u w:val="single"/>
        </w:rPr>
        <w:t>r</w:t>
      </w:r>
      <w:r w:rsidR="00EC792A">
        <w:rPr>
          <w:rFonts w:ascii="Cambria" w:eastAsia="Cambria" w:hAnsi="Cambria" w:cs="Cambria"/>
          <w:b/>
          <w:i/>
          <w:color w:val="548DD4" w:themeColor="text2" w:themeTint="99"/>
          <w:sz w:val="24"/>
          <w:szCs w:val="24"/>
          <w:u w:val="single"/>
        </w:rPr>
        <w:t xml:space="preserve">e </w:t>
      </w:r>
      <w:r w:rsidRPr="0052765F">
        <w:rPr>
          <w:rFonts w:ascii="Cambria" w:eastAsia="Cambria" w:hAnsi="Cambria" w:cs="Cambria"/>
          <w:b/>
          <w:i/>
          <w:color w:val="548DD4" w:themeColor="text2" w:themeTint="99"/>
          <w:sz w:val="24"/>
          <w:szCs w:val="24"/>
          <w:u w:val="single"/>
        </w:rPr>
        <w:t>of C</w:t>
      </w:r>
      <w:r w:rsidRPr="0052765F">
        <w:rPr>
          <w:rFonts w:ascii="Cambria" w:eastAsia="Cambria" w:hAnsi="Cambria" w:cs="Cambria"/>
          <w:b/>
          <w:i/>
          <w:color w:val="548DD4" w:themeColor="text2" w:themeTint="99"/>
          <w:spacing w:val="2"/>
          <w:sz w:val="24"/>
          <w:szCs w:val="24"/>
          <w:u w:val="single"/>
        </w:rPr>
        <w:t>o</w:t>
      </w:r>
      <w:r w:rsidRPr="0052765F">
        <w:rPr>
          <w:rFonts w:ascii="Cambria" w:eastAsia="Cambria" w:hAnsi="Cambria" w:cs="Cambria"/>
          <w:b/>
          <w:i/>
          <w:color w:val="548DD4" w:themeColor="text2" w:themeTint="99"/>
          <w:spacing w:val="1"/>
          <w:sz w:val="24"/>
          <w:szCs w:val="24"/>
          <w:u w:val="single"/>
        </w:rPr>
        <w:t>m</w:t>
      </w:r>
      <w:r w:rsidRPr="0052765F">
        <w:rPr>
          <w:rFonts w:ascii="Cambria" w:eastAsia="Cambria" w:hAnsi="Cambria" w:cs="Cambria"/>
          <w:b/>
          <w:i/>
          <w:color w:val="548DD4" w:themeColor="text2" w:themeTint="99"/>
          <w:sz w:val="24"/>
          <w:szCs w:val="24"/>
          <w:u w:val="single"/>
        </w:rPr>
        <w:t>plai</w:t>
      </w:r>
      <w:r w:rsidRPr="0052765F">
        <w:rPr>
          <w:rFonts w:ascii="Cambria" w:eastAsia="Cambria" w:hAnsi="Cambria" w:cs="Cambria"/>
          <w:b/>
          <w:i/>
          <w:color w:val="548DD4" w:themeColor="text2" w:themeTint="99"/>
          <w:spacing w:val="1"/>
          <w:sz w:val="24"/>
          <w:szCs w:val="24"/>
          <w:u w:val="single"/>
        </w:rPr>
        <w:t>n</w:t>
      </w:r>
      <w:r w:rsidRPr="0052765F">
        <w:rPr>
          <w:rFonts w:ascii="Cambria" w:eastAsia="Cambria" w:hAnsi="Cambria" w:cs="Cambria"/>
          <w:b/>
          <w:i/>
          <w:color w:val="548DD4" w:themeColor="text2" w:themeTint="99"/>
          <w:sz w:val="24"/>
          <w:szCs w:val="24"/>
          <w:u w:val="single"/>
        </w:rPr>
        <w:t>t</w:t>
      </w:r>
    </w:p>
    <w:p w14:paraId="531A76B9" w14:textId="77777777" w:rsidR="004D02C0" w:rsidRDefault="004D02C0">
      <w:pPr>
        <w:spacing w:before="2" w:line="180" w:lineRule="exact"/>
        <w:rPr>
          <w:sz w:val="18"/>
          <w:szCs w:val="18"/>
        </w:rPr>
      </w:pPr>
    </w:p>
    <w:p w14:paraId="394971CC" w14:textId="77777777" w:rsidR="004D02C0" w:rsidRPr="00C50791" w:rsidRDefault="00477295" w:rsidP="00C50791">
      <w:pPr>
        <w:spacing w:line="258" w:lineRule="auto"/>
        <w:ind w:left="1440" w:right="1662"/>
        <w:jc w:val="both"/>
        <w:rPr>
          <w:rFonts w:asciiTheme="majorHAnsi" w:eastAsia="Cambria" w:hAnsiTheme="majorHAnsi" w:cs="Cambria"/>
          <w:sz w:val="24"/>
          <w:szCs w:val="24"/>
        </w:rPr>
      </w:pPr>
      <w:r w:rsidRPr="00C50791">
        <w:rPr>
          <w:rFonts w:asciiTheme="majorHAnsi" w:eastAsia="Cambria" w:hAnsiTheme="majorHAnsi" w:cs="Cambria"/>
          <w:sz w:val="24"/>
          <w:szCs w:val="24"/>
        </w:rPr>
        <w:t>A</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co</w:t>
      </w:r>
      <w:r w:rsidRPr="00C50791">
        <w:rPr>
          <w:rFonts w:asciiTheme="majorHAnsi" w:eastAsia="Cambria" w:hAnsiTheme="majorHAnsi" w:cs="Cambria"/>
          <w:spacing w:val="-1"/>
          <w:sz w:val="24"/>
          <w:szCs w:val="24"/>
        </w:rPr>
        <w:t>m</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laint</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ill be cons</w:t>
      </w:r>
      <w:r w:rsidRPr="00C50791">
        <w:rPr>
          <w:rFonts w:asciiTheme="majorHAnsi" w:eastAsia="Cambria" w:hAnsiTheme="majorHAnsi" w:cs="Cambria"/>
          <w:spacing w:val="1"/>
          <w:sz w:val="24"/>
          <w:szCs w:val="24"/>
        </w:rPr>
        <w:t>i</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ered</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as closed</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if any</w:t>
      </w:r>
      <w:r w:rsidRPr="00C50791">
        <w:rPr>
          <w:rFonts w:asciiTheme="majorHAnsi" w:eastAsia="Cambria" w:hAnsiTheme="majorHAnsi" w:cs="Cambria"/>
          <w:spacing w:val="2"/>
          <w:sz w:val="24"/>
          <w:szCs w:val="24"/>
        </w:rPr>
        <w:t xml:space="preserve"> </w:t>
      </w:r>
      <w:r w:rsidRPr="00C50791">
        <w:rPr>
          <w:rFonts w:asciiTheme="majorHAnsi" w:eastAsia="Cambria" w:hAnsiTheme="majorHAnsi" w:cs="Cambria"/>
          <w:sz w:val="24"/>
          <w:szCs w:val="24"/>
        </w:rPr>
        <w:t>of</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 xml:space="preserve">the </w:t>
      </w:r>
      <w:r w:rsidRPr="00C50791">
        <w:rPr>
          <w:rFonts w:asciiTheme="majorHAnsi" w:eastAsia="Cambria" w:hAnsiTheme="majorHAnsi" w:cs="Cambria"/>
          <w:spacing w:val="1"/>
          <w:sz w:val="24"/>
          <w:szCs w:val="24"/>
        </w:rPr>
        <w:t>b</w:t>
      </w:r>
      <w:r w:rsidRPr="00C50791">
        <w:rPr>
          <w:rFonts w:asciiTheme="majorHAnsi" w:eastAsia="Cambria" w:hAnsiTheme="majorHAnsi" w:cs="Cambria"/>
          <w:sz w:val="24"/>
          <w:szCs w:val="24"/>
        </w:rPr>
        <w:t>elow</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men</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ion</w:t>
      </w:r>
      <w:r w:rsidRPr="00C50791">
        <w:rPr>
          <w:rFonts w:asciiTheme="majorHAnsi" w:eastAsia="Cambria" w:hAnsiTheme="majorHAnsi" w:cs="Cambria"/>
          <w:spacing w:val="1"/>
          <w:sz w:val="24"/>
          <w:szCs w:val="24"/>
        </w:rPr>
        <w:t>e</w:t>
      </w:r>
      <w:r w:rsidRPr="00C50791">
        <w:rPr>
          <w:rFonts w:asciiTheme="majorHAnsi" w:eastAsia="Cambria" w:hAnsiTheme="majorHAnsi" w:cs="Cambria"/>
          <w:sz w:val="24"/>
          <w:szCs w:val="24"/>
        </w:rPr>
        <w:t>d</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scen</w:t>
      </w:r>
      <w:r w:rsidRPr="00C50791">
        <w:rPr>
          <w:rFonts w:asciiTheme="majorHAnsi" w:eastAsia="Cambria" w:hAnsiTheme="majorHAnsi" w:cs="Cambria"/>
          <w:spacing w:val="1"/>
          <w:sz w:val="24"/>
          <w:szCs w:val="24"/>
        </w:rPr>
        <w:t>a</w:t>
      </w:r>
      <w:r w:rsidRPr="00C50791">
        <w:rPr>
          <w:rFonts w:asciiTheme="majorHAnsi" w:eastAsia="Cambria" w:hAnsiTheme="majorHAnsi" w:cs="Cambria"/>
          <w:spacing w:val="-1"/>
          <w:sz w:val="24"/>
          <w:szCs w:val="24"/>
        </w:rPr>
        <w:t>r</w:t>
      </w:r>
      <w:r w:rsidRPr="00C50791">
        <w:rPr>
          <w:rFonts w:asciiTheme="majorHAnsi" w:eastAsia="Cambria" w:hAnsiTheme="majorHAnsi" w:cs="Cambria"/>
          <w:sz w:val="24"/>
          <w:szCs w:val="24"/>
        </w:rPr>
        <w:t xml:space="preserve">ios are met </w:t>
      </w:r>
      <w:r w:rsidRPr="00C50791">
        <w:rPr>
          <w:rFonts w:asciiTheme="majorHAnsi" w:eastAsia="Cambria" w:hAnsiTheme="majorHAnsi" w:cs="Cambria"/>
          <w:spacing w:val="-1"/>
          <w:sz w:val="24"/>
          <w:szCs w:val="24"/>
        </w:rPr>
        <w:t>w</w:t>
      </w:r>
      <w:r w:rsidRPr="00C50791">
        <w:rPr>
          <w:rFonts w:asciiTheme="majorHAnsi" w:eastAsia="Cambria" w:hAnsiTheme="majorHAnsi" w:cs="Cambria"/>
          <w:sz w:val="24"/>
          <w:szCs w:val="24"/>
        </w:rPr>
        <w:t>i</w:t>
      </w:r>
      <w:r w:rsidRPr="00C50791">
        <w:rPr>
          <w:rFonts w:asciiTheme="majorHAnsi" w:eastAsia="Cambria" w:hAnsiTheme="majorHAnsi" w:cs="Cambria"/>
          <w:spacing w:val="1"/>
          <w:sz w:val="24"/>
          <w:szCs w:val="24"/>
        </w:rPr>
        <w:t>t</w:t>
      </w:r>
      <w:r w:rsidRPr="00C50791">
        <w:rPr>
          <w:rFonts w:asciiTheme="majorHAnsi" w:eastAsia="Cambria" w:hAnsiTheme="majorHAnsi" w:cs="Cambria"/>
          <w:sz w:val="24"/>
          <w:szCs w:val="24"/>
        </w:rPr>
        <w:t>h:</w:t>
      </w:r>
    </w:p>
    <w:p w14:paraId="519F69BD" w14:textId="77777777" w:rsidR="004D02C0" w:rsidRPr="00C50791" w:rsidRDefault="004D02C0" w:rsidP="00C50791">
      <w:pPr>
        <w:spacing w:before="2" w:line="160" w:lineRule="exact"/>
        <w:jc w:val="both"/>
        <w:rPr>
          <w:rFonts w:asciiTheme="majorHAnsi" w:hAnsiTheme="majorHAnsi"/>
          <w:sz w:val="16"/>
          <w:szCs w:val="16"/>
        </w:rPr>
      </w:pPr>
    </w:p>
    <w:p w14:paraId="6BA84E33" w14:textId="77777777" w:rsidR="004D02C0" w:rsidRPr="00C50791" w:rsidRDefault="002E1FDF" w:rsidP="00C50791">
      <w:pPr>
        <w:pStyle w:val="ListParagraph"/>
        <w:numPr>
          <w:ilvl w:val="0"/>
          <w:numId w:val="18"/>
        </w:numPr>
        <w:jc w:val="both"/>
        <w:rPr>
          <w:rFonts w:asciiTheme="majorHAnsi" w:eastAsia="Cambria" w:hAnsiTheme="majorHAnsi" w:cs="Cambria"/>
          <w:sz w:val="24"/>
          <w:szCs w:val="24"/>
        </w:rPr>
      </w:pPr>
      <w:r w:rsidRPr="00C50791">
        <w:rPr>
          <w:rFonts w:asciiTheme="majorHAnsi" w:eastAsia="Cambria" w:hAnsiTheme="majorHAnsi" w:cs="Cambria"/>
          <w:sz w:val="24"/>
          <w:szCs w:val="24"/>
        </w:rPr>
        <w:t>SMSA</w:t>
      </w:r>
      <w:r w:rsidR="00477295" w:rsidRPr="00C50791">
        <w:rPr>
          <w:rFonts w:asciiTheme="majorHAnsi" w:eastAsia="Cambria" w:hAnsiTheme="majorHAnsi" w:cs="Cambria"/>
          <w:spacing w:val="-1"/>
          <w:sz w:val="24"/>
          <w:szCs w:val="24"/>
        </w:rPr>
        <w:t xml:space="preserve"> </w:t>
      </w:r>
      <w:r w:rsidR="00477295" w:rsidRPr="00C50791">
        <w:rPr>
          <w:rFonts w:asciiTheme="majorHAnsi" w:eastAsia="Cambria" w:hAnsiTheme="majorHAnsi" w:cs="Cambria"/>
          <w:sz w:val="24"/>
          <w:szCs w:val="24"/>
        </w:rPr>
        <w:t xml:space="preserve">has </w:t>
      </w:r>
      <w:r w:rsidR="006638F8" w:rsidRPr="00C50791">
        <w:rPr>
          <w:rFonts w:asciiTheme="majorHAnsi" w:eastAsia="Cambria" w:hAnsiTheme="majorHAnsi" w:cs="Cambria"/>
          <w:sz w:val="24"/>
          <w:szCs w:val="24"/>
        </w:rPr>
        <w:t>agreed</w:t>
      </w:r>
      <w:r w:rsidR="00477295" w:rsidRPr="00C50791">
        <w:rPr>
          <w:rFonts w:asciiTheme="majorHAnsi" w:eastAsia="Cambria" w:hAnsiTheme="majorHAnsi" w:cs="Cambria"/>
          <w:spacing w:val="-1"/>
          <w:sz w:val="24"/>
          <w:szCs w:val="24"/>
        </w:rPr>
        <w:t xml:space="preserve"> </w:t>
      </w:r>
      <w:r w:rsidR="00477295" w:rsidRPr="00C50791">
        <w:rPr>
          <w:rFonts w:asciiTheme="majorHAnsi" w:eastAsia="Cambria" w:hAnsiTheme="majorHAnsi" w:cs="Cambria"/>
          <w:sz w:val="24"/>
          <w:szCs w:val="24"/>
        </w:rPr>
        <w:t xml:space="preserve">to </w:t>
      </w:r>
      <w:r w:rsidR="00477295" w:rsidRPr="00C50791">
        <w:rPr>
          <w:rFonts w:asciiTheme="majorHAnsi" w:eastAsia="Cambria" w:hAnsiTheme="majorHAnsi" w:cs="Cambria"/>
          <w:spacing w:val="3"/>
          <w:sz w:val="24"/>
          <w:szCs w:val="24"/>
        </w:rPr>
        <w:t>t</w:t>
      </w:r>
      <w:r w:rsidR="00477295" w:rsidRPr="00C50791">
        <w:rPr>
          <w:rFonts w:asciiTheme="majorHAnsi" w:eastAsia="Cambria" w:hAnsiTheme="majorHAnsi" w:cs="Cambria"/>
          <w:sz w:val="24"/>
          <w:szCs w:val="24"/>
        </w:rPr>
        <w:t>he</w:t>
      </w:r>
      <w:r w:rsidR="00477295" w:rsidRPr="00C50791">
        <w:rPr>
          <w:rFonts w:asciiTheme="majorHAnsi" w:eastAsia="Cambria" w:hAnsiTheme="majorHAnsi" w:cs="Cambria"/>
          <w:spacing w:val="1"/>
          <w:sz w:val="24"/>
          <w:szCs w:val="24"/>
        </w:rPr>
        <w:t xml:space="preserve"> </w:t>
      </w:r>
      <w:r w:rsidR="00477295" w:rsidRPr="00C50791">
        <w:rPr>
          <w:rFonts w:asciiTheme="majorHAnsi" w:eastAsia="Cambria" w:hAnsiTheme="majorHAnsi" w:cs="Cambria"/>
          <w:spacing w:val="-1"/>
          <w:sz w:val="24"/>
          <w:szCs w:val="24"/>
        </w:rPr>
        <w:t>r</w:t>
      </w:r>
      <w:r w:rsidR="00477295" w:rsidRPr="00C50791">
        <w:rPr>
          <w:rFonts w:asciiTheme="majorHAnsi" w:eastAsia="Cambria" w:hAnsiTheme="majorHAnsi" w:cs="Cambria"/>
          <w:sz w:val="24"/>
          <w:szCs w:val="24"/>
        </w:rPr>
        <w:t>e</w:t>
      </w:r>
      <w:r w:rsidR="00477295" w:rsidRPr="00C50791">
        <w:rPr>
          <w:rFonts w:asciiTheme="majorHAnsi" w:eastAsia="Cambria" w:hAnsiTheme="majorHAnsi" w:cs="Cambria"/>
          <w:spacing w:val="1"/>
          <w:sz w:val="24"/>
          <w:szCs w:val="24"/>
        </w:rPr>
        <w:t>q</w:t>
      </w:r>
      <w:r w:rsidR="00477295" w:rsidRPr="00C50791">
        <w:rPr>
          <w:rFonts w:asciiTheme="majorHAnsi" w:eastAsia="Cambria" w:hAnsiTheme="majorHAnsi" w:cs="Cambria"/>
          <w:sz w:val="24"/>
          <w:szCs w:val="24"/>
        </w:rPr>
        <w:t>uest of the co</w:t>
      </w:r>
      <w:r w:rsidR="00477295" w:rsidRPr="00C50791">
        <w:rPr>
          <w:rFonts w:asciiTheme="majorHAnsi" w:eastAsia="Cambria" w:hAnsiTheme="majorHAnsi" w:cs="Cambria"/>
          <w:spacing w:val="-1"/>
          <w:sz w:val="24"/>
          <w:szCs w:val="24"/>
        </w:rPr>
        <w:t>m</w:t>
      </w:r>
      <w:r w:rsidR="00477295" w:rsidRPr="00C50791">
        <w:rPr>
          <w:rFonts w:asciiTheme="majorHAnsi" w:eastAsia="Cambria" w:hAnsiTheme="majorHAnsi" w:cs="Cambria"/>
          <w:spacing w:val="1"/>
          <w:sz w:val="24"/>
          <w:szCs w:val="24"/>
        </w:rPr>
        <w:t>p</w:t>
      </w:r>
      <w:r w:rsidR="00477295" w:rsidRPr="00C50791">
        <w:rPr>
          <w:rFonts w:asciiTheme="majorHAnsi" w:eastAsia="Cambria" w:hAnsiTheme="majorHAnsi" w:cs="Cambria"/>
          <w:sz w:val="24"/>
          <w:szCs w:val="24"/>
        </w:rPr>
        <w:t>lain</w:t>
      </w:r>
      <w:r w:rsidR="00477295" w:rsidRPr="00C50791">
        <w:rPr>
          <w:rFonts w:asciiTheme="majorHAnsi" w:eastAsia="Cambria" w:hAnsiTheme="majorHAnsi" w:cs="Cambria"/>
          <w:spacing w:val="1"/>
          <w:sz w:val="24"/>
          <w:szCs w:val="24"/>
        </w:rPr>
        <w:t>a</w:t>
      </w:r>
      <w:r w:rsidR="00477295" w:rsidRPr="00C50791">
        <w:rPr>
          <w:rFonts w:asciiTheme="majorHAnsi" w:eastAsia="Cambria" w:hAnsiTheme="majorHAnsi" w:cs="Cambria"/>
          <w:sz w:val="24"/>
          <w:szCs w:val="24"/>
        </w:rPr>
        <w:t>nt</w:t>
      </w:r>
      <w:r w:rsidR="00477295" w:rsidRPr="00C50791">
        <w:rPr>
          <w:rFonts w:asciiTheme="majorHAnsi" w:eastAsia="Cambria" w:hAnsiTheme="majorHAnsi" w:cs="Cambria"/>
          <w:spacing w:val="1"/>
          <w:sz w:val="24"/>
          <w:szCs w:val="24"/>
        </w:rPr>
        <w:t xml:space="preserve"> </w:t>
      </w:r>
      <w:r w:rsidR="00750DD9" w:rsidRPr="00C50791">
        <w:rPr>
          <w:rFonts w:asciiTheme="majorHAnsi" w:eastAsia="Cambria" w:hAnsiTheme="majorHAnsi" w:cs="Cambria"/>
          <w:spacing w:val="1"/>
          <w:sz w:val="24"/>
          <w:szCs w:val="24"/>
        </w:rPr>
        <w:t xml:space="preserve">and resolved the issue </w:t>
      </w:r>
      <w:r w:rsidR="00477295" w:rsidRPr="00C50791">
        <w:rPr>
          <w:rFonts w:asciiTheme="majorHAnsi" w:eastAsia="Cambria" w:hAnsiTheme="majorHAnsi" w:cs="Cambria"/>
          <w:spacing w:val="-1"/>
          <w:sz w:val="24"/>
          <w:szCs w:val="24"/>
        </w:rPr>
        <w:t>f</w:t>
      </w:r>
      <w:r w:rsidR="00477295" w:rsidRPr="00C50791">
        <w:rPr>
          <w:rFonts w:asciiTheme="majorHAnsi" w:eastAsia="Cambria" w:hAnsiTheme="majorHAnsi" w:cs="Cambria"/>
          <w:sz w:val="24"/>
          <w:szCs w:val="24"/>
        </w:rPr>
        <w:t>ul</w:t>
      </w:r>
      <w:r w:rsidR="00477295" w:rsidRPr="00C50791">
        <w:rPr>
          <w:rFonts w:asciiTheme="majorHAnsi" w:eastAsia="Cambria" w:hAnsiTheme="majorHAnsi" w:cs="Cambria"/>
          <w:spacing w:val="-1"/>
          <w:sz w:val="24"/>
          <w:szCs w:val="24"/>
        </w:rPr>
        <w:t>l</w:t>
      </w:r>
      <w:r w:rsidR="00477295" w:rsidRPr="00C50791">
        <w:rPr>
          <w:rFonts w:asciiTheme="majorHAnsi" w:eastAsia="Cambria" w:hAnsiTheme="majorHAnsi" w:cs="Cambria"/>
          <w:sz w:val="24"/>
          <w:szCs w:val="24"/>
        </w:rPr>
        <w:t>y</w:t>
      </w:r>
      <w:r w:rsidR="00750DD9" w:rsidRPr="00C50791">
        <w:rPr>
          <w:rFonts w:asciiTheme="majorHAnsi" w:eastAsia="Cambria" w:hAnsiTheme="majorHAnsi" w:cs="Cambria"/>
          <w:sz w:val="24"/>
          <w:szCs w:val="24"/>
        </w:rPr>
        <w:t>.</w:t>
      </w:r>
    </w:p>
    <w:p w14:paraId="32CCF2DD" w14:textId="77777777" w:rsidR="004D02C0" w:rsidRPr="00C50791" w:rsidRDefault="00477295" w:rsidP="00C50791">
      <w:pPr>
        <w:pStyle w:val="ListParagraph"/>
        <w:numPr>
          <w:ilvl w:val="0"/>
          <w:numId w:val="18"/>
        </w:numPr>
        <w:spacing w:before="22"/>
        <w:jc w:val="both"/>
        <w:rPr>
          <w:rFonts w:asciiTheme="majorHAnsi" w:eastAsia="Cambria" w:hAnsiTheme="majorHAnsi" w:cs="Cambria"/>
          <w:sz w:val="24"/>
          <w:szCs w:val="24"/>
        </w:rPr>
      </w:pPr>
      <w:r w:rsidRPr="00C50791">
        <w:rPr>
          <w:rFonts w:asciiTheme="majorHAnsi" w:eastAsia="Cambria" w:hAnsiTheme="majorHAnsi" w:cs="Cambria"/>
          <w:spacing w:val="-1"/>
          <w:sz w:val="24"/>
          <w:szCs w:val="24"/>
        </w:rPr>
        <w:t>C</w:t>
      </w:r>
      <w:r w:rsidRPr="00C50791">
        <w:rPr>
          <w:rFonts w:asciiTheme="majorHAnsi" w:eastAsia="Cambria" w:hAnsiTheme="majorHAnsi" w:cs="Cambria"/>
          <w:sz w:val="24"/>
          <w:szCs w:val="24"/>
        </w:rPr>
        <w:t>o</w:t>
      </w:r>
      <w:r w:rsidRPr="00C50791">
        <w:rPr>
          <w:rFonts w:asciiTheme="majorHAnsi" w:eastAsia="Cambria" w:hAnsiTheme="majorHAnsi" w:cs="Cambria"/>
          <w:spacing w:val="-1"/>
          <w:sz w:val="24"/>
          <w:szCs w:val="24"/>
        </w:rPr>
        <w:t>m</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lain</w:t>
      </w: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nt</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has i</w:t>
      </w:r>
      <w:r w:rsidRPr="00C50791">
        <w:rPr>
          <w:rFonts w:asciiTheme="majorHAnsi" w:eastAsia="Cambria" w:hAnsiTheme="majorHAnsi" w:cs="Cambria"/>
          <w:spacing w:val="1"/>
          <w:sz w:val="24"/>
          <w:szCs w:val="24"/>
        </w:rPr>
        <w:t>n</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ic</w:t>
      </w:r>
      <w:r w:rsidRPr="00C50791">
        <w:rPr>
          <w:rFonts w:asciiTheme="majorHAnsi" w:eastAsia="Cambria" w:hAnsiTheme="majorHAnsi" w:cs="Cambria"/>
          <w:spacing w:val="-2"/>
          <w:sz w:val="24"/>
          <w:szCs w:val="24"/>
        </w:rPr>
        <w:t>a</w:t>
      </w:r>
      <w:r w:rsidRPr="00C50791">
        <w:rPr>
          <w:rFonts w:asciiTheme="majorHAnsi" w:eastAsia="Cambria" w:hAnsiTheme="majorHAnsi" w:cs="Cambria"/>
          <w:spacing w:val="2"/>
          <w:sz w:val="24"/>
          <w:szCs w:val="24"/>
        </w:rPr>
        <w:t>t</w:t>
      </w:r>
      <w:r w:rsidRPr="00C50791">
        <w:rPr>
          <w:rFonts w:asciiTheme="majorHAnsi" w:eastAsia="Cambria" w:hAnsiTheme="majorHAnsi" w:cs="Cambria"/>
          <w:sz w:val="24"/>
          <w:szCs w:val="24"/>
        </w:rPr>
        <w:t>ed</w:t>
      </w:r>
      <w:r w:rsidRPr="00C50791">
        <w:rPr>
          <w:rFonts w:asciiTheme="majorHAnsi" w:eastAsia="Cambria" w:hAnsiTheme="majorHAnsi" w:cs="Cambria"/>
          <w:spacing w:val="-1"/>
          <w:sz w:val="24"/>
          <w:szCs w:val="24"/>
        </w:rPr>
        <w:t xml:space="preserve"> </w:t>
      </w:r>
      <w:r w:rsidRPr="00C50791">
        <w:rPr>
          <w:rFonts w:asciiTheme="majorHAnsi" w:eastAsia="Cambria" w:hAnsiTheme="majorHAnsi" w:cs="Cambria"/>
          <w:sz w:val="24"/>
          <w:szCs w:val="24"/>
        </w:rPr>
        <w:t>the acce</w:t>
      </w:r>
      <w:r w:rsidRPr="00C50791">
        <w:rPr>
          <w:rFonts w:asciiTheme="majorHAnsi" w:eastAsia="Cambria" w:hAnsiTheme="majorHAnsi" w:cs="Cambria"/>
          <w:spacing w:val="1"/>
          <w:sz w:val="24"/>
          <w:szCs w:val="24"/>
        </w:rPr>
        <w:t>p</w:t>
      </w:r>
      <w:r w:rsidRPr="00C50791">
        <w:rPr>
          <w:rFonts w:asciiTheme="majorHAnsi" w:eastAsia="Cambria" w:hAnsiTheme="majorHAnsi" w:cs="Cambria"/>
          <w:sz w:val="24"/>
          <w:szCs w:val="24"/>
        </w:rPr>
        <w:t>t</w:t>
      </w:r>
      <w:r w:rsidRPr="00C50791">
        <w:rPr>
          <w:rFonts w:asciiTheme="majorHAnsi" w:eastAsia="Cambria" w:hAnsiTheme="majorHAnsi" w:cs="Cambria"/>
          <w:spacing w:val="1"/>
          <w:sz w:val="24"/>
          <w:szCs w:val="24"/>
        </w:rPr>
        <w:t>a</w:t>
      </w:r>
      <w:r w:rsidRPr="00C50791">
        <w:rPr>
          <w:rFonts w:asciiTheme="majorHAnsi" w:eastAsia="Cambria" w:hAnsiTheme="majorHAnsi" w:cs="Cambria"/>
          <w:sz w:val="24"/>
          <w:szCs w:val="24"/>
        </w:rPr>
        <w:t>nce of t</w:t>
      </w:r>
      <w:r w:rsidRPr="00C50791">
        <w:rPr>
          <w:rFonts w:asciiTheme="majorHAnsi" w:eastAsia="Cambria" w:hAnsiTheme="majorHAnsi" w:cs="Cambria"/>
          <w:spacing w:val="-3"/>
          <w:sz w:val="24"/>
          <w:szCs w:val="24"/>
        </w:rPr>
        <w:t>h</w:t>
      </w:r>
      <w:r w:rsidRPr="00C50791">
        <w:rPr>
          <w:rFonts w:asciiTheme="majorHAnsi" w:eastAsia="Cambria" w:hAnsiTheme="majorHAnsi" w:cs="Cambria"/>
          <w:sz w:val="24"/>
          <w:szCs w:val="24"/>
        </w:rPr>
        <w:t xml:space="preserve">e </w:t>
      </w:r>
      <w:r w:rsidRPr="00C50791">
        <w:rPr>
          <w:rFonts w:asciiTheme="majorHAnsi" w:eastAsia="Cambria" w:hAnsiTheme="majorHAnsi" w:cs="Cambria"/>
          <w:spacing w:val="-1"/>
          <w:sz w:val="24"/>
          <w:szCs w:val="24"/>
        </w:rPr>
        <w:t>d</w:t>
      </w:r>
      <w:r w:rsidRPr="00C50791">
        <w:rPr>
          <w:rFonts w:asciiTheme="majorHAnsi" w:eastAsia="Cambria" w:hAnsiTheme="majorHAnsi" w:cs="Cambria"/>
          <w:sz w:val="24"/>
          <w:szCs w:val="24"/>
        </w:rPr>
        <w:t>ecis</w:t>
      </w:r>
      <w:r w:rsidRPr="00C50791">
        <w:rPr>
          <w:rFonts w:asciiTheme="majorHAnsi" w:eastAsia="Cambria" w:hAnsiTheme="majorHAnsi" w:cs="Cambria"/>
          <w:spacing w:val="1"/>
          <w:sz w:val="24"/>
          <w:szCs w:val="24"/>
        </w:rPr>
        <w:t>i</w:t>
      </w:r>
      <w:r w:rsidR="002E1FDF" w:rsidRPr="00C50791">
        <w:rPr>
          <w:rFonts w:asciiTheme="majorHAnsi" w:eastAsia="Cambria" w:hAnsiTheme="majorHAnsi" w:cs="Cambria"/>
          <w:sz w:val="24"/>
          <w:szCs w:val="24"/>
        </w:rPr>
        <w:t>on</w:t>
      </w:r>
      <w:r w:rsidR="00030F5D" w:rsidRPr="00C50791">
        <w:rPr>
          <w:rFonts w:asciiTheme="majorHAnsi" w:eastAsia="Cambria" w:hAnsiTheme="majorHAnsi" w:cs="Cambria"/>
          <w:sz w:val="24"/>
          <w:szCs w:val="24"/>
        </w:rPr>
        <w:t>.</w:t>
      </w:r>
    </w:p>
    <w:p w14:paraId="7B8DD755" w14:textId="5F79CD27" w:rsidR="004D02C0" w:rsidRPr="00C50791" w:rsidRDefault="00356241" w:rsidP="00C50791">
      <w:pPr>
        <w:pStyle w:val="ListParagraph"/>
        <w:numPr>
          <w:ilvl w:val="0"/>
          <w:numId w:val="18"/>
        </w:numPr>
        <w:tabs>
          <w:tab w:val="left" w:pos="2160"/>
        </w:tabs>
        <w:spacing w:before="24" w:line="257" w:lineRule="auto"/>
        <w:ind w:right="2300"/>
        <w:jc w:val="both"/>
        <w:rPr>
          <w:rFonts w:asciiTheme="majorHAnsi" w:eastAsia="Cambria" w:hAnsiTheme="majorHAnsi" w:cs="Cambria"/>
          <w:sz w:val="24"/>
          <w:szCs w:val="24"/>
        </w:rPr>
      </w:pPr>
      <w:r w:rsidRPr="00C50791">
        <w:rPr>
          <w:rFonts w:asciiTheme="majorHAnsi" w:hAnsiTheme="majorHAnsi"/>
          <w:noProof/>
        </w:rPr>
        <mc:AlternateContent>
          <mc:Choice Requires="wps">
            <w:drawing>
              <wp:anchor distT="0" distB="0" distL="114300" distR="114300" simplePos="0" relativeHeight="251662336" behindDoc="1" locked="0" layoutInCell="1" allowOverlap="1" wp14:anchorId="30EC0DB6" wp14:editId="6F487C2D">
                <wp:simplePos x="0" y="0"/>
                <wp:positionH relativeFrom="page">
                  <wp:posOffset>7187565</wp:posOffset>
                </wp:positionH>
                <wp:positionV relativeFrom="page">
                  <wp:posOffset>8531860</wp:posOffset>
                </wp:positionV>
                <wp:extent cx="304165" cy="579755"/>
                <wp:effectExtent l="0" t="0" r="4445" b="3810"/>
                <wp:wrapNone/>
                <wp:docPr id="4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579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E14E7" w14:textId="21CDC85D" w:rsidR="00B50AA7" w:rsidRDefault="00B50AA7">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1</w:t>
                            </w:r>
                            <w:r w:rsidR="000338DE">
                              <w:rPr>
                                <w:rFonts w:ascii="Calibri Light" w:eastAsia="Calibri Light" w:hAnsi="Calibri Light" w:cs="Calibri Light"/>
                                <w:spacing w:val="1"/>
                                <w:position w:val="2"/>
                                <w:sz w:val="44"/>
                                <w:szCs w:val="44"/>
                              </w:rPr>
                              <w:t>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46" type="#_x0000_t202" style="position:absolute;left:0;text-align:left;margin-left:565.95pt;margin-top:671.8pt;width:23.95pt;height:45.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" filled="f" stroked="f">
                <v:textbox style="layout-flow:vertical;mso-layout-flow-alt:bottom-to-top" inset="0,0,0,0">
                  <w:txbxContent>
                    <w:p w14:paraId="7A2E14E7" w14:textId="21CDC85D" w:rsidR="00B50AA7" w:rsidRDefault="00B50AA7">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1</w:t>
                      </w:r>
                      <w:r w:rsidR="000338DE">
                        <w:rPr>
                          <w:rFonts w:ascii="Calibri Light" w:eastAsia="Calibri Light" w:hAnsi="Calibri Light" w:cs="Calibri Light"/>
                          <w:spacing w:val="1"/>
                          <w:position w:val="2"/>
                          <w:sz w:val="44"/>
                          <w:szCs w:val="44"/>
                        </w:rPr>
                        <w:t>5</w:t>
                      </w:r>
                    </w:p>
                  </w:txbxContent>
                </v:textbox>
                <w10:wrap anchorx="page" anchory="page"/>
              </v:shape>
            </w:pict>
          </mc:Fallback>
        </mc:AlternateContent>
      </w:r>
      <w:r w:rsidR="00477295" w:rsidRPr="00C50791">
        <w:rPr>
          <w:rFonts w:asciiTheme="majorHAnsi" w:eastAsia="Cambria" w:hAnsiTheme="majorHAnsi" w:cs="Cambria"/>
          <w:spacing w:val="-1"/>
          <w:sz w:val="24"/>
          <w:szCs w:val="24"/>
        </w:rPr>
        <w:t>I</w:t>
      </w:r>
      <w:r w:rsidR="00477295" w:rsidRPr="00C50791">
        <w:rPr>
          <w:rFonts w:asciiTheme="majorHAnsi" w:eastAsia="Cambria" w:hAnsiTheme="majorHAnsi" w:cs="Cambria"/>
          <w:sz w:val="24"/>
          <w:szCs w:val="24"/>
        </w:rPr>
        <w:t>f</w:t>
      </w:r>
      <w:r w:rsidR="00477295" w:rsidRPr="00C50791">
        <w:rPr>
          <w:rFonts w:asciiTheme="majorHAnsi" w:eastAsia="Cambria" w:hAnsiTheme="majorHAnsi" w:cs="Cambria"/>
          <w:spacing w:val="-1"/>
          <w:sz w:val="24"/>
          <w:szCs w:val="24"/>
        </w:rPr>
        <w:t xml:space="preserve"> </w:t>
      </w:r>
      <w:r w:rsidR="00477295" w:rsidRPr="00C50791">
        <w:rPr>
          <w:rFonts w:asciiTheme="majorHAnsi" w:eastAsia="Cambria" w:hAnsiTheme="majorHAnsi" w:cs="Cambria"/>
          <w:sz w:val="24"/>
          <w:szCs w:val="24"/>
        </w:rPr>
        <w:t xml:space="preserve">no </w:t>
      </w:r>
      <w:r w:rsidR="00477295" w:rsidRPr="00C50791">
        <w:rPr>
          <w:rFonts w:asciiTheme="majorHAnsi" w:eastAsia="Cambria" w:hAnsiTheme="majorHAnsi" w:cs="Cambria"/>
          <w:spacing w:val="-1"/>
          <w:sz w:val="24"/>
          <w:szCs w:val="24"/>
        </w:rPr>
        <w:t>r</w:t>
      </w:r>
      <w:r w:rsidR="00477295" w:rsidRPr="00C50791">
        <w:rPr>
          <w:rFonts w:asciiTheme="majorHAnsi" w:eastAsia="Cambria" w:hAnsiTheme="majorHAnsi" w:cs="Cambria"/>
          <w:sz w:val="24"/>
          <w:szCs w:val="24"/>
        </w:rPr>
        <w:t>e</w:t>
      </w:r>
      <w:r w:rsidR="00477295" w:rsidRPr="00C50791">
        <w:rPr>
          <w:rFonts w:asciiTheme="majorHAnsi" w:eastAsia="Cambria" w:hAnsiTheme="majorHAnsi" w:cs="Cambria"/>
          <w:spacing w:val="1"/>
          <w:sz w:val="24"/>
          <w:szCs w:val="24"/>
        </w:rPr>
        <w:t>p</w:t>
      </w:r>
      <w:r w:rsidR="00477295" w:rsidRPr="00C50791">
        <w:rPr>
          <w:rFonts w:asciiTheme="majorHAnsi" w:eastAsia="Cambria" w:hAnsiTheme="majorHAnsi" w:cs="Cambria"/>
          <w:sz w:val="24"/>
          <w:szCs w:val="24"/>
        </w:rPr>
        <w:t>ly</w:t>
      </w:r>
      <w:r w:rsidR="00477295" w:rsidRPr="00C50791">
        <w:rPr>
          <w:rFonts w:asciiTheme="majorHAnsi" w:eastAsia="Cambria" w:hAnsiTheme="majorHAnsi" w:cs="Cambria"/>
          <w:spacing w:val="-1"/>
          <w:sz w:val="24"/>
          <w:szCs w:val="24"/>
        </w:rPr>
        <w:t xml:space="preserve"> </w:t>
      </w:r>
      <w:r w:rsidR="00477295" w:rsidRPr="00C50791">
        <w:rPr>
          <w:rFonts w:asciiTheme="majorHAnsi" w:eastAsia="Cambria" w:hAnsiTheme="majorHAnsi" w:cs="Cambria"/>
          <w:sz w:val="24"/>
          <w:szCs w:val="24"/>
        </w:rPr>
        <w:t>is rece</w:t>
      </w:r>
      <w:r w:rsidR="00477295" w:rsidRPr="00C50791">
        <w:rPr>
          <w:rFonts w:asciiTheme="majorHAnsi" w:eastAsia="Cambria" w:hAnsiTheme="majorHAnsi" w:cs="Cambria"/>
          <w:spacing w:val="1"/>
          <w:sz w:val="24"/>
          <w:szCs w:val="24"/>
        </w:rPr>
        <w:t>i</w:t>
      </w:r>
      <w:r w:rsidR="00477295" w:rsidRPr="00C50791">
        <w:rPr>
          <w:rFonts w:asciiTheme="majorHAnsi" w:eastAsia="Cambria" w:hAnsiTheme="majorHAnsi" w:cs="Cambria"/>
          <w:spacing w:val="-1"/>
          <w:sz w:val="24"/>
          <w:szCs w:val="24"/>
        </w:rPr>
        <w:t>v</w:t>
      </w:r>
      <w:r w:rsidR="00477295" w:rsidRPr="00C50791">
        <w:rPr>
          <w:rFonts w:asciiTheme="majorHAnsi" w:eastAsia="Cambria" w:hAnsiTheme="majorHAnsi" w:cs="Cambria"/>
          <w:sz w:val="24"/>
          <w:szCs w:val="24"/>
        </w:rPr>
        <w:t>ed</w:t>
      </w:r>
      <w:r w:rsidR="00477295" w:rsidRPr="00C50791">
        <w:rPr>
          <w:rFonts w:asciiTheme="majorHAnsi" w:eastAsia="Cambria" w:hAnsiTheme="majorHAnsi" w:cs="Cambria"/>
          <w:spacing w:val="2"/>
          <w:sz w:val="24"/>
          <w:szCs w:val="24"/>
        </w:rPr>
        <w:t xml:space="preserve"> </w:t>
      </w:r>
      <w:r w:rsidR="00477295" w:rsidRPr="00C50791">
        <w:rPr>
          <w:rFonts w:asciiTheme="majorHAnsi" w:eastAsia="Cambria" w:hAnsiTheme="majorHAnsi" w:cs="Cambria"/>
          <w:sz w:val="24"/>
          <w:szCs w:val="24"/>
        </w:rPr>
        <w:t>f</w:t>
      </w:r>
      <w:r w:rsidR="00477295" w:rsidRPr="00C50791">
        <w:rPr>
          <w:rFonts w:asciiTheme="majorHAnsi" w:eastAsia="Cambria" w:hAnsiTheme="majorHAnsi" w:cs="Cambria"/>
          <w:spacing w:val="1"/>
          <w:sz w:val="24"/>
          <w:szCs w:val="24"/>
        </w:rPr>
        <w:t>r</w:t>
      </w:r>
      <w:r w:rsidR="00477295" w:rsidRPr="00C50791">
        <w:rPr>
          <w:rFonts w:asciiTheme="majorHAnsi" w:eastAsia="Cambria" w:hAnsiTheme="majorHAnsi" w:cs="Cambria"/>
          <w:sz w:val="24"/>
          <w:szCs w:val="24"/>
        </w:rPr>
        <w:t>om</w:t>
      </w:r>
      <w:r w:rsidR="00477295" w:rsidRPr="00C50791">
        <w:rPr>
          <w:rFonts w:asciiTheme="majorHAnsi" w:eastAsia="Cambria" w:hAnsiTheme="majorHAnsi" w:cs="Cambria"/>
          <w:spacing w:val="-1"/>
          <w:sz w:val="24"/>
          <w:szCs w:val="24"/>
        </w:rPr>
        <w:t xml:space="preserve"> </w:t>
      </w:r>
      <w:r w:rsidR="00477295" w:rsidRPr="00C50791">
        <w:rPr>
          <w:rFonts w:asciiTheme="majorHAnsi" w:eastAsia="Cambria" w:hAnsiTheme="majorHAnsi" w:cs="Cambria"/>
          <w:sz w:val="24"/>
          <w:szCs w:val="24"/>
        </w:rPr>
        <w:t>the customer</w:t>
      </w:r>
      <w:r w:rsidR="00477295" w:rsidRPr="00C50791">
        <w:rPr>
          <w:rFonts w:asciiTheme="majorHAnsi" w:eastAsia="Cambria" w:hAnsiTheme="majorHAnsi" w:cs="Cambria"/>
          <w:spacing w:val="-1"/>
          <w:sz w:val="24"/>
          <w:szCs w:val="24"/>
        </w:rPr>
        <w:t xml:space="preserve"> w</w:t>
      </w:r>
      <w:r w:rsidR="00477295" w:rsidRPr="00C50791">
        <w:rPr>
          <w:rFonts w:asciiTheme="majorHAnsi" w:eastAsia="Cambria" w:hAnsiTheme="majorHAnsi" w:cs="Cambria"/>
          <w:sz w:val="24"/>
          <w:szCs w:val="24"/>
        </w:rPr>
        <w:t>i</w:t>
      </w:r>
      <w:r w:rsidR="00477295" w:rsidRPr="00C50791">
        <w:rPr>
          <w:rFonts w:asciiTheme="majorHAnsi" w:eastAsia="Cambria" w:hAnsiTheme="majorHAnsi" w:cs="Cambria"/>
          <w:spacing w:val="1"/>
          <w:sz w:val="24"/>
          <w:szCs w:val="24"/>
        </w:rPr>
        <w:t>t</w:t>
      </w:r>
      <w:r w:rsidR="00477295" w:rsidRPr="00C50791">
        <w:rPr>
          <w:rFonts w:asciiTheme="majorHAnsi" w:eastAsia="Cambria" w:hAnsiTheme="majorHAnsi" w:cs="Cambria"/>
          <w:sz w:val="24"/>
          <w:szCs w:val="24"/>
        </w:rPr>
        <w:t>hin</w:t>
      </w:r>
      <w:r w:rsidR="00477295" w:rsidRPr="00C50791">
        <w:rPr>
          <w:rFonts w:asciiTheme="majorHAnsi" w:eastAsia="Cambria" w:hAnsiTheme="majorHAnsi" w:cs="Cambria"/>
          <w:spacing w:val="5"/>
          <w:sz w:val="24"/>
          <w:szCs w:val="24"/>
        </w:rPr>
        <w:t xml:space="preserve"> </w:t>
      </w:r>
      <w:r w:rsidR="00754EA5" w:rsidRPr="00C50791">
        <w:rPr>
          <w:rFonts w:asciiTheme="majorHAnsi" w:eastAsia="Cambria" w:hAnsiTheme="majorHAnsi" w:cs="Cambria"/>
          <w:sz w:val="24"/>
          <w:szCs w:val="24"/>
        </w:rPr>
        <w:t>3</w:t>
      </w:r>
      <w:r w:rsidR="00030F5D" w:rsidRPr="00C50791">
        <w:rPr>
          <w:rFonts w:asciiTheme="majorHAnsi" w:eastAsia="Cambria" w:hAnsiTheme="majorHAnsi" w:cs="Cambria"/>
          <w:sz w:val="24"/>
          <w:szCs w:val="24"/>
        </w:rPr>
        <w:t xml:space="preserve"> business</w:t>
      </w:r>
      <w:r w:rsidR="00477295" w:rsidRPr="00C50791">
        <w:rPr>
          <w:rFonts w:asciiTheme="majorHAnsi" w:eastAsia="Cambria" w:hAnsiTheme="majorHAnsi" w:cs="Cambria"/>
          <w:spacing w:val="-1"/>
          <w:sz w:val="24"/>
          <w:szCs w:val="24"/>
        </w:rPr>
        <w:t xml:space="preserve"> d</w:t>
      </w:r>
      <w:r w:rsidR="00477295" w:rsidRPr="00C50791">
        <w:rPr>
          <w:rFonts w:asciiTheme="majorHAnsi" w:eastAsia="Cambria" w:hAnsiTheme="majorHAnsi" w:cs="Cambria"/>
          <w:sz w:val="24"/>
          <w:szCs w:val="24"/>
        </w:rPr>
        <w:t>ays of</w:t>
      </w:r>
      <w:r w:rsidR="00477295" w:rsidRPr="00C50791">
        <w:rPr>
          <w:rFonts w:asciiTheme="majorHAnsi" w:eastAsia="Cambria" w:hAnsiTheme="majorHAnsi" w:cs="Cambria"/>
          <w:spacing w:val="1"/>
          <w:sz w:val="24"/>
          <w:szCs w:val="24"/>
        </w:rPr>
        <w:t xml:space="preserve"> </w:t>
      </w:r>
      <w:r w:rsidR="008D68F1" w:rsidRPr="00C50791">
        <w:rPr>
          <w:rFonts w:asciiTheme="majorHAnsi" w:eastAsia="Cambria" w:hAnsiTheme="majorHAnsi" w:cs="Cambria"/>
          <w:spacing w:val="-1"/>
          <w:sz w:val="24"/>
          <w:szCs w:val="24"/>
        </w:rPr>
        <w:t>r</w:t>
      </w:r>
      <w:r w:rsidR="008D68F1" w:rsidRPr="00C50791">
        <w:rPr>
          <w:rFonts w:asciiTheme="majorHAnsi" w:eastAsia="Cambria" w:hAnsiTheme="majorHAnsi" w:cs="Cambria"/>
          <w:sz w:val="24"/>
          <w:szCs w:val="24"/>
        </w:rPr>
        <w:t>es</w:t>
      </w:r>
      <w:r w:rsidR="008D68F1" w:rsidRPr="00C50791">
        <w:rPr>
          <w:rFonts w:asciiTheme="majorHAnsi" w:eastAsia="Cambria" w:hAnsiTheme="majorHAnsi" w:cs="Cambria"/>
          <w:spacing w:val="1"/>
          <w:sz w:val="24"/>
          <w:szCs w:val="24"/>
        </w:rPr>
        <w:t>p</w:t>
      </w:r>
      <w:r w:rsidR="008D68F1" w:rsidRPr="00C50791">
        <w:rPr>
          <w:rFonts w:asciiTheme="majorHAnsi" w:eastAsia="Cambria" w:hAnsiTheme="majorHAnsi" w:cs="Cambria"/>
          <w:sz w:val="24"/>
          <w:szCs w:val="24"/>
        </w:rPr>
        <w:t>onse,</w:t>
      </w:r>
      <w:r w:rsidR="00477295" w:rsidRPr="00C50791">
        <w:rPr>
          <w:rFonts w:asciiTheme="majorHAnsi" w:eastAsia="Cambria" w:hAnsiTheme="majorHAnsi" w:cs="Cambria"/>
          <w:sz w:val="24"/>
          <w:szCs w:val="24"/>
        </w:rPr>
        <w:t xml:space="preserve"> </w:t>
      </w:r>
      <w:r w:rsidR="00477295" w:rsidRPr="00C50791">
        <w:rPr>
          <w:rFonts w:asciiTheme="majorHAnsi" w:eastAsia="Cambria" w:hAnsiTheme="majorHAnsi" w:cs="Cambria"/>
          <w:spacing w:val="1"/>
          <w:sz w:val="24"/>
          <w:szCs w:val="24"/>
        </w:rPr>
        <w:t>t</w:t>
      </w:r>
      <w:r w:rsidR="00477295" w:rsidRPr="00C50791">
        <w:rPr>
          <w:rFonts w:asciiTheme="majorHAnsi" w:eastAsia="Cambria" w:hAnsiTheme="majorHAnsi" w:cs="Cambria"/>
          <w:sz w:val="24"/>
          <w:szCs w:val="24"/>
        </w:rPr>
        <w:t xml:space="preserve">hen </w:t>
      </w:r>
      <w:r w:rsidR="00477295" w:rsidRPr="00C50791">
        <w:rPr>
          <w:rFonts w:asciiTheme="majorHAnsi" w:eastAsia="Cambria" w:hAnsiTheme="majorHAnsi" w:cs="Cambria"/>
          <w:spacing w:val="1"/>
          <w:sz w:val="24"/>
          <w:szCs w:val="24"/>
        </w:rPr>
        <w:t>t</w:t>
      </w:r>
      <w:r w:rsidR="00477295" w:rsidRPr="00C50791">
        <w:rPr>
          <w:rFonts w:asciiTheme="majorHAnsi" w:eastAsia="Cambria" w:hAnsiTheme="majorHAnsi" w:cs="Cambria"/>
          <w:sz w:val="24"/>
          <w:szCs w:val="24"/>
        </w:rPr>
        <w:t>he co</w:t>
      </w:r>
      <w:r w:rsidR="00477295" w:rsidRPr="00C50791">
        <w:rPr>
          <w:rFonts w:asciiTheme="majorHAnsi" w:eastAsia="Cambria" w:hAnsiTheme="majorHAnsi" w:cs="Cambria"/>
          <w:spacing w:val="-1"/>
          <w:sz w:val="24"/>
          <w:szCs w:val="24"/>
        </w:rPr>
        <w:t>m</w:t>
      </w:r>
      <w:r w:rsidR="00477295" w:rsidRPr="00C50791">
        <w:rPr>
          <w:rFonts w:asciiTheme="majorHAnsi" w:eastAsia="Cambria" w:hAnsiTheme="majorHAnsi" w:cs="Cambria"/>
          <w:spacing w:val="1"/>
          <w:sz w:val="24"/>
          <w:szCs w:val="24"/>
        </w:rPr>
        <w:t>p</w:t>
      </w:r>
      <w:r w:rsidR="00477295" w:rsidRPr="00C50791">
        <w:rPr>
          <w:rFonts w:asciiTheme="majorHAnsi" w:eastAsia="Cambria" w:hAnsiTheme="majorHAnsi" w:cs="Cambria"/>
          <w:sz w:val="24"/>
          <w:szCs w:val="24"/>
        </w:rPr>
        <w:t>laint</w:t>
      </w:r>
      <w:r w:rsidR="00477295" w:rsidRPr="00C50791">
        <w:rPr>
          <w:rFonts w:asciiTheme="majorHAnsi" w:eastAsia="Cambria" w:hAnsiTheme="majorHAnsi" w:cs="Cambria"/>
          <w:spacing w:val="1"/>
          <w:sz w:val="24"/>
          <w:szCs w:val="24"/>
        </w:rPr>
        <w:t xml:space="preserve"> </w:t>
      </w:r>
      <w:r w:rsidR="00477295" w:rsidRPr="00C50791">
        <w:rPr>
          <w:rFonts w:asciiTheme="majorHAnsi" w:eastAsia="Cambria" w:hAnsiTheme="majorHAnsi" w:cs="Cambria"/>
          <w:spacing w:val="-1"/>
          <w:sz w:val="24"/>
          <w:szCs w:val="24"/>
        </w:rPr>
        <w:t>w</w:t>
      </w:r>
      <w:r w:rsidR="00477295" w:rsidRPr="00C50791">
        <w:rPr>
          <w:rFonts w:asciiTheme="majorHAnsi" w:eastAsia="Cambria" w:hAnsiTheme="majorHAnsi" w:cs="Cambria"/>
          <w:sz w:val="24"/>
          <w:szCs w:val="24"/>
        </w:rPr>
        <w:t>ill be</w:t>
      </w:r>
      <w:r w:rsidR="00477295" w:rsidRPr="00C50791">
        <w:rPr>
          <w:rFonts w:asciiTheme="majorHAnsi" w:eastAsia="Cambria" w:hAnsiTheme="majorHAnsi" w:cs="Cambria"/>
          <w:spacing w:val="1"/>
          <w:sz w:val="24"/>
          <w:szCs w:val="24"/>
        </w:rPr>
        <w:t xml:space="preserve"> </w:t>
      </w:r>
      <w:r w:rsidR="00477295" w:rsidRPr="00C50791">
        <w:rPr>
          <w:rFonts w:asciiTheme="majorHAnsi" w:eastAsia="Cambria" w:hAnsiTheme="majorHAnsi" w:cs="Cambria"/>
          <w:sz w:val="24"/>
          <w:szCs w:val="24"/>
        </w:rPr>
        <w:t>cons</w:t>
      </w:r>
      <w:r w:rsidR="00477295" w:rsidRPr="00C50791">
        <w:rPr>
          <w:rFonts w:asciiTheme="majorHAnsi" w:eastAsia="Cambria" w:hAnsiTheme="majorHAnsi" w:cs="Cambria"/>
          <w:spacing w:val="-2"/>
          <w:sz w:val="24"/>
          <w:szCs w:val="24"/>
        </w:rPr>
        <w:t>i</w:t>
      </w:r>
      <w:r w:rsidR="00477295" w:rsidRPr="00C50791">
        <w:rPr>
          <w:rFonts w:asciiTheme="majorHAnsi" w:eastAsia="Cambria" w:hAnsiTheme="majorHAnsi" w:cs="Cambria"/>
          <w:spacing w:val="-1"/>
          <w:sz w:val="24"/>
          <w:szCs w:val="24"/>
        </w:rPr>
        <w:t>d</w:t>
      </w:r>
      <w:r w:rsidR="00477295" w:rsidRPr="00C50791">
        <w:rPr>
          <w:rFonts w:asciiTheme="majorHAnsi" w:eastAsia="Cambria" w:hAnsiTheme="majorHAnsi" w:cs="Cambria"/>
          <w:sz w:val="24"/>
          <w:szCs w:val="24"/>
        </w:rPr>
        <w:t>ered</w:t>
      </w:r>
      <w:r w:rsidR="00477295" w:rsidRPr="00C50791">
        <w:rPr>
          <w:rFonts w:asciiTheme="majorHAnsi" w:eastAsia="Cambria" w:hAnsiTheme="majorHAnsi" w:cs="Cambria"/>
          <w:spacing w:val="-1"/>
          <w:sz w:val="24"/>
          <w:szCs w:val="24"/>
        </w:rPr>
        <w:t xml:space="preserve"> </w:t>
      </w:r>
      <w:r w:rsidR="00477295" w:rsidRPr="00C50791">
        <w:rPr>
          <w:rFonts w:asciiTheme="majorHAnsi" w:eastAsia="Cambria" w:hAnsiTheme="majorHAnsi" w:cs="Cambria"/>
          <w:sz w:val="24"/>
          <w:szCs w:val="24"/>
        </w:rPr>
        <w:t>cl</w:t>
      </w:r>
      <w:r w:rsidR="00477295" w:rsidRPr="00C50791">
        <w:rPr>
          <w:rFonts w:asciiTheme="majorHAnsi" w:eastAsia="Cambria" w:hAnsiTheme="majorHAnsi" w:cs="Cambria"/>
          <w:spacing w:val="-1"/>
          <w:sz w:val="24"/>
          <w:szCs w:val="24"/>
        </w:rPr>
        <w:t>o</w:t>
      </w:r>
      <w:r w:rsidR="00477295" w:rsidRPr="00C50791">
        <w:rPr>
          <w:rFonts w:asciiTheme="majorHAnsi" w:eastAsia="Cambria" w:hAnsiTheme="majorHAnsi" w:cs="Cambria"/>
          <w:sz w:val="24"/>
          <w:szCs w:val="24"/>
        </w:rPr>
        <w:t>sed.</w:t>
      </w:r>
      <w:r w:rsidR="00642B7C" w:rsidRPr="00C50791">
        <w:rPr>
          <w:rFonts w:asciiTheme="majorHAnsi" w:eastAsia="Cambria" w:hAnsiTheme="majorHAnsi" w:cs="Cambria"/>
          <w:sz w:val="24"/>
          <w:szCs w:val="24"/>
        </w:rPr>
        <w:t xml:space="preserve"> If customer re-called after that then a new ticket should be initiated and reference of the old complaint No. to be referred.</w:t>
      </w:r>
    </w:p>
    <w:p w14:paraId="0B8AC9EC" w14:textId="77777777" w:rsidR="00642B7C" w:rsidRDefault="00642B7C" w:rsidP="00642B7C">
      <w:pPr>
        <w:pStyle w:val="ListParagraph"/>
        <w:tabs>
          <w:tab w:val="left" w:pos="2160"/>
        </w:tabs>
        <w:spacing w:before="24" w:line="257" w:lineRule="auto"/>
        <w:ind w:left="2775" w:right="2300"/>
        <w:rPr>
          <w:rFonts w:ascii="Cambria" w:eastAsia="Cambria" w:hAnsi="Cambria" w:cs="Cambria"/>
          <w:sz w:val="24"/>
          <w:szCs w:val="24"/>
        </w:rPr>
      </w:pPr>
    </w:p>
    <w:p w14:paraId="667127E4" w14:textId="77777777" w:rsidR="00FD18AA" w:rsidRDefault="00FD18AA" w:rsidP="00FD18AA">
      <w:pPr>
        <w:tabs>
          <w:tab w:val="left" w:pos="2160"/>
        </w:tabs>
        <w:spacing w:before="24" w:line="257" w:lineRule="auto"/>
        <w:ind w:right="2300"/>
        <w:rPr>
          <w:rFonts w:ascii="Cambria" w:eastAsia="Cambria" w:hAnsi="Cambria" w:cs="Cambria"/>
          <w:sz w:val="24"/>
          <w:szCs w:val="24"/>
        </w:rPr>
      </w:pPr>
    </w:p>
    <w:p w14:paraId="1E1448C5" w14:textId="77777777" w:rsidR="00FD18AA" w:rsidRDefault="00FD18AA" w:rsidP="00FD18AA">
      <w:pPr>
        <w:tabs>
          <w:tab w:val="left" w:pos="2160"/>
        </w:tabs>
        <w:spacing w:before="24" w:line="257" w:lineRule="auto"/>
        <w:ind w:right="2300"/>
        <w:rPr>
          <w:rFonts w:ascii="Cambria" w:eastAsia="Cambria" w:hAnsi="Cambria" w:cs="Cambria"/>
          <w:sz w:val="24"/>
          <w:szCs w:val="24"/>
        </w:rPr>
      </w:pPr>
    </w:p>
    <w:p w14:paraId="0B387979" w14:textId="77777777" w:rsidR="00FD18AA" w:rsidRDefault="00FD18AA" w:rsidP="00FD18AA">
      <w:pPr>
        <w:tabs>
          <w:tab w:val="left" w:pos="2160"/>
        </w:tabs>
        <w:spacing w:before="24" w:line="257" w:lineRule="auto"/>
        <w:ind w:right="2300"/>
        <w:rPr>
          <w:rFonts w:ascii="Cambria" w:eastAsia="Cambria" w:hAnsi="Cambria" w:cs="Cambria"/>
          <w:sz w:val="24"/>
          <w:szCs w:val="24"/>
        </w:rPr>
      </w:pPr>
    </w:p>
    <w:p w14:paraId="1098CA83" w14:textId="77777777" w:rsidR="00FD18AA" w:rsidRDefault="00FD18AA" w:rsidP="00FD18AA">
      <w:pPr>
        <w:tabs>
          <w:tab w:val="left" w:pos="2160"/>
        </w:tabs>
        <w:spacing w:before="24" w:line="257" w:lineRule="auto"/>
        <w:ind w:right="2300"/>
        <w:rPr>
          <w:rFonts w:ascii="Cambria" w:eastAsia="Cambria" w:hAnsi="Cambria" w:cs="Cambria"/>
          <w:sz w:val="24"/>
          <w:szCs w:val="24"/>
        </w:rPr>
      </w:pPr>
    </w:p>
    <w:p w14:paraId="509DB5DE" w14:textId="77777777" w:rsidR="00FD18AA" w:rsidRDefault="00FD18AA" w:rsidP="00FD18AA">
      <w:pPr>
        <w:tabs>
          <w:tab w:val="left" w:pos="2160"/>
        </w:tabs>
        <w:spacing w:before="24" w:line="257" w:lineRule="auto"/>
        <w:ind w:right="2300"/>
        <w:rPr>
          <w:rFonts w:ascii="Cambria" w:eastAsia="Cambria" w:hAnsi="Cambria" w:cs="Cambria"/>
          <w:sz w:val="24"/>
          <w:szCs w:val="24"/>
        </w:rPr>
      </w:pPr>
    </w:p>
    <w:p w14:paraId="4D56DAEB" w14:textId="77777777" w:rsidR="00FD18AA" w:rsidRDefault="00FD18AA" w:rsidP="00FD18AA">
      <w:pPr>
        <w:tabs>
          <w:tab w:val="left" w:pos="2160"/>
        </w:tabs>
        <w:spacing w:before="24" w:line="257" w:lineRule="auto"/>
        <w:ind w:right="2300"/>
        <w:rPr>
          <w:rFonts w:ascii="Cambria" w:eastAsia="Cambria" w:hAnsi="Cambria" w:cs="Cambria"/>
          <w:sz w:val="24"/>
          <w:szCs w:val="24"/>
        </w:rPr>
      </w:pPr>
    </w:p>
    <w:p w14:paraId="181937F9" w14:textId="77777777" w:rsidR="00FD18AA" w:rsidRDefault="00FD18AA" w:rsidP="00FD18AA">
      <w:pPr>
        <w:spacing w:line="200" w:lineRule="exact"/>
      </w:pPr>
      <w:r>
        <w:rPr>
          <w:rFonts w:ascii="Cambria" w:eastAsia="Cambria" w:hAnsi="Cambria" w:cs="Cambria"/>
          <w:sz w:val="24"/>
          <w:szCs w:val="24"/>
        </w:rPr>
        <w:t xml:space="preserve">           </w:t>
      </w:r>
    </w:p>
    <w:p w14:paraId="1A8513B1" w14:textId="77777777" w:rsidR="00FD18AA" w:rsidRDefault="00FD18AA" w:rsidP="00FD18AA">
      <w:pPr>
        <w:spacing w:line="200" w:lineRule="exact"/>
      </w:pPr>
    </w:p>
    <w:p w14:paraId="7E5124AB" w14:textId="77777777" w:rsidR="00FD18AA" w:rsidRDefault="00FD18AA" w:rsidP="00FD18AA">
      <w:pPr>
        <w:spacing w:line="200" w:lineRule="exact"/>
      </w:pPr>
    </w:p>
    <w:p w14:paraId="09F8BD3E" w14:textId="347CF675" w:rsidR="00FD18AA" w:rsidRDefault="00FD18AA" w:rsidP="00FD18AA">
      <w:pPr>
        <w:spacing w:line="260" w:lineRule="exact"/>
        <w:ind w:left="20" w:right="-36"/>
        <w:rPr>
          <w:rFonts w:ascii="Cambria" w:eastAsia="Cambria" w:hAnsi="Cambria" w:cs="Cambria"/>
          <w:b/>
          <w:i/>
          <w:color w:val="548DD4" w:themeColor="text2" w:themeTint="99"/>
          <w:sz w:val="28"/>
          <w:szCs w:val="28"/>
          <w:u w:val="single"/>
        </w:rPr>
      </w:pPr>
      <w:r>
        <w:t xml:space="preserve">                       </w:t>
      </w:r>
      <w:r w:rsidRPr="0052765F">
        <w:rPr>
          <w:color w:val="548DD4" w:themeColor="text2" w:themeTint="99"/>
          <w:sz w:val="18"/>
          <w:szCs w:val="18"/>
        </w:rPr>
        <w:t xml:space="preserve"> </w:t>
      </w:r>
      <w:r>
        <w:rPr>
          <w:color w:val="548DD4" w:themeColor="text2" w:themeTint="99"/>
          <w:sz w:val="18"/>
          <w:szCs w:val="18"/>
        </w:rPr>
        <w:t xml:space="preserve">                </w:t>
      </w:r>
      <w:r w:rsidRPr="0052765F">
        <w:rPr>
          <w:color w:val="548DD4" w:themeColor="text2" w:themeTint="99"/>
          <w:sz w:val="18"/>
          <w:szCs w:val="18"/>
        </w:rPr>
        <w:t xml:space="preserve">     </w:t>
      </w:r>
      <w:r w:rsidRPr="0052765F">
        <w:rPr>
          <w:rFonts w:ascii="Cambria" w:eastAsia="Cambria" w:hAnsi="Cambria" w:cs="Cambria"/>
          <w:b/>
          <w:i/>
          <w:color w:val="548DD4" w:themeColor="text2" w:themeTint="99"/>
          <w:sz w:val="28"/>
          <w:szCs w:val="28"/>
          <w:u w:val="single"/>
        </w:rPr>
        <w:t>Comp</w:t>
      </w:r>
      <w:r w:rsidRPr="0052765F">
        <w:rPr>
          <w:rFonts w:ascii="Cambria" w:eastAsia="Cambria" w:hAnsi="Cambria" w:cs="Cambria"/>
          <w:b/>
          <w:i/>
          <w:color w:val="548DD4" w:themeColor="text2" w:themeTint="99"/>
          <w:spacing w:val="1"/>
          <w:sz w:val="28"/>
          <w:szCs w:val="28"/>
          <w:u w:val="single"/>
        </w:rPr>
        <w:t>l</w:t>
      </w:r>
      <w:r w:rsidRPr="0052765F">
        <w:rPr>
          <w:rFonts w:ascii="Cambria" w:eastAsia="Cambria" w:hAnsi="Cambria" w:cs="Cambria"/>
          <w:b/>
          <w:i/>
          <w:color w:val="548DD4" w:themeColor="text2" w:themeTint="99"/>
          <w:sz w:val="28"/>
          <w:szCs w:val="28"/>
          <w:u w:val="single"/>
        </w:rPr>
        <w:t>aint</w:t>
      </w:r>
      <w:r w:rsidRPr="0052765F">
        <w:rPr>
          <w:rFonts w:ascii="Cambria" w:eastAsia="Cambria" w:hAnsi="Cambria" w:cs="Cambria"/>
          <w:b/>
          <w:i/>
          <w:color w:val="548DD4" w:themeColor="text2" w:themeTint="99"/>
          <w:spacing w:val="-1"/>
          <w:sz w:val="28"/>
          <w:szCs w:val="28"/>
          <w:u w:val="single"/>
        </w:rPr>
        <w:t xml:space="preserve"> </w:t>
      </w:r>
      <w:r w:rsidRPr="0052765F">
        <w:rPr>
          <w:rFonts w:ascii="Cambria" w:eastAsia="Cambria" w:hAnsi="Cambria" w:cs="Cambria"/>
          <w:b/>
          <w:i/>
          <w:color w:val="548DD4" w:themeColor="text2" w:themeTint="99"/>
          <w:spacing w:val="1"/>
          <w:sz w:val="28"/>
          <w:szCs w:val="28"/>
          <w:u w:val="single"/>
        </w:rPr>
        <w:t>re-</w:t>
      </w:r>
      <w:r w:rsidRPr="0052765F">
        <w:rPr>
          <w:rFonts w:ascii="Cambria" w:eastAsia="Cambria" w:hAnsi="Cambria" w:cs="Cambria"/>
          <w:b/>
          <w:i/>
          <w:color w:val="548DD4" w:themeColor="text2" w:themeTint="99"/>
          <w:sz w:val="28"/>
          <w:szCs w:val="28"/>
          <w:u w:val="single"/>
        </w:rPr>
        <w:t>op</w:t>
      </w:r>
      <w:r w:rsidRPr="0052765F">
        <w:rPr>
          <w:rFonts w:ascii="Cambria" w:eastAsia="Cambria" w:hAnsi="Cambria" w:cs="Cambria"/>
          <w:b/>
          <w:i/>
          <w:color w:val="548DD4" w:themeColor="text2" w:themeTint="99"/>
          <w:spacing w:val="-2"/>
          <w:sz w:val="28"/>
          <w:szCs w:val="28"/>
          <w:u w:val="single"/>
        </w:rPr>
        <w:t>e</w:t>
      </w:r>
      <w:r w:rsidRPr="0052765F">
        <w:rPr>
          <w:rFonts w:ascii="Cambria" w:eastAsia="Cambria" w:hAnsi="Cambria" w:cs="Cambria"/>
          <w:b/>
          <w:i/>
          <w:color w:val="548DD4" w:themeColor="text2" w:themeTint="99"/>
          <w:spacing w:val="1"/>
          <w:sz w:val="28"/>
          <w:szCs w:val="28"/>
          <w:u w:val="single"/>
        </w:rPr>
        <w:t>n</w:t>
      </w:r>
      <w:r w:rsidRPr="0052765F">
        <w:rPr>
          <w:rFonts w:ascii="Cambria" w:eastAsia="Cambria" w:hAnsi="Cambria" w:cs="Cambria"/>
          <w:b/>
          <w:i/>
          <w:color w:val="548DD4" w:themeColor="text2" w:themeTint="99"/>
          <w:sz w:val="28"/>
          <w:szCs w:val="28"/>
          <w:u w:val="single"/>
        </w:rPr>
        <w:t>ing</w:t>
      </w:r>
      <w:r w:rsidRPr="0052765F">
        <w:rPr>
          <w:rFonts w:ascii="Cambria" w:eastAsia="Cambria" w:hAnsi="Cambria" w:cs="Cambria"/>
          <w:b/>
          <w:i/>
          <w:color w:val="548DD4" w:themeColor="text2" w:themeTint="99"/>
          <w:spacing w:val="-1"/>
          <w:sz w:val="28"/>
          <w:szCs w:val="28"/>
          <w:u w:val="single"/>
        </w:rPr>
        <w:t xml:space="preserve"> </w:t>
      </w:r>
      <w:r w:rsidRPr="0052765F">
        <w:rPr>
          <w:rFonts w:ascii="Cambria" w:eastAsia="Cambria" w:hAnsi="Cambria" w:cs="Cambria"/>
          <w:b/>
          <w:i/>
          <w:color w:val="548DD4" w:themeColor="text2" w:themeTint="99"/>
          <w:sz w:val="28"/>
          <w:szCs w:val="28"/>
          <w:u w:val="single"/>
        </w:rPr>
        <w:t>proce</w:t>
      </w:r>
      <w:r w:rsidRPr="0052765F">
        <w:rPr>
          <w:rFonts w:ascii="Cambria" w:eastAsia="Cambria" w:hAnsi="Cambria" w:cs="Cambria"/>
          <w:b/>
          <w:i/>
          <w:color w:val="548DD4" w:themeColor="text2" w:themeTint="99"/>
          <w:spacing w:val="-1"/>
          <w:sz w:val="28"/>
          <w:szCs w:val="28"/>
          <w:u w:val="single"/>
        </w:rPr>
        <w:t>s</w:t>
      </w:r>
      <w:r w:rsidRPr="0052765F">
        <w:rPr>
          <w:rFonts w:ascii="Cambria" w:eastAsia="Cambria" w:hAnsi="Cambria" w:cs="Cambria"/>
          <w:b/>
          <w:i/>
          <w:color w:val="548DD4" w:themeColor="text2" w:themeTint="99"/>
          <w:sz w:val="28"/>
          <w:szCs w:val="28"/>
          <w:u w:val="single"/>
        </w:rPr>
        <w:t>s</w:t>
      </w:r>
      <w:r w:rsidR="001B0FE2">
        <w:rPr>
          <w:rFonts w:ascii="Cambria" w:eastAsia="Cambria" w:hAnsi="Cambria" w:cs="Cambria"/>
          <w:b/>
          <w:i/>
          <w:color w:val="548DD4" w:themeColor="text2" w:themeTint="99"/>
          <w:sz w:val="28"/>
          <w:szCs w:val="28"/>
          <w:u w:val="single"/>
        </w:rPr>
        <w:t xml:space="preserve"> </w:t>
      </w:r>
    </w:p>
    <w:p w14:paraId="3907B5A1" w14:textId="77CFB422" w:rsidR="00FF3D5F" w:rsidRDefault="00FF3D5F" w:rsidP="00FD18AA">
      <w:pPr>
        <w:spacing w:line="260" w:lineRule="exact"/>
        <w:ind w:left="20" w:right="-36"/>
        <w:rPr>
          <w:rFonts w:ascii="Cambria" w:eastAsia="Cambria" w:hAnsi="Cambria" w:cs="Cambria"/>
          <w:b/>
          <w:i/>
          <w:color w:val="548DD4" w:themeColor="text2" w:themeTint="99"/>
          <w:sz w:val="28"/>
          <w:szCs w:val="28"/>
          <w:u w:val="single"/>
        </w:rPr>
      </w:pPr>
    </w:p>
    <w:p w14:paraId="763E639A" w14:textId="527FF079" w:rsidR="00FF3D5F" w:rsidRDefault="00FF3D5F" w:rsidP="00FD18AA">
      <w:pPr>
        <w:spacing w:line="260" w:lineRule="exact"/>
        <w:ind w:left="20" w:right="-36"/>
        <w:rPr>
          <w:rFonts w:ascii="Cambria" w:eastAsia="Cambria" w:hAnsi="Cambria" w:cs="Cambria"/>
          <w:b/>
          <w:i/>
          <w:color w:val="548DD4" w:themeColor="text2" w:themeTint="99"/>
          <w:sz w:val="28"/>
          <w:szCs w:val="28"/>
          <w:u w:val="single"/>
        </w:rPr>
      </w:pPr>
    </w:p>
    <w:p w14:paraId="2680B696" w14:textId="77777777" w:rsidR="00FD18AA" w:rsidRDefault="00FD18AA" w:rsidP="00FD18AA">
      <w:pPr>
        <w:spacing w:before="5" w:line="160" w:lineRule="exact"/>
        <w:rPr>
          <w:sz w:val="17"/>
          <w:szCs w:val="17"/>
        </w:rPr>
      </w:pPr>
    </w:p>
    <w:p w14:paraId="32E961C6" w14:textId="5A09FA81" w:rsidR="00FD18AA" w:rsidRPr="0050194A" w:rsidRDefault="00FD18AA" w:rsidP="0050194A">
      <w:pPr>
        <w:pStyle w:val="ListParagraph"/>
        <w:numPr>
          <w:ilvl w:val="0"/>
          <w:numId w:val="24"/>
        </w:numPr>
        <w:tabs>
          <w:tab w:val="left" w:pos="2160"/>
        </w:tabs>
        <w:spacing w:before="15" w:line="258" w:lineRule="auto"/>
        <w:ind w:right="1396"/>
        <w:jc w:val="both"/>
        <w:rPr>
          <w:rFonts w:asciiTheme="majorHAnsi" w:eastAsia="Cambria" w:hAnsiTheme="majorHAnsi" w:cs="Cambria"/>
          <w:sz w:val="24"/>
          <w:szCs w:val="24"/>
        </w:rPr>
      </w:pPr>
      <w:r w:rsidRPr="0050194A">
        <w:rPr>
          <w:rFonts w:asciiTheme="majorHAnsi" w:eastAsia="Cambria" w:hAnsiTheme="majorHAnsi" w:cs="Cambria"/>
          <w:spacing w:val="-1"/>
          <w:sz w:val="24"/>
          <w:szCs w:val="24"/>
        </w:rPr>
        <w:t>I</w:t>
      </w:r>
      <w:r w:rsidRPr="0050194A">
        <w:rPr>
          <w:rFonts w:asciiTheme="majorHAnsi" w:eastAsia="Cambria" w:hAnsiTheme="majorHAnsi" w:cs="Cambria"/>
          <w:sz w:val="24"/>
          <w:szCs w:val="24"/>
        </w:rPr>
        <w:t>n</w:t>
      </w:r>
      <w:r w:rsidRPr="0050194A">
        <w:rPr>
          <w:rFonts w:asciiTheme="majorHAnsi" w:eastAsia="Cambria" w:hAnsiTheme="majorHAnsi" w:cs="Cambria"/>
          <w:spacing w:val="-7"/>
          <w:sz w:val="24"/>
          <w:szCs w:val="24"/>
        </w:rPr>
        <w:t xml:space="preserve"> </w:t>
      </w:r>
      <w:r w:rsidRPr="0050194A">
        <w:rPr>
          <w:rFonts w:asciiTheme="majorHAnsi" w:eastAsia="Cambria" w:hAnsiTheme="majorHAnsi" w:cs="Cambria"/>
          <w:sz w:val="24"/>
          <w:szCs w:val="24"/>
        </w:rPr>
        <w:t>case</w:t>
      </w:r>
      <w:r w:rsidRPr="0050194A">
        <w:rPr>
          <w:rFonts w:asciiTheme="majorHAnsi" w:eastAsia="Cambria" w:hAnsiTheme="majorHAnsi" w:cs="Cambria"/>
          <w:spacing w:val="-6"/>
          <w:sz w:val="24"/>
          <w:szCs w:val="24"/>
        </w:rPr>
        <w:t xml:space="preserve"> </w:t>
      </w:r>
      <w:r w:rsidRPr="0050194A">
        <w:rPr>
          <w:rFonts w:asciiTheme="majorHAnsi" w:eastAsia="Cambria" w:hAnsiTheme="majorHAnsi" w:cs="Cambria"/>
          <w:sz w:val="24"/>
          <w:szCs w:val="24"/>
        </w:rPr>
        <w:t>the</w:t>
      </w:r>
      <w:r w:rsidRPr="0050194A">
        <w:rPr>
          <w:rFonts w:asciiTheme="majorHAnsi" w:eastAsia="Cambria" w:hAnsiTheme="majorHAnsi" w:cs="Cambria"/>
          <w:spacing w:val="-9"/>
          <w:sz w:val="24"/>
          <w:szCs w:val="24"/>
        </w:rPr>
        <w:t xml:space="preserve"> </w:t>
      </w:r>
      <w:r w:rsidRPr="0050194A">
        <w:rPr>
          <w:rFonts w:asciiTheme="majorHAnsi" w:eastAsia="Cambria" w:hAnsiTheme="majorHAnsi" w:cs="Cambria"/>
          <w:sz w:val="24"/>
          <w:szCs w:val="24"/>
        </w:rPr>
        <w:t>c</w:t>
      </w:r>
      <w:r w:rsidRPr="0050194A">
        <w:rPr>
          <w:rFonts w:asciiTheme="majorHAnsi" w:eastAsia="Cambria" w:hAnsiTheme="majorHAnsi" w:cs="Cambria"/>
          <w:spacing w:val="-1"/>
          <w:sz w:val="24"/>
          <w:szCs w:val="24"/>
        </w:rPr>
        <w:t>u</w:t>
      </w:r>
      <w:r w:rsidRPr="0050194A">
        <w:rPr>
          <w:rFonts w:asciiTheme="majorHAnsi" w:eastAsia="Cambria" w:hAnsiTheme="majorHAnsi" w:cs="Cambria"/>
          <w:sz w:val="24"/>
          <w:szCs w:val="24"/>
        </w:rPr>
        <w:t>stomer</w:t>
      </w:r>
      <w:r w:rsidRPr="0050194A">
        <w:rPr>
          <w:rFonts w:asciiTheme="majorHAnsi" w:eastAsia="Cambria" w:hAnsiTheme="majorHAnsi" w:cs="Cambria"/>
          <w:spacing w:val="-8"/>
          <w:sz w:val="24"/>
          <w:szCs w:val="24"/>
        </w:rPr>
        <w:t xml:space="preserve"> </w:t>
      </w:r>
      <w:r w:rsidRPr="0050194A">
        <w:rPr>
          <w:rFonts w:asciiTheme="majorHAnsi" w:eastAsia="Cambria" w:hAnsiTheme="majorHAnsi" w:cs="Cambria"/>
          <w:sz w:val="24"/>
          <w:szCs w:val="24"/>
        </w:rPr>
        <w:t>is</w:t>
      </w:r>
      <w:r w:rsidRPr="0050194A">
        <w:rPr>
          <w:rFonts w:asciiTheme="majorHAnsi" w:eastAsia="Cambria" w:hAnsiTheme="majorHAnsi" w:cs="Cambria"/>
          <w:spacing w:val="-9"/>
          <w:sz w:val="24"/>
          <w:szCs w:val="24"/>
        </w:rPr>
        <w:t xml:space="preserve"> </w:t>
      </w:r>
      <w:r w:rsidRPr="0050194A">
        <w:rPr>
          <w:rFonts w:asciiTheme="majorHAnsi" w:eastAsia="Cambria" w:hAnsiTheme="majorHAnsi" w:cs="Cambria"/>
          <w:sz w:val="24"/>
          <w:szCs w:val="24"/>
        </w:rPr>
        <w:t>not</w:t>
      </w:r>
      <w:r w:rsidRPr="0050194A">
        <w:rPr>
          <w:rFonts w:asciiTheme="majorHAnsi" w:eastAsia="Cambria" w:hAnsiTheme="majorHAnsi" w:cs="Cambria"/>
          <w:spacing w:val="-7"/>
          <w:sz w:val="24"/>
          <w:szCs w:val="24"/>
        </w:rPr>
        <w:t xml:space="preserve"> </w:t>
      </w:r>
      <w:r w:rsidRPr="0050194A">
        <w:rPr>
          <w:rFonts w:asciiTheme="majorHAnsi" w:eastAsia="Cambria" w:hAnsiTheme="majorHAnsi" w:cs="Cambria"/>
          <w:sz w:val="24"/>
          <w:szCs w:val="24"/>
        </w:rPr>
        <w:t>sa</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isfied</w:t>
      </w:r>
      <w:r w:rsidRPr="0050194A">
        <w:rPr>
          <w:rFonts w:asciiTheme="majorHAnsi" w:eastAsia="Cambria" w:hAnsiTheme="majorHAnsi" w:cs="Cambria"/>
          <w:spacing w:val="-7"/>
          <w:sz w:val="24"/>
          <w:szCs w:val="24"/>
        </w:rPr>
        <w:t xml:space="preserve"> </w:t>
      </w:r>
      <w:r w:rsidRPr="0050194A">
        <w:rPr>
          <w:rFonts w:asciiTheme="majorHAnsi" w:eastAsia="Cambria" w:hAnsiTheme="majorHAnsi" w:cs="Cambria"/>
          <w:spacing w:val="-1"/>
          <w:sz w:val="24"/>
          <w:szCs w:val="24"/>
        </w:rPr>
        <w:t>w</w:t>
      </w:r>
      <w:r w:rsidRPr="0050194A">
        <w:rPr>
          <w:rFonts w:asciiTheme="majorHAnsi" w:eastAsia="Cambria" w:hAnsiTheme="majorHAnsi" w:cs="Cambria"/>
          <w:sz w:val="24"/>
          <w:szCs w:val="24"/>
        </w:rPr>
        <w:t>i</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h</w:t>
      </w:r>
      <w:r w:rsidRPr="0050194A">
        <w:rPr>
          <w:rFonts w:asciiTheme="majorHAnsi" w:eastAsia="Cambria" w:hAnsiTheme="majorHAnsi" w:cs="Cambria"/>
          <w:spacing w:val="-10"/>
          <w:sz w:val="24"/>
          <w:szCs w:val="24"/>
        </w:rPr>
        <w:t xml:space="preserve"> </w:t>
      </w:r>
      <w:r w:rsidRPr="0050194A">
        <w:rPr>
          <w:rFonts w:asciiTheme="majorHAnsi" w:eastAsia="Cambria" w:hAnsiTheme="majorHAnsi" w:cs="Cambria"/>
          <w:sz w:val="24"/>
          <w:szCs w:val="24"/>
        </w:rPr>
        <w:t>the</w:t>
      </w:r>
      <w:r w:rsidRPr="0050194A">
        <w:rPr>
          <w:rFonts w:asciiTheme="majorHAnsi" w:eastAsia="Cambria" w:hAnsiTheme="majorHAnsi" w:cs="Cambria"/>
          <w:spacing w:val="-7"/>
          <w:sz w:val="24"/>
          <w:szCs w:val="24"/>
        </w:rPr>
        <w:t xml:space="preserve"> </w:t>
      </w:r>
      <w:r w:rsidRPr="0050194A">
        <w:rPr>
          <w:rFonts w:asciiTheme="majorHAnsi" w:eastAsia="Cambria" w:hAnsiTheme="majorHAnsi" w:cs="Cambria"/>
          <w:spacing w:val="-1"/>
          <w:sz w:val="24"/>
          <w:szCs w:val="24"/>
        </w:rPr>
        <w:t>d</w:t>
      </w:r>
      <w:r w:rsidRPr="0050194A">
        <w:rPr>
          <w:rFonts w:asciiTheme="majorHAnsi" w:eastAsia="Cambria" w:hAnsiTheme="majorHAnsi" w:cs="Cambria"/>
          <w:spacing w:val="-2"/>
          <w:sz w:val="24"/>
          <w:szCs w:val="24"/>
        </w:rPr>
        <w:t>e</w:t>
      </w:r>
      <w:r w:rsidRPr="0050194A">
        <w:rPr>
          <w:rFonts w:asciiTheme="majorHAnsi" w:eastAsia="Cambria" w:hAnsiTheme="majorHAnsi" w:cs="Cambria"/>
          <w:sz w:val="24"/>
          <w:szCs w:val="24"/>
        </w:rPr>
        <w:t>cis</w:t>
      </w:r>
      <w:r w:rsidRPr="0050194A">
        <w:rPr>
          <w:rFonts w:asciiTheme="majorHAnsi" w:eastAsia="Cambria" w:hAnsiTheme="majorHAnsi" w:cs="Cambria"/>
          <w:spacing w:val="1"/>
          <w:sz w:val="24"/>
          <w:szCs w:val="24"/>
        </w:rPr>
        <w:t>i</w:t>
      </w:r>
      <w:r w:rsidRPr="0050194A">
        <w:rPr>
          <w:rFonts w:asciiTheme="majorHAnsi" w:eastAsia="Cambria" w:hAnsiTheme="majorHAnsi" w:cs="Cambria"/>
          <w:sz w:val="24"/>
          <w:szCs w:val="24"/>
        </w:rPr>
        <w:t>on,</w:t>
      </w:r>
      <w:r w:rsidRPr="0050194A">
        <w:rPr>
          <w:rFonts w:asciiTheme="majorHAnsi" w:eastAsia="Cambria" w:hAnsiTheme="majorHAnsi" w:cs="Cambria"/>
          <w:spacing w:val="-8"/>
          <w:sz w:val="24"/>
          <w:szCs w:val="24"/>
        </w:rPr>
        <w:t xml:space="preserve"> </w:t>
      </w:r>
      <w:r w:rsidRPr="0050194A">
        <w:rPr>
          <w:rFonts w:asciiTheme="majorHAnsi" w:eastAsia="Cambria" w:hAnsiTheme="majorHAnsi" w:cs="Cambria"/>
          <w:sz w:val="24"/>
          <w:szCs w:val="24"/>
        </w:rPr>
        <w:t>the</w:t>
      </w:r>
      <w:r w:rsidRPr="0050194A">
        <w:rPr>
          <w:rFonts w:asciiTheme="majorHAnsi" w:eastAsia="Cambria" w:hAnsiTheme="majorHAnsi" w:cs="Cambria"/>
          <w:spacing w:val="-7"/>
          <w:sz w:val="24"/>
          <w:szCs w:val="24"/>
        </w:rPr>
        <w:t xml:space="preserve"> </w:t>
      </w:r>
      <w:r w:rsidRPr="0050194A">
        <w:rPr>
          <w:rFonts w:asciiTheme="majorHAnsi" w:eastAsia="Cambria" w:hAnsiTheme="majorHAnsi" w:cs="Cambria"/>
          <w:sz w:val="24"/>
          <w:szCs w:val="24"/>
        </w:rPr>
        <w:t>c</w:t>
      </w:r>
      <w:r w:rsidRPr="0050194A">
        <w:rPr>
          <w:rFonts w:asciiTheme="majorHAnsi" w:eastAsia="Cambria" w:hAnsiTheme="majorHAnsi" w:cs="Cambria"/>
          <w:spacing w:val="-1"/>
          <w:sz w:val="24"/>
          <w:szCs w:val="24"/>
        </w:rPr>
        <w:t>u</w:t>
      </w:r>
      <w:r w:rsidRPr="0050194A">
        <w:rPr>
          <w:rFonts w:asciiTheme="majorHAnsi" w:eastAsia="Cambria" w:hAnsiTheme="majorHAnsi" w:cs="Cambria"/>
          <w:sz w:val="24"/>
          <w:szCs w:val="24"/>
        </w:rPr>
        <w:t>stomer</w:t>
      </w:r>
      <w:r w:rsidRPr="0050194A">
        <w:rPr>
          <w:rFonts w:asciiTheme="majorHAnsi" w:eastAsia="Cambria" w:hAnsiTheme="majorHAnsi" w:cs="Cambria"/>
          <w:spacing w:val="-8"/>
          <w:sz w:val="24"/>
          <w:szCs w:val="24"/>
        </w:rPr>
        <w:t xml:space="preserve"> </w:t>
      </w:r>
      <w:r w:rsidRPr="0050194A">
        <w:rPr>
          <w:rFonts w:asciiTheme="majorHAnsi" w:eastAsia="Cambria" w:hAnsiTheme="majorHAnsi" w:cs="Cambria"/>
          <w:sz w:val="24"/>
          <w:szCs w:val="24"/>
        </w:rPr>
        <w:t>can</w:t>
      </w:r>
      <w:r w:rsidRPr="0050194A">
        <w:rPr>
          <w:rFonts w:asciiTheme="majorHAnsi" w:eastAsia="Cambria" w:hAnsiTheme="majorHAnsi" w:cs="Cambria"/>
          <w:spacing w:val="-9"/>
          <w:sz w:val="24"/>
          <w:szCs w:val="24"/>
        </w:rPr>
        <w:t xml:space="preserve"> </w:t>
      </w:r>
      <w:r w:rsidRPr="0050194A">
        <w:rPr>
          <w:rFonts w:asciiTheme="majorHAnsi" w:eastAsia="Cambria" w:hAnsiTheme="majorHAnsi" w:cs="Cambria"/>
          <w:sz w:val="24"/>
          <w:szCs w:val="24"/>
        </w:rPr>
        <w:t>a</w:t>
      </w:r>
      <w:r w:rsidRPr="0050194A">
        <w:rPr>
          <w:rFonts w:asciiTheme="majorHAnsi" w:eastAsia="Cambria" w:hAnsiTheme="majorHAnsi" w:cs="Cambria"/>
          <w:spacing w:val="1"/>
          <w:sz w:val="24"/>
          <w:szCs w:val="24"/>
        </w:rPr>
        <w:t>pp</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oach</w:t>
      </w:r>
      <w:r w:rsidRPr="0050194A">
        <w:rPr>
          <w:rFonts w:asciiTheme="majorHAnsi" w:eastAsia="Cambria" w:hAnsiTheme="majorHAnsi" w:cs="Cambria"/>
          <w:spacing w:val="-8"/>
          <w:sz w:val="24"/>
          <w:szCs w:val="24"/>
        </w:rPr>
        <w:t xml:space="preserve"> </w:t>
      </w:r>
      <w:r w:rsidRPr="0050194A">
        <w:rPr>
          <w:rFonts w:asciiTheme="majorHAnsi" w:eastAsia="Cambria" w:hAnsiTheme="majorHAnsi" w:cs="Cambria"/>
          <w:spacing w:val="-2"/>
          <w:sz w:val="24"/>
          <w:szCs w:val="24"/>
        </w:rPr>
        <w:t>a</w:t>
      </w:r>
      <w:r w:rsidRPr="0050194A">
        <w:rPr>
          <w:rFonts w:asciiTheme="majorHAnsi" w:eastAsia="Cambria" w:hAnsiTheme="majorHAnsi" w:cs="Cambria"/>
          <w:sz w:val="24"/>
          <w:szCs w:val="24"/>
        </w:rPr>
        <w:t>ny of</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the</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touch</w:t>
      </w:r>
      <w:r w:rsidRPr="0050194A">
        <w:rPr>
          <w:rFonts w:asciiTheme="majorHAnsi" w:eastAsia="Cambria" w:hAnsiTheme="majorHAnsi" w:cs="Cambria"/>
          <w:spacing w:val="3"/>
          <w:sz w:val="24"/>
          <w:szCs w:val="24"/>
        </w:rPr>
        <w:t xml:space="preserve"> </w:t>
      </w:r>
      <w:r w:rsidRPr="0050194A">
        <w:rPr>
          <w:rFonts w:asciiTheme="majorHAnsi" w:eastAsia="Cambria" w:hAnsiTheme="majorHAnsi" w:cs="Cambria"/>
          <w:spacing w:val="1"/>
          <w:sz w:val="24"/>
          <w:szCs w:val="24"/>
        </w:rPr>
        <w:t>p</w:t>
      </w:r>
      <w:r w:rsidRPr="0050194A">
        <w:rPr>
          <w:rFonts w:asciiTheme="majorHAnsi" w:eastAsia="Cambria" w:hAnsiTheme="majorHAnsi" w:cs="Cambria"/>
          <w:sz w:val="24"/>
          <w:szCs w:val="24"/>
        </w:rPr>
        <w:t>oin</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s</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m</w:t>
      </w:r>
      <w:r w:rsidRPr="0050194A">
        <w:rPr>
          <w:rFonts w:asciiTheme="majorHAnsi" w:eastAsia="Cambria" w:hAnsiTheme="majorHAnsi" w:cs="Cambria"/>
          <w:spacing w:val="2"/>
          <w:sz w:val="24"/>
          <w:szCs w:val="24"/>
        </w:rPr>
        <w:t>e</w:t>
      </w:r>
      <w:r w:rsidRPr="0050194A">
        <w:rPr>
          <w:rFonts w:asciiTheme="majorHAnsi" w:eastAsia="Cambria" w:hAnsiTheme="majorHAnsi" w:cs="Cambria"/>
          <w:sz w:val="24"/>
          <w:szCs w:val="24"/>
        </w:rPr>
        <w:t>n</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ion</w:t>
      </w:r>
      <w:r w:rsidRPr="0050194A">
        <w:rPr>
          <w:rFonts w:asciiTheme="majorHAnsi" w:eastAsia="Cambria" w:hAnsiTheme="majorHAnsi" w:cs="Cambria"/>
          <w:spacing w:val="1"/>
          <w:sz w:val="24"/>
          <w:szCs w:val="24"/>
        </w:rPr>
        <w:t>e</w:t>
      </w:r>
      <w:r w:rsidRPr="0050194A">
        <w:rPr>
          <w:rFonts w:asciiTheme="majorHAnsi" w:eastAsia="Cambria" w:hAnsiTheme="majorHAnsi" w:cs="Cambria"/>
          <w:sz w:val="24"/>
          <w:szCs w:val="24"/>
        </w:rPr>
        <w:t>d</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in</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the</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pacing w:val="-1"/>
          <w:sz w:val="24"/>
          <w:szCs w:val="24"/>
        </w:rPr>
        <w:t>d</w:t>
      </w:r>
      <w:r w:rsidRPr="0050194A">
        <w:rPr>
          <w:rFonts w:asciiTheme="majorHAnsi" w:eastAsia="Cambria" w:hAnsiTheme="majorHAnsi" w:cs="Cambria"/>
          <w:sz w:val="24"/>
          <w:szCs w:val="24"/>
        </w:rPr>
        <w:t>oc</w:t>
      </w:r>
      <w:r w:rsidRPr="0050194A">
        <w:rPr>
          <w:rFonts w:asciiTheme="majorHAnsi" w:eastAsia="Cambria" w:hAnsiTheme="majorHAnsi" w:cs="Cambria"/>
          <w:spacing w:val="-1"/>
          <w:sz w:val="24"/>
          <w:szCs w:val="24"/>
        </w:rPr>
        <w:t>u</w:t>
      </w:r>
      <w:r w:rsidRPr="0050194A">
        <w:rPr>
          <w:rFonts w:asciiTheme="majorHAnsi" w:eastAsia="Cambria" w:hAnsiTheme="majorHAnsi" w:cs="Cambria"/>
          <w:sz w:val="24"/>
          <w:szCs w:val="24"/>
        </w:rPr>
        <w:t>m</w:t>
      </w:r>
      <w:r w:rsidRPr="0050194A">
        <w:rPr>
          <w:rFonts w:asciiTheme="majorHAnsi" w:eastAsia="Cambria" w:hAnsiTheme="majorHAnsi" w:cs="Cambria"/>
          <w:spacing w:val="2"/>
          <w:sz w:val="24"/>
          <w:szCs w:val="24"/>
        </w:rPr>
        <w:t>e</w:t>
      </w:r>
      <w:r w:rsidRPr="0050194A">
        <w:rPr>
          <w:rFonts w:asciiTheme="majorHAnsi" w:eastAsia="Cambria" w:hAnsiTheme="majorHAnsi" w:cs="Cambria"/>
          <w:sz w:val="24"/>
          <w:szCs w:val="24"/>
        </w:rPr>
        <w:t>nt</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or</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e</w:t>
      </w:r>
      <w:r w:rsidRPr="0050194A">
        <w:rPr>
          <w:rFonts w:asciiTheme="majorHAnsi" w:eastAsia="Cambria" w:hAnsiTheme="majorHAnsi" w:cs="Cambria"/>
          <w:spacing w:val="1"/>
          <w:sz w:val="24"/>
          <w:szCs w:val="24"/>
        </w:rPr>
        <w:t>p</w:t>
      </w:r>
      <w:r w:rsidRPr="0050194A">
        <w:rPr>
          <w:rFonts w:asciiTheme="majorHAnsi" w:eastAsia="Cambria" w:hAnsiTheme="majorHAnsi" w:cs="Cambria"/>
          <w:sz w:val="24"/>
          <w:szCs w:val="24"/>
        </w:rPr>
        <w:t>ly to</w:t>
      </w:r>
      <w:r w:rsidRPr="0050194A">
        <w:rPr>
          <w:rFonts w:asciiTheme="majorHAnsi" w:eastAsia="Cambria" w:hAnsiTheme="majorHAnsi" w:cs="Cambria"/>
          <w:spacing w:val="4"/>
          <w:sz w:val="24"/>
          <w:szCs w:val="24"/>
        </w:rPr>
        <w:t xml:space="preserve"> </w:t>
      </w:r>
      <w:r w:rsidRPr="0050194A">
        <w:rPr>
          <w:rFonts w:asciiTheme="majorHAnsi" w:eastAsia="Cambria" w:hAnsiTheme="majorHAnsi" w:cs="Cambria"/>
          <w:sz w:val="24"/>
          <w:szCs w:val="24"/>
        </w:rPr>
        <w:t>the</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ema</w:t>
      </w:r>
      <w:r w:rsidRPr="0050194A">
        <w:rPr>
          <w:rFonts w:asciiTheme="majorHAnsi" w:eastAsia="Cambria" w:hAnsiTheme="majorHAnsi" w:cs="Cambria"/>
          <w:spacing w:val="1"/>
          <w:sz w:val="24"/>
          <w:szCs w:val="24"/>
        </w:rPr>
        <w:t>i</w:t>
      </w:r>
      <w:r w:rsidRPr="0050194A">
        <w:rPr>
          <w:rFonts w:asciiTheme="majorHAnsi" w:eastAsia="Cambria" w:hAnsiTheme="majorHAnsi" w:cs="Cambria"/>
          <w:sz w:val="24"/>
          <w:szCs w:val="24"/>
        </w:rPr>
        <w:t>l</w:t>
      </w:r>
      <w:r w:rsidRPr="0050194A">
        <w:rPr>
          <w:rFonts w:asciiTheme="majorHAnsi" w:eastAsia="Cambria" w:hAnsiTheme="majorHAnsi" w:cs="Cambria"/>
          <w:spacing w:val="4"/>
          <w:sz w:val="24"/>
          <w:szCs w:val="24"/>
        </w:rPr>
        <w:t xml:space="preserve"> </w:t>
      </w:r>
      <w:r w:rsidRPr="0050194A">
        <w:rPr>
          <w:rFonts w:asciiTheme="majorHAnsi" w:eastAsia="Cambria" w:hAnsiTheme="majorHAnsi" w:cs="Cambria"/>
          <w:spacing w:val="-1"/>
          <w:sz w:val="24"/>
          <w:szCs w:val="24"/>
        </w:rPr>
        <w:t>w</w:t>
      </w:r>
      <w:r w:rsidRPr="0050194A">
        <w:rPr>
          <w:rFonts w:asciiTheme="majorHAnsi" w:eastAsia="Cambria" w:hAnsiTheme="majorHAnsi" w:cs="Cambria"/>
          <w:sz w:val="24"/>
          <w:szCs w:val="24"/>
        </w:rPr>
        <w:t>hich</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i</w:t>
      </w:r>
      <w:r w:rsidRPr="0050194A">
        <w:rPr>
          <w:rFonts w:asciiTheme="majorHAnsi" w:eastAsia="Cambria" w:hAnsiTheme="majorHAnsi" w:cs="Cambria"/>
          <w:spacing w:val="1"/>
          <w:sz w:val="24"/>
          <w:szCs w:val="24"/>
        </w:rPr>
        <w:t>n</w:t>
      </w:r>
      <w:r w:rsidRPr="0050194A">
        <w:rPr>
          <w:rFonts w:asciiTheme="majorHAnsi" w:eastAsia="Cambria" w:hAnsiTheme="majorHAnsi" w:cs="Cambria"/>
          <w:sz w:val="24"/>
          <w:szCs w:val="24"/>
        </w:rPr>
        <w:t>f</w:t>
      </w:r>
      <w:r w:rsidRPr="0050194A">
        <w:rPr>
          <w:rFonts w:asciiTheme="majorHAnsi" w:eastAsia="Cambria" w:hAnsiTheme="majorHAnsi" w:cs="Cambria"/>
          <w:spacing w:val="1"/>
          <w:sz w:val="24"/>
          <w:szCs w:val="24"/>
        </w:rPr>
        <w:t>o</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ms the</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c</w:t>
      </w:r>
      <w:r w:rsidRPr="0050194A">
        <w:rPr>
          <w:rFonts w:asciiTheme="majorHAnsi" w:eastAsia="Cambria" w:hAnsiTheme="majorHAnsi" w:cs="Cambria"/>
          <w:spacing w:val="-1"/>
          <w:sz w:val="24"/>
          <w:szCs w:val="24"/>
        </w:rPr>
        <w:t>u</w:t>
      </w:r>
      <w:r w:rsidRPr="0050194A">
        <w:rPr>
          <w:rFonts w:asciiTheme="majorHAnsi" w:eastAsia="Cambria" w:hAnsiTheme="majorHAnsi" w:cs="Cambria"/>
          <w:sz w:val="24"/>
          <w:szCs w:val="24"/>
        </w:rPr>
        <w:t>stomer</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a</w:t>
      </w:r>
      <w:r w:rsidRPr="0050194A">
        <w:rPr>
          <w:rFonts w:asciiTheme="majorHAnsi" w:eastAsia="Cambria" w:hAnsiTheme="majorHAnsi" w:cs="Cambria"/>
          <w:spacing w:val="1"/>
          <w:sz w:val="24"/>
          <w:szCs w:val="24"/>
        </w:rPr>
        <w:t>b</w:t>
      </w:r>
      <w:r w:rsidRPr="0050194A">
        <w:rPr>
          <w:rFonts w:asciiTheme="majorHAnsi" w:eastAsia="Cambria" w:hAnsiTheme="majorHAnsi" w:cs="Cambria"/>
          <w:sz w:val="24"/>
          <w:szCs w:val="24"/>
        </w:rPr>
        <w:t>o</w:t>
      </w:r>
      <w:r w:rsidRPr="0050194A">
        <w:rPr>
          <w:rFonts w:asciiTheme="majorHAnsi" w:eastAsia="Cambria" w:hAnsiTheme="majorHAnsi" w:cs="Cambria"/>
          <w:spacing w:val="-1"/>
          <w:sz w:val="24"/>
          <w:szCs w:val="24"/>
        </w:rPr>
        <w:t>u</w:t>
      </w:r>
      <w:r w:rsidRPr="0050194A">
        <w:rPr>
          <w:rFonts w:asciiTheme="majorHAnsi" w:eastAsia="Cambria" w:hAnsiTheme="majorHAnsi" w:cs="Cambria"/>
          <w:sz w:val="24"/>
          <w:szCs w:val="24"/>
        </w:rPr>
        <w:t>t</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t</w:t>
      </w:r>
      <w:r w:rsidRPr="0050194A">
        <w:rPr>
          <w:rFonts w:asciiTheme="majorHAnsi" w:eastAsia="Cambria" w:hAnsiTheme="majorHAnsi" w:cs="Cambria"/>
          <w:spacing w:val="2"/>
          <w:sz w:val="24"/>
          <w:szCs w:val="24"/>
        </w:rPr>
        <w:t>h</w:t>
      </w:r>
      <w:r w:rsidRPr="0050194A">
        <w:rPr>
          <w:rFonts w:asciiTheme="majorHAnsi" w:eastAsia="Cambria" w:hAnsiTheme="majorHAnsi" w:cs="Cambria"/>
          <w:sz w:val="24"/>
          <w:szCs w:val="24"/>
        </w:rPr>
        <w:t>e</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cl</w:t>
      </w:r>
      <w:r w:rsidRPr="0050194A">
        <w:rPr>
          <w:rFonts w:asciiTheme="majorHAnsi" w:eastAsia="Cambria" w:hAnsiTheme="majorHAnsi" w:cs="Cambria"/>
          <w:spacing w:val="-1"/>
          <w:sz w:val="24"/>
          <w:szCs w:val="24"/>
        </w:rPr>
        <w:t>o</w:t>
      </w:r>
      <w:r w:rsidRPr="0050194A">
        <w:rPr>
          <w:rFonts w:asciiTheme="majorHAnsi" w:eastAsia="Cambria" w:hAnsiTheme="majorHAnsi" w:cs="Cambria"/>
          <w:sz w:val="24"/>
          <w:szCs w:val="24"/>
        </w:rPr>
        <w:t>su</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e</w:t>
      </w:r>
      <w:r w:rsidRPr="0050194A">
        <w:rPr>
          <w:rFonts w:asciiTheme="majorHAnsi" w:eastAsia="Cambria" w:hAnsiTheme="majorHAnsi" w:cs="Cambria"/>
          <w:spacing w:val="2"/>
          <w:sz w:val="24"/>
          <w:szCs w:val="24"/>
        </w:rPr>
        <w:t xml:space="preserve"> o</w:t>
      </w:r>
      <w:r w:rsidRPr="0050194A">
        <w:rPr>
          <w:rFonts w:asciiTheme="majorHAnsi" w:eastAsia="Cambria" w:hAnsiTheme="majorHAnsi" w:cs="Cambria"/>
          <w:sz w:val="24"/>
          <w:szCs w:val="24"/>
        </w:rPr>
        <w:t>f</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co</w:t>
      </w:r>
      <w:r w:rsidRPr="0050194A">
        <w:rPr>
          <w:rFonts w:asciiTheme="majorHAnsi" w:eastAsia="Cambria" w:hAnsiTheme="majorHAnsi" w:cs="Cambria"/>
          <w:spacing w:val="-1"/>
          <w:sz w:val="24"/>
          <w:szCs w:val="24"/>
        </w:rPr>
        <w:t>m</w:t>
      </w:r>
      <w:r w:rsidRPr="0050194A">
        <w:rPr>
          <w:rFonts w:asciiTheme="majorHAnsi" w:eastAsia="Cambria" w:hAnsiTheme="majorHAnsi" w:cs="Cambria"/>
          <w:spacing w:val="1"/>
          <w:sz w:val="24"/>
          <w:szCs w:val="24"/>
        </w:rPr>
        <w:t>p</w:t>
      </w:r>
      <w:r w:rsidRPr="0050194A">
        <w:rPr>
          <w:rFonts w:asciiTheme="majorHAnsi" w:eastAsia="Cambria" w:hAnsiTheme="majorHAnsi" w:cs="Cambria"/>
          <w:sz w:val="24"/>
          <w:szCs w:val="24"/>
        </w:rPr>
        <w:t>laint</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pacing w:val="-1"/>
          <w:sz w:val="24"/>
          <w:szCs w:val="24"/>
        </w:rPr>
        <w:t>w</w:t>
      </w:r>
      <w:r w:rsidRPr="0050194A">
        <w:rPr>
          <w:rFonts w:asciiTheme="majorHAnsi" w:eastAsia="Cambria" w:hAnsiTheme="majorHAnsi" w:cs="Cambria"/>
          <w:sz w:val="24"/>
          <w:szCs w:val="24"/>
        </w:rPr>
        <w:t>i</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hin</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2</w:t>
      </w:r>
      <w:r w:rsidRPr="0050194A">
        <w:rPr>
          <w:rFonts w:asciiTheme="majorHAnsi" w:eastAsia="Cambria" w:hAnsiTheme="majorHAnsi" w:cs="Cambria"/>
          <w:spacing w:val="3"/>
          <w:sz w:val="24"/>
          <w:szCs w:val="24"/>
        </w:rPr>
        <w:t xml:space="preserve"> </w:t>
      </w:r>
      <w:r w:rsidRPr="0050194A">
        <w:rPr>
          <w:rFonts w:asciiTheme="majorHAnsi" w:eastAsia="Cambria" w:hAnsiTheme="majorHAnsi" w:cs="Cambria"/>
          <w:spacing w:val="-1"/>
          <w:sz w:val="24"/>
          <w:szCs w:val="24"/>
        </w:rPr>
        <w:t>d</w:t>
      </w:r>
      <w:r w:rsidRPr="0050194A">
        <w:rPr>
          <w:rFonts w:asciiTheme="majorHAnsi" w:eastAsia="Cambria" w:hAnsiTheme="majorHAnsi" w:cs="Cambria"/>
          <w:sz w:val="24"/>
          <w:szCs w:val="24"/>
        </w:rPr>
        <w:t>ays</w:t>
      </w:r>
      <w:r w:rsidRPr="0050194A">
        <w:rPr>
          <w:rFonts w:asciiTheme="majorHAnsi" w:eastAsia="Cambria" w:hAnsiTheme="majorHAnsi" w:cs="Cambria"/>
          <w:spacing w:val="8"/>
          <w:sz w:val="24"/>
          <w:szCs w:val="24"/>
        </w:rPr>
        <w:t xml:space="preserve"> </w:t>
      </w:r>
      <w:r w:rsidRPr="0050194A">
        <w:rPr>
          <w:rFonts w:asciiTheme="majorHAnsi" w:eastAsia="Cambria" w:hAnsiTheme="majorHAnsi" w:cs="Cambria"/>
          <w:sz w:val="24"/>
          <w:szCs w:val="24"/>
        </w:rPr>
        <w:t>of the</w:t>
      </w:r>
      <w:r w:rsidRPr="0050194A">
        <w:rPr>
          <w:rFonts w:asciiTheme="majorHAnsi" w:eastAsia="Cambria" w:hAnsiTheme="majorHAnsi" w:cs="Cambria"/>
          <w:spacing w:val="4"/>
          <w:sz w:val="24"/>
          <w:szCs w:val="24"/>
        </w:rPr>
        <w:t xml:space="preserve"> </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ece</w:t>
      </w:r>
      <w:r w:rsidRPr="0050194A">
        <w:rPr>
          <w:rFonts w:asciiTheme="majorHAnsi" w:eastAsia="Cambria" w:hAnsiTheme="majorHAnsi" w:cs="Cambria"/>
          <w:spacing w:val="1"/>
          <w:sz w:val="24"/>
          <w:szCs w:val="24"/>
        </w:rPr>
        <w:t>ip</w:t>
      </w:r>
      <w:r w:rsidRPr="0050194A">
        <w:rPr>
          <w:rFonts w:asciiTheme="majorHAnsi" w:eastAsia="Cambria" w:hAnsiTheme="majorHAnsi" w:cs="Cambria"/>
          <w:sz w:val="24"/>
          <w:szCs w:val="24"/>
        </w:rPr>
        <w:t>t</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of o</w:t>
      </w:r>
      <w:r w:rsidRPr="0050194A">
        <w:rPr>
          <w:rFonts w:asciiTheme="majorHAnsi" w:eastAsia="Cambria" w:hAnsiTheme="majorHAnsi" w:cs="Cambria"/>
          <w:spacing w:val="1"/>
          <w:sz w:val="24"/>
          <w:szCs w:val="24"/>
        </w:rPr>
        <w:t>u</w:t>
      </w:r>
      <w:r w:rsidRPr="0050194A">
        <w:rPr>
          <w:rFonts w:asciiTheme="majorHAnsi" w:eastAsia="Cambria" w:hAnsiTheme="majorHAnsi" w:cs="Cambria"/>
          <w:sz w:val="24"/>
          <w:szCs w:val="24"/>
        </w:rPr>
        <w:t>r co</w:t>
      </w:r>
      <w:r w:rsidRPr="0050194A">
        <w:rPr>
          <w:rFonts w:asciiTheme="majorHAnsi" w:eastAsia="Cambria" w:hAnsiTheme="majorHAnsi" w:cs="Cambria"/>
          <w:spacing w:val="-1"/>
          <w:sz w:val="24"/>
          <w:szCs w:val="24"/>
        </w:rPr>
        <w:t>m</w:t>
      </w:r>
      <w:r w:rsidRPr="0050194A">
        <w:rPr>
          <w:rFonts w:asciiTheme="majorHAnsi" w:eastAsia="Cambria" w:hAnsiTheme="majorHAnsi" w:cs="Cambria"/>
          <w:sz w:val="24"/>
          <w:szCs w:val="24"/>
        </w:rPr>
        <w:t>m</w:t>
      </w:r>
      <w:r w:rsidRPr="0050194A">
        <w:rPr>
          <w:rFonts w:asciiTheme="majorHAnsi" w:eastAsia="Cambria" w:hAnsiTheme="majorHAnsi" w:cs="Cambria"/>
          <w:spacing w:val="-1"/>
          <w:sz w:val="24"/>
          <w:szCs w:val="24"/>
        </w:rPr>
        <w:t>u</w:t>
      </w:r>
      <w:r w:rsidRPr="0050194A">
        <w:rPr>
          <w:rFonts w:asciiTheme="majorHAnsi" w:eastAsia="Cambria" w:hAnsiTheme="majorHAnsi" w:cs="Cambria"/>
          <w:sz w:val="24"/>
          <w:szCs w:val="24"/>
        </w:rPr>
        <w:t>n</w:t>
      </w:r>
      <w:r w:rsidRPr="0050194A">
        <w:rPr>
          <w:rFonts w:asciiTheme="majorHAnsi" w:eastAsia="Cambria" w:hAnsiTheme="majorHAnsi" w:cs="Cambria"/>
          <w:spacing w:val="1"/>
          <w:sz w:val="24"/>
          <w:szCs w:val="24"/>
        </w:rPr>
        <w:t>i</w:t>
      </w:r>
      <w:r w:rsidRPr="0050194A">
        <w:rPr>
          <w:rFonts w:asciiTheme="majorHAnsi" w:eastAsia="Cambria" w:hAnsiTheme="majorHAnsi" w:cs="Cambria"/>
          <w:sz w:val="24"/>
          <w:szCs w:val="24"/>
        </w:rPr>
        <w:t>cation</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w:t>
      </w:r>
      <w:r w:rsidRPr="0050194A">
        <w:rPr>
          <w:rFonts w:asciiTheme="majorHAnsi" w:eastAsia="Cambria" w:hAnsiTheme="majorHAnsi" w:cs="Cambria"/>
          <w:spacing w:val="-1"/>
          <w:sz w:val="24"/>
          <w:szCs w:val="24"/>
        </w:rPr>
        <w:t>f</w:t>
      </w:r>
      <w:r w:rsidRPr="0050194A">
        <w:rPr>
          <w:rFonts w:asciiTheme="majorHAnsi" w:eastAsia="Cambria" w:hAnsiTheme="majorHAnsi" w:cs="Cambria"/>
          <w:sz w:val="24"/>
          <w:szCs w:val="24"/>
        </w:rPr>
        <w:t>a</w:t>
      </w:r>
      <w:r w:rsidRPr="0050194A">
        <w:rPr>
          <w:rFonts w:asciiTheme="majorHAnsi" w:eastAsia="Cambria" w:hAnsiTheme="majorHAnsi" w:cs="Cambria"/>
          <w:spacing w:val="1"/>
          <w:sz w:val="24"/>
          <w:szCs w:val="24"/>
        </w:rPr>
        <w:t>i</w:t>
      </w:r>
      <w:r w:rsidRPr="0050194A">
        <w:rPr>
          <w:rFonts w:asciiTheme="majorHAnsi" w:eastAsia="Cambria" w:hAnsiTheme="majorHAnsi" w:cs="Cambria"/>
          <w:sz w:val="24"/>
          <w:szCs w:val="24"/>
        </w:rPr>
        <w:t xml:space="preserve">ling </w:t>
      </w:r>
      <w:r w:rsidRPr="0050194A">
        <w:rPr>
          <w:rFonts w:asciiTheme="majorHAnsi" w:eastAsia="Cambria" w:hAnsiTheme="majorHAnsi" w:cs="Cambria"/>
          <w:spacing w:val="-1"/>
          <w:sz w:val="24"/>
          <w:szCs w:val="24"/>
        </w:rPr>
        <w:t>w</w:t>
      </w:r>
      <w:r w:rsidRPr="0050194A">
        <w:rPr>
          <w:rFonts w:asciiTheme="majorHAnsi" w:eastAsia="Cambria" w:hAnsiTheme="majorHAnsi" w:cs="Cambria"/>
          <w:sz w:val="24"/>
          <w:szCs w:val="24"/>
        </w:rPr>
        <w:t>hic</w:t>
      </w:r>
      <w:r w:rsidRPr="0050194A">
        <w:rPr>
          <w:rFonts w:asciiTheme="majorHAnsi" w:eastAsia="Cambria" w:hAnsiTheme="majorHAnsi" w:cs="Cambria"/>
          <w:spacing w:val="-1"/>
          <w:sz w:val="24"/>
          <w:szCs w:val="24"/>
        </w:rPr>
        <w:t>h</w:t>
      </w:r>
      <w:r w:rsidRPr="0050194A">
        <w:rPr>
          <w:rFonts w:asciiTheme="majorHAnsi" w:eastAsia="Cambria" w:hAnsiTheme="majorHAnsi" w:cs="Cambria"/>
          <w:sz w:val="24"/>
          <w:szCs w:val="24"/>
        </w:rPr>
        <w:t>,</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pacing w:val="-1"/>
          <w:sz w:val="24"/>
          <w:szCs w:val="24"/>
        </w:rPr>
        <w:t>w</w:t>
      </w:r>
      <w:r w:rsidRPr="0050194A">
        <w:rPr>
          <w:rFonts w:asciiTheme="majorHAnsi" w:eastAsia="Cambria" w:hAnsiTheme="majorHAnsi" w:cs="Cambria"/>
          <w:sz w:val="24"/>
          <w:szCs w:val="24"/>
        </w:rPr>
        <w:t>e</w:t>
      </w:r>
      <w:r w:rsidRPr="0050194A">
        <w:rPr>
          <w:rFonts w:asciiTheme="majorHAnsi" w:eastAsia="Cambria" w:hAnsiTheme="majorHAnsi" w:cs="Cambria"/>
          <w:spacing w:val="3"/>
          <w:sz w:val="24"/>
          <w:szCs w:val="24"/>
        </w:rPr>
        <w:t xml:space="preserve"> </w:t>
      </w:r>
      <w:r w:rsidRPr="0050194A">
        <w:rPr>
          <w:rFonts w:asciiTheme="majorHAnsi" w:eastAsia="Cambria" w:hAnsiTheme="majorHAnsi" w:cs="Cambria"/>
          <w:spacing w:val="-1"/>
          <w:sz w:val="24"/>
          <w:szCs w:val="24"/>
        </w:rPr>
        <w:t>w</w:t>
      </w:r>
      <w:r w:rsidRPr="0050194A">
        <w:rPr>
          <w:rFonts w:asciiTheme="majorHAnsi" w:eastAsia="Cambria" w:hAnsiTheme="majorHAnsi" w:cs="Cambria"/>
          <w:sz w:val="24"/>
          <w:szCs w:val="24"/>
        </w:rPr>
        <w:t>ill consi</w:t>
      </w:r>
      <w:r w:rsidRPr="0050194A">
        <w:rPr>
          <w:rFonts w:asciiTheme="majorHAnsi" w:eastAsia="Cambria" w:hAnsiTheme="majorHAnsi" w:cs="Cambria"/>
          <w:spacing w:val="2"/>
          <w:sz w:val="24"/>
          <w:szCs w:val="24"/>
        </w:rPr>
        <w:t>d</w:t>
      </w:r>
      <w:r w:rsidRPr="0050194A">
        <w:rPr>
          <w:rFonts w:asciiTheme="majorHAnsi" w:eastAsia="Cambria" w:hAnsiTheme="majorHAnsi" w:cs="Cambria"/>
          <w:sz w:val="24"/>
          <w:szCs w:val="24"/>
        </w:rPr>
        <w:t>er the</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co</w:t>
      </w:r>
      <w:r w:rsidRPr="0050194A">
        <w:rPr>
          <w:rFonts w:asciiTheme="majorHAnsi" w:eastAsia="Cambria" w:hAnsiTheme="majorHAnsi" w:cs="Cambria"/>
          <w:spacing w:val="-1"/>
          <w:sz w:val="24"/>
          <w:szCs w:val="24"/>
        </w:rPr>
        <w:t>m</w:t>
      </w:r>
      <w:r w:rsidRPr="0050194A">
        <w:rPr>
          <w:rFonts w:asciiTheme="majorHAnsi" w:eastAsia="Cambria" w:hAnsiTheme="majorHAnsi" w:cs="Cambria"/>
          <w:spacing w:val="1"/>
          <w:sz w:val="24"/>
          <w:szCs w:val="24"/>
        </w:rPr>
        <w:t>p</w:t>
      </w:r>
      <w:r w:rsidRPr="0050194A">
        <w:rPr>
          <w:rFonts w:asciiTheme="majorHAnsi" w:eastAsia="Cambria" w:hAnsiTheme="majorHAnsi" w:cs="Cambria"/>
          <w:sz w:val="24"/>
          <w:szCs w:val="24"/>
        </w:rPr>
        <w:t>laint</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to</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be</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sa</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isfacto</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ily cl</w:t>
      </w:r>
      <w:r w:rsidRPr="0050194A">
        <w:rPr>
          <w:rFonts w:asciiTheme="majorHAnsi" w:eastAsia="Cambria" w:hAnsiTheme="majorHAnsi" w:cs="Cambria"/>
          <w:spacing w:val="-1"/>
          <w:sz w:val="24"/>
          <w:szCs w:val="24"/>
        </w:rPr>
        <w:t>o</w:t>
      </w:r>
      <w:r w:rsidRPr="0050194A">
        <w:rPr>
          <w:rFonts w:asciiTheme="majorHAnsi" w:eastAsia="Cambria" w:hAnsiTheme="majorHAnsi" w:cs="Cambria"/>
          <w:sz w:val="24"/>
          <w:szCs w:val="24"/>
        </w:rPr>
        <w:t>se</w:t>
      </w:r>
      <w:r w:rsidRPr="0050194A">
        <w:rPr>
          <w:rFonts w:asciiTheme="majorHAnsi" w:eastAsia="Cambria" w:hAnsiTheme="majorHAnsi" w:cs="Cambria"/>
          <w:spacing w:val="-1"/>
          <w:sz w:val="24"/>
          <w:szCs w:val="24"/>
        </w:rPr>
        <w:t>d</w:t>
      </w:r>
      <w:r w:rsidRPr="0050194A">
        <w:rPr>
          <w:rFonts w:asciiTheme="majorHAnsi" w:eastAsia="Cambria" w:hAnsiTheme="majorHAnsi" w:cs="Cambria"/>
          <w:spacing w:val="1"/>
          <w:sz w:val="24"/>
          <w:szCs w:val="24"/>
        </w:rPr>
        <w:t>.</w:t>
      </w:r>
      <w:r w:rsidRPr="0050194A">
        <w:rPr>
          <w:rFonts w:asciiTheme="majorHAnsi" w:eastAsia="Cambria" w:hAnsiTheme="majorHAnsi" w:cs="Cambria"/>
          <w:sz w:val="24"/>
          <w:szCs w:val="24"/>
        </w:rPr>
        <w:t>)</w:t>
      </w:r>
    </w:p>
    <w:p w14:paraId="4BDC050C" w14:textId="77777777" w:rsidR="00FF3D5F" w:rsidRPr="0050194A" w:rsidRDefault="00FF3D5F" w:rsidP="0050194A">
      <w:pPr>
        <w:pStyle w:val="ListParagraph"/>
        <w:tabs>
          <w:tab w:val="left" w:pos="2160"/>
        </w:tabs>
        <w:spacing w:before="15" w:line="258" w:lineRule="auto"/>
        <w:ind w:left="2790" w:right="1396"/>
        <w:jc w:val="both"/>
        <w:rPr>
          <w:rFonts w:asciiTheme="majorHAnsi" w:eastAsia="Cambria" w:hAnsiTheme="majorHAnsi" w:cs="Cambria"/>
          <w:sz w:val="24"/>
          <w:szCs w:val="24"/>
        </w:rPr>
      </w:pPr>
    </w:p>
    <w:p w14:paraId="545B10A0" w14:textId="443786BC" w:rsidR="00FF3D5F" w:rsidRPr="0050194A" w:rsidRDefault="00FD18AA" w:rsidP="0050194A">
      <w:pPr>
        <w:pStyle w:val="ListParagraph"/>
        <w:numPr>
          <w:ilvl w:val="0"/>
          <w:numId w:val="24"/>
        </w:numPr>
        <w:tabs>
          <w:tab w:val="left" w:pos="2160"/>
        </w:tabs>
        <w:spacing w:before="15" w:line="258" w:lineRule="auto"/>
        <w:ind w:right="1396"/>
        <w:jc w:val="both"/>
        <w:rPr>
          <w:rFonts w:asciiTheme="majorHAnsi" w:eastAsia="Cambria" w:hAnsiTheme="majorHAnsi" w:cs="Cambria"/>
          <w:sz w:val="24"/>
          <w:szCs w:val="24"/>
        </w:rPr>
      </w:pPr>
      <w:r w:rsidRPr="0050194A">
        <w:rPr>
          <w:rFonts w:asciiTheme="majorHAnsi" w:eastAsia="Cambria" w:hAnsiTheme="majorHAnsi" w:cs="Cambria"/>
          <w:sz w:val="24"/>
          <w:szCs w:val="24"/>
        </w:rPr>
        <w:t xml:space="preserve">In the event of customer coming back within 2 days, the original </w:t>
      </w:r>
      <w:r w:rsidR="0050194A" w:rsidRPr="0050194A">
        <w:rPr>
          <w:rFonts w:asciiTheme="majorHAnsi" w:eastAsia="Cambria" w:hAnsiTheme="majorHAnsi" w:cs="Cambria"/>
          <w:sz w:val="24"/>
          <w:szCs w:val="24"/>
        </w:rPr>
        <w:t>c</w:t>
      </w:r>
      <w:r w:rsidR="002F4FC7" w:rsidRPr="0050194A">
        <w:rPr>
          <w:rFonts w:asciiTheme="majorHAnsi" w:eastAsia="Cambria" w:hAnsiTheme="majorHAnsi" w:cs="Cambria"/>
          <w:sz w:val="24"/>
          <w:szCs w:val="24"/>
        </w:rPr>
        <w:t>omplaint</w:t>
      </w:r>
      <w:r w:rsidR="00FF3D5F" w:rsidRPr="0050194A">
        <w:rPr>
          <w:rFonts w:asciiTheme="majorHAnsi" w:eastAsia="Cambria" w:hAnsiTheme="majorHAnsi" w:cs="Cambria"/>
          <w:sz w:val="24"/>
          <w:szCs w:val="24"/>
        </w:rPr>
        <w:t xml:space="preserve"> interaction will be reopened for review of the earlier decision. Post reviewing all the facts, a suitable decision will be provided to the customer as per policy. </w:t>
      </w:r>
    </w:p>
    <w:p w14:paraId="44B8B5EC" w14:textId="77777777" w:rsidR="00FF3D5F" w:rsidRPr="0050194A" w:rsidRDefault="00FF3D5F" w:rsidP="0050194A">
      <w:pPr>
        <w:pStyle w:val="ListParagraph"/>
        <w:tabs>
          <w:tab w:val="left" w:pos="2160"/>
        </w:tabs>
        <w:spacing w:before="15" w:line="258" w:lineRule="auto"/>
        <w:ind w:left="2790" w:right="1396"/>
        <w:jc w:val="both"/>
        <w:rPr>
          <w:rFonts w:asciiTheme="majorHAnsi" w:eastAsia="Cambria" w:hAnsiTheme="majorHAnsi" w:cs="Cambria"/>
          <w:sz w:val="24"/>
          <w:szCs w:val="24"/>
        </w:rPr>
      </w:pPr>
    </w:p>
    <w:p w14:paraId="5230EC9E" w14:textId="7D27FCFE" w:rsidR="00A8553D" w:rsidRPr="0050194A" w:rsidRDefault="00FD18AA" w:rsidP="0050194A">
      <w:pPr>
        <w:pStyle w:val="ListParagraph"/>
        <w:numPr>
          <w:ilvl w:val="0"/>
          <w:numId w:val="24"/>
        </w:numPr>
        <w:tabs>
          <w:tab w:val="left" w:pos="2160"/>
        </w:tabs>
        <w:spacing w:before="15" w:line="258" w:lineRule="auto"/>
        <w:ind w:right="1396"/>
        <w:jc w:val="both"/>
        <w:rPr>
          <w:rFonts w:asciiTheme="majorHAnsi" w:eastAsia="Cambria" w:hAnsiTheme="majorHAnsi" w:cs="Cambria"/>
          <w:sz w:val="24"/>
          <w:szCs w:val="24"/>
        </w:rPr>
      </w:pPr>
      <w:r w:rsidRPr="0050194A">
        <w:rPr>
          <w:rFonts w:asciiTheme="majorHAnsi" w:eastAsia="Cambria" w:hAnsiTheme="majorHAnsi" w:cs="Cambria"/>
          <w:sz w:val="24"/>
          <w:szCs w:val="24"/>
        </w:rPr>
        <w:t>Alternatively, the complaint may be reopened if the customer provides fresh evidence</w:t>
      </w:r>
      <w:r w:rsidR="00E125DE" w:rsidRPr="0050194A">
        <w:rPr>
          <w:rFonts w:asciiTheme="majorHAnsi" w:eastAsia="Cambria" w:hAnsiTheme="majorHAnsi" w:cs="Cambria"/>
          <w:sz w:val="24"/>
          <w:szCs w:val="24"/>
        </w:rPr>
        <w:t xml:space="preserve"> </w:t>
      </w:r>
      <w:r w:rsidR="00072859" w:rsidRPr="0050194A">
        <w:rPr>
          <w:rFonts w:asciiTheme="majorHAnsi" w:eastAsia="Cambria" w:hAnsiTheme="majorHAnsi" w:cs="Cambria"/>
          <w:sz w:val="24"/>
          <w:szCs w:val="24"/>
        </w:rPr>
        <w:t>or</w:t>
      </w:r>
      <w:r w:rsidRPr="0050194A">
        <w:rPr>
          <w:rFonts w:asciiTheme="majorHAnsi" w:eastAsia="Cambria" w:hAnsiTheme="majorHAnsi" w:cs="Cambria"/>
          <w:sz w:val="24"/>
          <w:szCs w:val="24"/>
        </w:rPr>
        <w:t xml:space="preserve"> additional requirements to support his </w:t>
      </w:r>
      <w:r w:rsidR="00072859" w:rsidRPr="0050194A">
        <w:rPr>
          <w:rFonts w:asciiTheme="majorHAnsi" w:eastAsia="Cambria" w:hAnsiTheme="majorHAnsi" w:cs="Cambria"/>
          <w:sz w:val="24"/>
          <w:szCs w:val="24"/>
        </w:rPr>
        <w:t>claim</w:t>
      </w:r>
      <w:r w:rsidRPr="0050194A">
        <w:rPr>
          <w:rFonts w:asciiTheme="majorHAnsi" w:eastAsia="Cambria" w:hAnsiTheme="majorHAnsi" w:cs="Cambria"/>
          <w:sz w:val="24"/>
          <w:szCs w:val="24"/>
        </w:rPr>
        <w:t>.</w:t>
      </w:r>
    </w:p>
    <w:p w14:paraId="02218973" w14:textId="77777777" w:rsidR="00FF3D5F" w:rsidRPr="0050194A" w:rsidRDefault="00FF3D5F" w:rsidP="0050194A">
      <w:pPr>
        <w:pStyle w:val="ListParagraph"/>
        <w:tabs>
          <w:tab w:val="left" w:pos="2160"/>
        </w:tabs>
        <w:spacing w:line="258" w:lineRule="auto"/>
        <w:ind w:left="2790" w:right="1396"/>
        <w:jc w:val="both"/>
        <w:rPr>
          <w:rFonts w:asciiTheme="majorHAnsi" w:eastAsia="Cambria" w:hAnsiTheme="majorHAnsi" w:cs="Cambria"/>
          <w:sz w:val="24"/>
          <w:szCs w:val="24"/>
        </w:rPr>
      </w:pPr>
    </w:p>
    <w:p w14:paraId="09EA4A50" w14:textId="77777777" w:rsidR="00FF3D5F" w:rsidRPr="0050194A" w:rsidRDefault="00FD18AA" w:rsidP="0050194A">
      <w:pPr>
        <w:pStyle w:val="ListParagraph"/>
        <w:numPr>
          <w:ilvl w:val="0"/>
          <w:numId w:val="25"/>
        </w:numPr>
        <w:spacing w:before="22"/>
        <w:jc w:val="both"/>
        <w:rPr>
          <w:rFonts w:asciiTheme="majorHAnsi" w:eastAsia="Cambria" w:hAnsiTheme="majorHAnsi" w:cs="Cambria"/>
          <w:sz w:val="24"/>
          <w:szCs w:val="24"/>
        </w:rPr>
      </w:pPr>
      <w:r w:rsidRPr="0050194A">
        <w:rPr>
          <w:rFonts w:asciiTheme="majorHAnsi" w:eastAsia="Cambria" w:hAnsiTheme="majorHAnsi" w:cs="Cambria"/>
          <w:sz w:val="24"/>
          <w:szCs w:val="24"/>
        </w:rPr>
        <w:t>Reo</w:t>
      </w:r>
      <w:r w:rsidRPr="0050194A">
        <w:rPr>
          <w:rFonts w:asciiTheme="majorHAnsi" w:eastAsia="Cambria" w:hAnsiTheme="majorHAnsi" w:cs="Cambria"/>
          <w:spacing w:val="1"/>
          <w:sz w:val="24"/>
          <w:szCs w:val="24"/>
        </w:rPr>
        <w:t>p</w:t>
      </w:r>
      <w:r w:rsidRPr="0050194A">
        <w:rPr>
          <w:rFonts w:asciiTheme="majorHAnsi" w:eastAsia="Cambria" w:hAnsiTheme="majorHAnsi" w:cs="Cambria"/>
          <w:sz w:val="24"/>
          <w:szCs w:val="24"/>
        </w:rPr>
        <w:t>e</w:t>
      </w:r>
      <w:r w:rsidRPr="0050194A">
        <w:rPr>
          <w:rFonts w:asciiTheme="majorHAnsi" w:eastAsia="Cambria" w:hAnsiTheme="majorHAnsi" w:cs="Cambria"/>
          <w:spacing w:val="1"/>
          <w:sz w:val="24"/>
          <w:szCs w:val="24"/>
        </w:rPr>
        <w:t>n</w:t>
      </w:r>
      <w:r w:rsidRPr="0050194A">
        <w:rPr>
          <w:rFonts w:asciiTheme="majorHAnsi" w:eastAsia="Cambria" w:hAnsiTheme="majorHAnsi" w:cs="Cambria"/>
          <w:sz w:val="24"/>
          <w:szCs w:val="24"/>
        </w:rPr>
        <w:t>ed</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co</w:t>
      </w:r>
      <w:r w:rsidRPr="0050194A">
        <w:rPr>
          <w:rFonts w:asciiTheme="majorHAnsi" w:eastAsia="Cambria" w:hAnsiTheme="majorHAnsi" w:cs="Cambria"/>
          <w:spacing w:val="-1"/>
          <w:sz w:val="24"/>
          <w:szCs w:val="24"/>
        </w:rPr>
        <w:t>m</w:t>
      </w:r>
      <w:r w:rsidRPr="0050194A">
        <w:rPr>
          <w:rFonts w:asciiTheme="majorHAnsi" w:eastAsia="Cambria" w:hAnsiTheme="majorHAnsi" w:cs="Cambria"/>
          <w:spacing w:val="1"/>
          <w:sz w:val="24"/>
          <w:szCs w:val="24"/>
        </w:rPr>
        <w:t>p</w:t>
      </w:r>
      <w:r w:rsidRPr="0050194A">
        <w:rPr>
          <w:rFonts w:asciiTheme="majorHAnsi" w:eastAsia="Cambria" w:hAnsiTheme="majorHAnsi" w:cs="Cambria"/>
          <w:sz w:val="24"/>
          <w:szCs w:val="24"/>
        </w:rPr>
        <w:t>lain</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 xml:space="preserve">s </w:t>
      </w:r>
      <w:r w:rsidRPr="0050194A">
        <w:rPr>
          <w:rFonts w:asciiTheme="majorHAnsi" w:eastAsia="Cambria" w:hAnsiTheme="majorHAnsi" w:cs="Cambria"/>
          <w:spacing w:val="-2"/>
          <w:sz w:val="24"/>
          <w:szCs w:val="24"/>
        </w:rPr>
        <w:t>t</w:t>
      </w:r>
      <w:r w:rsidRPr="0050194A">
        <w:rPr>
          <w:rFonts w:asciiTheme="majorHAnsi" w:eastAsia="Cambria" w:hAnsiTheme="majorHAnsi" w:cs="Cambria"/>
          <w:sz w:val="24"/>
          <w:szCs w:val="24"/>
        </w:rPr>
        <w:t xml:space="preserve">o </w:t>
      </w:r>
      <w:r w:rsidRPr="0050194A">
        <w:rPr>
          <w:rFonts w:asciiTheme="majorHAnsi" w:eastAsia="Cambria" w:hAnsiTheme="majorHAnsi" w:cs="Cambria"/>
          <w:spacing w:val="2"/>
          <w:sz w:val="24"/>
          <w:szCs w:val="24"/>
        </w:rPr>
        <w:t>b</w:t>
      </w:r>
      <w:r w:rsidRPr="0050194A">
        <w:rPr>
          <w:rFonts w:asciiTheme="majorHAnsi" w:eastAsia="Cambria" w:hAnsiTheme="majorHAnsi" w:cs="Cambria"/>
          <w:sz w:val="24"/>
          <w:szCs w:val="24"/>
        </w:rPr>
        <w:t xml:space="preserve">e </w:t>
      </w:r>
      <w:r w:rsidRPr="0050194A">
        <w:rPr>
          <w:rFonts w:asciiTheme="majorHAnsi" w:eastAsia="Cambria" w:hAnsiTheme="majorHAnsi" w:cs="Cambria"/>
          <w:spacing w:val="1"/>
          <w:sz w:val="24"/>
          <w:szCs w:val="24"/>
        </w:rPr>
        <w:t>e</w:t>
      </w:r>
      <w:r w:rsidRPr="0050194A">
        <w:rPr>
          <w:rFonts w:asciiTheme="majorHAnsi" w:eastAsia="Cambria" w:hAnsiTheme="majorHAnsi" w:cs="Cambria"/>
          <w:sz w:val="24"/>
          <w:szCs w:val="24"/>
        </w:rPr>
        <w:t>scalated</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 xml:space="preserve">to the </w:t>
      </w:r>
      <w:r w:rsidRPr="0050194A">
        <w:rPr>
          <w:rFonts w:asciiTheme="majorHAnsi" w:eastAsia="Cambria" w:hAnsiTheme="majorHAnsi" w:cs="Cambria"/>
          <w:spacing w:val="-1"/>
          <w:sz w:val="24"/>
          <w:szCs w:val="24"/>
        </w:rPr>
        <w:t>complaint manager</w:t>
      </w:r>
      <w:r w:rsidRPr="0050194A">
        <w:rPr>
          <w:rFonts w:asciiTheme="majorHAnsi" w:eastAsia="Cambria" w:hAnsiTheme="majorHAnsi" w:cs="Cambria"/>
          <w:sz w:val="24"/>
          <w:szCs w:val="24"/>
        </w:rPr>
        <w:t xml:space="preserve">.      </w:t>
      </w:r>
    </w:p>
    <w:p w14:paraId="39F2573E" w14:textId="5BA2A6EA" w:rsidR="00160590" w:rsidRPr="0050194A" w:rsidRDefault="00FD18AA" w:rsidP="0050194A">
      <w:pPr>
        <w:pStyle w:val="ListParagraph"/>
        <w:spacing w:before="22"/>
        <w:ind w:left="2775"/>
        <w:jc w:val="both"/>
        <w:rPr>
          <w:rFonts w:asciiTheme="majorHAnsi" w:eastAsia="Cambria" w:hAnsiTheme="majorHAnsi" w:cs="Cambria"/>
          <w:sz w:val="24"/>
          <w:szCs w:val="24"/>
        </w:rPr>
      </w:pPr>
      <w:r w:rsidRPr="0050194A">
        <w:rPr>
          <w:rFonts w:asciiTheme="majorHAnsi" w:eastAsia="Cambria" w:hAnsiTheme="majorHAnsi" w:cs="Cambria"/>
          <w:sz w:val="24"/>
          <w:szCs w:val="24"/>
        </w:rPr>
        <w:t xml:space="preserve">   </w:t>
      </w:r>
    </w:p>
    <w:p w14:paraId="31D7FAC1" w14:textId="77777777" w:rsidR="0050194A" w:rsidRDefault="00915D5B" w:rsidP="0050194A">
      <w:pPr>
        <w:pStyle w:val="ListParagraph"/>
        <w:numPr>
          <w:ilvl w:val="0"/>
          <w:numId w:val="25"/>
        </w:numPr>
        <w:spacing w:before="22"/>
        <w:jc w:val="both"/>
        <w:rPr>
          <w:rFonts w:asciiTheme="majorHAnsi" w:eastAsia="Cambria" w:hAnsiTheme="majorHAnsi" w:cs="Cambria"/>
          <w:sz w:val="24"/>
          <w:szCs w:val="24"/>
        </w:rPr>
      </w:pPr>
      <w:r w:rsidRPr="0050194A">
        <w:rPr>
          <w:rFonts w:asciiTheme="majorHAnsi" w:eastAsia="Cambria" w:hAnsiTheme="majorHAnsi" w:cs="Cambria"/>
          <w:sz w:val="24"/>
          <w:szCs w:val="24"/>
        </w:rPr>
        <w:t>Note:</w:t>
      </w:r>
      <w:r w:rsidR="00463CCC" w:rsidRPr="0050194A">
        <w:rPr>
          <w:rFonts w:asciiTheme="majorHAnsi" w:eastAsia="Cambria" w:hAnsiTheme="majorHAnsi" w:cs="Cambria"/>
          <w:sz w:val="24"/>
          <w:szCs w:val="24"/>
        </w:rPr>
        <w:t xml:space="preserve"> In the complaint management system (Core system) the ticket will be</w:t>
      </w:r>
      <w:r w:rsidR="0050194A">
        <w:rPr>
          <w:rFonts w:asciiTheme="majorHAnsi" w:eastAsia="Cambria" w:hAnsiTheme="majorHAnsi" w:cs="Cambria"/>
          <w:sz w:val="24"/>
          <w:szCs w:val="24"/>
        </w:rPr>
        <w:t xml:space="preserve"> </w:t>
      </w:r>
    </w:p>
    <w:p w14:paraId="7832D007" w14:textId="45BB93D5" w:rsidR="0050194A" w:rsidRPr="0050194A" w:rsidRDefault="00463CCC" w:rsidP="0050194A">
      <w:pPr>
        <w:spacing w:before="22"/>
        <w:ind w:left="2775"/>
        <w:jc w:val="both"/>
        <w:rPr>
          <w:rFonts w:asciiTheme="majorHAnsi" w:eastAsia="Cambria" w:hAnsiTheme="majorHAnsi" w:cs="Cambria"/>
          <w:sz w:val="24"/>
          <w:szCs w:val="24"/>
        </w:rPr>
      </w:pPr>
      <w:proofErr w:type="gramStart"/>
      <w:r w:rsidRPr="0050194A">
        <w:rPr>
          <w:rFonts w:asciiTheme="majorHAnsi" w:eastAsia="Cambria" w:hAnsiTheme="majorHAnsi" w:cs="Cambria"/>
          <w:sz w:val="24"/>
          <w:szCs w:val="24"/>
        </w:rPr>
        <w:t>escalated</w:t>
      </w:r>
      <w:proofErr w:type="gramEnd"/>
      <w:r w:rsidRPr="0050194A">
        <w:rPr>
          <w:rFonts w:asciiTheme="majorHAnsi" w:eastAsia="Cambria" w:hAnsiTheme="majorHAnsi" w:cs="Cambria"/>
          <w:sz w:val="24"/>
          <w:szCs w:val="24"/>
        </w:rPr>
        <w:t xml:space="preserve"> to the next management level in case no update/action has been</w:t>
      </w:r>
    </w:p>
    <w:p w14:paraId="153CA2B2" w14:textId="2D44480E" w:rsidR="0050194A" w:rsidRPr="0050194A" w:rsidRDefault="00463CCC" w:rsidP="0050194A">
      <w:pPr>
        <w:spacing w:before="22"/>
        <w:ind w:left="2775"/>
        <w:jc w:val="both"/>
        <w:rPr>
          <w:rFonts w:asciiTheme="majorHAnsi" w:eastAsia="Cambria" w:hAnsiTheme="majorHAnsi" w:cs="Cambria"/>
          <w:sz w:val="24"/>
          <w:szCs w:val="24"/>
        </w:rPr>
      </w:pPr>
      <w:proofErr w:type="gramStart"/>
      <w:r w:rsidRPr="0050194A">
        <w:rPr>
          <w:rFonts w:asciiTheme="majorHAnsi" w:eastAsia="Cambria" w:hAnsiTheme="majorHAnsi" w:cs="Cambria"/>
          <w:sz w:val="24"/>
          <w:szCs w:val="24"/>
        </w:rPr>
        <w:t>taken</w:t>
      </w:r>
      <w:proofErr w:type="gramEnd"/>
      <w:r w:rsidRPr="0050194A">
        <w:rPr>
          <w:rFonts w:asciiTheme="majorHAnsi" w:eastAsia="Cambria" w:hAnsiTheme="majorHAnsi" w:cs="Cambria"/>
          <w:sz w:val="24"/>
          <w:szCs w:val="24"/>
        </w:rPr>
        <w:t xml:space="preserve"> on the ticket for within 24hrs. </w:t>
      </w:r>
      <w:r w:rsidR="00AB44CB" w:rsidRPr="0050194A">
        <w:rPr>
          <w:rFonts w:asciiTheme="majorHAnsi" w:eastAsia="Cambria" w:hAnsiTheme="majorHAnsi" w:cs="Cambria"/>
          <w:sz w:val="24"/>
          <w:szCs w:val="24"/>
        </w:rPr>
        <w:t xml:space="preserve">The ticket escalation structure has been </w:t>
      </w:r>
    </w:p>
    <w:p w14:paraId="20425854" w14:textId="77777777" w:rsidR="0050194A" w:rsidRDefault="00AB44CB" w:rsidP="0050194A">
      <w:pPr>
        <w:pStyle w:val="ListParagraph"/>
        <w:spacing w:before="22"/>
        <w:ind w:left="2775"/>
        <w:jc w:val="both"/>
        <w:rPr>
          <w:rFonts w:asciiTheme="majorHAnsi" w:eastAsia="Cambria" w:hAnsiTheme="majorHAnsi" w:cs="Cambria"/>
          <w:sz w:val="24"/>
          <w:szCs w:val="24"/>
        </w:rPr>
      </w:pPr>
      <w:proofErr w:type="gramStart"/>
      <w:r w:rsidRPr="0050194A">
        <w:rPr>
          <w:rFonts w:asciiTheme="majorHAnsi" w:eastAsia="Cambria" w:hAnsiTheme="majorHAnsi" w:cs="Cambria"/>
          <w:sz w:val="24"/>
          <w:szCs w:val="24"/>
        </w:rPr>
        <w:t>made</w:t>
      </w:r>
      <w:proofErr w:type="gramEnd"/>
      <w:r w:rsidRPr="0050194A">
        <w:rPr>
          <w:rFonts w:asciiTheme="majorHAnsi" w:eastAsia="Cambria" w:hAnsiTheme="majorHAnsi" w:cs="Cambria"/>
          <w:sz w:val="24"/>
          <w:szCs w:val="24"/>
        </w:rPr>
        <w:t xml:space="preserve"> to reduce the resolution time for all ticket and been agreed with the top</w:t>
      </w:r>
    </w:p>
    <w:p w14:paraId="2109CA4E" w14:textId="50E2A76E" w:rsidR="00463CCC" w:rsidRPr="0050194A" w:rsidRDefault="00AB44CB" w:rsidP="0050194A">
      <w:pPr>
        <w:spacing w:before="22"/>
        <w:ind w:left="2775"/>
        <w:jc w:val="both"/>
        <w:rPr>
          <w:rFonts w:asciiTheme="majorHAnsi" w:eastAsia="Cambria" w:hAnsiTheme="majorHAnsi" w:cs="Cambria"/>
          <w:sz w:val="24"/>
          <w:szCs w:val="24"/>
        </w:rPr>
      </w:pPr>
      <w:proofErr w:type="gramStart"/>
      <w:r w:rsidRPr="0050194A">
        <w:rPr>
          <w:rFonts w:asciiTheme="majorHAnsi" w:eastAsia="Cambria" w:hAnsiTheme="majorHAnsi" w:cs="Cambria"/>
          <w:sz w:val="24"/>
          <w:szCs w:val="24"/>
        </w:rPr>
        <w:t>management</w:t>
      </w:r>
      <w:proofErr w:type="gramEnd"/>
      <w:r w:rsidRPr="0050194A">
        <w:rPr>
          <w:rFonts w:asciiTheme="majorHAnsi" w:eastAsia="Cambria" w:hAnsiTheme="majorHAnsi" w:cs="Cambria"/>
          <w:sz w:val="24"/>
          <w:szCs w:val="24"/>
        </w:rPr>
        <w:t xml:space="preserve">. </w:t>
      </w:r>
    </w:p>
    <w:p w14:paraId="0B551709" w14:textId="651BB585" w:rsidR="002F4FC7" w:rsidRDefault="002F4FC7" w:rsidP="002F4FC7">
      <w:pPr>
        <w:spacing w:before="22"/>
        <w:rPr>
          <w:rFonts w:ascii="Cambria" w:eastAsia="Cambria" w:hAnsi="Cambria" w:cs="Cambria"/>
          <w:sz w:val="24"/>
          <w:szCs w:val="24"/>
        </w:rPr>
      </w:pPr>
    </w:p>
    <w:p w14:paraId="730F8A6D" w14:textId="363E7E78" w:rsidR="002F4FC7" w:rsidRDefault="002F4FC7" w:rsidP="002F4FC7">
      <w:pPr>
        <w:spacing w:before="22"/>
        <w:rPr>
          <w:rFonts w:ascii="Cambria" w:eastAsia="Cambria" w:hAnsi="Cambria" w:cs="Cambria"/>
          <w:sz w:val="24"/>
          <w:szCs w:val="24"/>
        </w:rPr>
      </w:pPr>
    </w:p>
    <w:p w14:paraId="168699A3" w14:textId="77777777" w:rsidR="002F4FC7" w:rsidRPr="002F4FC7" w:rsidRDefault="002F4FC7" w:rsidP="002F4FC7">
      <w:pPr>
        <w:spacing w:before="22"/>
        <w:rPr>
          <w:rFonts w:ascii="Cambria" w:eastAsia="Cambria" w:hAnsi="Cambria" w:cs="Cambria"/>
          <w:sz w:val="24"/>
          <w:szCs w:val="24"/>
        </w:rPr>
      </w:pPr>
    </w:p>
    <w:p w14:paraId="0FA2D194" w14:textId="719277E6" w:rsidR="00FD18AA" w:rsidRDefault="00FD18AA" w:rsidP="00160590">
      <w:pPr>
        <w:pStyle w:val="ListParagraph"/>
        <w:spacing w:before="22"/>
        <w:ind w:left="2775"/>
        <w:rPr>
          <w:rFonts w:ascii="Cambria" w:eastAsia="Cambria" w:hAnsi="Cambria" w:cs="Cambria"/>
          <w:sz w:val="24"/>
          <w:szCs w:val="24"/>
        </w:rPr>
      </w:pPr>
    </w:p>
    <w:p w14:paraId="327C9CA7" w14:textId="1B0EAC77" w:rsidR="002F4FC7" w:rsidRDefault="002F4FC7" w:rsidP="00160590">
      <w:pPr>
        <w:pStyle w:val="ListParagraph"/>
        <w:spacing w:before="22"/>
        <w:ind w:left="2775"/>
        <w:rPr>
          <w:rFonts w:ascii="Cambria" w:eastAsia="Cambria" w:hAnsi="Cambria" w:cs="Cambria"/>
          <w:sz w:val="24"/>
          <w:szCs w:val="24"/>
        </w:rPr>
      </w:pPr>
    </w:p>
    <w:p w14:paraId="1CFB1917" w14:textId="313DC7AC" w:rsidR="002F4FC7" w:rsidRDefault="000338DE" w:rsidP="00160590">
      <w:pPr>
        <w:pStyle w:val="ListParagraph"/>
        <w:spacing w:before="22"/>
        <w:ind w:left="2775"/>
        <w:rPr>
          <w:rFonts w:ascii="Cambria" w:eastAsia="Cambria" w:hAnsi="Cambria" w:cs="Cambria"/>
          <w:sz w:val="24"/>
          <w:szCs w:val="24"/>
        </w:rPr>
      </w:pPr>
      <w:r w:rsidRPr="00EA7B6D">
        <w:rPr>
          <w:rFonts w:asciiTheme="majorHAnsi" w:hAnsiTheme="majorHAnsi"/>
          <w:noProof/>
        </w:rPr>
        <mc:AlternateContent>
          <mc:Choice Requires="wps">
            <w:drawing>
              <wp:anchor distT="0" distB="0" distL="114300" distR="114300" simplePos="0" relativeHeight="251697152" behindDoc="1" locked="0" layoutInCell="1" allowOverlap="1" wp14:anchorId="2A21E1CF" wp14:editId="5F3CE278">
                <wp:simplePos x="0" y="0"/>
                <wp:positionH relativeFrom="page">
                  <wp:posOffset>7186930</wp:posOffset>
                </wp:positionH>
                <wp:positionV relativeFrom="page">
                  <wp:posOffset>8714286</wp:posOffset>
                </wp:positionV>
                <wp:extent cx="304165" cy="793511"/>
                <wp:effectExtent l="0" t="0" r="635" b="6985"/>
                <wp:wrapNone/>
                <wp:docPr id="484"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793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C535A" w14:textId="2A907929" w:rsidR="000338DE" w:rsidRDefault="000338DE" w:rsidP="000338DE">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 xml:space="preserve"> 16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left:0;text-align:left;margin-left:565.9pt;margin-top:686.15pt;width:23.95pt;height:62.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" filled="f" stroked="f">
                <v:textbox style="layout-flow:vertical;mso-layout-flow-alt:bottom-to-top" inset="0,0,0,0">
                  <w:txbxContent>
                    <w:p w14:paraId="6E8C535A" w14:textId="2A907929" w:rsidR="000338DE" w:rsidRDefault="000338DE" w:rsidP="000338DE">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 xml:space="preserve"> 16</w:t>
                      </w:r>
                    </w:p>
                  </w:txbxContent>
                </v:textbox>
                <w10:wrap anchorx="page" anchory="page"/>
              </v:shape>
            </w:pict>
          </mc:Fallback>
        </mc:AlternateContent>
      </w:r>
    </w:p>
    <w:p w14:paraId="744ED9ED" w14:textId="77777777" w:rsidR="00FD18AA" w:rsidRPr="00FD18AA" w:rsidRDefault="00FD18AA" w:rsidP="00160590">
      <w:pPr>
        <w:pStyle w:val="ListParagraph"/>
        <w:spacing w:before="22"/>
        <w:ind w:left="450"/>
        <w:rPr>
          <w:rFonts w:ascii="Cambria" w:eastAsia="Cambria" w:hAnsi="Cambria" w:cs="Cambria"/>
          <w:sz w:val="24"/>
          <w:szCs w:val="24"/>
        </w:rPr>
      </w:pPr>
      <w:r w:rsidRPr="00FD18AA">
        <w:rPr>
          <w:rFonts w:ascii="Cambria" w:eastAsia="Cambria" w:hAnsi="Cambria" w:cs="Cambria"/>
          <w:sz w:val="24"/>
          <w:szCs w:val="24"/>
        </w:rPr>
        <w:lastRenderedPageBreak/>
        <w:t xml:space="preserve">   </w:t>
      </w:r>
      <w:r>
        <w:rPr>
          <w:rFonts w:ascii="Cambria" w:eastAsia="Cambria" w:hAnsi="Cambria" w:cs="Cambria"/>
          <w:noProof/>
          <w:sz w:val="24"/>
          <w:szCs w:val="24"/>
        </w:rPr>
        <w:drawing>
          <wp:inline distT="0" distB="0" distL="0" distR="0" wp14:anchorId="6AD6BD3B" wp14:editId="766D704A">
            <wp:extent cx="7143750" cy="5543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laint Chart Flow.bmp"/>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239046" cy="5617500"/>
                    </a:xfrm>
                    <a:prstGeom prst="rect">
                      <a:avLst/>
                    </a:prstGeom>
                  </pic:spPr>
                </pic:pic>
              </a:graphicData>
            </a:graphic>
          </wp:inline>
        </w:drawing>
      </w:r>
    </w:p>
    <w:p w14:paraId="100B5E06" w14:textId="77777777" w:rsidR="00FD18AA" w:rsidRDefault="00FD18AA" w:rsidP="00FD18AA">
      <w:pPr>
        <w:tabs>
          <w:tab w:val="left" w:pos="2160"/>
        </w:tabs>
        <w:spacing w:before="24" w:line="257" w:lineRule="auto"/>
        <w:ind w:right="2300"/>
        <w:rPr>
          <w:rFonts w:ascii="Cambria" w:eastAsia="Cambria" w:hAnsi="Cambria" w:cs="Cambria"/>
          <w:sz w:val="24"/>
          <w:szCs w:val="24"/>
        </w:rPr>
      </w:pPr>
    </w:p>
    <w:p w14:paraId="1F22C8A6" w14:textId="77777777" w:rsidR="00FD18AA" w:rsidRDefault="00FD18AA" w:rsidP="00FD18AA">
      <w:pPr>
        <w:tabs>
          <w:tab w:val="left" w:pos="2160"/>
        </w:tabs>
        <w:spacing w:before="24" w:line="257" w:lineRule="auto"/>
        <w:ind w:right="2300"/>
        <w:rPr>
          <w:rFonts w:ascii="Cambria" w:eastAsia="Cambria" w:hAnsi="Cambria" w:cs="Cambria"/>
          <w:sz w:val="24"/>
          <w:szCs w:val="24"/>
        </w:rPr>
      </w:pPr>
    </w:p>
    <w:p w14:paraId="14785230" w14:textId="27809DA8" w:rsidR="00FD18AA" w:rsidRPr="00FD18AA" w:rsidRDefault="00FD18AA" w:rsidP="00FD18AA">
      <w:pPr>
        <w:tabs>
          <w:tab w:val="left" w:pos="2160"/>
        </w:tabs>
        <w:spacing w:before="24" w:line="257" w:lineRule="auto"/>
        <w:ind w:right="2300"/>
        <w:rPr>
          <w:rFonts w:ascii="Cambria" w:eastAsia="Cambria" w:hAnsi="Cambria" w:cstheme="minorBidi"/>
          <w:sz w:val="24"/>
          <w:szCs w:val="24"/>
          <w:lang w:val="en-GB"/>
        </w:rPr>
        <w:sectPr w:rsidR="00FD18AA" w:rsidRPr="00FD18AA">
          <w:pgSz w:w="12240" w:h="15840"/>
          <w:pgMar w:top="1160" w:right="0" w:bottom="280" w:left="0" w:header="300" w:footer="429" w:gutter="0"/>
          <w:cols w:space="720"/>
        </w:sectPr>
      </w:pPr>
      <w:r>
        <w:rPr>
          <w:rFonts w:ascii="Cambria" w:eastAsia="Cambria" w:hAnsi="Cambria" w:cs="Cambria"/>
          <w:sz w:val="24"/>
          <w:szCs w:val="24"/>
        </w:rPr>
        <w:t xml:space="preserve">     </w:t>
      </w:r>
    </w:p>
    <w:p w14:paraId="66F5B2A8" w14:textId="0C2CF1E7" w:rsidR="004D02C0" w:rsidRDefault="000338DE" w:rsidP="00FD18AA">
      <w:pPr>
        <w:spacing w:before="47" w:line="249" w:lineRule="auto"/>
        <w:ind w:left="-9" w:right="5055" w:firstLine="1"/>
        <w:jc w:val="center"/>
        <w:rPr>
          <w:rFonts w:ascii="Cambria" w:eastAsia="Cambria" w:hAnsi="Cambria" w:cs="Cambria"/>
          <w:sz w:val="10"/>
          <w:szCs w:val="10"/>
        </w:rPr>
        <w:sectPr w:rsidR="004D02C0">
          <w:headerReference w:type="default" r:id="rId24"/>
          <w:type w:val="continuous"/>
          <w:pgSz w:w="12240" w:h="15840"/>
          <w:pgMar w:top="1480" w:right="0" w:bottom="280" w:left="0" w:header="720" w:footer="720" w:gutter="0"/>
          <w:cols w:num="5" w:space="720" w:equalWidth="0">
            <w:col w:w="3711" w:space="398"/>
            <w:col w:w="609" w:space="171"/>
            <w:col w:w="427" w:space="191"/>
            <w:col w:w="550" w:space="642"/>
            <w:col w:w="5541"/>
          </w:cols>
        </w:sectPr>
      </w:pPr>
      <w:r w:rsidRPr="00EA7B6D">
        <w:rPr>
          <w:rFonts w:asciiTheme="majorHAnsi" w:hAnsiTheme="majorHAnsi"/>
          <w:noProof/>
        </w:rPr>
        <w:lastRenderedPageBreak/>
        <mc:AlternateContent>
          <mc:Choice Requires="wps">
            <w:drawing>
              <wp:anchor distT="0" distB="0" distL="114300" distR="114300" simplePos="0" relativeHeight="251699200" behindDoc="1" locked="0" layoutInCell="1" allowOverlap="1" wp14:anchorId="780910C9" wp14:editId="3348E36A">
                <wp:simplePos x="0" y="0"/>
                <wp:positionH relativeFrom="page">
                  <wp:posOffset>7348220</wp:posOffset>
                </wp:positionH>
                <wp:positionV relativeFrom="page">
                  <wp:posOffset>8761730</wp:posOffset>
                </wp:positionV>
                <wp:extent cx="304165" cy="793115"/>
                <wp:effectExtent l="0" t="0" r="635" b="6985"/>
                <wp:wrapNone/>
                <wp:docPr id="486"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793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B9B36" w14:textId="290471DA" w:rsidR="000338DE" w:rsidRDefault="000338DE" w:rsidP="000338DE">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 xml:space="preserve"> 17</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left:0;text-align:left;margin-left:578.6pt;margin-top:689.9pt;width:23.95pt;height:62.4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" filled="f" stroked="f">
                <v:textbox style="layout-flow:vertical;mso-layout-flow-alt:bottom-to-top" inset="0,0,0,0">
                  <w:txbxContent>
                    <w:p w14:paraId="190B9B36" w14:textId="290471DA" w:rsidR="000338DE" w:rsidRDefault="000338DE" w:rsidP="000338DE">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 xml:space="preserve"> 17</w:t>
                      </w:r>
                    </w:p>
                  </w:txbxContent>
                </v:textbox>
                <w10:wrap anchorx="page" anchory="page"/>
              </v:shape>
            </w:pict>
          </mc:Fallback>
        </mc:AlternateContent>
      </w:r>
      <w:proofErr w:type="gramStart"/>
      <w:r w:rsidR="00477295">
        <w:rPr>
          <w:rFonts w:ascii="Cambria" w:eastAsia="Cambria" w:hAnsi="Cambria" w:cs="Cambria"/>
          <w:spacing w:val="-3"/>
          <w:w w:val="109"/>
          <w:sz w:val="10"/>
          <w:szCs w:val="10"/>
        </w:rPr>
        <w:t>i</w:t>
      </w:r>
      <w:r w:rsidR="00477295">
        <w:rPr>
          <w:rFonts w:ascii="Cambria" w:eastAsia="Cambria" w:hAnsi="Cambria" w:cs="Cambria"/>
          <w:w w:val="108"/>
          <w:sz w:val="10"/>
          <w:szCs w:val="10"/>
        </w:rPr>
        <w:t>n</w:t>
      </w:r>
      <w:proofErr w:type="gramEnd"/>
      <w:r w:rsidR="00597796">
        <w:rPr>
          <w:rFonts w:ascii="Cambria" w:eastAsia="Cambria" w:hAnsi="Cambria" w:cs="Cambria"/>
          <w:w w:val="109"/>
          <w:sz w:val="10"/>
          <w:szCs w:val="10"/>
        </w:rPr>
        <w:t xml:space="preserve">     </w:t>
      </w:r>
    </w:p>
    <w:p w14:paraId="7AD3D236" w14:textId="77777777" w:rsidR="00597796" w:rsidRPr="00BC24BC" w:rsidRDefault="00597796" w:rsidP="00BC24BC">
      <w:pPr>
        <w:spacing w:before="26"/>
        <w:ind w:left="1440" w:right="6030"/>
        <w:jc w:val="both"/>
        <w:rPr>
          <w:rFonts w:ascii="Cambria" w:eastAsia="Cambria" w:hAnsi="Cambria" w:cs="Cambria"/>
          <w:color w:val="2D74B5"/>
          <w:sz w:val="28"/>
          <w:szCs w:val="28"/>
        </w:rPr>
      </w:pPr>
    </w:p>
    <w:p w14:paraId="2B345323" w14:textId="3E1DDE7A" w:rsidR="00C163B7" w:rsidRPr="00BC24BC" w:rsidRDefault="00597796" w:rsidP="00BC24BC">
      <w:pPr>
        <w:spacing w:before="26"/>
        <w:ind w:left="720" w:right="6030"/>
        <w:jc w:val="both"/>
        <w:rPr>
          <w:rFonts w:ascii="Cambria" w:eastAsia="Cambria" w:hAnsi="Cambria" w:cs="Cambria"/>
          <w:color w:val="2D74B5"/>
          <w:sz w:val="28"/>
          <w:szCs w:val="28"/>
        </w:rPr>
      </w:pPr>
      <w:r w:rsidRPr="00BC24BC">
        <w:rPr>
          <w:rFonts w:ascii="Cambria" w:eastAsia="Cambria" w:hAnsi="Cambria" w:cs="Cambria"/>
          <w:color w:val="2D74B5"/>
          <w:sz w:val="28"/>
          <w:szCs w:val="28"/>
        </w:rPr>
        <w:t xml:space="preserve">7.4 Stage 5 – Refund policy </w:t>
      </w:r>
      <w:r w:rsidR="00051598" w:rsidRPr="00BC24BC">
        <w:rPr>
          <w:rFonts w:ascii="Cambria" w:eastAsia="Cambria" w:hAnsi="Cambria" w:cs="Cambria"/>
          <w:color w:val="2D74B5"/>
          <w:sz w:val="28"/>
          <w:szCs w:val="28"/>
        </w:rPr>
        <w:t>(When</w:t>
      </w:r>
      <w:r w:rsidRPr="00BC24BC">
        <w:rPr>
          <w:rFonts w:ascii="Cambria" w:eastAsia="Cambria" w:hAnsi="Cambria" w:cs="Cambria"/>
          <w:color w:val="2D74B5"/>
          <w:sz w:val="28"/>
          <w:szCs w:val="28"/>
        </w:rPr>
        <w:t xml:space="preserve"> required)</w:t>
      </w:r>
    </w:p>
    <w:p w14:paraId="11662063" w14:textId="77777777" w:rsidR="00597796" w:rsidRDefault="00597796" w:rsidP="00597796">
      <w:pPr>
        <w:spacing w:before="2" w:line="180" w:lineRule="exact"/>
        <w:rPr>
          <w:sz w:val="18"/>
          <w:szCs w:val="18"/>
        </w:rPr>
      </w:pPr>
    </w:p>
    <w:p w14:paraId="15F5320F" w14:textId="77777777" w:rsidR="00597796" w:rsidRPr="0050194A" w:rsidRDefault="00597796" w:rsidP="0050194A">
      <w:pPr>
        <w:spacing w:line="259" w:lineRule="auto"/>
        <w:ind w:left="1440" w:right="1400"/>
        <w:jc w:val="both"/>
        <w:rPr>
          <w:rFonts w:asciiTheme="majorHAnsi" w:eastAsia="Cambria" w:hAnsiTheme="majorHAnsi" w:cs="Cambria"/>
          <w:spacing w:val="3"/>
          <w:sz w:val="24"/>
          <w:szCs w:val="24"/>
        </w:rPr>
      </w:pPr>
      <w:r w:rsidRPr="0050194A">
        <w:rPr>
          <w:rFonts w:asciiTheme="majorHAnsi" w:eastAsia="Cambria" w:hAnsiTheme="majorHAnsi" w:cs="Cambria"/>
          <w:sz w:val="24"/>
          <w:szCs w:val="24"/>
        </w:rPr>
        <w:t>T</w:t>
      </w:r>
      <w:r w:rsidRPr="0050194A">
        <w:rPr>
          <w:rFonts w:asciiTheme="majorHAnsi" w:eastAsia="Cambria" w:hAnsiTheme="majorHAnsi" w:cs="Cambria"/>
          <w:spacing w:val="-1"/>
          <w:sz w:val="24"/>
          <w:szCs w:val="24"/>
        </w:rPr>
        <w:t>h</w:t>
      </w:r>
      <w:r w:rsidRPr="0050194A">
        <w:rPr>
          <w:rFonts w:asciiTheme="majorHAnsi" w:eastAsia="Cambria" w:hAnsiTheme="majorHAnsi" w:cs="Cambria"/>
          <w:sz w:val="24"/>
          <w:szCs w:val="24"/>
        </w:rPr>
        <w:t>e</w:t>
      </w:r>
      <w:r w:rsidR="00E54F13" w:rsidRPr="0050194A">
        <w:rPr>
          <w:rFonts w:asciiTheme="majorHAnsi" w:eastAsia="Cambria" w:hAnsiTheme="majorHAnsi" w:cs="Cambria"/>
          <w:spacing w:val="3"/>
          <w:sz w:val="24"/>
          <w:szCs w:val="24"/>
        </w:rPr>
        <w:t xml:space="preserve"> customer has the right to claim for refund once he/she feels that the service was not provided in satisfactory method. This includes the incidents of damage and non-delivery. All refund requests will be investigated considering </w:t>
      </w:r>
      <w:r w:rsidR="00E54F13" w:rsidRPr="0050194A">
        <w:rPr>
          <w:rFonts w:asciiTheme="majorHAnsi" w:eastAsia="Cambria" w:hAnsiTheme="majorHAnsi" w:cs="Cambria"/>
          <w:spacing w:val="3"/>
          <w:sz w:val="24"/>
          <w:szCs w:val="24"/>
          <w:u w:val="single"/>
        </w:rPr>
        <w:t>SMSA terms and conditions</w:t>
      </w:r>
      <w:r w:rsidR="00E54F13" w:rsidRPr="0050194A">
        <w:rPr>
          <w:rFonts w:asciiTheme="majorHAnsi" w:eastAsia="Cambria" w:hAnsiTheme="majorHAnsi" w:cs="Cambria"/>
          <w:spacing w:val="3"/>
          <w:sz w:val="24"/>
          <w:szCs w:val="24"/>
        </w:rPr>
        <w:t xml:space="preserve"> that are mentioned on the back of shipping air waybill.   </w:t>
      </w:r>
    </w:p>
    <w:p w14:paraId="7A8E36D9" w14:textId="77777777" w:rsidR="00EB5231" w:rsidRDefault="00EB5231" w:rsidP="00E54F13">
      <w:pPr>
        <w:spacing w:line="259" w:lineRule="auto"/>
        <w:ind w:left="1440" w:right="1400"/>
        <w:jc w:val="both"/>
        <w:rPr>
          <w:rFonts w:ascii="Cambria" w:eastAsia="Cambria" w:hAnsi="Cambria" w:cs="Cambria"/>
          <w:spacing w:val="3"/>
          <w:sz w:val="24"/>
          <w:szCs w:val="24"/>
        </w:rPr>
      </w:pPr>
    </w:p>
    <w:p w14:paraId="3BC25A20" w14:textId="77777777" w:rsidR="00120A81" w:rsidRPr="0050194A" w:rsidRDefault="00120A81" w:rsidP="00E54F13">
      <w:pPr>
        <w:spacing w:line="259" w:lineRule="auto"/>
        <w:ind w:left="1440" w:right="1400"/>
        <w:jc w:val="both"/>
        <w:rPr>
          <w:rFonts w:asciiTheme="majorHAnsi" w:eastAsia="Cambria" w:hAnsiTheme="majorHAnsi" w:cs="Cambria"/>
          <w:spacing w:val="3"/>
          <w:sz w:val="28"/>
          <w:szCs w:val="24"/>
        </w:rPr>
      </w:pPr>
    </w:p>
    <w:p w14:paraId="2A085A63" w14:textId="77777777" w:rsidR="00120A81" w:rsidRPr="0050194A" w:rsidRDefault="00120A81" w:rsidP="00E54F13">
      <w:pPr>
        <w:spacing w:line="259" w:lineRule="auto"/>
        <w:ind w:left="1440" w:right="1400"/>
        <w:jc w:val="both"/>
        <w:rPr>
          <w:rFonts w:asciiTheme="majorHAnsi" w:eastAsia="Cambria" w:hAnsiTheme="majorHAnsi" w:cs="Cambria"/>
          <w:spacing w:val="3"/>
          <w:sz w:val="28"/>
          <w:szCs w:val="24"/>
        </w:rPr>
      </w:pPr>
    </w:p>
    <w:p w14:paraId="1D805CDC" w14:textId="77777777" w:rsidR="00EB5231" w:rsidRPr="0050194A" w:rsidRDefault="00EB5231" w:rsidP="00E54F13">
      <w:pPr>
        <w:spacing w:line="259" w:lineRule="auto"/>
        <w:ind w:left="1440" w:right="1400"/>
        <w:jc w:val="both"/>
        <w:rPr>
          <w:rFonts w:asciiTheme="majorHAnsi" w:eastAsia="Cambria" w:hAnsiTheme="majorHAnsi" w:cs="Cambria"/>
          <w:color w:val="548DD4" w:themeColor="text2" w:themeTint="99"/>
          <w:spacing w:val="3"/>
          <w:sz w:val="32"/>
          <w:szCs w:val="28"/>
        </w:rPr>
      </w:pPr>
      <w:r w:rsidRPr="0050194A">
        <w:rPr>
          <w:rFonts w:asciiTheme="majorHAnsi" w:eastAsia="Cambria" w:hAnsiTheme="majorHAnsi" w:cs="Cambria"/>
          <w:color w:val="548DD4" w:themeColor="text2" w:themeTint="99"/>
          <w:spacing w:val="3"/>
          <w:sz w:val="32"/>
          <w:szCs w:val="28"/>
        </w:rPr>
        <w:t xml:space="preserve">Claim </w:t>
      </w:r>
      <w:r w:rsidR="00120A81" w:rsidRPr="0050194A">
        <w:rPr>
          <w:rFonts w:asciiTheme="majorHAnsi" w:eastAsia="Cambria" w:hAnsiTheme="majorHAnsi" w:cs="Cambria"/>
          <w:color w:val="548DD4" w:themeColor="text2" w:themeTint="99"/>
          <w:spacing w:val="3"/>
          <w:sz w:val="32"/>
          <w:szCs w:val="28"/>
        </w:rPr>
        <w:t>Related Authorities:</w:t>
      </w:r>
    </w:p>
    <w:p w14:paraId="6077360B" w14:textId="77777777" w:rsidR="00EB5231" w:rsidRDefault="00EB5231" w:rsidP="00E54F13">
      <w:pPr>
        <w:spacing w:line="259" w:lineRule="auto"/>
        <w:ind w:left="1440" w:right="1400"/>
        <w:jc w:val="both"/>
        <w:rPr>
          <w:rFonts w:ascii="Cambria" w:eastAsia="Cambria" w:hAnsi="Cambria" w:cs="Cambria"/>
          <w:spacing w:val="3"/>
          <w:sz w:val="24"/>
          <w:szCs w:val="24"/>
        </w:rPr>
      </w:pPr>
    </w:p>
    <w:p w14:paraId="2135673E" w14:textId="1F979C07" w:rsidR="009B3CC7" w:rsidRPr="0050194A" w:rsidRDefault="00EB5231" w:rsidP="0050194A">
      <w:pPr>
        <w:pStyle w:val="ListParagraph"/>
        <w:numPr>
          <w:ilvl w:val="1"/>
          <w:numId w:val="26"/>
        </w:numPr>
        <w:ind w:right="1400"/>
        <w:jc w:val="both"/>
        <w:rPr>
          <w:rFonts w:asciiTheme="majorHAnsi" w:eastAsia="Cambria" w:hAnsiTheme="majorHAnsi" w:cs="Cambria"/>
          <w:sz w:val="24"/>
          <w:szCs w:val="24"/>
        </w:rPr>
      </w:pPr>
      <w:r w:rsidRPr="0050194A">
        <w:rPr>
          <w:rFonts w:asciiTheme="majorHAnsi" w:eastAsia="Cambria" w:hAnsiTheme="majorHAnsi" w:cs="Cambria"/>
          <w:spacing w:val="3"/>
          <w:sz w:val="24"/>
          <w:szCs w:val="24"/>
        </w:rPr>
        <w:t xml:space="preserve">All </w:t>
      </w:r>
      <w:proofErr w:type="gramStart"/>
      <w:r w:rsidRPr="0050194A">
        <w:rPr>
          <w:rFonts w:asciiTheme="majorHAnsi" w:eastAsia="Cambria" w:hAnsiTheme="majorHAnsi" w:cs="Cambria"/>
          <w:spacing w:val="3"/>
          <w:sz w:val="24"/>
          <w:szCs w:val="24"/>
        </w:rPr>
        <w:t>claim</w:t>
      </w:r>
      <w:proofErr w:type="gramEnd"/>
      <w:r w:rsidRPr="0050194A">
        <w:rPr>
          <w:rFonts w:asciiTheme="majorHAnsi" w:eastAsia="Cambria" w:hAnsiTheme="majorHAnsi" w:cs="Cambria"/>
          <w:spacing w:val="3"/>
          <w:sz w:val="24"/>
          <w:szCs w:val="24"/>
        </w:rPr>
        <w:t xml:space="preserve"> should be accepted from the customer within the time frame mentioned in SMSA Terms and conditions on SMSA air waybill.</w:t>
      </w:r>
    </w:p>
    <w:p w14:paraId="16497E61" w14:textId="77777777" w:rsidR="0050194A" w:rsidRPr="0050194A" w:rsidRDefault="0050194A" w:rsidP="0050194A">
      <w:pPr>
        <w:pStyle w:val="ListParagraph"/>
        <w:ind w:left="1440" w:right="1400"/>
        <w:jc w:val="both"/>
        <w:rPr>
          <w:rFonts w:asciiTheme="majorHAnsi" w:eastAsia="Cambria" w:hAnsiTheme="majorHAnsi" w:cs="Cambria"/>
          <w:sz w:val="24"/>
          <w:szCs w:val="24"/>
        </w:rPr>
      </w:pPr>
    </w:p>
    <w:p w14:paraId="12B088E5" w14:textId="335C5E9D" w:rsidR="009B3CC7" w:rsidRPr="0050194A" w:rsidRDefault="00EB5231" w:rsidP="0050194A">
      <w:pPr>
        <w:pStyle w:val="ListParagraph"/>
        <w:numPr>
          <w:ilvl w:val="1"/>
          <w:numId w:val="26"/>
        </w:numPr>
        <w:ind w:right="1400"/>
        <w:jc w:val="both"/>
        <w:rPr>
          <w:rFonts w:asciiTheme="majorHAnsi" w:eastAsia="Cambria" w:hAnsiTheme="majorHAnsi" w:cs="Cambria"/>
          <w:sz w:val="24"/>
          <w:szCs w:val="24"/>
        </w:rPr>
      </w:pPr>
      <w:r w:rsidRPr="0050194A">
        <w:rPr>
          <w:rFonts w:asciiTheme="majorHAnsi" w:eastAsia="Cambria" w:hAnsiTheme="majorHAnsi" w:cs="Cambria"/>
          <w:spacing w:val="3"/>
          <w:sz w:val="24"/>
          <w:szCs w:val="24"/>
        </w:rPr>
        <w:t>All claims should be initiated and processed through Customer Care unit.</w:t>
      </w:r>
    </w:p>
    <w:p w14:paraId="19806B2C" w14:textId="77777777" w:rsidR="009B3CC7" w:rsidRPr="0050194A" w:rsidRDefault="009B3CC7" w:rsidP="0050194A">
      <w:pPr>
        <w:pStyle w:val="ListParagraph"/>
        <w:ind w:left="1440" w:right="1400"/>
        <w:jc w:val="both"/>
        <w:rPr>
          <w:rFonts w:asciiTheme="majorHAnsi" w:eastAsia="Cambria" w:hAnsiTheme="majorHAnsi" w:cs="Cambria"/>
          <w:sz w:val="24"/>
          <w:szCs w:val="24"/>
        </w:rPr>
      </w:pPr>
    </w:p>
    <w:p w14:paraId="6C658664" w14:textId="21B21CFB" w:rsidR="0050194A" w:rsidRPr="0050194A" w:rsidRDefault="00EB5231" w:rsidP="0050194A">
      <w:pPr>
        <w:pStyle w:val="ListParagraph"/>
        <w:numPr>
          <w:ilvl w:val="1"/>
          <w:numId w:val="26"/>
        </w:numPr>
        <w:ind w:right="1400"/>
        <w:jc w:val="both"/>
        <w:rPr>
          <w:rFonts w:asciiTheme="majorHAnsi" w:eastAsia="Cambria" w:hAnsiTheme="majorHAnsi" w:cs="Cambria"/>
          <w:sz w:val="24"/>
          <w:szCs w:val="24"/>
        </w:rPr>
      </w:pPr>
      <w:r w:rsidRPr="0050194A">
        <w:rPr>
          <w:rFonts w:asciiTheme="majorHAnsi" w:eastAsia="Cambria" w:hAnsiTheme="majorHAnsi" w:cs="Cambria"/>
          <w:spacing w:val="3"/>
          <w:sz w:val="24"/>
          <w:szCs w:val="24"/>
        </w:rPr>
        <w:t xml:space="preserve">All claims must be approved by Customer Care supervisor and </w:t>
      </w:r>
      <w:r w:rsidR="00D84133" w:rsidRPr="0050194A">
        <w:rPr>
          <w:rFonts w:asciiTheme="majorHAnsi" w:eastAsia="Cambria" w:hAnsiTheme="majorHAnsi" w:cs="Cambria"/>
          <w:spacing w:val="3"/>
          <w:sz w:val="24"/>
          <w:szCs w:val="24"/>
        </w:rPr>
        <w:t>C</w:t>
      </w:r>
      <w:r w:rsidRPr="0050194A">
        <w:rPr>
          <w:rFonts w:asciiTheme="majorHAnsi" w:eastAsia="Cambria" w:hAnsiTheme="majorHAnsi" w:cs="Cambria"/>
          <w:spacing w:val="3"/>
          <w:sz w:val="24"/>
          <w:szCs w:val="24"/>
        </w:rPr>
        <w:t xml:space="preserve">ustomer Service </w:t>
      </w:r>
      <w:r w:rsidR="00D84133" w:rsidRPr="0050194A">
        <w:rPr>
          <w:rFonts w:asciiTheme="majorHAnsi" w:eastAsia="Cambria" w:hAnsiTheme="majorHAnsi" w:cs="Cambria"/>
          <w:spacing w:val="3"/>
          <w:sz w:val="24"/>
          <w:szCs w:val="24"/>
        </w:rPr>
        <w:t>M</w:t>
      </w:r>
      <w:r w:rsidRPr="0050194A">
        <w:rPr>
          <w:rFonts w:asciiTheme="majorHAnsi" w:eastAsia="Cambria" w:hAnsiTheme="majorHAnsi" w:cs="Cambria"/>
          <w:spacing w:val="3"/>
          <w:sz w:val="24"/>
          <w:szCs w:val="24"/>
        </w:rPr>
        <w:t xml:space="preserve">anager.  </w:t>
      </w:r>
    </w:p>
    <w:p w14:paraId="4BF0CFA5" w14:textId="77777777" w:rsidR="0050194A" w:rsidRPr="0050194A" w:rsidRDefault="0050194A" w:rsidP="0050194A">
      <w:pPr>
        <w:pStyle w:val="ListParagraph"/>
        <w:rPr>
          <w:rFonts w:asciiTheme="majorHAnsi" w:eastAsia="Cambria" w:hAnsiTheme="majorHAnsi" w:cs="Cambria"/>
          <w:sz w:val="24"/>
          <w:szCs w:val="24"/>
        </w:rPr>
      </w:pPr>
    </w:p>
    <w:p w14:paraId="56943305" w14:textId="2E005B3A" w:rsidR="00597796" w:rsidRPr="0050194A" w:rsidRDefault="00EB5231" w:rsidP="0050194A">
      <w:pPr>
        <w:pStyle w:val="ListParagraph"/>
        <w:numPr>
          <w:ilvl w:val="1"/>
          <w:numId w:val="26"/>
        </w:numPr>
        <w:ind w:right="1400"/>
        <w:jc w:val="both"/>
        <w:rPr>
          <w:rFonts w:asciiTheme="majorHAnsi" w:eastAsia="Cambria" w:hAnsiTheme="majorHAnsi" w:cs="Cambria"/>
          <w:spacing w:val="-1"/>
          <w:sz w:val="24"/>
          <w:szCs w:val="24"/>
        </w:rPr>
      </w:pPr>
      <w:r w:rsidRPr="0050194A">
        <w:rPr>
          <w:rFonts w:asciiTheme="majorHAnsi" w:eastAsia="Cambria" w:hAnsiTheme="majorHAnsi" w:cs="Cambria"/>
          <w:spacing w:val="3"/>
          <w:sz w:val="24"/>
          <w:szCs w:val="24"/>
        </w:rPr>
        <w:t>In case the customer rejects the decided refund as per SMSA policy then</w:t>
      </w:r>
      <w:r w:rsidR="00D84133" w:rsidRPr="0050194A">
        <w:rPr>
          <w:rFonts w:asciiTheme="majorHAnsi" w:eastAsia="Cambria" w:hAnsiTheme="majorHAnsi" w:cs="Cambria"/>
          <w:spacing w:val="3"/>
          <w:sz w:val="24"/>
          <w:szCs w:val="24"/>
        </w:rPr>
        <w:t xml:space="preserve"> the case has to be referred to Country General Manager for special approval.</w:t>
      </w:r>
      <w:r w:rsidR="001543E3" w:rsidRPr="0050194A">
        <w:rPr>
          <w:rFonts w:asciiTheme="majorHAnsi" w:eastAsia="Cambria" w:hAnsiTheme="majorHAnsi" w:cs="Cambria"/>
          <w:spacing w:val="-1"/>
          <w:sz w:val="24"/>
          <w:szCs w:val="24"/>
        </w:rPr>
        <w:t xml:space="preserve">           </w:t>
      </w:r>
    </w:p>
    <w:p w14:paraId="0E762BD3" w14:textId="77777777" w:rsidR="001543E3" w:rsidRPr="0050194A" w:rsidRDefault="001543E3" w:rsidP="0050194A">
      <w:pPr>
        <w:jc w:val="both"/>
        <w:rPr>
          <w:rFonts w:asciiTheme="majorHAnsi" w:hAnsiTheme="majorHAnsi"/>
        </w:rPr>
      </w:pPr>
      <w:r w:rsidRPr="0050194A">
        <w:rPr>
          <w:rFonts w:asciiTheme="majorHAnsi" w:eastAsia="Cambria" w:hAnsiTheme="majorHAnsi" w:cs="Cambria"/>
          <w:spacing w:val="-1"/>
          <w:sz w:val="24"/>
          <w:szCs w:val="24"/>
        </w:rPr>
        <w:t xml:space="preserve">                     </w:t>
      </w:r>
    </w:p>
    <w:p w14:paraId="667BEB6E" w14:textId="77777777" w:rsidR="00597796" w:rsidRPr="0050194A" w:rsidRDefault="00597796" w:rsidP="0050194A">
      <w:pPr>
        <w:jc w:val="both"/>
        <w:rPr>
          <w:rFonts w:asciiTheme="majorHAnsi" w:hAnsiTheme="majorHAnsi"/>
        </w:rPr>
      </w:pPr>
    </w:p>
    <w:p w14:paraId="3B03DA7D" w14:textId="77777777" w:rsidR="00597796" w:rsidRPr="0050194A" w:rsidRDefault="00597796" w:rsidP="0050194A">
      <w:pPr>
        <w:jc w:val="both"/>
        <w:rPr>
          <w:rFonts w:asciiTheme="majorHAnsi" w:hAnsiTheme="majorHAnsi"/>
        </w:rPr>
      </w:pPr>
    </w:p>
    <w:p w14:paraId="1DE1CD19" w14:textId="77777777" w:rsidR="00FD18AA" w:rsidRDefault="00FD18AA" w:rsidP="00FD18AA">
      <w:pPr>
        <w:spacing w:line="200" w:lineRule="exact"/>
      </w:pPr>
    </w:p>
    <w:p w14:paraId="7A85E9D5" w14:textId="77777777" w:rsidR="00597796" w:rsidRDefault="00597796">
      <w:pPr>
        <w:spacing w:line="200" w:lineRule="exact"/>
      </w:pPr>
    </w:p>
    <w:p w14:paraId="7E688198" w14:textId="77777777" w:rsidR="00597796" w:rsidRDefault="00597796">
      <w:pPr>
        <w:spacing w:line="200" w:lineRule="exact"/>
      </w:pPr>
    </w:p>
    <w:p w14:paraId="0A408FBF" w14:textId="77777777" w:rsidR="00597796" w:rsidRDefault="00597796">
      <w:pPr>
        <w:spacing w:line="200" w:lineRule="exact"/>
      </w:pPr>
    </w:p>
    <w:p w14:paraId="69D738AC" w14:textId="77777777" w:rsidR="00597796" w:rsidRDefault="00597796">
      <w:pPr>
        <w:spacing w:line="200" w:lineRule="exact"/>
      </w:pPr>
    </w:p>
    <w:p w14:paraId="00A617B9" w14:textId="77777777" w:rsidR="00597796" w:rsidRDefault="00597796">
      <w:pPr>
        <w:spacing w:line="200" w:lineRule="exact"/>
      </w:pPr>
    </w:p>
    <w:p w14:paraId="7EE8C3A2" w14:textId="77777777" w:rsidR="00597796" w:rsidRDefault="00597796">
      <w:pPr>
        <w:spacing w:line="200" w:lineRule="exact"/>
      </w:pPr>
    </w:p>
    <w:p w14:paraId="42A61D3B" w14:textId="77777777" w:rsidR="00597796" w:rsidRDefault="00597796">
      <w:pPr>
        <w:spacing w:line="200" w:lineRule="exact"/>
      </w:pPr>
    </w:p>
    <w:p w14:paraId="79BC3DB7" w14:textId="77777777" w:rsidR="00597796" w:rsidRDefault="00597796">
      <w:pPr>
        <w:spacing w:line="200" w:lineRule="exact"/>
      </w:pPr>
    </w:p>
    <w:p w14:paraId="45989B27" w14:textId="77777777" w:rsidR="00597796" w:rsidRDefault="00597796">
      <w:pPr>
        <w:spacing w:line="200" w:lineRule="exact"/>
      </w:pPr>
    </w:p>
    <w:p w14:paraId="0A8502CF" w14:textId="77777777" w:rsidR="00597796" w:rsidRDefault="00597796">
      <w:pPr>
        <w:spacing w:line="200" w:lineRule="exact"/>
      </w:pPr>
    </w:p>
    <w:p w14:paraId="2BC9784C" w14:textId="77777777" w:rsidR="00597796" w:rsidRDefault="00597796">
      <w:pPr>
        <w:spacing w:line="200" w:lineRule="exact"/>
      </w:pPr>
    </w:p>
    <w:p w14:paraId="6B18BED1" w14:textId="77777777" w:rsidR="00597796" w:rsidRDefault="00597796">
      <w:pPr>
        <w:spacing w:line="200" w:lineRule="exact"/>
      </w:pPr>
    </w:p>
    <w:p w14:paraId="2F5D5582" w14:textId="77777777" w:rsidR="00597796" w:rsidRDefault="00597796">
      <w:pPr>
        <w:spacing w:line="200" w:lineRule="exact"/>
      </w:pPr>
    </w:p>
    <w:p w14:paraId="2AA62030" w14:textId="77777777" w:rsidR="00597796" w:rsidRDefault="00597796">
      <w:pPr>
        <w:spacing w:line="200" w:lineRule="exact"/>
      </w:pPr>
    </w:p>
    <w:p w14:paraId="422DA19C" w14:textId="77777777" w:rsidR="00597796" w:rsidRDefault="00597796">
      <w:pPr>
        <w:spacing w:line="200" w:lineRule="exact"/>
      </w:pPr>
    </w:p>
    <w:p w14:paraId="6B9DC525" w14:textId="77777777" w:rsidR="00597796" w:rsidRDefault="00597796">
      <w:pPr>
        <w:spacing w:line="200" w:lineRule="exact"/>
      </w:pPr>
    </w:p>
    <w:p w14:paraId="1EA116BA" w14:textId="77777777" w:rsidR="00597796" w:rsidRDefault="00597796">
      <w:pPr>
        <w:spacing w:line="200" w:lineRule="exact"/>
      </w:pPr>
    </w:p>
    <w:p w14:paraId="24F1A1D5" w14:textId="77777777" w:rsidR="00597796" w:rsidRDefault="00597796">
      <w:pPr>
        <w:spacing w:line="200" w:lineRule="exact"/>
      </w:pPr>
    </w:p>
    <w:p w14:paraId="64DA2E0F" w14:textId="77777777" w:rsidR="00597796" w:rsidRDefault="00597796">
      <w:pPr>
        <w:spacing w:line="200" w:lineRule="exact"/>
      </w:pPr>
    </w:p>
    <w:p w14:paraId="2125F2CE" w14:textId="77777777" w:rsidR="00597796" w:rsidRDefault="00597796">
      <w:pPr>
        <w:spacing w:line="200" w:lineRule="exact"/>
      </w:pPr>
    </w:p>
    <w:p w14:paraId="47E09E41" w14:textId="77777777" w:rsidR="00597796" w:rsidRDefault="00597796">
      <w:pPr>
        <w:spacing w:line="200" w:lineRule="exact"/>
      </w:pPr>
    </w:p>
    <w:p w14:paraId="0F240027" w14:textId="77777777" w:rsidR="00597796" w:rsidRDefault="00597796">
      <w:pPr>
        <w:spacing w:line="200" w:lineRule="exact"/>
      </w:pPr>
    </w:p>
    <w:p w14:paraId="73269827" w14:textId="77777777" w:rsidR="00597796" w:rsidRDefault="00597796">
      <w:pPr>
        <w:spacing w:line="200" w:lineRule="exact"/>
      </w:pPr>
    </w:p>
    <w:p w14:paraId="2AA81504" w14:textId="77777777" w:rsidR="00597796" w:rsidRDefault="00597796">
      <w:pPr>
        <w:spacing w:line="200" w:lineRule="exact"/>
      </w:pPr>
    </w:p>
    <w:p w14:paraId="0819D4F0" w14:textId="74326345" w:rsidR="00D84133" w:rsidRDefault="000338DE" w:rsidP="001B4C55">
      <w:pPr>
        <w:spacing w:line="260" w:lineRule="exact"/>
        <w:ind w:left="20" w:right="-36"/>
      </w:pPr>
      <w:r w:rsidRPr="00EA7B6D">
        <w:rPr>
          <w:rFonts w:asciiTheme="majorHAnsi" w:hAnsiTheme="majorHAnsi"/>
          <w:noProof/>
        </w:rPr>
        <mc:AlternateContent>
          <mc:Choice Requires="wps">
            <w:drawing>
              <wp:anchor distT="0" distB="0" distL="114300" distR="114300" simplePos="0" relativeHeight="251701248" behindDoc="1" locked="0" layoutInCell="1" allowOverlap="1" wp14:anchorId="1025D88B" wp14:editId="4C1755D6">
                <wp:simplePos x="0" y="0"/>
                <wp:positionH relativeFrom="page">
                  <wp:posOffset>7336155</wp:posOffset>
                </wp:positionH>
                <wp:positionV relativeFrom="page">
                  <wp:posOffset>8737600</wp:posOffset>
                </wp:positionV>
                <wp:extent cx="304165" cy="793115"/>
                <wp:effectExtent l="0" t="0" r="635" b="6985"/>
                <wp:wrapNone/>
                <wp:docPr id="487"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793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4DFE2" w14:textId="092CB903" w:rsidR="000338DE" w:rsidRDefault="000338DE" w:rsidP="000338DE">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 xml:space="preserve"> 18</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left:0;text-align:left;margin-left:577.65pt;margin-top:688pt;width:23.95pt;height:62.4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" filled="f" stroked="f">
                <v:textbox style="layout-flow:vertical;mso-layout-flow-alt:bottom-to-top" inset="0,0,0,0">
                  <w:txbxContent>
                    <w:p w14:paraId="0384DFE2" w14:textId="092CB903" w:rsidR="000338DE" w:rsidRDefault="000338DE" w:rsidP="000338DE">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 xml:space="preserve"> 18</w:t>
                      </w:r>
                    </w:p>
                  </w:txbxContent>
                </v:textbox>
                <w10:wrap anchorx="page" anchory="page"/>
              </v:shape>
            </w:pict>
          </mc:Fallback>
        </mc:AlternateContent>
      </w:r>
      <w:r w:rsidR="001B4C55">
        <w:t xml:space="preserve">                            </w:t>
      </w:r>
    </w:p>
    <w:p w14:paraId="4E8DE4EC" w14:textId="77777777" w:rsidR="00D84133" w:rsidRDefault="00D84133" w:rsidP="001B4C55">
      <w:pPr>
        <w:spacing w:line="260" w:lineRule="exact"/>
        <w:ind w:left="20" w:right="-36"/>
      </w:pPr>
    </w:p>
    <w:p w14:paraId="2DE8FF72" w14:textId="77777777" w:rsidR="00D84133" w:rsidRDefault="00D84133" w:rsidP="001B4C55">
      <w:pPr>
        <w:spacing w:line="260" w:lineRule="exact"/>
        <w:ind w:left="20" w:right="-36"/>
      </w:pPr>
    </w:p>
    <w:p w14:paraId="384771EA" w14:textId="5887FE44" w:rsidR="00D84133" w:rsidRDefault="00D84133" w:rsidP="001B4C55">
      <w:pPr>
        <w:spacing w:line="260" w:lineRule="exact"/>
        <w:ind w:left="20" w:right="-36"/>
      </w:pPr>
    </w:p>
    <w:p w14:paraId="6A787B80" w14:textId="77777777" w:rsidR="00D84133" w:rsidRDefault="001B4C55" w:rsidP="001B4C55">
      <w:pPr>
        <w:spacing w:line="260" w:lineRule="exact"/>
        <w:ind w:left="20" w:right="-36"/>
      </w:pPr>
      <w:r>
        <w:t xml:space="preserve">  </w:t>
      </w:r>
    </w:p>
    <w:p w14:paraId="09459FE8" w14:textId="77777777" w:rsidR="00D84133" w:rsidRDefault="00D84133" w:rsidP="001B4C55">
      <w:pPr>
        <w:spacing w:line="260" w:lineRule="exact"/>
        <w:ind w:left="20" w:right="-36"/>
      </w:pPr>
    </w:p>
    <w:p w14:paraId="5871FB60" w14:textId="77777777" w:rsidR="00D84133" w:rsidRDefault="00D84133" w:rsidP="001B4C55">
      <w:pPr>
        <w:spacing w:line="260" w:lineRule="exact"/>
        <w:ind w:left="20" w:right="-36"/>
      </w:pPr>
    </w:p>
    <w:p w14:paraId="53C05E56" w14:textId="4F144A44" w:rsidR="001B4C55" w:rsidRDefault="001B4C55" w:rsidP="0050194A">
      <w:pPr>
        <w:spacing w:line="260" w:lineRule="exact"/>
        <w:ind w:left="720" w:right="-36"/>
        <w:jc w:val="both"/>
        <w:rPr>
          <w:rFonts w:ascii="Cambria" w:eastAsia="Cambria" w:hAnsi="Cambria" w:cs="Cambria"/>
          <w:sz w:val="24"/>
          <w:szCs w:val="24"/>
        </w:rPr>
      </w:pPr>
      <w:r>
        <w:rPr>
          <w:rFonts w:ascii="Cambria" w:eastAsia="Cambria" w:hAnsi="Cambria" w:cs="Cambria"/>
          <w:color w:val="2D74B5"/>
          <w:spacing w:val="-1"/>
          <w:sz w:val="24"/>
          <w:szCs w:val="24"/>
        </w:rPr>
        <w:t>7</w:t>
      </w:r>
      <w:r>
        <w:rPr>
          <w:rFonts w:ascii="Cambria" w:eastAsia="Cambria" w:hAnsi="Cambria" w:cs="Cambria"/>
          <w:color w:val="2D74B5"/>
          <w:spacing w:val="1"/>
          <w:sz w:val="24"/>
          <w:szCs w:val="24"/>
        </w:rPr>
        <w:t>.</w:t>
      </w:r>
      <w:r>
        <w:rPr>
          <w:rFonts w:ascii="Cambria" w:eastAsia="Cambria" w:hAnsi="Cambria" w:cs="Cambria"/>
          <w:color w:val="2D74B5"/>
          <w:sz w:val="24"/>
          <w:szCs w:val="24"/>
        </w:rPr>
        <w:t>5</w:t>
      </w:r>
      <w:r>
        <w:rPr>
          <w:rFonts w:ascii="Cambria" w:eastAsia="Cambria" w:hAnsi="Cambria" w:cs="Cambria"/>
          <w:color w:val="2D74B5"/>
          <w:spacing w:val="-8"/>
          <w:sz w:val="24"/>
          <w:szCs w:val="24"/>
        </w:rPr>
        <w:t xml:space="preserve"> </w:t>
      </w:r>
      <w:r>
        <w:rPr>
          <w:rFonts w:ascii="Cambria" w:eastAsia="Cambria" w:hAnsi="Cambria" w:cs="Cambria"/>
          <w:color w:val="2D74B5"/>
          <w:spacing w:val="1"/>
          <w:sz w:val="24"/>
          <w:szCs w:val="24"/>
        </w:rPr>
        <w:t>S</w:t>
      </w:r>
      <w:r>
        <w:rPr>
          <w:rFonts w:ascii="Cambria" w:eastAsia="Cambria" w:hAnsi="Cambria" w:cs="Cambria"/>
          <w:color w:val="2D74B5"/>
          <w:sz w:val="24"/>
          <w:szCs w:val="24"/>
        </w:rPr>
        <w:t>t</w:t>
      </w:r>
      <w:r>
        <w:rPr>
          <w:rFonts w:ascii="Cambria" w:eastAsia="Cambria" w:hAnsi="Cambria" w:cs="Cambria"/>
          <w:color w:val="2D74B5"/>
          <w:spacing w:val="1"/>
          <w:sz w:val="24"/>
          <w:szCs w:val="24"/>
        </w:rPr>
        <w:t>a</w:t>
      </w:r>
      <w:r>
        <w:rPr>
          <w:rFonts w:ascii="Cambria" w:eastAsia="Cambria" w:hAnsi="Cambria" w:cs="Cambria"/>
          <w:color w:val="2D74B5"/>
          <w:spacing w:val="-1"/>
          <w:sz w:val="24"/>
          <w:szCs w:val="24"/>
        </w:rPr>
        <w:t>g</w:t>
      </w:r>
      <w:r>
        <w:rPr>
          <w:rFonts w:ascii="Cambria" w:eastAsia="Cambria" w:hAnsi="Cambria" w:cs="Cambria"/>
          <w:color w:val="2D74B5"/>
          <w:sz w:val="24"/>
          <w:szCs w:val="24"/>
        </w:rPr>
        <w:t xml:space="preserve">e 5 – </w:t>
      </w:r>
      <w:r>
        <w:rPr>
          <w:rFonts w:ascii="Cambria" w:eastAsia="Cambria" w:hAnsi="Cambria" w:cs="Cambria"/>
          <w:color w:val="2D74B5"/>
          <w:spacing w:val="1"/>
          <w:sz w:val="24"/>
          <w:szCs w:val="24"/>
        </w:rPr>
        <w:t>M</w:t>
      </w:r>
      <w:r>
        <w:rPr>
          <w:rFonts w:ascii="Cambria" w:eastAsia="Cambria" w:hAnsi="Cambria" w:cs="Cambria"/>
          <w:color w:val="2D74B5"/>
          <w:sz w:val="24"/>
          <w:szCs w:val="24"/>
        </w:rPr>
        <w:t>oni</w:t>
      </w:r>
      <w:r>
        <w:rPr>
          <w:rFonts w:ascii="Cambria" w:eastAsia="Cambria" w:hAnsi="Cambria" w:cs="Cambria"/>
          <w:color w:val="2D74B5"/>
          <w:spacing w:val="1"/>
          <w:sz w:val="24"/>
          <w:szCs w:val="24"/>
        </w:rPr>
        <w:t>t</w:t>
      </w:r>
      <w:r>
        <w:rPr>
          <w:rFonts w:ascii="Cambria" w:eastAsia="Cambria" w:hAnsi="Cambria" w:cs="Cambria"/>
          <w:color w:val="2D74B5"/>
          <w:sz w:val="24"/>
          <w:szCs w:val="24"/>
        </w:rPr>
        <w:t>or</w:t>
      </w:r>
      <w:r>
        <w:rPr>
          <w:rFonts w:ascii="Cambria" w:eastAsia="Cambria" w:hAnsi="Cambria" w:cs="Cambria"/>
          <w:color w:val="2D74B5"/>
          <w:spacing w:val="-1"/>
          <w:sz w:val="24"/>
          <w:szCs w:val="24"/>
        </w:rPr>
        <w:t xml:space="preserve"> </w:t>
      </w:r>
      <w:r>
        <w:rPr>
          <w:rFonts w:ascii="Cambria" w:eastAsia="Cambria" w:hAnsi="Cambria" w:cs="Cambria"/>
          <w:color w:val="2D74B5"/>
          <w:sz w:val="24"/>
          <w:szCs w:val="24"/>
        </w:rPr>
        <w:t xml:space="preserve">the </w:t>
      </w:r>
      <w:r w:rsidR="00C163B7">
        <w:rPr>
          <w:rFonts w:ascii="Cambria" w:eastAsia="Cambria" w:hAnsi="Cambria" w:cs="Cambria"/>
          <w:color w:val="2D74B5"/>
          <w:sz w:val="24"/>
          <w:szCs w:val="24"/>
        </w:rPr>
        <w:t>e</w:t>
      </w:r>
      <w:r>
        <w:rPr>
          <w:rFonts w:ascii="Cambria" w:eastAsia="Cambria" w:hAnsi="Cambria" w:cs="Cambria"/>
          <w:color w:val="2D74B5"/>
          <w:spacing w:val="-3"/>
          <w:sz w:val="24"/>
          <w:szCs w:val="24"/>
        </w:rPr>
        <w:t>f</w:t>
      </w:r>
      <w:r>
        <w:rPr>
          <w:rFonts w:ascii="Cambria" w:eastAsia="Cambria" w:hAnsi="Cambria" w:cs="Cambria"/>
          <w:color w:val="2D74B5"/>
          <w:sz w:val="24"/>
          <w:szCs w:val="24"/>
        </w:rPr>
        <w:t>fectiven</w:t>
      </w:r>
      <w:r>
        <w:rPr>
          <w:rFonts w:ascii="Cambria" w:eastAsia="Cambria" w:hAnsi="Cambria" w:cs="Cambria"/>
          <w:color w:val="2D74B5"/>
          <w:spacing w:val="1"/>
          <w:sz w:val="24"/>
          <w:szCs w:val="24"/>
        </w:rPr>
        <w:t>e</w:t>
      </w:r>
      <w:r>
        <w:rPr>
          <w:rFonts w:ascii="Cambria" w:eastAsia="Cambria" w:hAnsi="Cambria" w:cs="Cambria"/>
          <w:color w:val="2D74B5"/>
          <w:sz w:val="24"/>
          <w:szCs w:val="24"/>
        </w:rPr>
        <w:t>ss</w:t>
      </w:r>
    </w:p>
    <w:p w14:paraId="15EFEC86" w14:textId="77777777" w:rsidR="001B4C55" w:rsidRDefault="001B4C55">
      <w:pPr>
        <w:spacing w:line="200" w:lineRule="exact"/>
      </w:pPr>
    </w:p>
    <w:p w14:paraId="30519E02" w14:textId="77777777" w:rsidR="004D02C0" w:rsidRDefault="004D02C0">
      <w:pPr>
        <w:spacing w:before="8" w:line="260" w:lineRule="exact"/>
        <w:rPr>
          <w:sz w:val="26"/>
          <w:szCs w:val="26"/>
        </w:rPr>
      </w:pPr>
    </w:p>
    <w:p w14:paraId="46277796" w14:textId="77777777" w:rsidR="004D02C0" w:rsidRPr="0050194A" w:rsidRDefault="00477295" w:rsidP="0050194A">
      <w:pPr>
        <w:spacing w:before="26"/>
        <w:ind w:left="1440" w:right="1401"/>
        <w:jc w:val="both"/>
        <w:rPr>
          <w:rFonts w:asciiTheme="majorHAnsi" w:eastAsia="Cambria" w:hAnsiTheme="majorHAnsi" w:cs="Cambria"/>
          <w:sz w:val="24"/>
          <w:szCs w:val="24"/>
        </w:rPr>
      </w:pPr>
      <w:r w:rsidRPr="0050194A">
        <w:rPr>
          <w:rFonts w:asciiTheme="majorHAnsi" w:eastAsia="Cambria" w:hAnsiTheme="majorHAnsi" w:cs="Cambria"/>
          <w:sz w:val="24"/>
          <w:szCs w:val="24"/>
        </w:rPr>
        <w:t>T</w:t>
      </w:r>
      <w:r w:rsidRPr="0050194A">
        <w:rPr>
          <w:rFonts w:asciiTheme="majorHAnsi" w:eastAsia="Cambria" w:hAnsiTheme="majorHAnsi" w:cs="Cambria"/>
          <w:spacing w:val="-2"/>
          <w:sz w:val="24"/>
          <w:szCs w:val="24"/>
        </w:rPr>
        <w:t>w</w:t>
      </w:r>
      <w:r w:rsidRPr="0050194A">
        <w:rPr>
          <w:rFonts w:asciiTheme="majorHAnsi" w:eastAsia="Cambria" w:hAnsiTheme="majorHAnsi" w:cs="Cambria"/>
          <w:sz w:val="24"/>
          <w:szCs w:val="24"/>
        </w:rPr>
        <w:t>o</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le</w:t>
      </w:r>
      <w:r w:rsidRPr="0050194A">
        <w:rPr>
          <w:rFonts w:asciiTheme="majorHAnsi" w:eastAsia="Cambria" w:hAnsiTheme="majorHAnsi" w:cs="Cambria"/>
          <w:spacing w:val="-1"/>
          <w:sz w:val="24"/>
          <w:szCs w:val="24"/>
        </w:rPr>
        <w:t>v</w:t>
      </w:r>
      <w:r w:rsidRPr="0050194A">
        <w:rPr>
          <w:rFonts w:asciiTheme="majorHAnsi" w:eastAsia="Cambria" w:hAnsiTheme="majorHAnsi" w:cs="Cambria"/>
          <w:sz w:val="24"/>
          <w:szCs w:val="24"/>
        </w:rPr>
        <w:t>el</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of</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m</w:t>
      </w:r>
      <w:r w:rsidRPr="0050194A">
        <w:rPr>
          <w:rFonts w:asciiTheme="majorHAnsi" w:eastAsia="Cambria" w:hAnsiTheme="majorHAnsi" w:cs="Cambria"/>
          <w:spacing w:val="-1"/>
          <w:sz w:val="24"/>
          <w:szCs w:val="24"/>
        </w:rPr>
        <w:t>o</w:t>
      </w:r>
      <w:r w:rsidRPr="0050194A">
        <w:rPr>
          <w:rFonts w:asciiTheme="majorHAnsi" w:eastAsia="Cambria" w:hAnsiTheme="majorHAnsi" w:cs="Cambria"/>
          <w:sz w:val="24"/>
          <w:szCs w:val="24"/>
        </w:rPr>
        <w:t>n</w:t>
      </w:r>
      <w:r w:rsidRPr="0050194A">
        <w:rPr>
          <w:rFonts w:asciiTheme="majorHAnsi" w:eastAsia="Cambria" w:hAnsiTheme="majorHAnsi" w:cs="Cambria"/>
          <w:spacing w:val="1"/>
          <w:sz w:val="24"/>
          <w:szCs w:val="24"/>
        </w:rPr>
        <w:t>i</w:t>
      </w:r>
      <w:r w:rsidRPr="0050194A">
        <w:rPr>
          <w:rFonts w:asciiTheme="majorHAnsi" w:eastAsia="Cambria" w:hAnsiTheme="majorHAnsi" w:cs="Cambria"/>
          <w:sz w:val="24"/>
          <w:szCs w:val="24"/>
        </w:rPr>
        <w:t>to</w:t>
      </w:r>
      <w:r w:rsidRPr="0050194A">
        <w:rPr>
          <w:rFonts w:asciiTheme="majorHAnsi" w:eastAsia="Cambria" w:hAnsiTheme="majorHAnsi" w:cs="Cambria"/>
          <w:spacing w:val="-1"/>
          <w:sz w:val="24"/>
          <w:szCs w:val="24"/>
        </w:rPr>
        <w:t>r</w:t>
      </w:r>
      <w:r w:rsidRPr="0050194A">
        <w:rPr>
          <w:rFonts w:asciiTheme="majorHAnsi" w:eastAsia="Cambria" w:hAnsiTheme="majorHAnsi" w:cs="Cambria"/>
          <w:spacing w:val="3"/>
          <w:sz w:val="24"/>
          <w:szCs w:val="24"/>
        </w:rPr>
        <w:t>i</w:t>
      </w:r>
      <w:r w:rsidRPr="0050194A">
        <w:rPr>
          <w:rFonts w:asciiTheme="majorHAnsi" w:eastAsia="Cambria" w:hAnsiTheme="majorHAnsi" w:cs="Cambria"/>
          <w:sz w:val="24"/>
          <w:szCs w:val="24"/>
        </w:rPr>
        <w:t>ng</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is</w:t>
      </w:r>
      <w:r w:rsidRPr="0050194A">
        <w:rPr>
          <w:rFonts w:asciiTheme="majorHAnsi" w:eastAsia="Cambria" w:hAnsiTheme="majorHAnsi" w:cs="Cambria"/>
          <w:spacing w:val="3"/>
          <w:sz w:val="24"/>
          <w:szCs w:val="24"/>
        </w:rPr>
        <w:t xml:space="preserve"> </w:t>
      </w:r>
      <w:r w:rsidRPr="0050194A">
        <w:rPr>
          <w:rFonts w:asciiTheme="majorHAnsi" w:eastAsia="Cambria" w:hAnsiTheme="majorHAnsi" w:cs="Cambria"/>
          <w:sz w:val="24"/>
          <w:szCs w:val="24"/>
        </w:rPr>
        <w:t>to</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be f</w:t>
      </w:r>
      <w:r w:rsidRPr="0050194A">
        <w:rPr>
          <w:rFonts w:asciiTheme="majorHAnsi" w:eastAsia="Cambria" w:hAnsiTheme="majorHAnsi" w:cs="Cambria"/>
          <w:spacing w:val="-1"/>
          <w:sz w:val="24"/>
          <w:szCs w:val="24"/>
        </w:rPr>
        <w:t>o</w:t>
      </w:r>
      <w:r w:rsidRPr="0050194A">
        <w:rPr>
          <w:rFonts w:asciiTheme="majorHAnsi" w:eastAsia="Cambria" w:hAnsiTheme="majorHAnsi" w:cs="Cambria"/>
          <w:sz w:val="24"/>
          <w:szCs w:val="24"/>
        </w:rPr>
        <w:t>ll</w:t>
      </w:r>
      <w:r w:rsidRPr="0050194A">
        <w:rPr>
          <w:rFonts w:asciiTheme="majorHAnsi" w:eastAsia="Cambria" w:hAnsiTheme="majorHAnsi" w:cs="Cambria"/>
          <w:spacing w:val="-1"/>
          <w:sz w:val="24"/>
          <w:szCs w:val="24"/>
        </w:rPr>
        <w:t>ow</w:t>
      </w:r>
      <w:r w:rsidRPr="0050194A">
        <w:rPr>
          <w:rFonts w:asciiTheme="majorHAnsi" w:eastAsia="Cambria" w:hAnsiTheme="majorHAnsi" w:cs="Cambria"/>
          <w:sz w:val="24"/>
          <w:szCs w:val="24"/>
        </w:rPr>
        <w:t>ed</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to</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a</w:t>
      </w:r>
      <w:r w:rsidRPr="0050194A">
        <w:rPr>
          <w:rFonts w:asciiTheme="majorHAnsi" w:eastAsia="Cambria" w:hAnsiTheme="majorHAnsi" w:cs="Cambria"/>
          <w:spacing w:val="1"/>
          <w:sz w:val="24"/>
          <w:szCs w:val="24"/>
        </w:rPr>
        <w:t>n</w:t>
      </w:r>
      <w:r w:rsidRPr="0050194A">
        <w:rPr>
          <w:rFonts w:asciiTheme="majorHAnsi" w:eastAsia="Cambria" w:hAnsiTheme="majorHAnsi" w:cs="Cambria"/>
          <w:sz w:val="24"/>
          <w:szCs w:val="24"/>
        </w:rPr>
        <w:t>al</w:t>
      </w:r>
      <w:r w:rsidRPr="0050194A">
        <w:rPr>
          <w:rFonts w:asciiTheme="majorHAnsi" w:eastAsia="Cambria" w:hAnsiTheme="majorHAnsi" w:cs="Cambria"/>
          <w:spacing w:val="-1"/>
          <w:sz w:val="24"/>
          <w:szCs w:val="24"/>
        </w:rPr>
        <w:t>yz</w:t>
      </w:r>
      <w:r w:rsidRPr="0050194A">
        <w:rPr>
          <w:rFonts w:asciiTheme="majorHAnsi" w:eastAsia="Cambria" w:hAnsiTheme="majorHAnsi" w:cs="Cambria"/>
          <w:sz w:val="24"/>
          <w:szCs w:val="24"/>
        </w:rPr>
        <w:t>e</w:t>
      </w:r>
      <w:r w:rsidRPr="0050194A">
        <w:rPr>
          <w:rFonts w:asciiTheme="majorHAnsi" w:eastAsia="Cambria" w:hAnsiTheme="majorHAnsi" w:cs="Cambria"/>
          <w:spacing w:val="3"/>
          <w:sz w:val="24"/>
          <w:szCs w:val="24"/>
        </w:rPr>
        <w:t xml:space="preserve"> </w:t>
      </w:r>
      <w:r w:rsidRPr="0050194A">
        <w:rPr>
          <w:rFonts w:asciiTheme="majorHAnsi" w:eastAsia="Cambria" w:hAnsiTheme="majorHAnsi" w:cs="Cambria"/>
          <w:sz w:val="24"/>
          <w:szCs w:val="24"/>
        </w:rPr>
        <w:t>the</w:t>
      </w:r>
      <w:r w:rsidRPr="0050194A">
        <w:rPr>
          <w:rFonts w:asciiTheme="majorHAnsi" w:eastAsia="Cambria" w:hAnsiTheme="majorHAnsi" w:cs="Cambria"/>
          <w:spacing w:val="3"/>
          <w:sz w:val="24"/>
          <w:szCs w:val="24"/>
        </w:rPr>
        <w:t xml:space="preserve"> </w:t>
      </w:r>
      <w:r w:rsidRPr="0050194A">
        <w:rPr>
          <w:rFonts w:asciiTheme="majorHAnsi" w:eastAsia="Cambria" w:hAnsiTheme="majorHAnsi" w:cs="Cambria"/>
          <w:sz w:val="24"/>
          <w:szCs w:val="24"/>
        </w:rPr>
        <w:t>ef</w:t>
      </w:r>
      <w:r w:rsidRPr="0050194A">
        <w:rPr>
          <w:rFonts w:asciiTheme="majorHAnsi" w:eastAsia="Cambria" w:hAnsiTheme="majorHAnsi" w:cs="Cambria"/>
          <w:spacing w:val="-1"/>
          <w:sz w:val="24"/>
          <w:szCs w:val="24"/>
        </w:rPr>
        <w:t>f</w:t>
      </w:r>
      <w:r w:rsidRPr="0050194A">
        <w:rPr>
          <w:rFonts w:asciiTheme="majorHAnsi" w:eastAsia="Cambria" w:hAnsiTheme="majorHAnsi" w:cs="Cambria"/>
          <w:sz w:val="24"/>
          <w:szCs w:val="24"/>
        </w:rPr>
        <w:t>ectiv</w:t>
      </w:r>
      <w:r w:rsidRPr="0050194A">
        <w:rPr>
          <w:rFonts w:asciiTheme="majorHAnsi" w:eastAsia="Cambria" w:hAnsiTheme="majorHAnsi" w:cs="Cambria"/>
          <w:spacing w:val="-2"/>
          <w:sz w:val="24"/>
          <w:szCs w:val="24"/>
        </w:rPr>
        <w:t>e</w:t>
      </w:r>
      <w:r w:rsidRPr="0050194A">
        <w:rPr>
          <w:rFonts w:asciiTheme="majorHAnsi" w:eastAsia="Cambria" w:hAnsiTheme="majorHAnsi" w:cs="Cambria"/>
          <w:sz w:val="24"/>
          <w:szCs w:val="24"/>
        </w:rPr>
        <w:t>n</w:t>
      </w:r>
      <w:r w:rsidRPr="0050194A">
        <w:rPr>
          <w:rFonts w:asciiTheme="majorHAnsi" w:eastAsia="Cambria" w:hAnsiTheme="majorHAnsi" w:cs="Cambria"/>
          <w:spacing w:val="1"/>
          <w:sz w:val="24"/>
          <w:szCs w:val="24"/>
        </w:rPr>
        <w:t>e</w:t>
      </w:r>
      <w:r w:rsidRPr="0050194A">
        <w:rPr>
          <w:rFonts w:asciiTheme="majorHAnsi" w:eastAsia="Cambria" w:hAnsiTheme="majorHAnsi" w:cs="Cambria"/>
          <w:sz w:val="24"/>
          <w:szCs w:val="24"/>
        </w:rPr>
        <w:t>ss</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of</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the</w:t>
      </w:r>
      <w:r w:rsidRPr="0050194A">
        <w:rPr>
          <w:rFonts w:asciiTheme="majorHAnsi" w:eastAsia="Cambria" w:hAnsiTheme="majorHAnsi" w:cs="Cambria"/>
          <w:spacing w:val="3"/>
          <w:sz w:val="24"/>
          <w:szCs w:val="24"/>
        </w:rPr>
        <w:t xml:space="preserve"> </w:t>
      </w:r>
      <w:r w:rsidRPr="0050194A">
        <w:rPr>
          <w:rFonts w:asciiTheme="majorHAnsi" w:eastAsia="Cambria" w:hAnsiTheme="majorHAnsi" w:cs="Cambria"/>
          <w:sz w:val="24"/>
          <w:szCs w:val="24"/>
        </w:rPr>
        <w:t>co</w:t>
      </w:r>
      <w:r w:rsidRPr="0050194A">
        <w:rPr>
          <w:rFonts w:asciiTheme="majorHAnsi" w:eastAsia="Cambria" w:hAnsiTheme="majorHAnsi" w:cs="Cambria"/>
          <w:spacing w:val="-1"/>
          <w:sz w:val="24"/>
          <w:szCs w:val="24"/>
        </w:rPr>
        <w:t>m</w:t>
      </w:r>
      <w:r w:rsidRPr="0050194A">
        <w:rPr>
          <w:rFonts w:asciiTheme="majorHAnsi" w:eastAsia="Cambria" w:hAnsiTheme="majorHAnsi" w:cs="Cambria"/>
          <w:spacing w:val="1"/>
          <w:sz w:val="24"/>
          <w:szCs w:val="24"/>
        </w:rPr>
        <w:t>p</w:t>
      </w:r>
      <w:r w:rsidRPr="0050194A">
        <w:rPr>
          <w:rFonts w:asciiTheme="majorHAnsi" w:eastAsia="Cambria" w:hAnsiTheme="majorHAnsi" w:cs="Cambria"/>
          <w:sz w:val="24"/>
          <w:szCs w:val="24"/>
        </w:rPr>
        <w:t>la</w:t>
      </w:r>
      <w:r w:rsidRPr="0050194A">
        <w:rPr>
          <w:rFonts w:asciiTheme="majorHAnsi" w:eastAsia="Cambria" w:hAnsiTheme="majorHAnsi" w:cs="Cambria"/>
          <w:spacing w:val="-2"/>
          <w:sz w:val="24"/>
          <w:szCs w:val="24"/>
        </w:rPr>
        <w:t>i</w:t>
      </w:r>
      <w:r w:rsidRPr="0050194A">
        <w:rPr>
          <w:rFonts w:asciiTheme="majorHAnsi" w:eastAsia="Cambria" w:hAnsiTheme="majorHAnsi" w:cs="Cambria"/>
          <w:sz w:val="24"/>
          <w:szCs w:val="24"/>
        </w:rPr>
        <w:t>nt man</w:t>
      </w:r>
      <w:r w:rsidRPr="0050194A">
        <w:rPr>
          <w:rFonts w:asciiTheme="majorHAnsi" w:eastAsia="Cambria" w:hAnsiTheme="majorHAnsi" w:cs="Cambria"/>
          <w:spacing w:val="1"/>
          <w:sz w:val="24"/>
          <w:szCs w:val="24"/>
        </w:rPr>
        <w:t>a</w:t>
      </w:r>
      <w:r w:rsidRPr="0050194A">
        <w:rPr>
          <w:rFonts w:asciiTheme="majorHAnsi" w:eastAsia="Cambria" w:hAnsiTheme="majorHAnsi" w:cs="Cambria"/>
          <w:spacing w:val="-1"/>
          <w:sz w:val="24"/>
          <w:szCs w:val="24"/>
        </w:rPr>
        <w:t>g</w:t>
      </w:r>
      <w:r w:rsidRPr="0050194A">
        <w:rPr>
          <w:rFonts w:asciiTheme="majorHAnsi" w:eastAsia="Cambria" w:hAnsiTheme="majorHAnsi" w:cs="Cambria"/>
          <w:sz w:val="24"/>
          <w:szCs w:val="24"/>
        </w:rPr>
        <w:t>eme</w:t>
      </w:r>
      <w:r w:rsidRPr="0050194A">
        <w:rPr>
          <w:rFonts w:asciiTheme="majorHAnsi" w:eastAsia="Cambria" w:hAnsiTheme="majorHAnsi" w:cs="Cambria"/>
          <w:spacing w:val="1"/>
          <w:sz w:val="24"/>
          <w:szCs w:val="24"/>
        </w:rPr>
        <w:t>n</w:t>
      </w:r>
      <w:r w:rsidRPr="0050194A">
        <w:rPr>
          <w:rFonts w:asciiTheme="majorHAnsi" w:eastAsia="Cambria" w:hAnsiTheme="majorHAnsi" w:cs="Cambria"/>
          <w:sz w:val="24"/>
          <w:szCs w:val="24"/>
        </w:rPr>
        <w:t xml:space="preserve">t </w:t>
      </w:r>
      <w:r w:rsidRPr="0050194A">
        <w:rPr>
          <w:rFonts w:asciiTheme="majorHAnsi" w:eastAsia="Cambria" w:hAnsiTheme="majorHAnsi" w:cs="Cambria"/>
          <w:spacing w:val="1"/>
          <w:sz w:val="24"/>
          <w:szCs w:val="24"/>
        </w:rPr>
        <w:t>p</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ocess.</w:t>
      </w:r>
    </w:p>
    <w:p w14:paraId="73238C8E" w14:textId="77777777" w:rsidR="004D02C0" w:rsidRPr="0050194A" w:rsidRDefault="004D02C0" w:rsidP="0050194A">
      <w:pPr>
        <w:jc w:val="both"/>
        <w:rPr>
          <w:rFonts w:asciiTheme="majorHAnsi" w:hAnsiTheme="majorHAnsi"/>
        </w:rPr>
      </w:pPr>
    </w:p>
    <w:p w14:paraId="35D42656" w14:textId="77777777" w:rsidR="004D02C0" w:rsidRPr="0050194A" w:rsidRDefault="004D02C0" w:rsidP="0050194A">
      <w:pPr>
        <w:jc w:val="both"/>
        <w:rPr>
          <w:rFonts w:asciiTheme="majorHAnsi" w:hAnsiTheme="majorHAnsi"/>
        </w:rPr>
      </w:pPr>
    </w:p>
    <w:p w14:paraId="26CF89BC" w14:textId="77777777" w:rsidR="004D02C0" w:rsidRPr="0050194A" w:rsidRDefault="004D02C0" w:rsidP="0050194A">
      <w:pPr>
        <w:spacing w:before="6"/>
        <w:jc w:val="both"/>
        <w:rPr>
          <w:rFonts w:asciiTheme="majorHAnsi" w:hAnsiTheme="majorHAnsi"/>
          <w:sz w:val="22"/>
          <w:szCs w:val="22"/>
        </w:rPr>
      </w:pPr>
    </w:p>
    <w:p w14:paraId="02E3B8A2" w14:textId="77777777" w:rsidR="00034D1C" w:rsidRPr="0050194A" w:rsidRDefault="00034D1C" w:rsidP="0050194A">
      <w:pPr>
        <w:pStyle w:val="ListParagraph"/>
        <w:numPr>
          <w:ilvl w:val="0"/>
          <w:numId w:val="20"/>
        </w:numPr>
        <w:ind w:right="1395"/>
        <w:jc w:val="both"/>
        <w:rPr>
          <w:rFonts w:asciiTheme="majorHAnsi" w:eastAsia="Cambria" w:hAnsiTheme="majorHAnsi" w:cs="Cambria"/>
          <w:sz w:val="24"/>
          <w:szCs w:val="24"/>
        </w:rPr>
      </w:pPr>
      <w:r w:rsidRPr="0050194A">
        <w:rPr>
          <w:rFonts w:asciiTheme="majorHAnsi" w:eastAsia="Cambria" w:hAnsiTheme="majorHAnsi" w:cs="Cambria"/>
          <w:spacing w:val="1"/>
          <w:sz w:val="24"/>
          <w:szCs w:val="24"/>
        </w:rPr>
        <w:t>F</w:t>
      </w:r>
      <w:r w:rsidRPr="0050194A">
        <w:rPr>
          <w:rFonts w:asciiTheme="majorHAnsi" w:eastAsia="Cambria" w:hAnsiTheme="majorHAnsi" w:cs="Cambria"/>
          <w:sz w:val="24"/>
          <w:szCs w:val="24"/>
        </w:rPr>
        <w:t>irstl</w:t>
      </w:r>
      <w:r w:rsidRPr="0050194A">
        <w:rPr>
          <w:rFonts w:asciiTheme="majorHAnsi" w:eastAsia="Cambria" w:hAnsiTheme="majorHAnsi" w:cs="Cambria"/>
          <w:spacing w:val="-1"/>
          <w:sz w:val="24"/>
          <w:szCs w:val="24"/>
        </w:rPr>
        <w:t>y</w:t>
      </w:r>
      <w:r w:rsidRPr="0050194A">
        <w:rPr>
          <w:rFonts w:asciiTheme="majorHAnsi" w:eastAsia="Cambria" w:hAnsiTheme="majorHAnsi" w:cs="Cambria"/>
          <w:sz w:val="24"/>
          <w:szCs w:val="24"/>
        </w:rPr>
        <w:t>,</w:t>
      </w:r>
      <w:r w:rsidRPr="0050194A">
        <w:rPr>
          <w:rFonts w:asciiTheme="majorHAnsi" w:eastAsia="Cambria" w:hAnsiTheme="majorHAnsi" w:cs="Cambria"/>
          <w:spacing w:val="-4"/>
          <w:sz w:val="24"/>
          <w:szCs w:val="24"/>
        </w:rPr>
        <w:t xml:space="preserve"> </w:t>
      </w:r>
      <w:r w:rsidRPr="0050194A">
        <w:rPr>
          <w:rFonts w:asciiTheme="majorHAnsi" w:eastAsia="Cambria" w:hAnsiTheme="majorHAnsi" w:cs="Cambria"/>
          <w:sz w:val="24"/>
          <w:szCs w:val="24"/>
        </w:rPr>
        <w:t>a</w:t>
      </w:r>
      <w:r w:rsidRPr="0050194A">
        <w:rPr>
          <w:rFonts w:asciiTheme="majorHAnsi" w:eastAsia="Cambria" w:hAnsiTheme="majorHAnsi" w:cs="Cambria"/>
          <w:spacing w:val="-4"/>
          <w:sz w:val="24"/>
          <w:szCs w:val="24"/>
        </w:rPr>
        <w:t xml:space="preserve"> </w:t>
      </w:r>
      <w:r w:rsidRPr="0050194A">
        <w:rPr>
          <w:rFonts w:asciiTheme="majorHAnsi" w:eastAsia="Cambria" w:hAnsiTheme="majorHAnsi" w:cs="Cambria"/>
          <w:sz w:val="24"/>
          <w:szCs w:val="24"/>
        </w:rPr>
        <w:t>sa</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isfact</w:t>
      </w:r>
      <w:r w:rsidRPr="0050194A">
        <w:rPr>
          <w:rFonts w:asciiTheme="majorHAnsi" w:eastAsia="Cambria" w:hAnsiTheme="majorHAnsi" w:cs="Cambria"/>
          <w:spacing w:val="1"/>
          <w:sz w:val="24"/>
          <w:szCs w:val="24"/>
        </w:rPr>
        <w:t>i</w:t>
      </w:r>
      <w:r w:rsidRPr="0050194A">
        <w:rPr>
          <w:rFonts w:asciiTheme="majorHAnsi" w:eastAsia="Cambria" w:hAnsiTheme="majorHAnsi" w:cs="Cambria"/>
          <w:sz w:val="24"/>
          <w:szCs w:val="24"/>
        </w:rPr>
        <w:t>on</w:t>
      </w:r>
      <w:r w:rsidRPr="0050194A">
        <w:rPr>
          <w:rFonts w:asciiTheme="majorHAnsi" w:eastAsia="Cambria" w:hAnsiTheme="majorHAnsi" w:cs="Cambria"/>
          <w:spacing w:val="-5"/>
          <w:sz w:val="24"/>
          <w:szCs w:val="24"/>
        </w:rPr>
        <w:t xml:space="preserve"> </w:t>
      </w:r>
      <w:r w:rsidRPr="0050194A">
        <w:rPr>
          <w:rFonts w:asciiTheme="majorHAnsi" w:eastAsia="Cambria" w:hAnsiTheme="majorHAnsi" w:cs="Cambria"/>
          <w:sz w:val="24"/>
          <w:szCs w:val="24"/>
        </w:rPr>
        <w:t>s</w:t>
      </w:r>
      <w:r w:rsidRPr="0050194A">
        <w:rPr>
          <w:rFonts w:asciiTheme="majorHAnsi" w:eastAsia="Cambria" w:hAnsiTheme="majorHAnsi" w:cs="Cambria"/>
          <w:spacing w:val="-3"/>
          <w:sz w:val="24"/>
          <w:szCs w:val="24"/>
        </w:rPr>
        <w:t>u</w:t>
      </w:r>
      <w:r w:rsidRPr="0050194A">
        <w:rPr>
          <w:rFonts w:asciiTheme="majorHAnsi" w:eastAsia="Cambria" w:hAnsiTheme="majorHAnsi" w:cs="Cambria"/>
          <w:spacing w:val="-1"/>
          <w:sz w:val="24"/>
          <w:szCs w:val="24"/>
        </w:rPr>
        <w:t>rv</w:t>
      </w:r>
      <w:r w:rsidRPr="0050194A">
        <w:rPr>
          <w:rFonts w:asciiTheme="majorHAnsi" w:eastAsia="Cambria" w:hAnsiTheme="majorHAnsi" w:cs="Cambria"/>
          <w:sz w:val="24"/>
          <w:szCs w:val="24"/>
        </w:rPr>
        <w:t>ey</w:t>
      </w:r>
      <w:r w:rsidRPr="0050194A">
        <w:rPr>
          <w:rFonts w:asciiTheme="majorHAnsi" w:eastAsia="Cambria" w:hAnsiTheme="majorHAnsi" w:cs="Cambria"/>
          <w:spacing w:val="-5"/>
          <w:sz w:val="24"/>
          <w:szCs w:val="24"/>
        </w:rPr>
        <w:t xml:space="preserve"> </w:t>
      </w:r>
      <w:r w:rsidRPr="0050194A">
        <w:rPr>
          <w:rFonts w:asciiTheme="majorHAnsi" w:eastAsia="Cambria" w:hAnsiTheme="majorHAnsi" w:cs="Cambria"/>
          <w:sz w:val="24"/>
          <w:szCs w:val="24"/>
        </w:rPr>
        <w:t>is</w:t>
      </w:r>
      <w:r w:rsidRPr="0050194A">
        <w:rPr>
          <w:rFonts w:asciiTheme="majorHAnsi" w:eastAsia="Cambria" w:hAnsiTheme="majorHAnsi" w:cs="Cambria"/>
          <w:spacing w:val="-4"/>
          <w:sz w:val="24"/>
          <w:szCs w:val="24"/>
        </w:rPr>
        <w:t xml:space="preserve"> </w:t>
      </w:r>
      <w:r w:rsidRPr="0050194A">
        <w:rPr>
          <w:rFonts w:asciiTheme="majorHAnsi" w:eastAsia="Cambria" w:hAnsiTheme="majorHAnsi" w:cs="Cambria"/>
          <w:sz w:val="24"/>
          <w:szCs w:val="24"/>
        </w:rPr>
        <w:t>to</w:t>
      </w:r>
      <w:r w:rsidRPr="0050194A">
        <w:rPr>
          <w:rFonts w:asciiTheme="majorHAnsi" w:eastAsia="Cambria" w:hAnsiTheme="majorHAnsi" w:cs="Cambria"/>
          <w:spacing w:val="-5"/>
          <w:sz w:val="24"/>
          <w:szCs w:val="24"/>
        </w:rPr>
        <w:t xml:space="preserve"> </w:t>
      </w:r>
      <w:r w:rsidRPr="0050194A">
        <w:rPr>
          <w:rFonts w:asciiTheme="majorHAnsi" w:eastAsia="Cambria" w:hAnsiTheme="majorHAnsi" w:cs="Cambria"/>
          <w:sz w:val="24"/>
          <w:szCs w:val="24"/>
        </w:rPr>
        <w:t>be</w:t>
      </w:r>
      <w:r w:rsidRPr="0050194A">
        <w:rPr>
          <w:rFonts w:asciiTheme="majorHAnsi" w:eastAsia="Cambria" w:hAnsiTheme="majorHAnsi" w:cs="Cambria"/>
          <w:spacing w:val="-4"/>
          <w:sz w:val="24"/>
          <w:szCs w:val="24"/>
        </w:rPr>
        <w:t xml:space="preserve"> </w:t>
      </w:r>
      <w:r w:rsidRPr="0050194A">
        <w:rPr>
          <w:rFonts w:asciiTheme="majorHAnsi" w:eastAsia="Cambria" w:hAnsiTheme="majorHAnsi" w:cs="Cambria"/>
          <w:sz w:val="24"/>
          <w:szCs w:val="24"/>
        </w:rPr>
        <w:t>con</w:t>
      </w:r>
      <w:r w:rsidRPr="0050194A">
        <w:rPr>
          <w:rFonts w:asciiTheme="majorHAnsi" w:eastAsia="Cambria" w:hAnsiTheme="majorHAnsi" w:cs="Cambria"/>
          <w:spacing w:val="-1"/>
          <w:sz w:val="24"/>
          <w:szCs w:val="24"/>
        </w:rPr>
        <w:t>d</w:t>
      </w:r>
      <w:r w:rsidRPr="0050194A">
        <w:rPr>
          <w:rFonts w:asciiTheme="majorHAnsi" w:eastAsia="Cambria" w:hAnsiTheme="majorHAnsi" w:cs="Cambria"/>
          <w:sz w:val="24"/>
          <w:szCs w:val="24"/>
        </w:rPr>
        <w:t>u</w:t>
      </w:r>
      <w:r w:rsidRPr="0050194A">
        <w:rPr>
          <w:rFonts w:asciiTheme="majorHAnsi" w:eastAsia="Cambria" w:hAnsiTheme="majorHAnsi" w:cs="Cambria"/>
          <w:spacing w:val="-1"/>
          <w:sz w:val="24"/>
          <w:szCs w:val="24"/>
        </w:rPr>
        <w:t>c</w:t>
      </w:r>
      <w:r w:rsidRPr="0050194A">
        <w:rPr>
          <w:rFonts w:asciiTheme="majorHAnsi" w:eastAsia="Cambria" w:hAnsiTheme="majorHAnsi" w:cs="Cambria"/>
          <w:sz w:val="24"/>
          <w:szCs w:val="24"/>
        </w:rPr>
        <w:t>t</w:t>
      </w:r>
      <w:r w:rsidRPr="0050194A">
        <w:rPr>
          <w:rFonts w:asciiTheme="majorHAnsi" w:eastAsia="Cambria" w:hAnsiTheme="majorHAnsi" w:cs="Cambria"/>
          <w:spacing w:val="1"/>
          <w:sz w:val="24"/>
          <w:szCs w:val="24"/>
        </w:rPr>
        <w:t>e</w:t>
      </w:r>
      <w:r w:rsidRPr="0050194A">
        <w:rPr>
          <w:rFonts w:asciiTheme="majorHAnsi" w:eastAsia="Cambria" w:hAnsiTheme="majorHAnsi" w:cs="Cambria"/>
          <w:sz w:val="24"/>
          <w:szCs w:val="24"/>
        </w:rPr>
        <w:t>d on monthly basis</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to</w:t>
      </w:r>
      <w:r w:rsidRPr="0050194A">
        <w:rPr>
          <w:rFonts w:asciiTheme="majorHAnsi" w:eastAsia="Cambria" w:hAnsiTheme="majorHAnsi" w:cs="Cambria"/>
          <w:spacing w:val="-5"/>
          <w:sz w:val="24"/>
          <w:szCs w:val="24"/>
        </w:rPr>
        <w:t xml:space="preserve"> </w:t>
      </w:r>
      <w:r w:rsidRPr="0050194A">
        <w:rPr>
          <w:rFonts w:asciiTheme="majorHAnsi" w:eastAsia="Cambria" w:hAnsiTheme="majorHAnsi" w:cs="Cambria"/>
          <w:sz w:val="24"/>
          <w:szCs w:val="24"/>
        </w:rPr>
        <w:t>a</w:t>
      </w:r>
      <w:r w:rsidRPr="0050194A">
        <w:rPr>
          <w:rFonts w:asciiTheme="majorHAnsi" w:eastAsia="Cambria" w:hAnsiTheme="majorHAnsi" w:cs="Cambria"/>
          <w:spacing w:val="1"/>
          <w:sz w:val="24"/>
          <w:szCs w:val="24"/>
        </w:rPr>
        <w:t>n</w:t>
      </w:r>
      <w:r w:rsidRPr="0050194A">
        <w:rPr>
          <w:rFonts w:asciiTheme="majorHAnsi" w:eastAsia="Cambria" w:hAnsiTheme="majorHAnsi" w:cs="Cambria"/>
          <w:sz w:val="24"/>
          <w:szCs w:val="24"/>
        </w:rPr>
        <w:t>al</w:t>
      </w:r>
      <w:r w:rsidRPr="0050194A">
        <w:rPr>
          <w:rFonts w:asciiTheme="majorHAnsi" w:eastAsia="Cambria" w:hAnsiTheme="majorHAnsi" w:cs="Cambria"/>
          <w:spacing w:val="-1"/>
          <w:sz w:val="24"/>
          <w:szCs w:val="24"/>
        </w:rPr>
        <w:t>yz</w:t>
      </w:r>
      <w:r w:rsidRPr="0050194A">
        <w:rPr>
          <w:rFonts w:asciiTheme="majorHAnsi" w:eastAsia="Cambria" w:hAnsiTheme="majorHAnsi" w:cs="Cambria"/>
          <w:sz w:val="24"/>
          <w:szCs w:val="24"/>
        </w:rPr>
        <w:t>e</w:t>
      </w:r>
      <w:r w:rsidRPr="0050194A">
        <w:rPr>
          <w:rFonts w:asciiTheme="majorHAnsi" w:eastAsia="Cambria" w:hAnsiTheme="majorHAnsi" w:cs="Cambria"/>
          <w:spacing w:val="-4"/>
          <w:sz w:val="24"/>
          <w:szCs w:val="24"/>
        </w:rPr>
        <w:t xml:space="preserve"> </w:t>
      </w:r>
      <w:r w:rsidRPr="0050194A">
        <w:rPr>
          <w:rFonts w:asciiTheme="majorHAnsi" w:eastAsia="Cambria" w:hAnsiTheme="majorHAnsi" w:cs="Cambria"/>
          <w:sz w:val="24"/>
          <w:szCs w:val="24"/>
        </w:rPr>
        <w:t>if</w:t>
      </w:r>
      <w:r w:rsidRPr="0050194A">
        <w:rPr>
          <w:rFonts w:asciiTheme="majorHAnsi" w:eastAsia="Cambria" w:hAnsiTheme="majorHAnsi" w:cs="Cambria"/>
          <w:spacing w:val="-5"/>
          <w:sz w:val="24"/>
          <w:szCs w:val="24"/>
        </w:rPr>
        <w:t xml:space="preserve"> </w:t>
      </w:r>
      <w:r w:rsidRPr="0050194A">
        <w:rPr>
          <w:rFonts w:asciiTheme="majorHAnsi" w:eastAsia="Cambria" w:hAnsiTheme="majorHAnsi" w:cs="Cambria"/>
          <w:sz w:val="24"/>
          <w:szCs w:val="24"/>
        </w:rPr>
        <w:t>the</w:t>
      </w:r>
      <w:r w:rsidRPr="0050194A">
        <w:rPr>
          <w:rFonts w:asciiTheme="majorHAnsi" w:eastAsia="Cambria" w:hAnsiTheme="majorHAnsi" w:cs="Cambria"/>
          <w:spacing w:val="-4"/>
          <w:sz w:val="24"/>
          <w:szCs w:val="24"/>
        </w:rPr>
        <w:t xml:space="preserve"> </w:t>
      </w:r>
      <w:r w:rsidRPr="0050194A">
        <w:rPr>
          <w:rFonts w:asciiTheme="majorHAnsi" w:eastAsia="Cambria" w:hAnsiTheme="majorHAnsi" w:cs="Cambria"/>
          <w:sz w:val="24"/>
          <w:szCs w:val="24"/>
        </w:rPr>
        <w:t>co</w:t>
      </w:r>
      <w:r w:rsidRPr="0050194A">
        <w:rPr>
          <w:rFonts w:asciiTheme="majorHAnsi" w:eastAsia="Cambria" w:hAnsiTheme="majorHAnsi" w:cs="Cambria"/>
          <w:spacing w:val="-1"/>
          <w:sz w:val="24"/>
          <w:szCs w:val="24"/>
        </w:rPr>
        <w:t>m</w:t>
      </w:r>
      <w:r w:rsidRPr="0050194A">
        <w:rPr>
          <w:rFonts w:asciiTheme="majorHAnsi" w:eastAsia="Cambria" w:hAnsiTheme="majorHAnsi" w:cs="Cambria"/>
          <w:spacing w:val="1"/>
          <w:sz w:val="24"/>
          <w:szCs w:val="24"/>
        </w:rPr>
        <w:t>p</w:t>
      </w:r>
      <w:r w:rsidRPr="0050194A">
        <w:rPr>
          <w:rFonts w:asciiTheme="majorHAnsi" w:eastAsia="Cambria" w:hAnsiTheme="majorHAnsi" w:cs="Cambria"/>
          <w:sz w:val="24"/>
          <w:szCs w:val="24"/>
        </w:rPr>
        <w:t>lain</w:t>
      </w:r>
      <w:r w:rsidRPr="0050194A">
        <w:rPr>
          <w:rFonts w:asciiTheme="majorHAnsi" w:eastAsia="Cambria" w:hAnsiTheme="majorHAnsi" w:cs="Cambria"/>
          <w:spacing w:val="1"/>
          <w:sz w:val="24"/>
          <w:szCs w:val="24"/>
        </w:rPr>
        <w:t>a</w:t>
      </w:r>
      <w:r w:rsidRPr="0050194A">
        <w:rPr>
          <w:rFonts w:asciiTheme="majorHAnsi" w:eastAsia="Cambria" w:hAnsiTheme="majorHAnsi" w:cs="Cambria"/>
          <w:sz w:val="24"/>
          <w:szCs w:val="24"/>
        </w:rPr>
        <w:t>nt</w:t>
      </w:r>
      <w:r w:rsidRPr="0050194A">
        <w:rPr>
          <w:rFonts w:asciiTheme="majorHAnsi" w:eastAsia="Cambria" w:hAnsiTheme="majorHAnsi" w:cs="Cambria"/>
          <w:spacing w:val="-4"/>
          <w:sz w:val="24"/>
          <w:szCs w:val="24"/>
        </w:rPr>
        <w:t xml:space="preserve"> </w:t>
      </w:r>
      <w:r w:rsidRPr="0050194A">
        <w:rPr>
          <w:rFonts w:asciiTheme="majorHAnsi" w:eastAsia="Cambria" w:hAnsiTheme="majorHAnsi" w:cs="Cambria"/>
          <w:sz w:val="24"/>
          <w:szCs w:val="24"/>
        </w:rPr>
        <w:t>is</w:t>
      </w:r>
      <w:r w:rsidRPr="0050194A">
        <w:rPr>
          <w:rFonts w:asciiTheme="majorHAnsi" w:eastAsia="Cambria" w:hAnsiTheme="majorHAnsi" w:cs="Cambria"/>
          <w:spacing w:val="-4"/>
          <w:sz w:val="24"/>
          <w:szCs w:val="24"/>
        </w:rPr>
        <w:t xml:space="preserve"> </w:t>
      </w:r>
      <w:r w:rsidRPr="0050194A">
        <w:rPr>
          <w:rFonts w:asciiTheme="majorHAnsi" w:eastAsia="Cambria" w:hAnsiTheme="majorHAnsi" w:cs="Cambria"/>
          <w:sz w:val="24"/>
          <w:szCs w:val="24"/>
        </w:rPr>
        <w:t>sa</w:t>
      </w:r>
      <w:r w:rsidRPr="0050194A">
        <w:rPr>
          <w:rFonts w:asciiTheme="majorHAnsi" w:eastAsia="Cambria" w:hAnsiTheme="majorHAnsi" w:cs="Cambria"/>
          <w:spacing w:val="-2"/>
          <w:sz w:val="24"/>
          <w:szCs w:val="24"/>
        </w:rPr>
        <w:t>t</w:t>
      </w:r>
      <w:r w:rsidRPr="0050194A">
        <w:rPr>
          <w:rFonts w:asciiTheme="majorHAnsi" w:eastAsia="Cambria" w:hAnsiTheme="majorHAnsi" w:cs="Cambria"/>
          <w:sz w:val="24"/>
          <w:szCs w:val="24"/>
        </w:rPr>
        <w:t>isfied</w:t>
      </w:r>
      <w:r w:rsidRPr="0050194A">
        <w:rPr>
          <w:rFonts w:asciiTheme="majorHAnsi" w:eastAsia="Cambria" w:hAnsiTheme="majorHAnsi" w:cs="Cambria"/>
          <w:spacing w:val="-5"/>
          <w:sz w:val="24"/>
          <w:szCs w:val="24"/>
        </w:rPr>
        <w:t xml:space="preserve"> </w:t>
      </w:r>
      <w:r w:rsidRPr="0050194A">
        <w:rPr>
          <w:rFonts w:asciiTheme="majorHAnsi" w:eastAsia="Cambria" w:hAnsiTheme="majorHAnsi" w:cs="Cambria"/>
          <w:spacing w:val="-1"/>
          <w:sz w:val="24"/>
          <w:szCs w:val="24"/>
        </w:rPr>
        <w:t>w</w:t>
      </w:r>
      <w:r w:rsidRPr="0050194A">
        <w:rPr>
          <w:rFonts w:asciiTheme="majorHAnsi" w:eastAsia="Cambria" w:hAnsiTheme="majorHAnsi" w:cs="Cambria"/>
          <w:sz w:val="24"/>
          <w:szCs w:val="24"/>
        </w:rPr>
        <w:t>i</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h the</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le</w:t>
      </w:r>
      <w:r w:rsidRPr="0050194A">
        <w:rPr>
          <w:rFonts w:asciiTheme="majorHAnsi" w:eastAsia="Cambria" w:hAnsiTheme="majorHAnsi" w:cs="Cambria"/>
          <w:spacing w:val="-1"/>
          <w:sz w:val="24"/>
          <w:szCs w:val="24"/>
        </w:rPr>
        <w:t>v</w:t>
      </w:r>
      <w:r w:rsidRPr="0050194A">
        <w:rPr>
          <w:rFonts w:asciiTheme="majorHAnsi" w:eastAsia="Cambria" w:hAnsiTheme="majorHAnsi" w:cs="Cambria"/>
          <w:sz w:val="24"/>
          <w:szCs w:val="24"/>
        </w:rPr>
        <w:t>el</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of</w:t>
      </w:r>
      <w:r w:rsidRPr="0050194A">
        <w:rPr>
          <w:rFonts w:asciiTheme="majorHAnsi" w:eastAsia="Cambria" w:hAnsiTheme="majorHAnsi" w:cs="Cambria"/>
          <w:spacing w:val="-3"/>
          <w:sz w:val="24"/>
          <w:szCs w:val="24"/>
        </w:rPr>
        <w:t xml:space="preserve"> </w:t>
      </w:r>
      <w:r w:rsidRPr="0050194A">
        <w:rPr>
          <w:rFonts w:asciiTheme="majorHAnsi" w:eastAsia="Cambria" w:hAnsiTheme="majorHAnsi" w:cs="Cambria"/>
          <w:sz w:val="24"/>
          <w:szCs w:val="24"/>
        </w:rPr>
        <w:t>ser</w:t>
      </w:r>
      <w:r w:rsidRPr="0050194A">
        <w:rPr>
          <w:rFonts w:asciiTheme="majorHAnsi" w:eastAsia="Cambria" w:hAnsiTheme="majorHAnsi" w:cs="Cambria"/>
          <w:spacing w:val="-1"/>
          <w:sz w:val="24"/>
          <w:szCs w:val="24"/>
        </w:rPr>
        <w:t>v</w:t>
      </w:r>
      <w:r w:rsidRPr="0050194A">
        <w:rPr>
          <w:rFonts w:asciiTheme="majorHAnsi" w:eastAsia="Cambria" w:hAnsiTheme="majorHAnsi" w:cs="Cambria"/>
          <w:sz w:val="24"/>
          <w:szCs w:val="24"/>
        </w:rPr>
        <w:t>ice</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pacing w:val="1"/>
          <w:sz w:val="24"/>
          <w:szCs w:val="24"/>
        </w:rPr>
        <w:t>p</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o</w:t>
      </w:r>
      <w:r w:rsidRPr="0050194A">
        <w:rPr>
          <w:rFonts w:asciiTheme="majorHAnsi" w:eastAsia="Cambria" w:hAnsiTheme="majorHAnsi" w:cs="Cambria"/>
          <w:spacing w:val="-1"/>
          <w:sz w:val="24"/>
          <w:szCs w:val="24"/>
        </w:rPr>
        <w:t>v</w:t>
      </w:r>
      <w:r w:rsidRPr="0050194A">
        <w:rPr>
          <w:rFonts w:asciiTheme="majorHAnsi" w:eastAsia="Cambria" w:hAnsiTheme="majorHAnsi" w:cs="Cambria"/>
          <w:sz w:val="24"/>
          <w:szCs w:val="24"/>
        </w:rPr>
        <w:t>ided</w:t>
      </w:r>
      <w:r w:rsidRPr="0050194A">
        <w:rPr>
          <w:rFonts w:asciiTheme="majorHAnsi" w:eastAsia="Cambria" w:hAnsiTheme="majorHAnsi" w:cs="Cambria"/>
          <w:spacing w:val="-4"/>
          <w:sz w:val="24"/>
          <w:szCs w:val="24"/>
        </w:rPr>
        <w:t xml:space="preserve"> </w:t>
      </w:r>
      <w:r w:rsidRPr="0050194A">
        <w:rPr>
          <w:rFonts w:asciiTheme="majorHAnsi" w:eastAsia="Cambria" w:hAnsiTheme="majorHAnsi" w:cs="Cambria"/>
          <w:spacing w:val="-1"/>
          <w:sz w:val="24"/>
          <w:szCs w:val="24"/>
        </w:rPr>
        <w:t>w</w:t>
      </w:r>
      <w:r w:rsidRPr="0050194A">
        <w:rPr>
          <w:rFonts w:asciiTheme="majorHAnsi" w:eastAsia="Cambria" w:hAnsiTheme="majorHAnsi" w:cs="Cambria"/>
          <w:sz w:val="24"/>
          <w:szCs w:val="24"/>
        </w:rPr>
        <w:t>hile</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esol</w:t>
      </w:r>
      <w:r w:rsidRPr="0050194A">
        <w:rPr>
          <w:rFonts w:asciiTheme="majorHAnsi" w:eastAsia="Cambria" w:hAnsiTheme="majorHAnsi" w:cs="Cambria"/>
          <w:spacing w:val="-1"/>
          <w:sz w:val="24"/>
          <w:szCs w:val="24"/>
        </w:rPr>
        <w:t>v</w:t>
      </w:r>
      <w:r w:rsidRPr="0050194A">
        <w:rPr>
          <w:rFonts w:asciiTheme="majorHAnsi" w:eastAsia="Cambria" w:hAnsiTheme="majorHAnsi" w:cs="Cambria"/>
          <w:sz w:val="24"/>
          <w:szCs w:val="24"/>
        </w:rPr>
        <w:t>i</w:t>
      </w:r>
      <w:r w:rsidRPr="0050194A">
        <w:rPr>
          <w:rFonts w:asciiTheme="majorHAnsi" w:eastAsia="Cambria" w:hAnsiTheme="majorHAnsi" w:cs="Cambria"/>
          <w:spacing w:val="1"/>
          <w:sz w:val="24"/>
          <w:szCs w:val="24"/>
        </w:rPr>
        <w:t>n</w:t>
      </w:r>
      <w:r w:rsidRPr="0050194A">
        <w:rPr>
          <w:rFonts w:asciiTheme="majorHAnsi" w:eastAsia="Cambria" w:hAnsiTheme="majorHAnsi" w:cs="Cambria"/>
          <w:sz w:val="24"/>
          <w:szCs w:val="24"/>
        </w:rPr>
        <w:t>g</w:t>
      </w:r>
      <w:r w:rsidRPr="0050194A">
        <w:rPr>
          <w:rFonts w:asciiTheme="majorHAnsi" w:eastAsia="Cambria" w:hAnsiTheme="majorHAnsi" w:cs="Cambria"/>
          <w:spacing w:val="-3"/>
          <w:sz w:val="24"/>
          <w:szCs w:val="24"/>
        </w:rPr>
        <w:t xml:space="preserve"> </w:t>
      </w:r>
      <w:r w:rsidRPr="0050194A">
        <w:rPr>
          <w:rFonts w:asciiTheme="majorHAnsi" w:eastAsia="Cambria" w:hAnsiTheme="majorHAnsi" w:cs="Cambria"/>
          <w:sz w:val="24"/>
          <w:szCs w:val="24"/>
        </w:rPr>
        <w:t>&amp;</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man</w:t>
      </w:r>
      <w:r w:rsidRPr="0050194A">
        <w:rPr>
          <w:rFonts w:asciiTheme="majorHAnsi" w:eastAsia="Cambria" w:hAnsiTheme="majorHAnsi" w:cs="Cambria"/>
          <w:spacing w:val="1"/>
          <w:sz w:val="24"/>
          <w:szCs w:val="24"/>
        </w:rPr>
        <w:t>a</w:t>
      </w:r>
      <w:r w:rsidRPr="0050194A">
        <w:rPr>
          <w:rFonts w:asciiTheme="majorHAnsi" w:eastAsia="Cambria" w:hAnsiTheme="majorHAnsi" w:cs="Cambria"/>
          <w:spacing w:val="-1"/>
          <w:sz w:val="24"/>
          <w:szCs w:val="24"/>
        </w:rPr>
        <w:t>g</w:t>
      </w:r>
      <w:r w:rsidRPr="0050194A">
        <w:rPr>
          <w:rFonts w:asciiTheme="majorHAnsi" w:eastAsia="Cambria" w:hAnsiTheme="majorHAnsi" w:cs="Cambria"/>
          <w:sz w:val="24"/>
          <w:szCs w:val="24"/>
        </w:rPr>
        <w:t>i</w:t>
      </w:r>
      <w:r w:rsidRPr="0050194A">
        <w:rPr>
          <w:rFonts w:asciiTheme="majorHAnsi" w:eastAsia="Cambria" w:hAnsiTheme="majorHAnsi" w:cs="Cambria"/>
          <w:spacing w:val="1"/>
          <w:sz w:val="24"/>
          <w:szCs w:val="24"/>
        </w:rPr>
        <w:t>n</w:t>
      </w:r>
      <w:r w:rsidRPr="0050194A">
        <w:rPr>
          <w:rFonts w:asciiTheme="majorHAnsi" w:eastAsia="Cambria" w:hAnsiTheme="majorHAnsi" w:cs="Cambria"/>
          <w:sz w:val="24"/>
          <w:szCs w:val="24"/>
        </w:rPr>
        <w:t>g</w:t>
      </w:r>
      <w:r w:rsidRPr="0050194A">
        <w:rPr>
          <w:rFonts w:asciiTheme="majorHAnsi" w:eastAsia="Cambria" w:hAnsiTheme="majorHAnsi" w:cs="Cambria"/>
          <w:spacing w:val="-3"/>
          <w:sz w:val="24"/>
          <w:szCs w:val="24"/>
        </w:rPr>
        <w:t xml:space="preserve"> </w:t>
      </w:r>
      <w:r w:rsidRPr="0050194A">
        <w:rPr>
          <w:rFonts w:asciiTheme="majorHAnsi" w:eastAsia="Cambria" w:hAnsiTheme="majorHAnsi" w:cs="Cambria"/>
          <w:sz w:val="24"/>
          <w:szCs w:val="24"/>
        </w:rPr>
        <w:t>the co</w:t>
      </w:r>
      <w:r w:rsidRPr="0050194A">
        <w:rPr>
          <w:rFonts w:asciiTheme="majorHAnsi" w:eastAsia="Cambria" w:hAnsiTheme="majorHAnsi" w:cs="Cambria"/>
          <w:spacing w:val="-1"/>
          <w:sz w:val="24"/>
          <w:szCs w:val="24"/>
        </w:rPr>
        <w:t>m</w:t>
      </w:r>
      <w:r w:rsidRPr="0050194A">
        <w:rPr>
          <w:rFonts w:asciiTheme="majorHAnsi" w:eastAsia="Cambria" w:hAnsiTheme="majorHAnsi" w:cs="Cambria"/>
          <w:spacing w:val="1"/>
          <w:sz w:val="24"/>
          <w:szCs w:val="24"/>
        </w:rPr>
        <w:t>p</w:t>
      </w:r>
      <w:r w:rsidRPr="0050194A">
        <w:rPr>
          <w:rFonts w:asciiTheme="majorHAnsi" w:eastAsia="Cambria" w:hAnsiTheme="majorHAnsi" w:cs="Cambria"/>
          <w:sz w:val="24"/>
          <w:szCs w:val="24"/>
        </w:rPr>
        <w:t>la</w:t>
      </w:r>
      <w:r w:rsidRPr="0050194A">
        <w:rPr>
          <w:rFonts w:asciiTheme="majorHAnsi" w:eastAsia="Cambria" w:hAnsiTheme="majorHAnsi" w:cs="Cambria"/>
          <w:spacing w:val="-2"/>
          <w:sz w:val="24"/>
          <w:szCs w:val="24"/>
        </w:rPr>
        <w:t>i</w:t>
      </w:r>
      <w:r w:rsidRPr="0050194A">
        <w:rPr>
          <w:rFonts w:asciiTheme="majorHAnsi" w:eastAsia="Cambria" w:hAnsiTheme="majorHAnsi" w:cs="Cambria"/>
          <w:sz w:val="24"/>
          <w:szCs w:val="24"/>
        </w:rPr>
        <w:t>n</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w:t>
      </w:r>
      <w:r w:rsidRPr="0050194A">
        <w:rPr>
          <w:rFonts w:asciiTheme="majorHAnsi" w:eastAsia="Cambria" w:hAnsiTheme="majorHAnsi" w:cs="Cambria"/>
          <w:spacing w:val="-4"/>
          <w:sz w:val="24"/>
          <w:szCs w:val="24"/>
        </w:rPr>
        <w:t xml:space="preserve"> </w:t>
      </w:r>
    </w:p>
    <w:p w14:paraId="1FD4B75D" w14:textId="0E4947AB" w:rsidR="00A8553D" w:rsidRPr="0050194A" w:rsidRDefault="00034D1C" w:rsidP="0050194A">
      <w:pPr>
        <w:pStyle w:val="ListParagraph"/>
        <w:numPr>
          <w:ilvl w:val="0"/>
          <w:numId w:val="20"/>
        </w:numPr>
        <w:ind w:right="1395"/>
        <w:jc w:val="both"/>
        <w:rPr>
          <w:rFonts w:asciiTheme="majorHAnsi" w:eastAsia="Cambria" w:hAnsiTheme="majorHAnsi" w:cs="Cambria"/>
          <w:sz w:val="24"/>
          <w:szCs w:val="24"/>
        </w:rPr>
      </w:pPr>
      <w:r w:rsidRPr="0050194A">
        <w:rPr>
          <w:rFonts w:asciiTheme="majorHAnsi" w:eastAsia="Cambria" w:hAnsiTheme="majorHAnsi" w:cs="Cambria"/>
          <w:spacing w:val="1"/>
          <w:sz w:val="24"/>
          <w:szCs w:val="24"/>
        </w:rPr>
        <w:t>S</w:t>
      </w:r>
      <w:r w:rsidRPr="0050194A">
        <w:rPr>
          <w:rFonts w:asciiTheme="majorHAnsi" w:eastAsia="Cambria" w:hAnsiTheme="majorHAnsi" w:cs="Cambria"/>
          <w:sz w:val="24"/>
          <w:szCs w:val="24"/>
        </w:rPr>
        <w:t>econ</w:t>
      </w:r>
      <w:r w:rsidRPr="0050194A">
        <w:rPr>
          <w:rFonts w:asciiTheme="majorHAnsi" w:eastAsia="Cambria" w:hAnsiTheme="majorHAnsi" w:cs="Cambria"/>
          <w:spacing w:val="-1"/>
          <w:sz w:val="24"/>
          <w:szCs w:val="24"/>
        </w:rPr>
        <w:t>d</w:t>
      </w:r>
      <w:r w:rsidRPr="0050194A">
        <w:rPr>
          <w:rFonts w:asciiTheme="majorHAnsi" w:eastAsia="Cambria" w:hAnsiTheme="majorHAnsi" w:cs="Cambria"/>
          <w:sz w:val="24"/>
          <w:szCs w:val="24"/>
        </w:rPr>
        <w:t>l</w:t>
      </w:r>
      <w:r w:rsidRPr="0050194A">
        <w:rPr>
          <w:rFonts w:asciiTheme="majorHAnsi" w:eastAsia="Cambria" w:hAnsiTheme="majorHAnsi" w:cs="Cambria"/>
          <w:spacing w:val="-1"/>
          <w:sz w:val="24"/>
          <w:szCs w:val="24"/>
        </w:rPr>
        <w:t>y</w:t>
      </w:r>
      <w:r w:rsidRPr="0050194A">
        <w:rPr>
          <w:rFonts w:asciiTheme="majorHAnsi" w:eastAsia="Cambria" w:hAnsiTheme="majorHAnsi" w:cs="Cambria"/>
          <w:sz w:val="24"/>
          <w:szCs w:val="24"/>
        </w:rPr>
        <w:t>,</w:t>
      </w:r>
      <w:r w:rsidRPr="0050194A">
        <w:rPr>
          <w:rFonts w:asciiTheme="majorHAnsi" w:eastAsia="Cambria" w:hAnsiTheme="majorHAnsi" w:cs="Cambria"/>
          <w:spacing w:val="-1"/>
          <w:sz w:val="24"/>
          <w:szCs w:val="24"/>
        </w:rPr>
        <w:t xml:space="preserve"> </w:t>
      </w:r>
      <w:r w:rsidR="00C3672A" w:rsidRPr="0050194A">
        <w:rPr>
          <w:rFonts w:asciiTheme="majorHAnsi" w:eastAsia="Cambria" w:hAnsiTheme="majorHAnsi" w:cs="Cambria"/>
          <w:spacing w:val="1"/>
          <w:sz w:val="24"/>
          <w:szCs w:val="24"/>
          <w:lang w:val="en-GB"/>
        </w:rPr>
        <w:t xml:space="preserve">monthly </w:t>
      </w:r>
      <w:r w:rsidRPr="0050194A">
        <w:rPr>
          <w:rFonts w:asciiTheme="majorHAnsi" w:eastAsia="Cambria" w:hAnsiTheme="majorHAnsi" w:cs="Cambria"/>
          <w:sz w:val="24"/>
          <w:szCs w:val="24"/>
        </w:rPr>
        <w:t>mee</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i</w:t>
      </w:r>
      <w:r w:rsidRPr="0050194A">
        <w:rPr>
          <w:rFonts w:asciiTheme="majorHAnsi" w:eastAsia="Cambria" w:hAnsiTheme="majorHAnsi" w:cs="Cambria"/>
          <w:spacing w:val="1"/>
          <w:sz w:val="24"/>
          <w:szCs w:val="24"/>
        </w:rPr>
        <w:t>n</w:t>
      </w:r>
      <w:r w:rsidRPr="0050194A">
        <w:rPr>
          <w:rFonts w:asciiTheme="majorHAnsi" w:eastAsia="Cambria" w:hAnsiTheme="majorHAnsi" w:cs="Cambria"/>
          <w:sz w:val="24"/>
          <w:szCs w:val="24"/>
        </w:rPr>
        <w:t>g at</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ma</w:t>
      </w:r>
      <w:r w:rsidRPr="0050194A">
        <w:rPr>
          <w:rFonts w:asciiTheme="majorHAnsi" w:eastAsia="Cambria" w:hAnsiTheme="majorHAnsi" w:cs="Cambria"/>
          <w:spacing w:val="-2"/>
          <w:sz w:val="24"/>
          <w:szCs w:val="24"/>
        </w:rPr>
        <w:t>n</w:t>
      </w:r>
      <w:r w:rsidRPr="0050194A">
        <w:rPr>
          <w:rFonts w:asciiTheme="majorHAnsi" w:eastAsia="Cambria" w:hAnsiTheme="majorHAnsi" w:cs="Cambria"/>
          <w:sz w:val="24"/>
          <w:szCs w:val="24"/>
        </w:rPr>
        <w:t>ageme</w:t>
      </w:r>
      <w:r w:rsidRPr="0050194A">
        <w:rPr>
          <w:rFonts w:asciiTheme="majorHAnsi" w:eastAsia="Cambria" w:hAnsiTheme="majorHAnsi" w:cs="Cambria"/>
          <w:spacing w:val="-2"/>
          <w:sz w:val="24"/>
          <w:szCs w:val="24"/>
        </w:rPr>
        <w:t>n</w:t>
      </w:r>
      <w:r w:rsidRPr="0050194A">
        <w:rPr>
          <w:rFonts w:asciiTheme="majorHAnsi" w:eastAsia="Cambria" w:hAnsiTheme="majorHAnsi" w:cs="Cambria"/>
          <w:sz w:val="24"/>
          <w:szCs w:val="24"/>
        </w:rPr>
        <w:t>t</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le</w:t>
      </w:r>
      <w:r w:rsidRPr="0050194A">
        <w:rPr>
          <w:rFonts w:asciiTheme="majorHAnsi" w:eastAsia="Cambria" w:hAnsiTheme="majorHAnsi" w:cs="Cambria"/>
          <w:spacing w:val="-1"/>
          <w:sz w:val="24"/>
          <w:szCs w:val="24"/>
        </w:rPr>
        <w:t>v</w:t>
      </w:r>
      <w:r w:rsidRPr="0050194A">
        <w:rPr>
          <w:rFonts w:asciiTheme="majorHAnsi" w:eastAsia="Cambria" w:hAnsiTheme="majorHAnsi" w:cs="Cambria"/>
          <w:sz w:val="24"/>
          <w:szCs w:val="24"/>
        </w:rPr>
        <w:t>el</w:t>
      </w:r>
      <w:r w:rsidRPr="0050194A">
        <w:rPr>
          <w:rFonts w:asciiTheme="majorHAnsi" w:eastAsia="Cambria" w:hAnsiTheme="majorHAnsi" w:cs="Cambria"/>
          <w:spacing w:val="1"/>
          <w:sz w:val="24"/>
          <w:szCs w:val="24"/>
        </w:rPr>
        <w:t xml:space="preserve"> will be held </w:t>
      </w:r>
      <w:r w:rsidRPr="0050194A">
        <w:rPr>
          <w:rFonts w:asciiTheme="majorHAnsi" w:eastAsia="Cambria" w:hAnsiTheme="majorHAnsi" w:cs="Cambria"/>
          <w:sz w:val="24"/>
          <w:szCs w:val="24"/>
        </w:rPr>
        <w:t>to</w:t>
      </w:r>
      <w:r w:rsidRPr="0050194A">
        <w:rPr>
          <w:rFonts w:asciiTheme="majorHAnsi" w:eastAsia="Cambria" w:hAnsiTheme="majorHAnsi" w:cs="Cambria"/>
          <w:spacing w:val="1"/>
          <w:sz w:val="24"/>
          <w:szCs w:val="24"/>
        </w:rPr>
        <w:t xml:space="preserve"> </w:t>
      </w:r>
      <w:r w:rsidR="001C6AB7" w:rsidRPr="0050194A">
        <w:rPr>
          <w:rFonts w:asciiTheme="majorHAnsi" w:eastAsia="Cambria" w:hAnsiTheme="majorHAnsi" w:cs="Cambria"/>
          <w:sz w:val="24"/>
          <w:szCs w:val="24"/>
        </w:rPr>
        <w:t>discuss the major issues of complaints, data analysis of complaint and review their root causes by department and region wise. It will also review</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ef</w:t>
      </w:r>
      <w:r w:rsidRPr="0050194A">
        <w:rPr>
          <w:rFonts w:asciiTheme="majorHAnsi" w:eastAsia="Cambria" w:hAnsiTheme="majorHAnsi" w:cs="Cambria"/>
          <w:spacing w:val="-1"/>
          <w:sz w:val="24"/>
          <w:szCs w:val="24"/>
        </w:rPr>
        <w:t>f</w:t>
      </w:r>
      <w:r w:rsidRPr="0050194A">
        <w:rPr>
          <w:rFonts w:asciiTheme="majorHAnsi" w:eastAsia="Cambria" w:hAnsiTheme="majorHAnsi" w:cs="Cambria"/>
          <w:sz w:val="24"/>
          <w:szCs w:val="24"/>
        </w:rPr>
        <w:t>ectiven</w:t>
      </w:r>
      <w:r w:rsidRPr="0050194A">
        <w:rPr>
          <w:rFonts w:asciiTheme="majorHAnsi" w:eastAsia="Cambria" w:hAnsiTheme="majorHAnsi" w:cs="Cambria"/>
          <w:spacing w:val="1"/>
          <w:sz w:val="24"/>
          <w:szCs w:val="24"/>
        </w:rPr>
        <w:t>e</w:t>
      </w:r>
      <w:r w:rsidRPr="0050194A">
        <w:rPr>
          <w:rFonts w:asciiTheme="majorHAnsi" w:eastAsia="Cambria" w:hAnsiTheme="majorHAnsi" w:cs="Cambria"/>
          <w:sz w:val="24"/>
          <w:szCs w:val="24"/>
        </w:rPr>
        <w:t>ss</w:t>
      </w:r>
      <w:r w:rsidRPr="0050194A">
        <w:rPr>
          <w:rFonts w:asciiTheme="majorHAnsi" w:eastAsia="Cambria" w:hAnsiTheme="majorHAnsi" w:cs="Cambria"/>
          <w:spacing w:val="3"/>
          <w:sz w:val="24"/>
          <w:szCs w:val="24"/>
        </w:rPr>
        <w:t xml:space="preserve"> </w:t>
      </w:r>
      <w:r w:rsidRPr="0050194A">
        <w:rPr>
          <w:rFonts w:asciiTheme="majorHAnsi" w:eastAsia="Cambria" w:hAnsiTheme="majorHAnsi" w:cs="Cambria"/>
          <w:sz w:val="24"/>
          <w:szCs w:val="24"/>
        </w:rPr>
        <w:t>a</w:t>
      </w:r>
      <w:r w:rsidRPr="0050194A">
        <w:rPr>
          <w:rFonts w:asciiTheme="majorHAnsi" w:eastAsia="Cambria" w:hAnsiTheme="majorHAnsi" w:cs="Cambria"/>
          <w:spacing w:val="1"/>
          <w:sz w:val="24"/>
          <w:szCs w:val="24"/>
        </w:rPr>
        <w:t>n</w:t>
      </w:r>
      <w:r w:rsidRPr="0050194A">
        <w:rPr>
          <w:rFonts w:asciiTheme="majorHAnsi" w:eastAsia="Cambria" w:hAnsiTheme="majorHAnsi" w:cs="Cambria"/>
          <w:sz w:val="24"/>
          <w:szCs w:val="24"/>
        </w:rPr>
        <w:t xml:space="preserve">d </w:t>
      </w:r>
      <w:r w:rsidRPr="0050194A">
        <w:rPr>
          <w:rFonts w:asciiTheme="majorHAnsi" w:eastAsia="Cambria" w:hAnsiTheme="majorHAnsi" w:cs="Cambria"/>
          <w:spacing w:val="1"/>
          <w:sz w:val="24"/>
          <w:szCs w:val="24"/>
        </w:rPr>
        <w:t>p</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o</w:t>
      </w:r>
      <w:r w:rsidRPr="0050194A">
        <w:rPr>
          <w:rFonts w:asciiTheme="majorHAnsi" w:eastAsia="Cambria" w:hAnsiTheme="majorHAnsi" w:cs="Cambria"/>
          <w:spacing w:val="-1"/>
          <w:sz w:val="24"/>
          <w:szCs w:val="24"/>
        </w:rPr>
        <w:t>d</w:t>
      </w:r>
      <w:r w:rsidRPr="0050194A">
        <w:rPr>
          <w:rFonts w:asciiTheme="majorHAnsi" w:eastAsia="Cambria" w:hAnsiTheme="majorHAnsi" w:cs="Cambria"/>
          <w:sz w:val="24"/>
          <w:szCs w:val="24"/>
        </w:rPr>
        <w:t>u</w:t>
      </w:r>
      <w:r w:rsidRPr="0050194A">
        <w:rPr>
          <w:rFonts w:asciiTheme="majorHAnsi" w:eastAsia="Cambria" w:hAnsiTheme="majorHAnsi" w:cs="Cambria"/>
          <w:spacing w:val="-1"/>
          <w:sz w:val="24"/>
          <w:szCs w:val="24"/>
        </w:rPr>
        <w:t>c</w:t>
      </w:r>
      <w:r w:rsidRPr="0050194A">
        <w:rPr>
          <w:rFonts w:asciiTheme="majorHAnsi" w:eastAsia="Cambria" w:hAnsiTheme="majorHAnsi" w:cs="Cambria"/>
          <w:sz w:val="24"/>
          <w:szCs w:val="24"/>
        </w:rPr>
        <w:t>t</w:t>
      </w:r>
      <w:r w:rsidRPr="0050194A">
        <w:rPr>
          <w:rFonts w:asciiTheme="majorHAnsi" w:eastAsia="Cambria" w:hAnsiTheme="majorHAnsi" w:cs="Cambria"/>
          <w:spacing w:val="1"/>
          <w:sz w:val="24"/>
          <w:szCs w:val="24"/>
        </w:rPr>
        <w:t>i</w:t>
      </w:r>
      <w:r w:rsidRPr="0050194A">
        <w:rPr>
          <w:rFonts w:asciiTheme="majorHAnsi" w:eastAsia="Cambria" w:hAnsiTheme="majorHAnsi" w:cs="Cambria"/>
          <w:spacing w:val="-1"/>
          <w:sz w:val="24"/>
          <w:szCs w:val="24"/>
        </w:rPr>
        <w:t>v</w:t>
      </w:r>
      <w:r w:rsidRPr="0050194A">
        <w:rPr>
          <w:rFonts w:asciiTheme="majorHAnsi" w:eastAsia="Cambria" w:hAnsiTheme="majorHAnsi" w:cs="Cambria"/>
          <w:sz w:val="24"/>
          <w:szCs w:val="24"/>
        </w:rPr>
        <w:t>i</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y</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of</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the</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pacing w:val="1"/>
          <w:sz w:val="24"/>
          <w:szCs w:val="24"/>
        </w:rPr>
        <w:t>p</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ocess</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along</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pacing w:val="-1"/>
          <w:sz w:val="24"/>
          <w:szCs w:val="24"/>
        </w:rPr>
        <w:t>w</w:t>
      </w:r>
      <w:r w:rsidRPr="0050194A">
        <w:rPr>
          <w:rFonts w:asciiTheme="majorHAnsi" w:eastAsia="Cambria" w:hAnsiTheme="majorHAnsi" w:cs="Cambria"/>
          <w:sz w:val="24"/>
          <w:szCs w:val="24"/>
        </w:rPr>
        <w:t>i</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h</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pacing w:val="-1"/>
          <w:sz w:val="24"/>
          <w:szCs w:val="24"/>
        </w:rPr>
        <w:t>d</w:t>
      </w:r>
      <w:r w:rsidRPr="0050194A">
        <w:rPr>
          <w:rFonts w:asciiTheme="majorHAnsi" w:eastAsia="Cambria" w:hAnsiTheme="majorHAnsi" w:cs="Cambria"/>
          <w:sz w:val="24"/>
          <w:szCs w:val="24"/>
        </w:rPr>
        <w:t>evelop</w:t>
      </w:r>
      <w:r w:rsidRPr="0050194A">
        <w:rPr>
          <w:rFonts w:asciiTheme="majorHAnsi" w:eastAsia="Cambria" w:hAnsiTheme="majorHAnsi" w:cs="Cambria"/>
          <w:spacing w:val="-1"/>
          <w:sz w:val="24"/>
          <w:szCs w:val="24"/>
        </w:rPr>
        <w:t>i</w:t>
      </w:r>
      <w:r w:rsidRPr="0050194A">
        <w:rPr>
          <w:rFonts w:asciiTheme="majorHAnsi" w:eastAsia="Cambria" w:hAnsiTheme="majorHAnsi" w:cs="Cambria"/>
          <w:sz w:val="24"/>
          <w:szCs w:val="24"/>
        </w:rPr>
        <w:t>ng</w:t>
      </w:r>
      <w:r w:rsidRPr="0050194A">
        <w:rPr>
          <w:rFonts w:asciiTheme="majorHAnsi" w:eastAsia="Cambria" w:hAnsiTheme="majorHAnsi" w:cs="Cambria"/>
          <w:spacing w:val="1"/>
          <w:sz w:val="24"/>
          <w:szCs w:val="24"/>
        </w:rPr>
        <w:t xml:space="preserve"> p</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even</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ive</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measu</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e &amp;</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i</w:t>
      </w:r>
      <w:r w:rsidRPr="0050194A">
        <w:rPr>
          <w:rFonts w:asciiTheme="majorHAnsi" w:eastAsia="Cambria" w:hAnsiTheme="majorHAnsi" w:cs="Cambria"/>
          <w:spacing w:val="1"/>
          <w:sz w:val="24"/>
          <w:szCs w:val="24"/>
        </w:rPr>
        <w:t>n</w:t>
      </w:r>
      <w:r w:rsidRPr="0050194A">
        <w:rPr>
          <w:rFonts w:asciiTheme="majorHAnsi" w:eastAsia="Cambria" w:hAnsiTheme="majorHAnsi" w:cs="Cambria"/>
          <w:sz w:val="24"/>
          <w:szCs w:val="24"/>
        </w:rPr>
        <w:t>c</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e</w:t>
      </w:r>
      <w:r w:rsidRPr="0050194A">
        <w:rPr>
          <w:rFonts w:asciiTheme="majorHAnsi" w:eastAsia="Cambria" w:hAnsiTheme="majorHAnsi" w:cs="Cambria"/>
          <w:spacing w:val="1"/>
          <w:sz w:val="24"/>
          <w:szCs w:val="24"/>
        </w:rPr>
        <w:t>a</w:t>
      </w:r>
      <w:r w:rsidRPr="0050194A">
        <w:rPr>
          <w:rFonts w:asciiTheme="majorHAnsi" w:eastAsia="Cambria" w:hAnsiTheme="majorHAnsi" w:cs="Cambria"/>
          <w:sz w:val="24"/>
          <w:szCs w:val="24"/>
        </w:rPr>
        <w:t>se c</w:t>
      </w:r>
      <w:r w:rsidRPr="0050194A">
        <w:rPr>
          <w:rFonts w:asciiTheme="majorHAnsi" w:eastAsia="Cambria" w:hAnsiTheme="majorHAnsi" w:cs="Cambria"/>
          <w:spacing w:val="-1"/>
          <w:sz w:val="24"/>
          <w:szCs w:val="24"/>
        </w:rPr>
        <w:t>u</w:t>
      </w:r>
      <w:r w:rsidRPr="0050194A">
        <w:rPr>
          <w:rFonts w:asciiTheme="majorHAnsi" w:eastAsia="Cambria" w:hAnsiTheme="majorHAnsi" w:cs="Cambria"/>
          <w:sz w:val="24"/>
          <w:szCs w:val="24"/>
        </w:rPr>
        <w:t>stomer sa</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isfact</w:t>
      </w:r>
      <w:r w:rsidRPr="0050194A">
        <w:rPr>
          <w:rFonts w:asciiTheme="majorHAnsi" w:eastAsia="Cambria" w:hAnsiTheme="majorHAnsi" w:cs="Cambria"/>
          <w:spacing w:val="1"/>
          <w:sz w:val="24"/>
          <w:szCs w:val="24"/>
        </w:rPr>
        <w:t>i</w:t>
      </w:r>
      <w:r w:rsidRPr="0050194A">
        <w:rPr>
          <w:rFonts w:asciiTheme="majorHAnsi" w:eastAsia="Cambria" w:hAnsiTheme="majorHAnsi" w:cs="Cambria"/>
          <w:sz w:val="24"/>
          <w:szCs w:val="24"/>
        </w:rPr>
        <w:t xml:space="preserve">on. </w:t>
      </w:r>
      <w:r w:rsidR="001C6AB7" w:rsidRPr="0050194A">
        <w:rPr>
          <w:rFonts w:asciiTheme="majorHAnsi" w:eastAsia="Cambria" w:hAnsiTheme="majorHAnsi" w:cs="Cambria"/>
          <w:sz w:val="24"/>
          <w:szCs w:val="24"/>
        </w:rPr>
        <w:t>The output of this monthly meeting will form of the inputs to monthly management review meeting. This meeting will be</w:t>
      </w:r>
      <w:r w:rsidRPr="0050194A">
        <w:rPr>
          <w:rFonts w:asciiTheme="majorHAnsi" w:eastAsia="Cambria" w:hAnsiTheme="majorHAnsi" w:cs="Cambria"/>
          <w:sz w:val="24"/>
          <w:szCs w:val="24"/>
        </w:rPr>
        <w:t xml:space="preserve"> formed by the following members:</w:t>
      </w:r>
    </w:p>
    <w:p w14:paraId="3E8B4047" w14:textId="77777777" w:rsidR="00034D1C" w:rsidRDefault="00034D1C" w:rsidP="00034D1C">
      <w:pPr>
        <w:pStyle w:val="ListParagraph"/>
        <w:spacing w:line="258" w:lineRule="auto"/>
        <w:ind w:left="2160" w:right="1395"/>
        <w:jc w:val="both"/>
        <w:rPr>
          <w:rFonts w:ascii="Cambria" w:eastAsia="Cambria" w:hAnsi="Cambria" w:cs="Cambria"/>
          <w:sz w:val="24"/>
          <w:szCs w:val="24"/>
        </w:rPr>
      </w:pPr>
    </w:p>
    <w:tbl>
      <w:tblPr>
        <w:tblStyle w:val="TableGrid"/>
        <w:tblW w:w="0" w:type="auto"/>
        <w:tblInd w:w="2268" w:type="dxa"/>
        <w:tblLook w:val="04A0" w:firstRow="1" w:lastRow="0" w:firstColumn="1" w:lastColumn="0" w:noHBand="0" w:noVBand="1"/>
      </w:tblPr>
      <w:tblGrid>
        <w:gridCol w:w="4207"/>
        <w:gridCol w:w="4140"/>
      </w:tblGrid>
      <w:tr w:rsidR="00034D1C" w14:paraId="2D18670B" w14:textId="77777777" w:rsidTr="00B40655">
        <w:trPr>
          <w:trHeight w:val="351"/>
        </w:trPr>
        <w:tc>
          <w:tcPr>
            <w:tcW w:w="4207" w:type="dxa"/>
          </w:tcPr>
          <w:p w14:paraId="7F2DC74B" w14:textId="2473BC35" w:rsidR="00034D1C" w:rsidRDefault="002E7BF3" w:rsidP="00C769AE">
            <w:pPr>
              <w:pStyle w:val="ListParagraph"/>
              <w:spacing w:line="258" w:lineRule="auto"/>
              <w:ind w:left="-15" w:right="-105"/>
              <w:rPr>
                <w:rFonts w:ascii="Cambria" w:eastAsia="Cambria" w:hAnsi="Cambria" w:cs="Cambria"/>
                <w:sz w:val="24"/>
                <w:szCs w:val="24"/>
              </w:rPr>
            </w:pPr>
            <w:r>
              <w:rPr>
                <w:rFonts w:ascii="Cambria" w:eastAsia="Cambria" w:hAnsi="Cambria" w:cs="Cambria"/>
                <w:sz w:val="24"/>
                <w:szCs w:val="24"/>
              </w:rPr>
              <w:t xml:space="preserve">Head of country </w:t>
            </w:r>
          </w:p>
        </w:tc>
        <w:tc>
          <w:tcPr>
            <w:tcW w:w="4140" w:type="dxa"/>
          </w:tcPr>
          <w:p w14:paraId="1A4390D8" w14:textId="06668508" w:rsidR="00034D1C" w:rsidRDefault="002E7BF3" w:rsidP="00C769AE">
            <w:pPr>
              <w:pStyle w:val="ListParagraph"/>
              <w:spacing w:line="258" w:lineRule="auto"/>
              <w:ind w:left="0" w:right="706"/>
              <w:jc w:val="both"/>
              <w:rPr>
                <w:rFonts w:ascii="Cambria" w:eastAsia="Cambria" w:hAnsi="Cambria" w:cs="Cambria"/>
                <w:sz w:val="24"/>
                <w:szCs w:val="24"/>
              </w:rPr>
            </w:pPr>
            <w:r>
              <w:rPr>
                <w:rFonts w:ascii="Cambria" w:eastAsia="Cambria" w:hAnsi="Cambria" w:cs="Cambria"/>
                <w:sz w:val="24"/>
                <w:szCs w:val="24"/>
              </w:rPr>
              <w:t>Country General Manager</w:t>
            </w:r>
          </w:p>
        </w:tc>
      </w:tr>
      <w:tr w:rsidR="002E7BF3" w14:paraId="438374B5" w14:textId="77777777" w:rsidTr="00B40655">
        <w:trPr>
          <w:trHeight w:val="351"/>
        </w:trPr>
        <w:tc>
          <w:tcPr>
            <w:tcW w:w="4207" w:type="dxa"/>
          </w:tcPr>
          <w:p w14:paraId="271470CD" w14:textId="049306F7" w:rsidR="002E7BF3" w:rsidRDefault="002E7BF3" w:rsidP="00C769AE">
            <w:pPr>
              <w:pStyle w:val="ListParagraph"/>
              <w:spacing w:line="258" w:lineRule="auto"/>
              <w:ind w:left="-15" w:right="-105"/>
              <w:rPr>
                <w:rFonts w:ascii="Cambria" w:eastAsia="Cambria" w:hAnsi="Cambria" w:cs="Cambria"/>
                <w:sz w:val="24"/>
                <w:szCs w:val="24"/>
              </w:rPr>
            </w:pPr>
            <w:r>
              <w:rPr>
                <w:rFonts w:ascii="Cambria" w:eastAsia="Cambria" w:hAnsi="Cambria" w:cs="Cambria"/>
                <w:sz w:val="24"/>
                <w:szCs w:val="24"/>
              </w:rPr>
              <w:t>Complaint Management Representative</w:t>
            </w:r>
          </w:p>
        </w:tc>
        <w:tc>
          <w:tcPr>
            <w:tcW w:w="4140" w:type="dxa"/>
          </w:tcPr>
          <w:p w14:paraId="563828D6" w14:textId="2B0B3945" w:rsidR="002E7BF3" w:rsidRDefault="002E7BF3" w:rsidP="00C769AE">
            <w:pPr>
              <w:pStyle w:val="ListParagraph"/>
              <w:spacing w:line="258" w:lineRule="auto"/>
              <w:ind w:left="0" w:right="706"/>
              <w:jc w:val="both"/>
              <w:rPr>
                <w:rFonts w:ascii="Cambria" w:eastAsia="Cambria" w:hAnsi="Cambria" w:cs="Cambria"/>
                <w:sz w:val="24"/>
                <w:szCs w:val="24"/>
              </w:rPr>
            </w:pPr>
            <w:r>
              <w:rPr>
                <w:rFonts w:ascii="Cambria" w:eastAsia="Cambria" w:hAnsi="Cambria" w:cs="Cambria"/>
                <w:sz w:val="24"/>
                <w:szCs w:val="24"/>
              </w:rPr>
              <w:t>Customer Service Manager</w:t>
            </w:r>
          </w:p>
        </w:tc>
      </w:tr>
      <w:tr w:rsidR="00034D1C" w14:paraId="36E7831E" w14:textId="77777777" w:rsidTr="00B40655">
        <w:trPr>
          <w:trHeight w:val="266"/>
        </w:trPr>
        <w:tc>
          <w:tcPr>
            <w:tcW w:w="4207" w:type="dxa"/>
          </w:tcPr>
          <w:p w14:paraId="1C35C9CB" w14:textId="77777777" w:rsidR="00034D1C" w:rsidRDefault="00034D1C" w:rsidP="00C769AE">
            <w:pPr>
              <w:pStyle w:val="ListParagraph"/>
              <w:spacing w:line="258" w:lineRule="auto"/>
              <w:ind w:left="0" w:right="1395"/>
              <w:rPr>
                <w:rFonts w:ascii="Cambria" w:eastAsia="Cambria" w:hAnsi="Cambria" w:cs="Cambria"/>
                <w:sz w:val="24"/>
                <w:szCs w:val="24"/>
              </w:rPr>
            </w:pPr>
            <w:r>
              <w:rPr>
                <w:rFonts w:ascii="Cambria" w:eastAsia="Cambria" w:hAnsi="Cambria" w:cs="Cambria"/>
                <w:sz w:val="24"/>
                <w:szCs w:val="24"/>
              </w:rPr>
              <w:t xml:space="preserve">Operations </w:t>
            </w:r>
          </w:p>
        </w:tc>
        <w:tc>
          <w:tcPr>
            <w:tcW w:w="4140" w:type="dxa"/>
          </w:tcPr>
          <w:p w14:paraId="568B3E72" w14:textId="5E701F6A" w:rsidR="00034D1C" w:rsidRDefault="00034D1C" w:rsidP="00C769AE">
            <w:pPr>
              <w:pStyle w:val="ListParagraph"/>
              <w:spacing w:line="258" w:lineRule="auto"/>
              <w:ind w:left="-104" w:right="976"/>
              <w:jc w:val="both"/>
              <w:rPr>
                <w:rFonts w:ascii="Cambria" w:eastAsia="Cambria" w:hAnsi="Cambria" w:cs="Cambria"/>
                <w:sz w:val="24"/>
                <w:szCs w:val="24"/>
              </w:rPr>
            </w:pPr>
            <w:r>
              <w:rPr>
                <w:rFonts w:ascii="Cambria" w:eastAsia="Cambria" w:hAnsi="Cambria" w:cs="Cambria"/>
                <w:sz w:val="24"/>
                <w:szCs w:val="24"/>
              </w:rPr>
              <w:t xml:space="preserve"> </w:t>
            </w:r>
            <w:r w:rsidR="002E7BF3">
              <w:rPr>
                <w:rFonts w:ascii="Cambria" w:eastAsia="Cambria" w:hAnsi="Cambria" w:cs="Cambria"/>
                <w:sz w:val="24"/>
                <w:szCs w:val="24"/>
              </w:rPr>
              <w:t>Operations Manager</w:t>
            </w:r>
          </w:p>
        </w:tc>
      </w:tr>
      <w:tr w:rsidR="00034D1C" w14:paraId="4F064362" w14:textId="77777777" w:rsidTr="00B40655">
        <w:trPr>
          <w:trHeight w:val="280"/>
        </w:trPr>
        <w:tc>
          <w:tcPr>
            <w:tcW w:w="4207" w:type="dxa"/>
          </w:tcPr>
          <w:p w14:paraId="6A9DD85C" w14:textId="77777777" w:rsidR="00034D1C" w:rsidRDefault="00347256" w:rsidP="00C769AE">
            <w:pPr>
              <w:pStyle w:val="ListParagraph"/>
              <w:spacing w:line="258" w:lineRule="auto"/>
              <w:ind w:left="0" w:right="1395"/>
              <w:rPr>
                <w:rFonts w:ascii="Cambria" w:eastAsia="Cambria" w:hAnsi="Cambria" w:cs="Cambria"/>
                <w:sz w:val="24"/>
                <w:szCs w:val="24"/>
              </w:rPr>
            </w:pPr>
            <w:r>
              <w:rPr>
                <w:rFonts w:ascii="Cambria" w:eastAsia="Cambria" w:hAnsi="Cambria" w:cs="Cambria"/>
                <w:sz w:val="24"/>
                <w:szCs w:val="24"/>
              </w:rPr>
              <w:t>Service Centers</w:t>
            </w:r>
            <w:r w:rsidR="00034D1C">
              <w:rPr>
                <w:rFonts w:ascii="Cambria" w:eastAsia="Cambria" w:hAnsi="Cambria" w:cs="Cambria"/>
                <w:sz w:val="24"/>
                <w:szCs w:val="24"/>
              </w:rPr>
              <w:t xml:space="preserve"> </w:t>
            </w:r>
          </w:p>
        </w:tc>
        <w:tc>
          <w:tcPr>
            <w:tcW w:w="4140" w:type="dxa"/>
          </w:tcPr>
          <w:p w14:paraId="44821FAF" w14:textId="3113D225" w:rsidR="00034D1C" w:rsidRDefault="00B40655" w:rsidP="00C769AE">
            <w:pPr>
              <w:pStyle w:val="ListParagraph"/>
              <w:spacing w:line="258" w:lineRule="auto"/>
              <w:ind w:left="0" w:right="196"/>
              <w:jc w:val="both"/>
              <w:rPr>
                <w:rFonts w:ascii="Cambria" w:eastAsia="Cambria" w:hAnsi="Cambria" w:cs="Cambria"/>
                <w:sz w:val="24"/>
                <w:szCs w:val="24"/>
              </w:rPr>
            </w:pPr>
            <w:r>
              <w:rPr>
                <w:rFonts w:ascii="Cambria" w:eastAsia="Cambria" w:hAnsi="Cambria" w:cs="Cambria"/>
                <w:sz w:val="24"/>
                <w:szCs w:val="24"/>
              </w:rPr>
              <w:t>SSC Manager</w:t>
            </w:r>
          </w:p>
        </w:tc>
      </w:tr>
      <w:tr w:rsidR="00034D1C" w14:paraId="4822F15D" w14:textId="77777777" w:rsidTr="00B40655">
        <w:trPr>
          <w:trHeight w:val="280"/>
        </w:trPr>
        <w:tc>
          <w:tcPr>
            <w:tcW w:w="4207" w:type="dxa"/>
          </w:tcPr>
          <w:p w14:paraId="0FEFD184" w14:textId="77777777" w:rsidR="00034D1C" w:rsidRDefault="00034D1C" w:rsidP="00C769AE">
            <w:pPr>
              <w:pStyle w:val="ListParagraph"/>
              <w:spacing w:line="258" w:lineRule="auto"/>
              <w:ind w:left="0" w:right="1395"/>
              <w:rPr>
                <w:rFonts w:ascii="Cambria" w:eastAsia="Cambria" w:hAnsi="Cambria" w:cs="Cambria"/>
                <w:sz w:val="24"/>
                <w:szCs w:val="24"/>
              </w:rPr>
            </w:pPr>
            <w:r>
              <w:rPr>
                <w:rFonts w:ascii="Cambria" w:eastAsia="Cambria" w:hAnsi="Cambria" w:cs="Cambria"/>
                <w:sz w:val="24"/>
                <w:szCs w:val="24"/>
              </w:rPr>
              <w:t>Sales</w:t>
            </w:r>
          </w:p>
        </w:tc>
        <w:tc>
          <w:tcPr>
            <w:tcW w:w="4140" w:type="dxa"/>
          </w:tcPr>
          <w:p w14:paraId="7E456AE6" w14:textId="37EE385C" w:rsidR="00034D1C" w:rsidRDefault="00B40655" w:rsidP="00C769AE">
            <w:pPr>
              <w:pStyle w:val="ListParagraph"/>
              <w:spacing w:line="258" w:lineRule="auto"/>
              <w:ind w:left="0" w:right="976"/>
              <w:jc w:val="both"/>
              <w:rPr>
                <w:rFonts w:ascii="Cambria" w:eastAsia="Cambria" w:hAnsi="Cambria" w:cs="Cambria"/>
                <w:sz w:val="24"/>
                <w:szCs w:val="24"/>
              </w:rPr>
            </w:pPr>
            <w:r>
              <w:rPr>
                <w:rFonts w:ascii="Cambria" w:eastAsia="Cambria" w:hAnsi="Cambria" w:cs="Cambria"/>
                <w:sz w:val="24"/>
                <w:szCs w:val="24"/>
              </w:rPr>
              <w:t>Key Industry Manager - SLS</w:t>
            </w:r>
          </w:p>
        </w:tc>
      </w:tr>
    </w:tbl>
    <w:p w14:paraId="7F9267B4" w14:textId="77777777" w:rsidR="00034D1C" w:rsidRDefault="00034D1C" w:rsidP="00034D1C">
      <w:pPr>
        <w:pStyle w:val="ListParagraph"/>
        <w:spacing w:line="258" w:lineRule="auto"/>
        <w:ind w:left="2160" w:right="1395"/>
        <w:jc w:val="both"/>
        <w:rPr>
          <w:rFonts w:ascii="Cambria" w:eastAsia="Cambria" w:hAnsi="Cambria" w:cs="Cambria"/>
          <w:sz w:val="24"/>
          <w:szCs w:val="24"/>
        </w:rPr>
      </w:pPr>
    </w:p>
    <w:p w14:paraId="2EA16C50" w14:textId="77777777" w:rsidR="004D02C0" w:rsidRDefault="004D02C0">
      <w:pPr>
        <w:spacing w:line="200" w:lineRule="exact"/>
      </w:pPr>
    </w:p>
    <w:p w14:paraId="0F740B3E" w14:textId="2060DF67" w:rsidR="004D02C0" w:rsidRPr="0050194A" w:rsidRDefault="00477295">
      <w:pPr>
        <w:spacing w:line="259" w:lineRule="auto"/>
        <w:ind w:left="1440" w:right="1398"/>
        <w:jc w:val="both"/>
        <w:rPr>
          <w:rFonts w:asciiTheme="majorHAnsi" w:eastAsia="Cambria" w:hAnsiTheme="majorHAnsi" w:cs="Cambria"/>
          <w:sz w:val="24"/>
          <w:szCs w:val="24"/>
        </w:rPr>
      </w:pPr>
      <w:r w:rsidRPr="0050194A">
        <w:rPr>
          <w:rFonts w:asciiTheme="majorHAnsi" w:eastAsia="Cambria" w:hAnsiTheme="majorHAnsi" w:cs="Cambria"/>
          <w:spacing w:val="-1"/>
          <w:sz w:val="24"/>
          <w:szCs w:val="24"/>
        </w:rPr>
        <w:t>I</w:t>
      </w:r>
      <w:r w:rsidRPr="0050194A">
        <w:rPr>
          <w:rFonts w:asciiTheme="majorHAnsi" w:eastAsia="Cambria" w:hAnsiTheme="majorHAnsi" w:cs="Cambria"/>
          <w:sz w:val="24"/>
          <w:szCs w:val="24"/>
        </w:rPr>
        <w:t>n</w:t>
      </w:r>
      <w:r w:rsidRPr="0050194A">
        <w:rPr>
          <w:rFonts w:asciiTheme="majorHAnsi" w:eastAsia="Cambria" w:hAnsiTheme="majorHAnsi" w:cs="Cambria"/>
          <w:spacing w:val="-12"/>
          <w:sz w:val="24"/>
          <w:szCs w:val="24"/>
        </w:rPr>
        <w:t xml:space="preserve"> </w:t>
      </w:r>
      <w:r w:rsidRPr="0050194A">
        <w:rPr>
          <w:rFonts w:asciiTheme="majorHAnsi" w:eastAsia="Cambria" w:hAnsiTheme="majorHAnsi" w:cs="Cambria"/>
          <w:sz w:val="24"/>
          <w:szCs w:val="24"/>
        </w:rPr>
        <w:t>o</w:t>
      </w:r>
      <w:r w:rsidRPr="0050194A">
        <w:rPr>
          <w:rFonts w:asciiTheme="majorHAnsi" w:eastAsia="Cambria" w:hAnsiTheme="majorHAnsi" w:cs="Cambria"/>
          <w:spacing w:val="-1"/>
          <w:sz w:val="24"/>
          <w:szCs w:val="24"/>
        </w:rPr>
        <w:t>rd</w:t>
      </w:r>
      <w:r w:rsidRPr="0050194A">
        <w:rPr>
          <w:rFonts w:asciiTheme="majorHAnsi" w:eastAsia="Cambria" w:hAnsiTheme="majorHAnsi" w:cs="Cambria"/>
          <w:spacing w:val="3"/>
          <w:sz w:val="24"/>
          <w:szCs w:val="24"/>
        </w:rPr>
        <w:t>e</w:t>
      </w:r>
      <w:r w:rsidRPr="0050194A">
        <w:rPr>
          <w:rFonts w:asciiTheme="majorHAnsi" w:eastAsia="Cambria" w:hAnsiTheme="majorHAnsi" w:cs="Cambria"/>
          <w:sz w:val="24"/>
          <w:szCs w:val="24"/>
        </w:rPr>
        <w:t>r</w:t>
      </w:r>
      <w:r w:rsidRPr="0050194A">
        <w:rPr>
          <w:rFonts w:asciiTheme="majorHAnsi" w:eastAsia="Cambria" w:hAnsiTheme="majorHAnsi" w:cs="Cambria"/>
          <w:spacing w:val="-13"/>
          <w:sz w:val="24"/>
          <w:szCs w:val="24"/>
        </w:rPr>
        <w:t xml:space="preserve"> </w:t>
      </w:r>
      <w:r w:rsidRPr="0050194A">
        <w:rPr>
          <w:rFonts w:asciiTheme="majorHAnsi" w:eastAsia="Cambria" w:hAnsiTheme="majorHAnsi" w:cs="Cambria"/>
          <w:sz w:val="24"/>
          <w:szCs w:val="24"/>
        </w:rPr>
        <w:t>to</w:t>
      </w:r>
      <w:r w:rsidRPr="0050194A">
        <w:rPr>
          <w:rFonts w:asciiTheme="majorHAnsi" w:eastAsia="Cambria" w:hAnsiTheme="majorHAnsi" w:cs="Cambria"/>
          <w:spacing w:val="-9"/>
          <w:sz w:val="24"/>
          <w:szCs w:val="24"/>
        </w:rPr>
        <w:t xml:space="preserve"> </w:t>
      </w:r>
      <w:r w:rsidRPr="0050194A">
        <w:rPr>
          <w:rFonts w:asciiTheme="majorHAnsi" w:eastAsia="Cambria" w:hAnsiTheme="majorHAnsi" w:cs="Cambria"/>
          <w:spacing w:val="-1"/>
          <w:sz w:val="24"/>
          <w:szCs w:val="24"/>
        </w:rPr>
        <w:t>d</w:t>
      </w:r>
      <w:r w:rsidRPr="0050194A">
        <w:rPr>
          <w:rFonts w:asciiTheme="majorHAnsi" w:eastAsia="Cambria" w:hAnsiTheme="majorHAnsi" w:cs="Cambria"/>
          <w:sz w:val="24"/>
          <w:szCs w:val="24"/>
        </w:rPr>
        <w:t>e</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er</w:t>
      </w:r>
      <w:r w:rsidRPr="0050194A">
        <w:rPr>
          <w:rFonts w:asciiTheme="majorHAnsi" w:eastAsia="Cambria" w:hAnsiTheme="majorHAnsi" w:cs="Cambria"/>
          <w:spacing w:val="-1"/>
          <w:sz w:val="24"/>
          <w:szCs w:val="24"/>
        </w:rPr>
        <w:t>m</w:t>
      </w:r>
      <w:r w:rsidRPr="0050194A">
        <w:rPr>
          <w:rFonts w:asciiTheme="majorHAnsi" w:eastAsia="Cambria" w:hAnsiTheme="majorHAnsi" w:cs="Cambria"/>
          <w:sz w:val="24"/>
          <w:szCs w:val="24"/>
        </w:rPr>
        <w:t>i</w:t>
      </w:r>
      <w:r w:rsidRPr="0050194A">
        <w:rPr>
          <w:rFonts w:asciiTheme="majorHAnsi" w:eastAsia="Cambria" w:hAnsiTheme="majorHAnsi" w:cs="Cambria"/>
          <w:spacing w:val="1"/>
          <w:sz w:val="24"/>
          <w:szCs w:val="24"/>
        </w:rPr>
        <w:t>n</w:t>
      </w:r>
      <w:r w:rsidRPr="0050194A">
        <w:rPr>
          <w:rFonts w:asciiTheme="majorHAnsi" w:eastAsia="Cambria" w:hAnsiTheme="majorHAnsi" w:cs="Cambria"/>
          <w:sz w:val="24"/>
          <w:szCs w:val="24"/>
        </w:rPr>
        <w:t>e</w:t>
      </w:r>
      <w:r w:rsidRPr="0050194A">
        <w:rPr>
          <w:rFonts w:asciiTheme="majorHAnsi" w:eastAsia="Cambria" w:hAnsiTheme="majorHAnsi" w:cs="Cambria"/>
          <w:spacing w:val="-11"/>
          <w:sz w:val="24"/>
          <w:szCs w:val="24"/>
        </w:rPr>
        <w:t xml:space="preserve"> </w:t>
      </w:r>
      <w:r w:rsidRPr="0050194A">
        <w:rPr>
          <w:rFonts w:asciiTheme="majorHAnsi" w:eastAsia="Cambria" w:hAnsiTheme="majorHAnsi" w:cs="Cambria"/>
          <w:sz w:val="24"/>
          <w:szCs w:val="24"/>
        </w:rPr>
        <w:t>sa</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isfact</w:t>
      </w:r>
      <w:r w:rsidRPr="0050194A">
        <w:rPr>
          <w:rFonts w:asciiTheme="majorHAnsi" w:eastAsia="Cambria" w:hAnsiTheme="majorHAnsi" w:cs="Cambria"/>
          <w:spacing w:val="1"/>
          <w:sz w:val="24"/>
          <w:szCs w:val="24"/>
        </w:rPr>
        <w:t>i</w:t>
      </w:r>
      <w:r w:rsidRPr="0050194A">
        <w:rPr>
          <w:rFonts w:asciiTheme="majorHAnsi" w:eastAsia="Cambria" w:hAnsiTheme="majorHAnsi" w:cs="Cambria"/>
          <w:sz w:val="24"/>
          <w:szCs w:val="24"/>
        </w:rPr>
        <w:t>on</w:t>
      </w:r>
      <w:r w:rsidRPr="0050194A">
        <w:rPr>
          <w:rFonts w:asciiTheme="majorHAnsi" w:eastAsia="Cambria" w:hAnsiTheme="majorHAnsi" w:cs="Cambria"/>
          <w:spacing w:val="-12"/>
          <w:sz w:val="24"/>
          <w:szCs w:val="24"/>
        </w:rPr>
        <w:t xml:space="preserve"> </w:t>
      </w:r>
      <w:r w:rsidRPr="0050194A">
        <w:rPr>
          <w:rFonts w:asciiTheme="majorHAnsi" w:eastAsia="Cambria" w:hAnsiTheme="majorHAnsi" w:cs="Cambria"/>
          <w:sz w:val="24"/>
          <w:szCs w:val="24"/>
        </w:rPr>
        <w:t>le</w:t>
      </w:r>
      <w:r w:rsidRPr="0050194A">
        <w:rPr>
          <w:rFonts w:asciiTheme="majorHAnsi" w:eastAsia="Cambria" w:hAnsiTheme="majorHAnsi" w:cs="Cambria"/>
          <w:spacing w:val="-1"/>
          <w:sz w:val="24"/>
          <w:szCs w:val="24"/>
        </w:rPr>
        <w:t>v</w:t>
      </w:r>
      <w:r w:rsidRPr="0050194A">
        <w:rPr>
          <w:rFonts w:asciiTheme="majorHAnsi" w:eastAsia="Cambria" w:hAnsiTheme="majorHAnsi" w:cs="Cambria"/>
          <w:sz w:val="24"/>
          <w:szCs w:val="24"/>
        </w:rPr>
        <w:t>el</w:t>
      </w:r>
      <w:r w:rsidRPr="0050194A">
        <w:rPr>
          <w:rFonts w:asciiTheme="majorHAnsi" w:eastAsia="Cambria" w:hAnsiTheme="majorHAnsi" w:cs="Cambria"/>
          <w:spacing w:val="-12"/>
          <w:sz w:val="24"/>
          <w:szCs w:val="24"/>
        </w:rPr>
        <w:t xml:space="preserve"> </w:t>
      </w:r>
      <w:r w:rsidRPr="0050194A">
        <w:rPr>
          <w:rFonts w:asciiTheme="majorHAnsi" w:eastAsia="Cambria" w:hAnsiTheme="majorHAnsi" w:cs="Cambria"/>
          <w:sz w:val="24"/>
          <w:szCs w:val="24"/>
        </w:rPr>
        <w:t>of</w:t>
      </w:r>
      <w:r w:rsidRPr="0050194A">
        <w:rPr>
          <w:rFonts w:asciiTheme="majorHAnsi" w:eastAsia="Cambria" w:hAnsiTheme="majorHAnsi" w:cs="Cambria"/>
          <w:spacing w:val="-13"/>
          <w:sz w:val="24"/>
          <w:szCs w:val="24"/>
        </w:rPr>
        <w:t xml:space="preserve"> </w:t>
      </w:r>
      <w:r w:rsidRPr="0050194A">
        <w:rPr>
          <w:rFonts w:asciiTheme="majorHAnsi" w:eastAsia="Cambria" w:hAnsiTheme="majorHAnsi" w:cs="Cambria"/>
          <w:sz w:val="24"/>
          <w:szCs w:val="24"/>
        </w:rPr>
        <w:t>the</w:t>
      </w:r>
      <w:r w:rsidRPr="0050194A">
        <w:rPr>
          <w:rFonts w:asciiTheme="majorHAnsi" w:eastAsia="Cambria" w:hAnsiTheme="majorHAnsi" w:cs="Cambria"/>
          <w:spacing w:val="-12"/>
          <w:sz w:val="24"/>
          <w:szCs w:val="24"/>
        </w:rPr>
        <w:t xml:space="preserve"> </w:t>
      </w:r>
      <w:r w:rsidRPr="0050194A">
        <w:rPr>
          <w:rFonts w:asciiTheme="majorHAnsi" w:eastAsia="Cambria" w:hAnsiTheme="majorHAnsi" w:cs="Cambria"/>
          <w:sz w:val="24"/>
          <w:szCs w:val="24"/>
        </w:rPr>
        <w:t>c</w:t>
      </w:r>
      <w:r w:rsidRPr="0050194A">
        <w:rPr>
          <w:rFonts w:asciiTheme="majorHAnsi" w:eastAsia="Cambria" w:hAnsiTheme="majorHAnsi" w:cs="Cambria"/>
          <w:spacing w:val="1"/>
          <w:sz w:val="24"/>
          <w:szCs w:val="24"/>
        </w:rPr>
        <w:t>u</w:t>
      </w:r>
      <w:r w:rsidRPr="0050194A">
        <w:rPr>
          <w:rFonts w:asciiTheme="majorHAnsi" w:eastAsia="Cambria" w:hAnsiTheme="majorHAnsi" w:cs="Cambria"/>
          <w:sz w:val="24"/>
          <w:szCs w:val="24"/>
        </w:rPr>
        <w:t>stome</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s</w:t>
      </w:r>
      <w:r w:rsidRPr="0050194A">
        <w:rPr>
          <w:rFonts w:asciiTheme="majorHAnsi" w:eastAsia="Cambria" w:hAnsiTheme="majorHAnsi" w:cs="Cambria"/>
          <w:spacing w:val="-12"/>
          <w:sz w:val="24"/>
          <w:szCs w:val="24"/>
        </w:rPr>
        <w:t xml:space="preserve"> </w:t>
      </w:r>
      <w:r w:rsidRPr="0050194A">
        <w:rPr>
          <w:rFonts w:asciiTheme="majorHAnsi" w:eastAsia="Cambria" w:hAnsiTheme="majorHAnsi" w:cs="Cambria"/>
          <w:spacing w:val="-1"/>
          <w:sz w:val="24"/>
          <w:szCs w:val="24"/>
        </w:rPr>
        <w:t>w</w:t>
      </w:r>
      <w:r w:rsidRPr="0050194A">
        <w:rPr>
          <w:rFonts w:asciiTheme="majorHAnsi" w:eastAsia="Cambria" w:hAnsiTheme="majorHAnsi" w:cs="Cambria"/>
          <w:sz w:val="24"/>
          <w:szCs w:val="24"/>
        </w:rPr>
        <w:t>ho</w:t>
      </w:r>
      <w:r w:rsidRPr="0050194A">
        <w:rPr>
          <w:rFonts w:asciiTheme="majorHAnsi" w:eastAsia="Cambria" w:hAnsiTheme="majorHAnsi" w:cs="Cambria"/>
          <w:spacing w:val="-13"/>
          <w:sz w:val="24"/>
          <w:szCs w:val="24"/>
        </w:rPr>
        <w:t xml:space="preserve"> </w:t>
      </w:r>
      <w:r w:rsidRPr="0050194A">
        <w:rPr>
          <w:rFonts w:asciiTheme="majorHAnsi" w:eastAsia="Cambria" w:hAnsiTheme="majorHAnsi" w:cs="Cambria"/>
          <w:spacing w:val="1"/>
          <w:sz w:val="24"/>
          <w:szCs w:val="24"/>
        </w:rPr>
        <w:t>pr</w:t>
      </w:r>
      <w:r w:rsidRPr="0050194A">
        <w:rPr>
          <w:rFonts w:asciiTheme="majorHAnsi" w:eastAsia="Cambria" w:hAnsiTheme="majorHAnsi" w:cs="Cambria"/>
          <w:sz w:val="24"/>
          <w:szCs w:val="24"/>
        </w:rPr>
        <w:t>o</w:t>
      </w:r>
      <w:r w:rsidRPr="0050194A">
        <w:rPr>
          <w:rFonts w:asciiTheme="majorHAnsi" w:eastAsia="Cambria" w:hAnsiTheme="majorHAnsi" w:cs="Cambria"/>
          <w:spacing w:val="-1"/>
          <w:sz w:val="24"/>
          <w:szCs w:val="24"/>
        </w:rPr>
        <w:t>v</w:t>
      </w:r>
      <w:r w:rsidRPr="0050194A">
        <w:rPr>
          <w:rFonts w:asciiTheme="majorHAnsi" w:eastAsia="Cambria" w:hAnsiTheme="majorHAnsi" w:cs="Cambria"/>
          <w:sz w:val="24"/>
          <w:szCs w:val="24"/>
        </w:rPr>
        <w:t>ide</w:t>
      </w:r>
      <w:r w:rsidRPr="0050194A">
        <w:rPr>
          <w:rFonts w:asciiTheme="majorHAnsi" w:eastAsia="Cambria" w:hAnsiTheme="majorHAnsi" w:cs="Cambria"/>
          <w:spacing w:val="-10"/>
          <w:sz w:val="24"/>
          <w:szCs w:val="24"/>
        </w:rPr>
        <w:t xml:space="preserve"> </w:t>
      </w:r>
      <w:r w:rsidRPr="0050194A">
        <w:rPr>
          <w:rFonts w:asciiTheme="majorHAnsi" w:eastAsia="Cambria" w:hAnsiTheme="majorHAnsi" w:cs="Cambria"/>
          <w:sz w:val="24"/>
          <w:szCs w:val="24"/>
        </w:rPr>
        <w:t>fee</w:t>
      </w:r>
      <w:r w:rsidRPr="0050194A">
        <w:rPr>
          <w:rFonts w:asciiTheme="majorHAnsi" w:eastAsia="Cambria" w:hAnsiTheme="majorHAnsi" w:cs="Cambria"/>
          <w:spacing w:val="-1"/>
          <w:sz w:val="24"/>
          <w:szCs w:val="24"/>
        </w:rPr>
        <w:t>d</w:t>
      </w:r>
      <w:r w:rsidRPr="0050194A">
        <w:rPr>
          <w:rFonts w:asciiTheme="majorHAnsi" w:eastAsia="Cambria" w:hAnsiTheme="majorHAnsi" w:cs="Cambria"/>
          <w:sz w:val="24"/>
          <w:szCs w:val="24"/>
        </w:rPr>
        <w:t>back</w:t>
      </w:r>
      <w:r w:rsidRPr="0050194A">
        <w:rPr>
          <w:rFonts w:asciiTheme="majorHAnsi" w:eastAsia="Cambria" w:hAnsiTheme="majorHAnsi" w:cs="Cambria"/>
          <w:spacing w:val="-13"/>
          <w:sz w:val="24"/>
          <w:szCs w:val="24"/>
        </w:rPr>
        <w:t xml:space="preserve"> </w:t>
      </w:r>
      <w:r w:rsidRPr="0050194A">
        <w:rPr>
          <w:rFonts w:asciiTheme="majorHAnsi" w:eastAsia="Cambria" w:hAnsiTheme="majorHAnsi" w:cs="Cambria"/>
          <w:sz w:val="24"/>
          <w:szCs w:val="24"/>
        </w:rPr>
        <w:t>in</w:t>
      </w:r>
      <w:r w:rsidRPr="0050194A">
        <w:rPr>
          <w:rFonts w:asciiTheme="majorHAnsi" w:eastAsia="Cambria" w:hAnsiTheme="majorHAnsi" w:cs="Cambria"/>
          <w:spacing w:val="-11"/>
          <w:sz w:val="24"/>
          <w:szCs w:val="24"/>
        </w:rPr>
        <w:t xml:space="preserve"> </w:t>
      </w:r>
      <w:r w:rsidRPr="0050194A">
        <w:rPr>
          <w:rFonts w:asciiTheme="majorHAnsi" w:eastAsia="Cambria" w:hAnsiTheme="majorHAnsi" w:cs="Cambria"/>
          <w:sz w:val="24"/>
          <w:szCs w:val="24"/>
        </w:rPr>
        <w:t>conn</w:t>
      </w:r>
      <w:r w:rsidRPr="0050194A">
        <w:rPr>
          <w:rFonts w:asciiTheme="majorHAnsi" w:eastAsia="Cambria" w:hAnsiTheme="majorHAnsi" w:cs="Cambria"/>
          <w:spacing w:val="1"/>
          <w:sz w:val="24"/>
          <w:szCs w:val="24"/>
        </w:rPr>
        <w:t>e</w:t>
      </w:r>
      <w:r w:rsidRPr="0050194A">
        <w:rPr>
          <w:rFonts w:asciiTheme="majorHAnsi" w:eastAsia="Cambria" w:hAnsiTheme="majorHAnsi" w:cs="Cambria"/>
          <w:sz w:val="24"/>
          <w:szCs w:val="24"/>
        </w:rPr>
        <w:t xml:space="preserve">ction </w:t>
      </w:r>
      <w:r w:rsidRPr="0050194A">
        <w:rPr>
          <w:rFonts w:asciiTheme="majorHAnsi" w:eastAsia="Cambria" w:hAnsiTheme="majorHAnsi" w:cs="Cambria"/>
          <w:spacing w:val="-1"/>
          <w:sz w:val="24"/>
          <w:szCs w:val="24"/>
        </w:rPr>
        <w:t>w</w:t>
      </w:r>
      <w:r w:rsidRPr="0050194A">
        <w:rPr>
          <w:rFonts w:asciiTheme="majorHAnsi" w:eastAsia="Cambria" w:hAnsiTheme="majorHAnsi" w:cs="Cambria"/>
          <w:sz w:val="24"/>
          <w:szCs w:val="24"/>
        </w:rPr>
        <w:t>i</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h</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the</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co</w:t>
      </w:r>
      <w:r w:rsidRPr="0050194A">
        <w:rPr>
          <w:rFonts w:asciiTheme="majorHAnsi" w:eastAsia="Cambria" w:hAnsiTheme="majorHAnsi" w:cs="Cambria"/>
          <w:spacing w:val="-1"/>
          <w:sz w:val="24"/>
          <w:szCs w:val="24"/>
        </w:rPr>
        <w:t>m</w:t>
      </w:r>
      <w:r w:rsidRPr="0050194A">
        <w:rPr>
          <w:rFonts w:asciiTheme="majorHAnsi" w:eastAsia="Cambria" w:hAnsiTheme="majorHAnsi" w:cs="Cambria"/>
          <w:spacing w:val="1"/>
          <w:sz w:val="24"/>
          <w:szCs w:val="24"/>
        </w:rPr>
        <w:t>p</w:t>
      </w:r>
      <w:r w:rsidRPr="0050194A">
        <w:rPr>
          <w:rFonts w:asciiTheme="majorHAnsi" w:eastAsia="Cambria" w:hAnsiTheme="majorHAnsi" w:cs="Cambria"/>
          <w:sz w:val="24"/>
          <w:szCs w:val="24"/>
        </w:rPr>
        <w:t>laint</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pacing w:val="-3"/>
          <w:sz w:val="24"/>
          <w:szCs w:val="24"/>
        </w:rPr>
        <w:t>m</w:t>
      </w:r>
      <w:r w:rsidRPr="0050194A">
        <w:rPr>
          <w:rFonts w:asciiTheme="majorHAnsi" w:eastAsia="Cambria" w:hAnsiTheme="majorHAnsi" w:cs="Cambria"/>
          <w:sz w:val="24"/>
          <w:szCs w:val="24"/>
        </w:rPr>
        <w:t>a</w:t>
      </w:r>
      <w:r w:rsidRPr="0050194A">
        <w:rPr>
          <w:rFonts w:asciiTheme="majorHAnsi" w:eastAsia="Cambria" w:hAnsiTheme="majorHAnsi" w:cs="Cambria"/>
          <w:spacing w:val="1"/>
          <w:sz w:val="24"/>
          <w:szCs w:val="24"/>
        </w:rPr>
        <w:t>n</w:t>
      </w:r>
      <w:r w:rsidRPr="0050194A">
        <w:rPr>
          <w:rFonts w:asciiTheme="majorHAnsi" w:eastAsia="Cambria" w:hAnsiTheme="majorHAnsi" w:cs="Cambria"/>
          <w:sz w:val="24"/>
          <w:szCs w:val="24"/>
        </w:rPr>
        <w:t>agement</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pacing w:val="1"/>
          <w:sz w:val="24"/>
          <w:szCs w:val="24"/>
        </w:rPr>
        <w:t>p</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o</w:t>
      </w:r>
      <w:r w:rsidRPr="0050194A">
        <w:rPr>
          <w:rFonts w:asciiTheme="majorHAnsi" w:eastAsia="Cambria" w:hAnsiTheme="majorHAnsi" w:cs="Cambria"/>
          <w:spacing w:val="3"/>
          <w:sz w:val="24"/>
          <w:szCs w:val="24"/>
        </w:rPr>
        <w:t>c</w:t>
      </w:r>
      <w:r w:rsidRPr="0050194A">
        <w:rPr>
          <w:rFonts w:asciiTheme="majorHAnsi" w:eastAsia="Cambria" w:hAnsiTheme="majorHAnsi" w:cs="Cambria"/>
          <w:sz w:val="24"/>
          <w:szCs w:val="24"/>
        </w:rPr>
        <w:t>es</w:t>
      </w:r>
      <w:r w:rsidRPr="0050194A">
        <w:rPr>
          <w:rFonts w:asciiTheme="majorHAnsi" w:eastAsia="Cambria" w:hAnsiTheme="majorHAnsi" w:cs="Cambria"/>
          <w:spacing w:val="-2"/>
          <w:sz w:val="24"/>
          <w:szCs w:val="24"/>
        </w:rPr>
        <w:t>s</w:t>
      </w:r>
      <w:r w:rsidRPr="0050194A">
        <w:rPr>
          <w:rFonts w:asciiTheme="majorHAnsi" w:eastAsia="Cambria" w:hAnsiTheme="majorHAnsi" w:cs="Cambria"/>
          <w:sz w:val="24"/>
          <w:szCs w:val="24"/>
        </w:rPr>
        <w:t>,</w:t>
      </w:r>
      <w:r w:rsidRPr="0050194A">
        <w:rPr>
          <w:rFonts w:asciiTheme="majorHAnsi" w:eastAsia="Cambria" w:hAnsiTheme="majorHAnsi" w:cs="Cambria"/>
          <w:spacing w:val="3"/>
          <w:sz w:val="24"/>
          <w:szCs w:val="24"/>
        </w:rPr>
        <w:t xml:space="preserve"> </w:t>
      </w:r>
      <w:r w:rsidRPr="0050194A">
        <w:rPr>
          <w:rFonts w:asciiTheme="majorHAnsi" w:eastAsia="Cambria" w:hAnsiTheme="majorHAnsi" w:cs="Cambria"/>
          <w:sz w:val="24"/>
          <w:szCs w:val="24"/>
        </w:rPr>
        <w:t>s</w:t>
      </w:r>
      <w:r w:rsidRPr="0050194A">
        <w:rPr>
          <w:rFonts w:asciiTheme="majorHAnsi" w:eastAsia="Cambria" w:hAnsiTheme="majorHAnsi" w:cs="Cambria"/>
          <w:spacing w:val="-3"/>
          <w:sz w:val="24"/>
          <w:szCs w:val="24"/>
        </w:rPr>
        <w:t>u</w:t>
      </w:r>
      <w:r w:rsidRPr="0050194A">
        <w:rPr>
          <w:rFonts w:asciiTheme="majorHAnsi" w:eastAsia="Cambria" w:hAnsiTheme="majorHAnsi" w:cs="Cambria"/>
          <w:spacing w:val="-1"/>
          <w:sz w:val="24"/>
          <w:szCs w:val="24"/>
        </w:rPr>
        <w:t>rv</w:t>
      </w:r>
      <w:r w:rsidRPr="0050194A">
        <w:rPr>
          <w:rFonts w:asciiTheme="majorHAnsi" w:eastAsia="Cambria" w:hAnsiTheme="majorHAnsi" w:cs="Cambria"/>
          <w:sz w:val="24"/>
          <w:szCs w:val="24"/>
        </w:rPr>
        <w:t>eys</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are</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con</w:t>
      </w:r>
      <w:r w:rsidRPr="0050194A">
        <w:rPr>
          <w:rFonts w:asciiTheme="majorHAnsi" w:eastAsia="Cambria" w:hAnsiTheme="majorHAnsi" w:cs="Cambria"/>
          <w:spacing w:val="-1"/>
          <w:sz w:val="24"/>
          <w:szCs w:val="24"/>
        </w:rPr>
        <w:t>d</w:t>
      </w:r>
      <w:r w:rsidRPr="0050194A">
        <w:rPr>
          <w:rFonts w:asciiTheme="majorHAnsi" w:eastAsia="Cambria" w:hAnsiTheme="majorHAnsi" w:cs="Cambria"/>
          <w:sz w:val="24"/>
          <w:szCs w:val="24"/>
        </w:rPr>
        <w:t>u</w:t>
      </w:r>
      <w:r w:rsidRPr="0050194A">
        <w:rPr>
          <w:rFonts w:asciiTheme="majorHAnsi" w:eastAsia="Cambria" w:hAnsiTheme="majorHAnsi" w:cs="Cambria"/>
          <w:spacing w:val="-1"/>
          <w:sz w:val="24"/>
          <w:szCs w:val="24"/>
        </w:rPr>
        <w:t>c</w:t>
      </w:r>
      <w:r w:rsidRPr="0050194A">
        <w:rPr>
          <w:rFonts w:asciiTheme="majorHAnsi" w:eastAsia="Cambria" w:hAnsiTheme="majorHAnsi" w:cs="Cambria"/>
          <w:sz w:val="24"/>
          <w:szCs w:val="24"/>
        </w:rPr>
        <w:t>t</w:t>
      </w:r>
      <w:r w:rsidRPr="0050194A">
        <w:rPr>
          <w:rFonts w:asciiTheme="majorHAnsi" w:eastAsia="Cambria" w:hAnsiTheme="majorHAnsi" w:cs="Cambria"/>
          <w:spacing w:val="1"/>
          <w:sz w:val="24"/>
          <w:szCs w:val="24"/>
        </w:rPr>
        <w:t>e</w:t>
      </w:r>
      <w:r w:rsidRPr="0050194A">
        <w:rPr>
          <w:rFonts w:asciiTheme="majorHAnsi" w:eastAsia="Cambria" w:hAnsiTheme="majorHAnsi" w:cs="Cambria"/>
          <w:sz w:val="24"/>
          <w:szCs w:val="24"/>
        </w:rPr>
        <w:t xml:space="preserve">d </w:t>
      </w:r>
      <w:r w:rsidRPr="0050194A">
        <w:rPr>
          <w:rFonts w:asciiTheme="majorHAnsi" w:eastAsia="Cambria" w:hAnsiTheme="majorHAnsi" w:cs="Cambria"/>
          <w:spacing w:val="3"/>
          <w:sz w:val="24"/>
          <w:szCs w:val="24"/>
        </w:rPr>
        <w:t>t</w:t>
      </w:r>
      <w:r w:rsidRPr="0050194A">
        <w:rPr>
          <w:rFonts w:asciiTheme="majorHAnsi" w:eastAsia="Cambria" w:hAnsiTheme="majorHAnsi" w:cs="Cambria"/>
          <w:sz w:val="24"/>
          <w:szCs w:val="24"/>
        </w:rPr>
        <w:t>o</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measu</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e</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c</w:t>
      </w:r>
      <w:r w:rsidRPr="0050194A">
        <w:rPr>
          <w:rFonts w:asciiTheme="majorHAnsi" w:eastAsia="Cambria" w:hAnsiTheme="majorHAnsi" w:cs="Cambria"/>
          <w:spacing w:val="-1"/>
          <w:sz w:val="24"/>
          <w:szCs w:val="24"/>
        </w:rPr>
        <w:t>u</w:t>
      </w:r>
      <w:r w:rsidRPr="0050194A">
        <w:rPr>
          <w:rFonts w:asciiTheme="majorHAnsi" w:eastAsia="Cambria" w:hAnsiTheme="majorHAnsi" w:cs="Cambria"/>
          <w:sz w:val="24"/>
          <w:szCs w:val="24"/>
        </w:rPr>
        <w:t>stomer sa</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isfact</w:t>
      </w:r>
      <w:r w:rsidRPr="0050194A">
        <w:rPr>
          <w:rFonts w:asciiTheme="majorHAnsi" w:eastAsia="Cambria" w:hAnsiTheme="majorHAnsi" w:cs="Cambria"/>
          <w:spacing w:val="1"/>
          <w:sz w:val="24"/>
          <w:szCs w:val="24"/>
        </w:rPr>
        <w:t>i</w:t>
      </w:r>
      <w:r w:rsidRPr="0050194A">
        <w:rPr>
          <w:rFonts w:asciiTheme="majorHAnsi" w:eastAsia="Cambria" w:hAnsiTheme="majorHAnsi" w:cs="Cambria"/>
          <w:sz w:val="24"/>
          <w:szCs w:val="24"/>
        </w:rPr>
        <w:t>on.</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P</w:t>
      </w:r>
      <w:r w:rsidRPr="0050194A">
        <w:rPr>
          <w:rFonts w:asciiTheme="majorHAnsi" w:eastAsia="Cambria" w:hAnsiTheme="majorHAnsi" w:cs="Cambria"/>
          <w:spacing w:val="1"/>
          <w:sz w:val="24"/>
          <w:szCs w:val="24"/>
        </w:rPr>
        <w:t>e</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f</w:t>
      </w:r>
      <w:r w:rsidRPr="0050194A">
        <w:rPr>
          <w:rFonts w:asciiTheme="majorHAnsi" w:eastAsia="Cambria" w:hAnsiTheme="majorHAnsi" w:cs="Cambria"/>
          <w:spacing w:val="-1"/>
          <w:sz w:val="24"/>
          <w:szCs w:val="24"/>
        </w:rPr>
        <w:t>or</w:t>
      </w:r>
      <w:r w:rsidRPr="0050194A">
        <w:rPr>
          <w:rFonts w:asciiTheme="majorHAnsi" w:eastAsia="Cambria" w:hAnsiTheme="majorHAnsi" w:cs="Cambria"/>
          <w:sz w:val="24"/>
          <w:szCs w:val="24"/>
        </w:rPr>
        <w:t>mance</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of the</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c</w:t>
      </w:r>
      <w:r w:rsidRPr="0050194A">
        <w:rPr>
          <w:rFonts w:asciiTheme="majorHAnsi" w:eastAsia="Cambria" w:hAnsiTheme="majorHAnsi" w:cs="Cambria"/>
          <w:spacing w:val="2"/>
          <w:sz w:val="24"/>
          <w:szCs w:val="24"/>
        </w:rPr>
        <w:t>o</w:t>
      </w:r>
      <w:r w:rsidRPr="0050194A">
        <w:rPr>
          <w:rFonts w:asciiTheme="majorHAnsi" w:eastAsia="Cambria" w:hAnsiTheme="majorHAnsi" w:cs="Cambria"/>
          <w:sz w:val="24"/>
          <w:szCs w:val="24"/>
        </w:rPr>
        <w:t>mpla</w:t>
      </w:r>
      <w:r w:rsidRPr="0050194A">
        <w:rPr>
          <w:rFonts w:asciiTheme="majorHAnsi" w:eastAsia="Cambria" w:hAnsiTheme="majorHAnsi" w:cs="Cambria"/>
          <w:spacing w:val="1"/>
          <w:sz w:val="24"/>
          <w:szCs w:val="24"/>
        </w:rPr>
        <w:t>i</w:t>
      </w:r>
      <w:r w:rsidRPr="0050194A">
        <w:rPr>
          <w:rFonts w:asciiTheme="majorHAnsi" w:eastAsia="Cambria" w:hAnsiTheme="majorHAnsi" w:cs="Cambria"/>
          <w:sz w:val="24"/>
          <w:szCs w:val="24"/>
        </w:rPr>
        <w:t>nt</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man</w:t>
      </w:r>
      <w:r w:rsidRPr="0050194A">
        <w:rPr>
          <w:rFonts w:asciiTheme="majorHAnsi" w:eastAsia="Cambria" w:hAnsiTheme="majorHAnsi" w:cs="Cambria"/>
          <w:spacing w:val="1"/>
          <w:sz w:val="24"/>
          <w:szCs w:val="24"/>
        </w:rPr>
        <w:t>a</w:t>
      </w:r>
      <w:r w:rsidRPr="0050194A">
        <w:rPr>
          <w:rFonts w:asciiTheme="majorHAnsi" w:eastAsia="Cambria" w:hAnsiTheme="majorHAnsi" w:cs="Cambria"/>
          <w:spacing w:val="-1"/>
          <w:sz w:val="24"/>
          <w:szCs w:val="24"/>
        </w:rPr>
        <w:t>g</w:t>
      </w:r>
      <w:r w:rsidRPr="0050194A">
        <w:rPr>
          <w:rFonts w:asciiTheme="majorHAnsi" w:eastAsia="Cambria" w:hAnsiTheme="majorHAnsi" w:cs="Cambria"/>
          <w:sz w:val="24"/>
          <w:szCs w:val="24"/>
        </w:rPr>
        <w:t>eme</w:t>
      </w:r>
      <w:r w:rsidRPr="0050194A">
        <w:rPr>
          <w:rFonts w:asciiTheme="majorHAnsi" w:eastAsia="Cambria" w:hAnsiTheme="majorHAnsi" w:cs="Cambria"/>
          <w:spacing w:val="1"/>
          <w:sz w:val="24"/>
          <w:szCs w:val="24"/>
        </w:rPr>
        <w:t>n</w:t>
      </w:r>
      <w:r w:rsidRPr="0050194A">
        <w:rPr>
          <w:rFonts w:asciiTheme="majorHAnsi" w:eastAsia="Cambria" w:hAnsiTheme="majorHAnsi" w:cs="Cambria"/>
          <w:sz w:val="24"/>
          <w:szCs w:val="24"/>
        </w:rPr>
        <w:t>t</w:t>
      </w:r>
      <w:r w:rsidRPr="0050194A">
        <w:rPr>
          <w:rFonts w:asciiTheme="majorHAnsi" w:eastAsia="Cambria" w:hAnsiTheme="majorHAnsi" w:cs="Cambria"/>
          <w:spacing w:val="1"/>
          <w:sz w:val="24"/>
          <w:szCs w:val="24"/>
        </w:rPr>
        <w:t xml:space="preserve"> p</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ocess</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is</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measu</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 xml:space="preserve">ed </w:t>
      </w:r>
      <w:r w:rsidRPr="0050194A">
        <w:rPr>
          <w:rFonts w:asciiTheme="majorHAnsi" w:eastAsia="Cambria" w:hAnsiTheme="majorHAnsi" w:cs="Cambria"/>
          <w:spacing w:val="-1"/>
          <w:sz w:val="24"/>
          <w:szCs w:val="24"/>
        </w:rPr>
        <w:t>w</w:t>
      </w:r>
      <w:r w:rsidRPr="0050194A">
        <w:rPr>
          <w:rFonts w:asciiTheme="majorHAnsi" w:eastAsia="Cambria" w:hAnsiTheme="majorHAnsi" w:cs="Cambria"/>
          <w:sz w:val="24"/>
          <w:szCs w:val="24"/>
        </w:rPr>
        <w:t>i</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h</w:t>
      </w:r>
      <w:r w:rsidRPr="0050194A">
        <w:rPr>
          <w:rFonts w:asciiTheme="majorHAnsi" w:eastAsia="Cambria" w:hAnsiTheme="majorHAnsi" w:cs="Cambria"/>
          <w:spacing w:val="3"/>
          <w:sz w:val="24"/>
          <w:szCs w:val="24"/>
        </w:rPr>
        <w:t xml:space="preserve"> </w:t>
      </w:r>
      <w:r w:rsidRPr="0050194A">
        <w:rPr>
          <w:rFonts w:asciiTheme="majorHAnsi" w:eastAsia="Cambria" w:hAnsiTheme="majorHAnsi" w:cs="Cambria"/>
          <w:sz w:val="24"/>
          <w:szCs w:val="24"/>
        </w:rPr>
        <w:t xml:space="preserve">the </w:t>
      </w:r>
      <w:r w:rsidRPr="0050194A">
        <w:rPr>
          <w:rFonts w:asciiTheme="majorHAnsi" w:eastAsia="Cambria" w:hAnsiTheme="majorHAnsi" w:cs="Cambria"/>
          <w:spacing w:val="1"/>
          <w:sz w:val="24"/>
          <w:szCs w:val="24"/>
        </w:rPr>
        <w:t>p</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e</w:t>
      </w:r>
      <w:r w:rsidRPr="0050194A">
        <w:rPr>
          <w:rFonts w:asciiTheme="majorHAnsi" w:eastAsia="Cambria" w:hAnsiTheme="majorHAnsi" w:cs="Cambria"/>
          <w:spacing w:val="-1"/>
          <w:sz w:val="24"/>
          <w:szCs w:val="24"/>
        </w:rPr>
        <w:t>d</w:t>
      </w:r>
      <w:r w:rsidRPr="0050194A">
        <w:rPr>
          <w:rFonts w:asciiTheme="majorHAnsi" w:eastAsia="Cambria" w:hAnsiTheme="majorHAnsi" w:cs="Cambria"/>
          <w:sz w:val="24"/>
          <w:szCs w:val="24"/>
        </w:rPr>
        <w:t>efin</w:t>
      </w:r>
      <w:r w:rsidRPr="0050194A">
        <w:rPr>
          <w:rFonts w:asciiTheme="majorHAnsi" w:eastAsia="Cambria" w:hAnsiTheme="majorHAnsi" w:cs="Cambria"/>
          <w:spacing w:val="1"/>
          <w:sz w:val="24"/>
          <w:szCs w:val="24"/>
        </w:rPr>
        <w:t>e</w:t>
      </w:r>
      <w:r w:rsidRPr="0050194A">
        <w:rPr>
          <w:rFonts w:asciiTheme="majorHAnsi" w:eastAsia="Cambria" w:hAnsiTheme="majorHAnsi" w:cs="Cambria"/>
          <w:sz w:val="24"/>
          <w:szCs w:val="24"/>
        </w:rPr>
        <w:t>d</w:t>
      </w:r>
      <w:r w:rsidR="00034D1C" w:rsidRPr="0050194A">
        <w:rPr>
          <w:rFonts w:asciiTheme="majorHAnsi" w:eastAsia="Cambria" w:hAnsiTheme="majorHAnsi" w:cs="Cambria"/>
          <w:sz w:val="24"/>
          <w:szCs w:val="24"/>
        </w:rPr>
        <w:t xml:space="preserve"> </w:t>
      </w:r>
      <w:r w:rsidRPr="0050194A">
        <w:rPr>
          <w:rFonts w:asciiTheme="majorHAnsi" w:eastAsia="Cambria" w:hAnsiTheme="majorHAnsi" w:cs="Cambria"/>
          <w:sz w:val="24"/>
          <w:szCs w:val="24"/>
        </w:rPr>
        <w:t>c</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i</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eria</w:t>
      </w:r>
      <w:r w:rsidR="00034D1C" w:rsidRPr="0050194A">
        <w:rPr>
          <w:rFonts w:asciiTheme="majorHAnsi" w:eastAsia="Cambria" w:hAnsiTheme="majorHAnsi" w:cs="Cambria"/>
          <w:sz w:val="24"/>
          <w:szCs w:val="24"/>
        </w:rPr>
        <w:t>.</w:t>
      </w:r>
    </w:p>
    <w:p w14:paraId="37CEC81F" w14:textId="77777777" w:rsidR="004D02C0" w:rsidRPr="0050194A" w:rsidRDefault="004D02C0">
      <w:pPr>
        <w:spacing w:before="6" w:line="120" w:lineRule="exact"/>
        <w:rPr>
          <w:rFonts w:asciiTheme="majorHAnsi" w:hAnsiTheme="majorHAnsi"/>
          <w:sz w:val="12"/>
          <w:szCs w:val="12"/>
        </w:rPr>
      </w:pPr>
    </w:p>
    <w:p w14:paraId="12E02D66" w14:textId="77777777" w:rsidR="004D02C0" w:rsidRPr="0050194A" w:rsidRDefault="004D02C0">
      <w:pPr>
        <w:spacing w:line="200" w:lineRule="exact"/>
        <w:rPr>
          <w:rFonts w:asciiTheme="majorHAnsi" w:hAnsiTheme="majorHAnsi"/>
        </w:rPr>
      </w:pPr>
    </w:p>
    <w:p w14:paraId="3D3A5741" w14:textId="77777777" w:rsidR="004D02C0" w:rsidRPr="0050194A" w:rsidRDefault="004D02C0">
      <w:pPr>
        <w:spacing w:line="200" w:lineRule="exact"/>
        <w:rPr>
          <w:rFonts w:asciiTheme="majorHAnsi" w:hAnsiTheme="majorHAnsi"/>
        </w:rPr>
      </w:pPr>
    </w:p>
    <w:p w14:paraId="0232311C" w14:textId="6014CB5C" w:rsidR="004D02C0" w:rsidRPr="0050194A" w:rsidRDefault="00477295">
      <w:pPr>
        <w:spacing w:before="26"/>
        <w:ind w:left="1440" w:right="1393"/>
        <w:jc w:val="both"/>
        <w:rPr>
          <w:rFonts w:asciiTheme="majorHAnsi" w:eastAsia="Cambria" w:hAnsiTheme="majorHAnsi" w:cs="Cambria"/>
          <w:sz w:val="24"/>
          <w:szCs w:val="24"/>
        </w:rPr>
      </w:pPr>
      <w:r w:rsidRPr="0050194A">
        <w:rPr>
          <w:rFonts w:asciiTheme="majorHAnsi" w:eastAsia="Cambria" w:hAnsiTheme="majorHAnsi" w:cs="Cambria"/>
          <w:spacing w:val="1"/>
          <w:sz w:val="24"/>
          <w:szCs w:val="24"/>
        </w:rPr>
        <w:t>M</w:t>
      </w:r>
      <w:r w:rsidRPr="0050194A">
        <w:rPr>
          <w:rFonts w:asciiTheme="majorHAnsi" w:eastAsia="Cambria" w:hAnsiTheme="majorHAnsi" w:cs="Cambria"/>
          <w:sz w:val="24"/>
          <w:szCs w:val="24"/>
        </w:rPr>
        <w:t>onthl</w:t>
      </w:r>
      <w:r w:rsidRPr="0050194A">
        <w:rPr>
          <w:rFonts w:asciiTheme="majorHAnsi" w:eastAsia="Cambria" w:hAnsiTheme="majorHAnsi" w:cs="Cambria"/>
          <w:spacing w:val="-1"/>
          <w:sz w:val="24"/>
          <w:szCs w:val="24"/>
        </w:rPr>
        <w:t>y</w:t>
      </w:r>
      <w:r w:rsidRPr="0050194A">
        <w:rPr>
          <w:rFonts w:asciiTheme="majorHAnsi" w:eastAsia="Cambria" w:hAnsiTheme="majorHAnsi" w:cs="Cambria"/>
          <w:sz w:val="24"/>
          <w:szCs w:val="24"/>
        </w:rPr>
        <w:t>,</w:t>
      </w:r>
      <w:r w:rsidRPr="0050194A">
        <w:rPr>
          <w:rFonts w:asciiTheme="majorHAnsi" w:eastAsia="Cambria" w:hAnsiTheme="majorHAnsi" w:cs="Cambria"/>
          <w:spacing w:val="4"/>
          <w:sz w:val="24"/>
          <w:szCs w:val="24"/>
        </w:rPr>
        <w:t xml:space="preserve"> </w:t>
      </w:r>
      <w:r w:rsidRPr="0050194A">
        <w:rPr>
          <w:rFonts w:asciiTheme="majorHAnsi" w:eastAsia="Cambria" w:hAnsiTheme="majorHAnsi" w:cs="Cambria"/>
          <w:sz w:val="24"/>
          <w:szCs w:val="24"/>
        </w:rPr>
        <w:t>the</w:t>
      </w:r>
      <w:r w:rsidRPr="0050194A">
        <w:rPr>
          <w:rFonts w:asciiTheme="majorHAnsi" w:eastAsia="Cambria" w:hAnsiTheme="majorHAnsi" w:cs="Cambria"/>
          <w:spacing w:val="3"/>
          <w:sz w:val="24"/>
          <w:szCs w:val="24"/>
        </w:rPr>
        <w:t xml:space="preserve"> </w:t>
      </w:r>
      <w:r w:rsidR="0082199A" w:rsidRPr="0050194A">
        <w:rPr>
          <w:rFonts w:asciiTheme="majorHAnsi" w:eastAsia="Cambria" w:hAnsiTheme="majorHAnsi" w:cs="Cambria"/>
          <w:sz w:val="24"/>
          <w:szCs w:val="24"/>
        </w:rPr>
        <w:t>C</w:t>
      </w:r>
      <w:r w:rsidRPr="0050194A">
        <w:rPr>
          <w:rFonts w:asciiTheme="majorHAnsi" w:eastAsia="Cambria" w:hAnsiTheme="majorHAnsi" w:cs="Cambria"/>
          <w:spacing w:val="-1"/>
          <w:sz w:val="24"/>
          <w:szCs w:val="24"/>
        </w:rPr>
        <w:t>u</w:t>
      </w:r>
      <w:r w:rsidRPr="0050194A">
        <w:rPr>
          <w:rFonts w:asciiTheme="majorHAnsi" w:eastAsia="Cambria" w:hAnsiTheme="majorHAnsi" w:cs="Cambria"/>
          <w:sz w:val="24"/>
          <w:szCs w:val="24"/>
        </w:rPr>
        <w:t xml:space="preserve">stomer </w:t>
      </w:r>
      <w:r w:rsidR="0082199A" w:rsidRPr="0050194A">
        <w:rPr>
          <w:rFonts w:asciiTheme="majorHAnsi" w:eastAsia="Cambria" w:hAnsiTheme="majorHAnsi" w:cs="Cambria"/>
          <w:sz w:val="24"/>
          <w:szCs w:val="24"/>
        </w:rPr>
        <w:t>Care Agent</w:t>
      </w:r>
      <w:r w:rsidRPr="0050194A">
        <w:rPr>
          <w:rFonts w:asciiTheme="majorHAnsi" w:eastAsia="Cambria" w:hAnsiTheme="majorHAnsi" w:cs="Cambria"/>
          <w:spacing w:val="3"/>
          <w:sz w:val="24"/>
          <w:szCs w:val="24"/>
        </w:rPr>
        <w:t xml:space="preserve"> </w:t>
      </w:r>
      <w:r w:rsidRPr="0050194A">
        <w:rPr>
          <w:rFonts w:asciiTheme="majorHAnsi" w:eastAsia="Cambria" w:hAnsiTheme="majorHAnsi" w:cs="Cambria"/>
          <w:sz w:val="24"/>
          <w:szCs w:val="24"/>
        </w:rPr>
        <w:t xml:space="preserve">shall </w:t>
      </w:r>
      <w:r w:rsidRPr="0050194A">
        <w:rPr>
          <w:rFonts w:asciiTheme="majorHAnsi" w:eastAsia="Cambria" w:hAnsiTheme="majorHAnsi" w:cs="Cambria"/>
          <w:spacing w:val="1"/>
          <w:sz w:val="24"/>
          <w:szCs w:val="24"/>
        </w:rPr>
        <w:t>p</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e</w:t>
      </w:r>
      <w:r w:rsidRPr="0050194A">
        <w:rPr>
          <w:rFonts w:asciiTheme="majorHAnsi" w:eastAsia="Cambria" w:hAnsiTheme="majorHAnsi" w:cs="Cambria"/>
          <w:spacing w:val="1"/>
          <w:sz w:val="24"/>
          <w:szCs w:val="24"/>
        </w:rPr>
        <w:t>p</w:t>
      </w:r>
      <w:r w:rsidRPr="0050194A">
        <w:rPr>
          <w:rFonts w:asciiTheme="majorHAnsi" w:eastAsia="Cambria" w:hAnsiTheme="majorHAnsi" w:cs="Cambria"/>
          <w:sz w:val="24"/>
          <w:szCs w:val="24"/>
        </w:rPr>
        <w:t>are</w:t>
      </w:r>
      <w:r w:rsidRPr="0050194A">
        <w:rPr>
          <w:rFonts w:asciiTheme="majorHAnsi" w:eastAsia="Cambria" w:hAnsiTheme="majorHAnsi" w:cs="Cambria"/>
          <w:spacing w:val="3"/>
          <w:sz w:val="24"/>
          <w:szCs w:val="24"/>
        </w:rPr>
        <w:t xml:space="preserve"> </w:t>
      </w:r>
      <w:r w:rsidRPr="0050194A">
        <w:rPr>
          <w:rFonts w:asciiTheme="majorHAnsi" w:eastAsia="Cambria" w:hAnsiTheme="majorHAnsi" w:cs="Cambria"/>
          <w:sz w:val="24"/>
          <w:szCs w:val="24"/>
        </w:rPr>
        <w:t>a</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pacing w:val="-1"/>
          <w:sz w:val="24"/>
          <w:szCs w:val="24"/>
        </w:rPr>
        <w:t>C</w:t>
      </w:r>
      <w:r w:rsidRPr="0050194A">
        <w:rPr>
          <w:rFonts w:asciiTheme="majorHAnsi" w:eastAsia="Cambria" w:hAnsiTheme="majorHAnsi" w:cs="Cambria"/>
          <w:sz w:val="24"/>
          <w:szCs w:val="24"/>
        </w:rPr>
        <w:t>o</w:t>
      </w:r>
      <w:r w:rsidRPr="0050194A">
        <w:rPr>
          <w:rFonts w:asciiTheme="majorHAnsi" w:eastAsia="Cambria" w:hAnsiTheme="majorHAnsi" w:cs="Cambria"/>
          <w:spacing w:val="-1"/>
          <w:sz w:val="24"/>
          <w:szCs w:val="24"/>
        </w:rPr>
        <w:t>m</w:t>
      </w:r>
      <w:r w:rsidRPr="0050194A">
        <w:rPr>
          <w:rFonts w:asciiTheme="majorHAnsi" w:eastAsia="Cambria" w:hAnsiTheme="majorHAnsi" w:cs="Cambria"/>
          <w:spacing w:val="1"/>
          <w:sz w:val="24"/>
          <w:szCs w:val="24"/>
        </w:rPr>
        <w:t>p</w:t>
      </w:r>
      <w:r w:rsidRPr="0050194A">
        <w:rPr>
          <w:rFonts w:asciiTheme="majorHAnsi" w:eastAsia="Cambria" w:hAnsiTheme="majorHAnsi" w:cs="Cambria"/>
          <w:sz w:val="24"/>
          <w:szCs w:val="24"/>
        </w:rPr>
        <w:t>laint</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pacing w:val="-1"/>
          <w:sz w:val="24"/>
          <w:szCs w:val="24"/>
        </w:rPr>
        <w:t>M</w:t>
      </w:r>
      <w:r w:rsidRPr="0050194A">
        <w:rPr>
          <w:rFonts w:asciiTheme="majorHAnsi" w:eastAsia="Cambria" w:hAnsiTheme="majorHAnsi" w:cs="Cambria"/>
          <w:sz w:val="24"/>
          <w:szCs w:val="24"/>
        </w:rPr>
        <w:t>oni</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o</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i</w:t>
      </w:r>
      <w:r w:rsidRPr="0050194A">
        <w:rPr>
          <w:rFonts w:asciiTheme="majorHAnsi" w:eastAsia="Cambria" w:hAnsiTheme="majorHAnsi" w:cs="Cambria"/>
          <w:spacing w:val="1"/>
          <w:sz w:val="24"/>
          <w:szCs w:val="24"/>
        </w:rPr>
        <w:t>n</w:t>
      </w:r>
      <w:r w:rsidRPr="0050194A">
        <w:rPr>
          <w:rFonts w:asciiTheme="majorHAnsi" w:eastAsia="Cambria" w:hAnsiTheme="majorHAnsi" w:cs="Cambria"/>
          <w:sz w:val="24"/>
          <w:szCs w:val="24"/>
        </w:rPr>
        <w:t>g</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e</w:t>
      </w:r>
      <w:r w:rsidRPr="0050194A">
        <w:rPr>
          <w:rFonts w:asciiTheme="majorHAnsi" w:eastAsia="Cambria" w:hAnsiTheme="majorHAnsi" w:cs="Cambria"/>
          <w:spacing w:val="1"/>
          <w:sz w:val="24"/>
          <w:szCs w:val="24"/>
        </w:rPr>
        <w:t>p</w:t>
      </w:r>
      <w:r w:rsidRPr="0050194A">
        <w:rPr>
          <w:rFonts w:asciiTheme="majorHAnsi" w:eastAsia="Cambria" w:hAnsiTheme="majorHAnsi" w:cs="Cambria"/>
          <w:sz w:val="24"/>
          <w:szCs w:val="24"/>
        </w:rPr>
        <w:t>o</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t</w:t>
      </w:r>
      <w:r w:rsidRPr="0050194A">
        <w:rPr>
          <w:rFonts w:asciiTheme="majorHAnsi" w:eastAsia="Cambria" w:hAnsiTheme="majorHAnsi" w:cs="Cambria"/>
          <w:spacing w:val="3"/>
          <w:sz w:val="24"/>
          <w:szCs w:val="24"/>
        </w:rPr>
        <w:t xml:space="preserve"> </w:t>
      </w:r>
      <w:r w:rsidRPr="0050194A">
        <w:rPr>
          <w:rFonts w:asciiTheme="majorHAnsi" w:eastAsia="Cambria" w:hAnsiTheme="majorHAnsi" w:cs="Cambria"/>
          <w:sz w:val="24"/>
          <w:szCs w:val="24"/>
        </w:rPr>
        <w:t>that shall</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be</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ci</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c</w:t>
      </w:r>
      <w:r w:rsidRPr="0050194A">
        <w:rPr>
          <w:rFonts w:asciiTheme="majorHAnsi" w:eastAsia="Cambria" w:hAnsiTheme="majorHAnsi" w:cs="Cambria"/>
          <w:spacing w:val="-1"/>
          <w:sz w:val="24"/>
          <w:szCs w:val="24"/>
        </w:rPr>
        <w:t>u</w:t>
      </w:r>
      <w:r w:rsidRPr="0050194A">
        <w:rPr>
          <w:rFonts w:asciiTheme="majorHAnsi" w:eastAsia="Cambria" w:hAnsiTheme="majorHAnsi" w:cs="Cambria"/>
          <w:sz w:val="24"/>
          <w:szCs w:val="24"/>
        </w:rPr>
        <w:t>lated</w:t>
      </w:r>
      <w:r w:rsidRPr="0050194A">
        <w:rPr>
          <w:rFonts w:asciiTheme="majorHAnsi" w:eastAsia="Cambria" w:hAnsiTheme="majorHAnsi" w:cs="Cambria"/>
          <w:spacing w:val="3"/>
          <w:sz w:val="24"/>
          <w:szCs w:val="24"/>
        </w:rPr>
        <w:t xml:space="preserve"> </w:t>
      </w:r>
      <w:r w:rsidRPr="0050194A">
        <w:rPr>
          <w:rFonts w:asciiTheme="majorHAnsi" w:eastAsia="Cambria" w:hAnsiTheme="majorHAnsi" w:cs="Cambria"/>
          <w:sz w:val="24"/>
          <w:szCs w:val="24"/>
        </w:rPr>
        <w:t>to</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pacing w:val="3"/>
          <w:sz w:val="24"/>
          <w:szCs w:val="24"/>
        </w:rPr>
        <w:t>t</w:t>
      </w:r>
      <w:r w:rsidRPr="0050194A">
        <w:rPr>
          <w:rFonts w:asciiTheme="majorHAnsi" w:eastAsia="Cambria" w:hAnsiTheme="majorHAnsi" w:cs="Cambria"/>
          <w:sz w:val="24"/>
          <w:szCs w:val="24"/>
        </w:rPr>
        <w:t>he</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pacing w:val="-1"/>
          <w:sz w:val="24"/>
          <w:szCs w:val="24"/>
        </w:rPr>
        <w:t>d</w:t>
      </w:r>
      <w:r w:rsidRPr="0050194A">
        <w:rPr>
          <w:rFonts w:asciiTheme="majorHAnsi" w:eastAsia="Cambria" w:hAnsiTheme="majorHAnsi" w:cs="Cambria"/>
          <w:sz w:val="24"/>
          <w:szCs w:val="24"/>
        </w:rPr>
        <w:t>e</w:t>
      </w:r>
      <w:r w:rsidRPr="0050194A">
        <w:rPr>
          <w:rFonts w:asciiTheme="majorHAnsi" w:eastAsia="Cambria" w:hAnsiTheme="majorHAnsi" w:cs="Cambria"/>
          <w:spacing w:val="1"/>
          <w:sz w:val="24"/>
          <w:szCs w:val="24"/>
        </w:rPr>
        <w:t>p</w:t>
      </w:r>
      <w:r w:rsidRPr="0050194A">
        <w:rPr>
          <w:rFonts w:asciiTheme="majorHAnsi" w:eastAsia="Cambria" w:hAnsiTheme="majorHAnsi" w:cs="Cambria"/>
          <w:sz w:val="24"/>
          <w:szCs w:val="24"/>
        </w:rPr>
        <w:t>artment</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o</w:t>
      </w:r>
      <w:r w:rsidRPr="0050194A">
        <w:rPr>
          <w:rFonts w:asciiTheme="majorHAnsi" w:eastAsia="Cambria" w:hAnsiTheme="majorHAnsi" w:cs="Cambria"/>
          <w:spacing w:val="-1"/>
          <w:sz w:val="24"/>
          <w:szCs w:val="24"/>
        </w:rPr>
        <w:t>w</w:t>
      </w:r>
      <w:r w:rsidRPr="0050194A">
        <w:rPr>
          <w:rFonts w:asciiTheme="majorHAnsi" w:eastAsia="Cambria" w:hAnsiTheme="majorHAnsi" w:cs="Cambria"/>
          <w:sz w:val="24"/>
          <w:szCs w:val="24"/>
        </w:rPr>
        <w:t>n</w:t>
      </w:r>
      <w:r w:rsidRPr="0050194A">
        <w:rPr>
          <w:rFonts w:asciiTheme="majorHAnsi" w:eastAsia="Cambria" w:hAnsiTheme="majorHAnsi" w:cs="Cambria"/>
          <w:spacing w:val="1"/>
          <w:sz w:val="24"/>
          <w:szCs w:val="24"/>
        </w:rPr>
        <w:t>e</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s</w:t>
      </w:r>
      <w:r w:rsidRPr="0050194A">
        <w:rPr>
          <w:rFonts w:asciiTheme="majorHAnsi" w:eastAsia="Cambria" w:hAnsiTheme="majorHAnsi" w:cs="Cambria"/>
          <w:spacing w:val="4"/>
          <w:sz w:val="24"/>
          <w:szCs w:val="24"/>
        </w:rPr>
        <w:t xml:space="preserve"> </w:t>
      </w:r>
      <w:r w:rsidRPr="0050194A">
        <w:rPr>
          <w:rFonts w:asciiTheme="majorHAnsi" w:eastAsia="Cambria" w:hAnsiTheme="majorHAnsi" w:cs="Cambria"/>
          <w:sz w:val="24"/>
          <w:szCs w:val="24"/>
        </w:rPr>
        <w:t>f</w:t>
      </w:r>
      <w:r w:rsidRPr="0050194A">
        <w:rPr>
          <w:rFonts w:asciiTheme="majorHAnsi" w:eastAsia="Cambria" w:hAnsiTheme="majorHAnsi" w:cs="Cambria"/>
          <w:spacing w:val="-1"/>
          <w:sz w:val="24"/>
          <w:szCs w:val="24"/>
        </w:rPr>
        <w:t>o</w:t>
      </w:r>
      <w:r w:rsidRPr="0050194A">
        <w:rPr>
          <w:rFonts w:asciiTheme="majorHAnsi" w:eastAsia="Cambria" w:hAnsiTheme="majorHAnsi" w:cs="Cambria"/>
          <w:sz w:val="24"/>
          <w:szCs w:val="24"/>
        </w:rPr>
        <w:t>r</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the</w:t>
      </w:r>
      <w:r w:rsidRPr="0050194A">
        <w:rPr>
          <w:rFonts w:asciiTheme="majorHAnsi" w:eastAsia="Cambria" w:hAnsiTheme="majorHAnsi" w:cs="Cambria"/>
          <w:spacing w:val="1"/>
          <w:sz w:val="24"/>
          <w:szCs w:val="24"/>
        </w:rPr>
        <w:t>i</w:t>
      </w:r>
      <w:r w:rsidRPr="0050194A">
        <w:rPr>
          <w:rFonts w:asciiTheme="majorHAnsi" w:eastAsia="Cambria" w:hAnsiTheme="majorHAnsi" w:cs="Cambria"/>
          <w:sz w:val="24"/>
          <w:szCs w:val="24"/>
        </w:rPr>
        <w:t>r</w:t>
      </w:r>
      <w:r w:rsidRPr="0050194A">
        <w:rPr>
          <w:rFonts w:asciiTheme="majorHAnsi" w:eastAsia="Cambria" w:hAnsiTheme="majorHAnsi" w:cs="Cambria"/>
          <w:spacing w:val="3"/>
          <w:sz w:val="24"/>
          <w:szCs w:val="24"/>
        </w:rPr>
        <w:t xml:space="preserve"> </w:t>
      </w:r>
      <w:r w:rsidRPr="0050194A">
        <w:rPr>
          <w:rFonts w:asciiTheme="majorHAnsi" w:eastAsia="Cambria" w:hAnsiTheme="majorHAnsi" w:cs="Cambria"/>
          <w:sz w:val="24"/>
          <w:szCs w:val="24"/>
        </w:rPr>
        <w:t>action.</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pacing w:val="-1"/>
          <w:sz w:val="24"/>
          <w:szCs w:val="24"/>
        </w:rPr>
        <w:t>A</w:t>
      </w:r>
      <w:r w:rsidRPr="0050194A">
        <w:rPr>
          <w:rFonts w:asciiTheme="majorHAnsi" w:eastAsia="Cambria" w:hAnsiTheme="majorHAnsi" w:cs="Cambria"/>
          <w:sz w:val="24"/>
          <w:szCs w:val="24"/>
        </w:rPr>
        <w:t>s</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a</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esult</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of the</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pacing w:val="-1"/>
          <w:sz w:val="24"/>
          <w:szCs w:val="24"/>
        </w:rPr>
        <w:t>d</w:t>
      </w:r>
      <w:r w:rsidRPr="0050194A">
        <w:rPr>
          <w:rFonts w:asciiTheme="majorHAnsi" w:eastAsia="Cambria" w:hAnsiTheme="majorHAnsi" w:cs="Cambria"/>
          <w:sz w:val="24"/>
          <w:szCs w:val="24"/>
        </w:rPr>
        <w:t>a</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a</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a</w:t>
      </w:r>
      <w:r w:rsidRPr="0050194A">
        <w:rPr>
          <w:rFonts w:asciiTheme="majorHAnsi" w:eastAsia="Cambria" w:hAnsiTheme="majorHAnsi" w:cs="Cambria"/>
          <w:spacing w:val="1"/>
          <w:sz w:val="24"/>
          <w:szCs w:val="24"/>
        </w:rPr>
        <w:t>n</w:t>
      </w:r>
      <w:r w:rsidRPr="0050194A">
        <w:rPr>
          <w:rFonts w:asciiTheme="majorHAnsi" w:eastAsia="Cambria" w:hAnsiTheme="majorHAnsi" w:cs="Cambria"/>
          <w:sz w:val="24"/>
          <w:szCs w:val="24"/>
        </w:rPr>
        <w:t>al</w:t>
      </w:r>
      <w:r w:rsidRPr="0050194A">
        <w:rPr>
          <w:rFonts w:asciiTheme="majorHAnsi" w:eastAsia="Cambria" w:hAnsiTheme="majorHAnsi" w:cs="Cambria"/>
          <w:spacing w:val="-1"/>
          <w:sz w:val="24"/>
          <w:szCs w:val="24"/>
        </w:rPr>
        <w:t>y</w:t>
      </w:r>
      <w:r w:rsidRPr="0050194A">
        <w:rPr>
          <w:rFonts w:asciiTheme="majorHAnsi" w:eastAsia="Cambria" w:hAnsiTheme="majorHAnsi" w:cs="Cambria"/>
          <w:sz w:val="24"/>
          <w:szCs w:val="24"/>
        </w:rPr>
        <w:t>sis,</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e</w:t>
      </w:r>
      <w:r w:rsidRPr="0050194A">
        <w:rPr>
          <w:rFonts w:asciiTheme="majorHAnsi" w:eastAsia="Cambria" w:hAnsiTheme="majorHAnsi" w:cs="Cambria"/>
          <w:spacing w:val="-3"/>
          <w:sz w:val="24"/>
          <w:szCs w:val="24"/>
        </w:rPr>
        <w:t>f</w:t>
      </w:r>
      <w:r w:rsidRPr="0050194A">
        <w:rPr>
          <w:rFonts w:asciiTheme="majorHAnsi" w:eastAsia="Cambria" w:hAnsiTheme="majorHAnsi" w:cs="Cambria"/>
          <w:sz w:val="24"/>
          <w:szCs w:val="24"/>
        </w:rPr>
        <w:t>f</w:t>
      </w:r>
      <w:r w:rsidRPr="0050194A">
        <w:rPr>
          <w:rFonts w:asciiTheme="majorHAnsi" w:eastAsia="Cambria" w:hAnsiTheme="majorHAnsi" w:cs="Cambria"/>
          <w:spacing w:val="-1"/>
          <w:sz w:val="24"/>
          <w:szCs w:val="24"/>
        </w:rPr>
        <w:t>or</w:t>
      </w:r>
      <w:r w:rsidRPr="0050194A">
        <w:rPr>
          <w:rFonts w:asciiTheme="majorHAnsi" w:eastAsia="Cambria" w:hAnsiTheme="majorHAnsi" w:cs="Cambria"/>
          <w:sz w:val="24"/>
          <w:szCs w:val="24"/>
        </w:rPr>
        <w:t>ts</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pacing w:val="-1"/>
          <w:sz w:val="24"/>
          <w:szCs w:val="24"/>
        </w:rPr>
        <w:t>w</w:t>
      </w:r>
      <w:r w:rsidRPr="0050194A">
        <w:rPr>
          <w:rFonts w:asciiTheme="majorHAnsi" w:eastAsia="Cambria" w:hAnsiTheme="majorHAnsi" w:cs="Cambria"/>
          <w:sz w:val="24"/>
          <w:szCs w:val="24"/>
        </w:rPr>
        <w:t>ill</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be</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ma</w:t>
      </w:r>
      <w:r w:rsidRPr="0050194A">
        <w:rPr>
          <w:rFonts w:asciiTheme="majorHAnsi" w:eastAsia="Cambria" w:hAnsiTheme="majorHAnsi" w:cs="Cambria"/>
          <w:spacing w:val="-1"/>
          <w:sz w:val="24"/>
          <w:szCs w:val="24"/>
        </w:rPr>
        <w:t>d</w:t>
      </w:r>
      <w:r w:rsidRPr="0050194A">
        <w:rPr>
          <w:rFonts w:asciiTheme="majorHAnsi" w:eastAsia="Cambria" w:hAnsiTheme="majorHAnsi" w:cs="Cambria"/>
          <w:sz w:val="24"/>
          <w:szCs w:val="24"/>
        </w:rPr>
        <w:t>e</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to</w:t>
      </w:r>
      <w:r w:rsidRPr="0050194A">
        <w:rPr>
          <w:rFonts w:asciiTheme="majorHAnsi" w:eastAsia="Cambria" w:hAnsiTheme="majorHAnsi" w:cs="Cambria"/>
          <w:spacing w:val="1"/>
          <w:sz w:val="24"/>
          <w:szCs w:val="24"/>
        </w:rPr>
        <w:t xml:space="preserve"> g</w:t>
      </w:r>
      <w:r w:rsidRPr="0050194A">
        <w:rPr>
          <w:rFonts w:asciiTheme="majorHAnsi" w:eastAsia="Cambria" w:hAnsiTheme="majorHAnsi" w:cs="Cambria"/>
          <w:sz w:val="24"/>
          <w:szCs w:val="24"/>
        </w:rPr>
        <w:t>e</w:t>
      </w:r>
      <w:r w:rsidRPr="0050194A">
        <w:rPr>
          <w:rFonts w:asciiTheme="majorHAnsi" w:eastAsia="Cambria" w:hAnsiTheme="majorHAnsi" w:cs="Cambria"/>
          <w:spacing w:val="1"/>
          <w:sz w:val="24"/>
          <w:szCs w:val="24"/>
        </w:rPr>
        <w:t>n</w:t>
      </w:r>
      <w:r w:rsidRPr="0050194A">
        <w:rPr>
          <w:rFonts w:asciiTheme="majorHAnsi" w:eastAsia="Cambria" w:hAnsiTheme="majorHAnsi" w:cs="Cambria"/>
          <w:sz w:val="24"/>
          <w:szCs w:val="24"/>
        </w:rPr>
        <w:t>erate</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sol</w:t>
      </w:r>
      <w:r w:rsidRPr="0050194A">
        <w:rPr>
          <w:rFonts w:asciiTheme="majorHAnsi" w:eastAsia="Cambria" w:hAnsiTheme="majorHAnsi" w:cs="Cambria"/>
          <w:spacing w:val="-1"/>
          <w:sz w:val="24"/>
          <w:szCs w:val="24"/>
        </w:rPr>
        <w:t>u</w:t>
      </w:r>
      <w:r w:rsidRPr="0050194A">
        <w:rPr>
          <w:rFonts w:asciiTheme="majorHAnsi" w:eastAsia="Cambria" w:hAnsiTheme="majorHAnsi" w:cs="Cambria"/>
          <w:sz w:val="24"/>
          <w:szCs w:val="24"/>
        </w:rPr>
        <w:t>t</w:t>
      </w:r>
      <w:r w:rsidRPr="0050194A">
        <w:rPr>
          <w:rFonts w:asciiTheme="majorHAnsi" w:eastAsia="Cambria" w:hAnsiTheme="majorHAnsi" w:cs="Cambria"/>
          <w:spacing w:val="1"/>
          <w:sz w:val="24"/>
          <w:szCs w:val="24"/>
        </w:rPr>
        <w:t>i</w:t>
      </w:r>
      <w:r w:rsidRPr="0050194A">
        <w:rPr>
          <w:rFonts w:asciiTheme="majorHAnsi" w:eastAsia="Cambria" w:hAnsiTheme="majorHAnsi" w:cs="Cambria"/>
          <w:sz w:val="24"/>
          <w:szCs w:val="24"/>
        </w:rPr>
        <w:t>o</w:t>
      </w:r>
      <w:r w:rsidRPr="0050194A">
        <w:rPr>
          <w:rFonts w:asciiTheme="majorHAnsi" w:eastAsia="Cambria" w:hAnsiTheme="majorHAnsi" w:cs="Cambria"/>
          <w:spacing w:val="7"/>
          <w:sz w:val="24"/>
          <w:szCs w:val="24"/>
        </w:rPr>
        <w:t>n</w:t>
      </w:r>
      <w:r w:rsidRPr="0050194A">
        <w:rPr>
          <w:rFonts w:asciiTheme="majorHAnsi" w:eastAsia="Cambria" w:hAnsiTheme="majorHAnsi" w:cs="Cambria"/>
          <w:sz w:val="24"/>
          <w:szCs w:val="24"/>
        </w:rPr>
        <w:t>s</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pacing w:val="-2"/>
          <w:sz w:val="24"/>
          <w:szCs w:val="24"/>
        </w:rPr>
        <w:t>t</w:t>
      </w:r>
      <w:r w:rsidRPr="0050194A">
        <w:rPr>
          <w:rFonts w:asciiTheme="majorHAnsi" w:eastAsia="Cambria" w:hAnsiTheme="majorHAnsi" w:cs="Cambria"/>
          <w:sz w:val="24"/>
          <w:szCs w:val="24"/>
        </w:rPr>
        <w:t xml:space="preserve">o </w:t>
      </w:r>
      <w:r w:rsidRPr="0050194A">
        <w:rPr>
          <w:rFonts w:asciiTheme="majorHAnsi" w:eastAsia="Cambria" w:hAnsiTheme="majorHAnsi" w:cs="Cambria"/>
          <w:spacing w:val="1"/>
          <w:sz w:val="24"/>
          <w:szCs w:val="24"/>
        </w:rPr>
        <w:t>p</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event</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oc</w:t>
      </w:r>
      <w:r w:rsidRPr="0050194A">
        <w:rPr>
          <w:rFonts w:asciiTheme="majorHAnsi" w:eastAsia="Cambria" w:hAnsiTheme="majorHAnsi" w:cs="Cambria"/>
          <w:spacing w:val="-1"/>
          <w:sz w:val="24"/>
          <w:szCs w:val="24"/>
        </w:rPr>
        <w:t>c</w:t>
      </w:r>
      <w:r w:rsidRPr="0050194A">
        <w:rPr>
          <w:rFonts w:asciiTheme="majorHAnsi" w:eastAsia="Cambria" w:hAnsiTheme="majorHAnsi" w:cs="Cambria"/>
          <w:sz w:val="24"/>
          <w:szCs w:val="24"/>
        </w:rPr>
        <w:t>u</w:t>
      </w:r>
      <w:r w:rsidRPr="0050194A">
        <w:rPr>
          <w:rFonts w:asciiTheme="majorHAnsi" w:eastAsia="Cambria" w:hAnsiTheme="majorHAnsi" w:cs="Cambria"/>
          <w:spacing w:val="-1"/>
          <w:sz w:val="24"/>
          <w:szCs w:val="24"/>
        </w:rPr>
        <w:t>rr</w:t>
      </w:r>
      <w:r w:rsidRPr="0050194A">
        <w:rPr>
          <w:rFonts w:asciiTheme="majorHAnsi" w:eastAsia="Cambria" w:hAnsiTheme="majorHAnsi" w:cs="Cambria"/>
          <w:sz w:val="24"/>
          <w:szCs w:val="24"/>
        </w:rPr>
        <w:t>e</w:t>
      </w:r>
      <w:r w:rsidRPr="0050194A">
        <w:rPr>
          <w:rFonts w:asciiTheme="majorHAnsi" w:eastAsia="Cambria" w:hAnsiTheme="majorHAnsi" w:cs="Cambria"/>
          <w:spacing w:val="1"/>
          <w:sz w:val="24"/>
          <w:szCs w:val="24"/>
        </w:rPr>
        <w:t>n</w:t>
      </w:r>
      <w:r w:rsidRPr="0050194A">
        <w:rPr>
          <w:rFonts w:asciiTheme="majorHAnsi" w:eastAsia="Cambria" w:hAnsiTheme="majorHAnsi" w:cs="Cambria"/>
          <w:sz w:val="24"/>
          <w:szCs w:val="24"/>
        </w:rPr>
        <w:t>ce</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 xml:space="preserve">of </w:t>
      </w:r>
      <w:r w:rsidRPr="0050194A">
        <w:rPr>
          <w:rFonts w:asciiTheme="majorHAnsi" w:eastAsia="Cambria" w:hAnsiTheme="majorHAnsi" w:cs="Cambria"/>
          <w:spacing w:val="3"/>
          <w:sz w:val="24"/>
          <w:szCs w:val="24"/>
        </w:rPr>
        <w:t>t</w:t>
      </w:r>
      <w:r w:rsidRPr="0050194A">
        <w:rPr>
          <w:rFonts w:asciiTheme="majorHAnsi" w:eastAsia="Cambria" w:hAnsiTheme="majorHAnsi" w:cs="Cambria"/>
          <w:sz w:val="24"/>
          <w:szCs w:val="24"/>
        </w:rPr>
        <w:t>he</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c</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i</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ical</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c</w:t>
      </w:r>
      <w:r w:rsidRPr="0050194A">
        <w:rPr>
          <w:rFonts w:asciiTheme="majorHAnsi" w:eastAsia="Cambria" w:hAnsiTheme="majorHAnsi" w:cs="Cambria"/>
          <w:spacing w:val="-1"/>
          <w:sz w:val="24"/>
          <w:szCs w:val="24"/>
        </w:rPr>
        <w:t>u</w:t>
      </w:r>
      <w:r w:rsidRPr="0050194A">
        <w:rPr>
          <w:rFonts w:asciiTheme="majorHAnsi" w:eastAsia="Cambria" w:hAnsiTheme="majorHAnsi" w:cs="Cambria"/>
          <w:sz w:val="24"/>
          <w:szCs w:val="24"/>
        </w:rPr>
        <w:t>stomer c</w:t>
      </w:r>
      <w:r w:rsidRPr="0050194A">
        <w:rPr>
          <w:rFonts w:asciiTheme="majorHAnsi" w:eastAsia="Cambria" w:hAnsiTheme="majorHAnsi" w:cs="Cambria"/>
          <w:spacing w:val="2"/>
          <w:sz w:val="24"/>
          <w:szCs w:val="24"/>
        </w:rPr>
        <w:t>o</w:t>
      </w:r>
      <w:r w:rsidRPr="0050194A">
        <w:rPr>
          <w:rFonts w:asciiTheme="majorHAnsi" w:eastAsia="Cambria" w:hAnsiTheme="majorHAnsi" w:cs="Cambria"/>
          <w:sz w:val="24"/>
          <w:szCs w:val="24"/>
        </w:rPr>
        <w:t>mpla</w:t>
      </w:r>
      <w:r w:rsidRPr="0050194A">
        <w:rPr>
          <w:rFonts w:asciiTheme="majorHAnsi" w:eastAsia="Cambria" w:hAnsiTheme="majorHAnsi" w:cs="Cambria"/>
          <w:spacing w:val="1"/>
          <w:sz w:val="24"/>
          <w:szCs w:val="24"/>
        </w:rPr>
        <w:t>i</w:t>
      </w:r>
      <w:r w:rsidRPr="0050194A">
        <w:rPr>
          <w:rFonts w:asciiTheme="majorHAnsi" w:eastAsia="Cambria" w:hAnsiTheme="majorHAnsi" w:cs="Cambria"/>
          <w:sz w:val="24"/>
          <w:szCs w:val="24"/>
        </w:rPr>
        <w:t>n</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s</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again</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a</w:t>
      </w:r>
      <w:r w:rsidRPr="0050194A">
        <w:rPr>
          <w:rFonts w:asciiTheme="majorHAnsi" w:eastAsia="Cambria" w:hAnsiTheme="majorHAnsi" w:cs="Cambria"/>
          <w:spacing w:val="1"/>
          <w:sz w:val="24"/>
          <w:szCs w:val="24"/>
        </w:rPr>
        <w:t>n</w:t>
      </w:r>
      <w:r w:rsidRPr="0050194A">
        <w:rPr>
          <w:rFonts w:asciiTheme="majorHAnsi" w:eastAsia="Cambria" w:hAnsiTheme="majorHAnsi" w:cs="Cambria"/>
          <w:sz w:val="24"/>
          <w:szCs w:val="24"/>
        </w:rPr>
        <w:t>d co</w:t>
      </w:r>
      <w:r w:rsidRPr="0050194A">
        <w:rPr>
          <w:rFonts w:asciiTheme="majorHAnsi" w:eastAsia="Cambria" w:hAnsiTheme="majorHAnsi" w:cs="Cambria"/>
          <w:spacing w:val="-1"/>
          <w:sz w:val="24"/>
          <w:szCs w:val="24"/>
        </w:rPr>
        <w:t>rr</w:t>
      </w:r>
      <w:r w:rsidRPr="0050194A">
        <w:rPr>
          <w:rFonts w:asciiTheme="majorHAnsi" w:eastAsia="Cambria" w:hAnsiTheme="majorHAnsi" w:cs="Cambria"/>
          <w:sz w:val="24"/>
          <w:szCs w:val="24"/>
        </w:rPr>
        <w:t>ective</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action</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 xml:space="preserve">may </w:t>
      </w:r>
      <w:r w:rsidRPr="0050194A">
        <w:rPr>
          <w:rFonts w:asciiTheme="majorHAnsi" w:eastAsia="Cambria" w:hAnsiTheme="majorHAnsi" w:cs="Cambria"/>
          <w:spacing w:val="-2"/>
          <w:sz w:val="24"/>
          <w:szCs w:val="24"/>
        </w:rPr>
        <w:t>b</w:t>
      </w:r>
      <w:r w:rsidRPr="0050194A">
        <w:rPr>
          <w:rFonts w:asciiTheme="majorHAnsi" w:eastAsia="Cambria" w:hAnsiTheme="majorHAnsi" w:cs="Cambria"/>
          <w:sz w:val="24"/>
          <w:szCs w:val="24"/>
        </w:rPr>
        <w:t>e t</w:t>
      </w:r>
      <w:r w:rsidRPr="0050194A">
        <w:rPr>
          <w:rFonts w:asciiTheme="majorHAnsi" w:eastAsia="Cambria" w:hAnsiTheme="majorHAnsi" w:cs="Cambria"/>
          <w:spacing w:val="1"/>
          <w:sz w:val="24"/>
          <w:szCs w:val="24"/>
        </w:rPr>
        <w:t>a</w:t>
      </w:r>
      <w:r w:rsidRPr="0050194A">
        <w:rPr>
          <w:rFonts w:asciiTheme="majorHAnsi" w:eastAsia="Cambria" w:hAnsiTheme="majorHAnsi" w:cs="Cambria"/>
          <w:spacing w:val="-1"/>
          <w:sz w:val="24"/>
          <w:szCs w:val="24"/>
        </w:rPr>
        <w:t>k</w:t>
      </w:r>
      <w:r w:rsidRPr="0050194A">
        <w:rPr>
          <w:rFonts w:asciiTheme="majorHAnsi" w:eastAsia="Cambria" w:hAnsiTheme="majorHAnsi" w:cs="Cambria"/>
          <w:sz w:val="24"/>
          <w:szCs w:val="24"/>
        </w:rPr>
        <w:t>en</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in</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this res</w:t>
      </w:r>
      <w:r w:rsidRPr="0050194A">
        <w:rPr>
          <w:rFonts w:asciiTheme="majorHAnsi" w:eastAsia="Cambria" w:hAnsiTheme="majorHAnsi" w:cs="Cambria"/>
          <w:spacing w:val="1"/>
          <w:sz w:val="24"/>
          <w:szCs w:val="24"/>
        </w:rPr>
        <w:t>p</w:t>
      </w:r>
      <w:r w:rsidRPr="0050194A">
        <w:rPr>
          <w:rFonts w:asciiTheme="majorHAnsi" w:eastAsia="Cambria" w:hAnsiTheme="majorHAnsi" w:cs="Cambria"/>
          <w:sz w:val="24"/>
          <w:szCs w:val="24"/>
        </w:rPr>
        <w:t>ect</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acco</w:t>
      </w:r>
      <w:r w:rsidRPr="0050194A">
        <w:rPr>
          <w:rFonts w:asciiTheme="majorHAnsi" w:eastAsia="Cambria" w:hAnsiTheme="majorHAnsi" w:cs="Cambria"/>
          <w:spacing w:val="-1"/>
          <w:sz w:val="24"/>
          <w:szCs w:val="24"/>
        </w:rPr>
        <w:t>rd</w:t>
      </w:r>
      <w:r w:rsidRPr="0050194A">
        <w:rPr>
          <w:rFonts w:asciiTheme="majorHAnsi" w:eastAsia="Cambria" w:hAnsiTheme="majorHAnsi" w:cs="Cambria"/>
          <w:sz w:val="24"/>
          <w:szCs w:val="24"/>
        </w:rPr>
        <w:t>i</w:t>
      </w:r>
      <w:r w:rsidRPr="0050194A">
        <w:rPr>
          <w:rFonts w:asciiTheme="majorHAnsi" w:eastAsia="Cambria" w:hAnsiTheme="majorHAnsi" w:cs="Cambria"/>
          <w:spacing w:val="1"/>
          <w:sz w:val="24"/>
          <w:szCs w:val="24"/>
        </w:rPr>
        <w:t>n</w:t>
      </w:r>
      <w:r w:rsidRPr="0050194A">
        <w:rPr>
          <w:rFonts w:asciiTheme="majorHAnsi" w:eastAsia="Cambria" w:hAnsiTheme="majorHAnsi" w:cs="Cambria"/>
          <w:sz w:val="24"/>
          <w:szCs w:val="24"/>
        </w:rPr>
        <w:t>g</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to the co</w:t>
      </w:r>
      <w:r w:rsidRPr="0050194A">
        <w:rPr>
          <w:rFonts w:asciiTheme="majorHAnsi" w:eastAsia="Cambria" w:hAnsiTheme="majorHAnsi" w:cs="Cambria"/>
          <w:spacing w:val="1"/>
          <w:sz w:val="24"/>
          <w:szCs w:val="24"/>
        </w:rPr>
        <w:t>r</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ecti</w:t>
      </w:r>
      <w:r w:rsidRPr="0050194A">
        <w:rPr>
          <w:rFonts w:asciiTheme="majorHAnsi" w:eastAsia="Cambria" w:hAnsiTheme="majorHAnsi" w:cs="Cambria"/>
          <w:spacing w:val="2"/>
          <w:sz w:val="24"/>
          <w:szCs w:val="24"/>
        </w:rPr>
        <w:t>v</w:t>
      </w:r>
      <w:r w:rsidRPr="0050194A">
        <w:rPr>
          <w:rFonts w:asciiTheme="majorHAnsi" w:eastAsia="Cambria" w:hAnsiTheme="majorHAnsi" w:cs="Cambria"/>
          <w:sz w:val="24"/>
          <w:szCs w:val="24"/>
        </w:rPr>
        <w:t xml:space="preserve">e </w:t>
      </w:r>
      <w:r w:rsidRPr="0050194A">
        <w:rPr>
          <w:rFonts w:asciiTheme="majorHAnsi" w:eastAsia="Cambria" w:hAnsiTheme="majorHAnsi" w:cs="Cambria"/>
          <w:spacing w:val="1"/>
          <w:sz w:val="24"/>
          <w:szCs w:val="24"/>
        </w:rPr>
        <w:t>a</w:t>
      </w:r>
      <w:r w:rsidRPr="0050194A">
        <w:rPr>
          <w:rFonts w:asciiTheme="majorHAnsi" w:eastAsia="Cambria" w:hAnsiTheme="majorHAnsi" w:cs="Cambria"/>
          <w:sz w:val="24"/>
          <w:szCs w:val="24"/>
        </w:rPr>
        <w:t>nd</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pacing w:val="1"/>
          <w:sz w:val="24"/>
          <w:szCs w:val="24"/>
        </w:rPr>
        <w:t>p</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even</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ive act</w:t>
      </w:r>
      <w:r w:rsidRPr="0050194A">
        <w:rPr>
          <w:rFonts w:asciiTheme="majorHAnsi" w:eastAsia="Cambria" w:hAnsiTheme="majorHAnsi" w:cs="Cambria"/>
          <w:spacing w:val="1"/>
          <w:sz w:val="24"/>
          <w:szCs w:val="24"/>
        </w:rPr>
        <w:t>i</w:t>
      </w:r>
      <w:r w:rsidRPr="0050194A">
        <w:rPr>
          <w:rFonts w:asciiTheme="majorHAnsi" w:eastAsia="Cambria" w:hAnsiTheme="majorHAnsi" w:cs="Cambria"/>
          <w:sz w:val="24"/>
          <w:szCs w:val="24"/>
        </w:rPr>
        <w:t>o</w:t>
      </w:r>
      <w:r w:rsidRPr="0050194A">
        <w:rPr>
          <w:rFonts w:asciiTheme="majorHAnsi" w:eastAsia="Cambria" w:hAnsiTheme="majorHAnsi" w:cs="Cambria"/>
          <w:spacing w:val="-2"/>
          <w:sz w:val="24"/>
          <w:szCs w:val="24"/>
        </w:rPr>
        <w:t>n</w:t>
      </w:r>
      <w:r w:rsidRPr="0050194A">
        <w:rPr>
          <w:rFonts w:asciiTheme="majorHAnsi" w:eastAsia="Cambria" w:hAnsiTheme="majorHAnsi" w:cs="Cambria"/>
          <w:sz w:val="24"/>
          <w:szCs w:val="24"/>
        </w:rPr>
        <w:t xml:space="preserve">s </w:t>
      </w:r>
      <w:r w:rsidRPr="0050194A">
        <w:rPr>
          <w:rFonts w:asciiTheme="majorHAnsi" w:eastAsia="Cambria" w:hAnsiTheme="majorHAnsi" w:cs="Cambria"/>
          <w:spacing w:val="1"/>
          <w:sz w:val="24"/>
          <w:szCs w:val="24"/>
        </w:rPr>
        <w:t>p</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oce</w:t>
      </w:r>
      <w:r w:rsidRPr="0050194A">
        <w:rPr>
          <w:rFonts w:asciiTheme="majorHAnsi" w:eastAsia="Cambria" w:hAnsiTheme="majorHAnsi" w:cs="Cambria"/>
          <w:spacing w:val="-1"/>
          <w:sz w:val="24"/>
          <w:szCs w:val="24"/>
        </w:rPr>
        <w:t>d</w:t>
      </w:r>
      <w:r w:rsidRPr="0050194A">
        <w:rPr>
          <w:rFonts w:asciiTheme="majorHAnsi" w:eastAsia="Cambria" w:hAnsiTheme="majorHAnsi" w:cs="Cambria"/>
          <w:sz w:val="24"/>
          <w:szCs w:val="24"/>
        </w:rPr>
        <w:t>u</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e.</w:t>
      </w:r>
    </w:p>
    <w:p w14:paraId="5A92A024" w14:textId="77777777" w:rsidR="004D02C0" w:rsidRPr="0050194A" w:rsidRDefault="004D02C0">
      <w:pPr>
        <w:spacing w:before="3" w:line="280" w:lineRule="exact"/>
        <w:rPr>
          <w:rFonts w:asciiTheme="majorHAnsi" w:hAnsiTheme="majorHAnsi"/>
          <w:sz w:val="28"/>
          <w:szCs w:val="28"/>
        </w:rPr>
      </w:pPr>
    </w:p>
    <w:p w14:paraId="46165BEC" w14:textId="3F673062" w:rsidR="004D02C0" w:rsidRPr="0050194A" w:rsidRDefault="000338DE">
      <w:pPr>
        <w:ind w:left="1440" w:right="1395"/>
        <w:jc w:val="both"/>
        <w:rPr>
          <w:rFonts w:asciiTheme="majorHAnsi" w:eastAsia="Cambria" w:hAnsiTheme="majorHAnsi" w:cs="Cambria"/>
          <w:sz w:val="24"/>
          <w:szCs w:val="24"/>
        </w:rPr>
      </w:pPr>
      <w:r w:rsidRPr="0050194A">
        <w:rPr>
          <w:rFonts w:asciiTheme="majorHAnsi" w:hAnsiTheme="majorHAnsi"/>
          <w:noProof/>
        </w:rPr>
        <mc:AlternateContent>
          <mc:Choice Requires="wps">
            <w:drawing>
              <wp:anchor distT="0" distB="0" distL="114300" distR="114300" simplePos="0" relativeHeight="251668480" behindDoc="1" locked="0" layoutInCell="1" allowOverlap="1" wp14:anchorId="1CB7BAB2" wp14:editId="1AD5DE1F">
                <wp:simplePos x="0" y="0"/>
                <wp:positionH relativeFrom="page">
                  <wp:posOffset>7184390</wp:posOffset>
                </wp:positionH>
                <wp:positionV relativeFrom="page">
                  <wp:posOffset>8621288</wp:posOffset>
                </wp:positionV>
                <wp:extent cx="304165" cy="769620"/>
                <wp:effectExtent l="0" t="0" r="635" b="11430"/>
                <wp:wrapNone/>
                <wp:docPr id="4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769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E6886" w14:textId="34A87C6F" w:rsidR="00B50AA7" w:rsidRDefault="00B50AA7">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sidR="000338DE">
                              <w:rPr>
                                <w:rFonts w:ascii="Calibri Light" w:eastAsia="Calibri Light" w:hAnsi="Calibri Light" w:cs="Calibri Light"/>
                                <w:spacing w:val="1"/>
                                <w:position w:val="2"/>
                                <w:sz w:val="44"/>
                                <w:szCs w:val="44"/>
                              </w:rPr>
                              <w:t xml:space="preserve"> 19</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0" type="#_x0000_t202" style="position:absolute;left:0;text-align:left;margin-left:565.7pt;margin-top:678.85pt;width:23.95pt;height:60.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" filled="f" stroked="f">
                <v:textbox style="layout-flow:vertical;mso-layout-flow-alt:bottom-to-top" inset="0,0,0,0">
                  <w:txbxContent>
                    <w:p w14:paraId="6C7E6886" w14:textId="34A87C6F" w:rsidR="00B50AA7" w:rsidRDefault="00B50AA7">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sidR="000338DE">
                        <w:rPr>
                          <w:rFonts w:ascii="Calibri Light" w:eastAsia="Calibri Light" w:hAnsi="Calibri Light" w:cs="Calibri Light"/>
                          <w:spacing w:val="1"/>
                          <w:position w:val="2"/>
                          <w:sz w:val="44"/>
                          <w:szCs w:val="44"/>
                        </w:rPr>
                        <w:t xml:space="preserve"> 19</w:t>
                      </w:r>
                    </w:p>
                  </w:txbxContent>
                </v:textbox>
                <w10:wrap anchorx="page" anchory="page"/>
              </v:shape>
            </w:pict>
          </mc:Fallback>
        </mc:AlternateContent>
      </w:r>
      <w:r w:rsidR="00477295" w:rsidRPr="0050194A">
        <w:rPr>
          <w:rFonts w:asciiTheme="majorHAnsi" w:eastAsia="Cambria" w:hAnsiTheme="majorHAnsi" w:cs="Cambria"/>
          <w:spacing w:val="1"/>
          <w:sz w:val="24"/>
          <w:szCs w:val="24"/>
        </w:rPr>
        <w:t>F</w:t>
      </w:r>
      <w:r w:rsidR="00477295" w:rsidRPr="0050194A">
        <w:rPr>
          <w:rFonts w:asciiTheme="majorHAnsi" w:eastAsia="Cambria" w:hAnsiTheme="majorHAnsi" w:cs="Cambria"/>
          <w:sz w:val="24"/>
          <w:szCs w:val="24"/>
        </w:rPr>
        <w:t>or a</w:t>
      </w:r>
      <w:r w:rsidR="00477295" w:rsidRPr="0050194A">
        <w:rPr>
          <w:rFonts w:asciiTheme="majorHAnsi" w:eastAsia="Cambria" w:hAnsiTheme="majorHAnsi" w:cs="Cambria"/>
          <w:spacing w:val="1"/>
          <w:sz w:val="24"/>
          <w:szCs w:val="24"/>
        </w:rPr>
        <w:t>n</w:t>
      </w:r>
      <w:r w:rsidR="00477295" w:rsidRPr="0050194A">
        <w:rPr>
          <w:rFonts w:asciiTheme="majorHAnsi" w:eastAsia="Cambria" w:hAnsiTheme="majorHAnsi" w:cs="Cambria"/>
          <w:sz w:val="24"/>
          <w:szCs w:val="24"/>
        </w:rPr>
        <w:t>al</w:t>
      </w:r>
      <w:r w:rsidR="00477295" w:rsidRPr="0050194A">
        <w:rPr>
          <w:rFonts w:asciiTheme="majorHAnsi" w:eastAsia="Cambria" w:hAnsiTheme="majorHAnsi" w:cs="Cambria"/>
          <w:spacing w:val="-1"/>
          <w:sz w:val="24"/>
          <w:szCs w:val="24"/>
        </w:rPr>
        <w:t>y</w:t>
      </w:r>
      <w:r w:rsidR="00477295" w:rsidRPr="0050194A">
        <w:rPr>
          <w:rFonts w:asciiTheme="majorHAnsi" w:eastAsia="Cambria" w:hAnsiTheme="majorHAnsi" w:cs="Cambria"/>
          <w:sz w:val="24"/>
          <w:szCs w:val="24"/>
        </w:rPr>
        <w:t>s</w:t>
      </w:r>
      <w:r w:rsidR="00477295" w:rsidRPr="0050194A">
        <w:rPr>
          <w:rFonts w:asciiTheme="majorHAnsi" w:eastAsia="Cambria" w:hAnsiTheme="majorHAnsi" w:cs="Cambria"/>
          <w:spacing w:val="1"/>
          <w:sz w:val="24"/>
          <w:szCs w:val="24"/>
        </w:rPr>
        <w:t>i</w:t>
      </w:r>
      <w:r w:rsidR="00477295" w:rsidRPr="0050194A">
        <w:rPr>
          <w:rFonts w:asciiTheme="majorHAnsi" w:eastAsia="Cambria" w:hAnsiTheme="majorHAnsi" w:cs="Cambria"/>
          <w:sz w:val="24"/>
          <w:szCs w:val="24"/>
        </w:rPr>
        <w:t>s,</w:t>
      </w:r>
      <w:r w:rsidR="00477295" w:rsidRPr="0050194A">
        <w:rPr>
          <w:rFonts w:asciiTheme="majorHAnsi" w:eastAsia="Cambria" w:hAnsiTheme="majorHAnsi" w:cs="Cambria"/>
          <w:spacing w:val="2"/>
          <w:sz w:val="24"/>
          <w:szCs w:val="24"/>
        </w:rPr>
        <w:t xml:space="preserve"> </w:t>
      </w:r>
      <w:r w:rsidR="00477295" w:rsidRPr="0050194A">
        <w:rPr>
          <w:rFonts w:asciiTheme="majorHAnsi" w:eastAsia="Cambria" w:hAnsiTheme="majorHAnsi" w:cs="Cambria"/>
          <w:sz w:val="24"/>
          <w:szCs w:val="24"/>
        </w:rPr>
        <w:t>the</w:t>
      </w:r>
      <w:r w:rsidR="00477295" w:rsidRPr="0050194A">
        <w:rPr>
          <w:rFonts w:asciiTheme="majorHAnsi" w:eastAsia="Cambria" w:hAnsiTheme="majorHAnsi" w:cs="Cambria"/>
          <w:spacing w:val="2"/>
          <w:sz w:val="24"/>
          <w:szCs w:val="24"/>
        </w:rPr>
        <w:t xml:space="preserve"> </w:t>
      </w:r>
      <w:r w:rsidR="00477295" w:rsidRPr="0050194A">
        <w:rPr>
          <w:rFonts w:asciiTheme="majorHAnsi" w:eastAsia="Cambria" w:hAnsiTheme="majorHAnsi" w:cs="Cambria"/>
          <w:sz w:val="24"/>
          <w:szCs w:val="24"/>
        </w:rPr>
        <w:t>man</w:t>
      </w:r>
      <w:r w:rsidR="00477295" w:rsidRPr="0050194A">
        <w:rPr>
          <w:rFonts w:asciiTheme="majorHAnsi" w:eastAsia="Cambria" w:hAnsiTheme="majorHAnsi" w:cs="Cambria"/>
          <w:spacing w:val="1"/>
          <w:sz w:val="24"/>
          <w:szCs w:val="24"/>
        </w:rPr>
        <w:t>a</w:t>
      </w:r>
      <w:r w:rsidR="00477295" w:rsidRPr="0050194A">
        <w:rPr>
          <w:rFonts w:asciiTheme="majorHAnsi" w:eastAsia="Cambria" w:hAnsiTheme="majorHAnsi" w:cs="Cambria"/>
          <w:spacing w:val="-1"/>
          <w:sz w:val="24"/>
          <w:szCs w:val="24"/>
        </w:rPr>
        <w:t>g</w:t>
      </w:r>
      <w:r w:rsidR="00477295" w:rsidRPr="0050194A">
        <w:rPr>
          <w:rFonts w:asciiTheme="majorHAnsi" w:eastAsia="Cambria" w:hAnsiTheme="majorHAnsi" w:cs="Cambria"/>
          <w:sz w:val="24"/>
          <w:szCs w:val="24"/>
        </w:rPr>
        <w:t>eme</w:t>
      </w:r>
      <w:r w:rsidR="00477295" w:rsidRPr="0050194A">
        <w:rPr>
          <w:rFonts w:asciiTheme="majorHAnsi" w:eastAsia="Cambria" w:hAnsiTheme="majorHAnsi" w:cs="Cambria"/>
          <w:spacing w:val="1"/>
          <w:sz w:val="24"/>
          <w:szCs w:val="24"/>
        </w:rPr>
        <w:t>n</w:t>
      </w:r>
      <w:r w:rsidR="00477295" w:rsidRPr="0050194A">
        <w:rPr>
          <w:rFonts w:asciiTheme="majorHAnsi" w:eastAsia="Cambria" w:hAnsiTheme="majorHAnsi" w:cs="Cambria"/>
          <w:sz w:val="24"/>
          <w:szCs w:val="24"/>
        </w:rPr>
        <w:t>t</w:t>
      </w:r>
      <w:r w:rsidR="00477295" w:rsidRPr="0050194A">
        <w:rPr>
          <w:rFonts w:asciiTheme="majorHAnsi" w:eastAsia="Cambria" w:hAnsiTheme="majorHAnsi" w:cs="Cambria"/>
          <w:spacing w:val="4"/>
          <w:sz w:val="24"/>
          <w:szCs w:val="24"/>
        </w:rPr>
        <w:t xml:space="preserve"> </w:t>
      </w:r>
      <w:r w:rsidR="0082199A" w:rsidRPr="0050194A">
        <w:rPr>
          <w:rFonts w:asciiTheme="majorHAnsi" w:eastAsia="Cambria" w:hAnsiTheme="majorHAnsi" w:cs="Cambria"/>
          <w:sz w:val="24"/>
          <w:szCs w:val="24"/>
        </w:rPr>
        <w:t>will</w:t>
      </w:r>
      <w:r w:rsidR="00477295" w:rsidRPr="0050194A">
        <w:rPr>
          <w:rFonts w:asciiTheme="majorHAnsi" w:eastAsia="Cambria" w:hAnsiTheme="majorHAnsi" w:cs="Cambria"/>
          <w:spacing w:val="1"/>
          <w:sz w:val="24"/>
          <w:szCs w:val="24"/>
        </w:rPr>
        <w:t xml:space="preserve"> </w:t>
      </w:r>
      <w:r w:rsidR="00520ADC" w:rsidRPr="0050194A">
        <w:rPr>
          <w:rFonts w:asciiTheme="majorHAnsi" w:eastAsia="Cambria" w:hAnsiTheme="majorHAnsi" w:cs="Cambria"/>
          <w:sz w:val="24"/>
          <w:szCs w:val="24"/>
        </w:rPr>
        <w:t>mee</w:t>
      </w:r>
      <w:r w:rsidR="00520ADC" w:rsidRPr="0050194A">
        <w:rPr>
          <w:rFonts w:asciiTheme="majorHAnsi" w:eastAsia="Cambria" w:hAnsiTheme="majorHAnsi" w:cs="Cambria"/>
          <w:spacing w:val="1"/>
          <w:sz w:val="24"/>
          <w:szCs w:val="24"/>
        </w:rPr>
        <w:t>t</w:t>
      </w:r>
      <w:r w:rsidR="00477295" w:rsidRPr="0050194A">
        <w:rPr>
          <w:rFonts w:asciiTheme="majorHAnsi" w:eastAsia="Cambria" w:hAnsiTheme="majorHAnsi" w:cs="Cambria"/>
          <w:spacing w:val="1"/>
          <w:sz w:val="24"/>
          <w:szCs w:val="24"/>
        </w:rPr>
        <w:t xml:space="preserve"> </w:t>
      </w:r>
      <w:r w:rsidR="0082199A" w:rsidRPr="0050194A">
        <w:rPr>
          <w:rFonts w:asciiTheme="majorHAnsi" w:eastAsia="Cambria" w:hAnsiTheme="majorHAnsi" w:cs="Cambria"/>
          <w:sz w:val="24"/>
          <w:szCs w:val="24"/>
        </w:rPr>
        <w:t>monthly</w:t>
      </w:r>
      <w:r w:rsidR="00477295" w:rsidRPr="0050194A">
        <w:rPr>
          <w:rFonts w:asciiTheme="majorHAnsi" w:eastAsia="Cambria" w:hAnsiTheme="majorHAnsi" w:cs="Cambria"/>
          <w:sz w:val="24"/>
          <w:szCs w:val="24"/>
        </w:rPr>
        <w:t>.</w:t>
      </w:r>
      <w:r w:rsidR="00477295" w:rsidRPr="0050194A">
        <w:rPr>
          <w:rFonts w:asciiTheme="majorHAnsi" w:eastAsia="Cambria" w:hAnsiTheme="majorHAnsi" w:cs="Cambria"/>
          <w:spacing w:val="2"/>
          <w:sz w:val="24"/>
          <w:szCs w:val="24"/>
        </w:rPr>
        <w:t xml:space="preserve"> </w:t>
      </w:r>
      <w:r w:rsidR="00477295" w:rsidRPr="0050194A">
        <w:rPr>
          <w:rFonts w:asciiTheme="majorHAnsi" w:eastAsia="Cambria" w:hAnsiTheme="majorHAnsi" w:cs="Cambria"/>
          <w:spacing w:val="-1"/>
          <w:sz w:val="24"/>
          <w:szCs w:val="24"/>
        </w:rPr>
        <w:t>I</w:t>
      </w:r>
      <w:r w:rsidR="00477295" w:rsidRPr="0050194A">
        <w:rPr>
          <w:rFonts w:asciiTheme="majorHAnsi" w:eastAsia="Cambria" w:hAnsiTheme="majorHAnsi" w:cs="Cambria"/>
          <w:sz w:val="24"/>
          <w:szCs w:val="24"/>
        </w:rPr>
        <w:t>n</w:t>
      </w:r>
      <w:r w:rsidR="00477295" w:rsidRPr="0050194A">
        <w:rPr>
          <w:rFonts w:asciiTheme="majorHAnsi" w:eastAsia="Cambria" w:hAnsiTheme="majorHAnsi" w:cs="Cambria"/>
          <w:spacing w:val="2"/>
          <w:sz w:val="24"/>
          <w:szCs w:val="24"/>
        </w:rPr>
        <w:t xml:space="preserve"> </w:t>
      </w:r>
      <w:r w:rsidR="0082199A" w:rsidRPr="0050194A">
        <w:rPr>
          <w:rFonts w:asciiTheme="majorHAnsi" w:eastAsia="Cambria" w:hAnsiTheme="majorHAnsi" w:cs="Cambria"/>
          <w:sz w:val="24"/>
          <w:szCs w:val="24"/>
        </w:rPr>
        <w:t>this</w:t>
      </w:r>
      <w:r w:rsidR="0082199A" w:rsidRPr="0050194A">
        <w:rPr>
          <w:rFonts w:asciiTheme="majorHAnsi" w:eastAsia="Cambria" w:hAnsiTheme="majorHAnsi" w:cs="Cambria"/>
          <w:spacing w:val="2"/>
          <w:sz w:val="24"/>
          <w:szCs w:val="24"/>
        </w:rPr>
        <w:t xml:space="preserve"> </w:t>
      </w:r>
      <w:r w:rsidR="0082199A" w:rsidRPr="0050194A">
        <w:rPr>
          <w:rFonts w:asciiTheme="majorHAnsi" w:eastAsia="Cambria" w:hAnsiTheme="majorHAnsi" w:cs="Cambria"/>
          <w:sz w:val="24"/>
          <w:szCs w:val="24"/>
        </w:rPr>
        <w:t>mee</w:t>
      </w:r>
      <w:r w:rsidR="0082199A" w:rsidRPr="0050194A">
        <w:rPr>
          <w:rFonts w:asciiTheme="majorHAnsi" w:eastAsia="Cambria" w:hAnsiTheme="majorHAnsi" w:cs="Cambria"/>
          <w:spacing w:val="1"/>
          <w:sz w:val="24"/>
          <w:szCs w:val="24"/>
        </w:rPr>
        <w:t>t</w:t>
      </w:r>
      <w:r w:rsidR="0082199A" w:rsidRPr="0050194A">
        <w:rPr>
          <w:rFonts w:asciiTheme="majorHAnsi" w:eastAsia="Cambria" w:hAnsiTheme="majorHAnsi" w:cs="Cambria"/>
          <w:sz w:val="24"/>
          <w:szCs w:val="24"/>
        </w:rPr>
        <w:t>i</w:t>
      </w:r>
      <w:r w:rsidR="0082199A" w:rsidRPr="0050194A">
        <w:rPr>
          <w:rFonts w:asciiTheme="majorHAnsi" w:eastAsia="Cambria" w:hAnsiTheme="majorHAnsi" w:cs="Cambria"/>
          <w:spacing w:val="1"/>
          <w:sz w:val="24"/>
          <w:szCs w:val="24"/>
        </w:rPr>
        <w:t>n</w:t>
      </w:r>
      <w:r w:rsidR="0082199A" w:rsidRPr="0050194A">
        <w:rPr>
          <w:rFonts w:asciiTheme="majorHAnsi" w:eastAsia="Cambria" w:hAnsiTheme="majorHAnsi" w:cs="Cambria"/>
          <w:spacing w:val="-1"/>
          <w:sz w:val="24"/>
          <w:szCs w:val="24"/>
        </w:rPr>
        <w:t>g</w:t>
      </w:r>
      <w:r w:rsidR="00477295" w:rsidRPr="0050194A">
        <w:rPr>
          <w:rFonts w:asciiTheme="majorHAnsi" w:eastAsia="Cambria" w:hAnsiTheme="majorHAnsi" w:cs="Cambria"/>
          <w:sz w:val="24"/>
          <w:szCs w:val="24"/>
        </w:rPr>
        <w:t>,</w:t>
      </w:r>
      <w:r w:rsidR="00477295" w:rsidRPr="0050194A">
        <w:rPr>
          <w:rFonts w:asciiTheme="majorHAnsi" w:eastAsia="Cambria" w:hAnsiTheme="majorHAnsi" w:cs="Cambria"/>
          <w:spacing w:val="2"/>
          <w:sz w:val="24"/>
          <w:szCs w:val="24"/>
        </w:rPr>
        <w:t xml:space="preserve"> </w:t>
      </w:r>
      <w:r w:rsidR="00477295" w:rsidRPr="0050194A">
        <w:rPr>
          <w:rFonts w:asciiTheme="majorHAnsi" w:eastAsia="Cambria" w:hAnsiTheme="majorHAnsi" w:cs="Cambria"/>
          <w:sz w:val="24"/>
          <w:szCs w:val="24"/>
        </w:rPr>
        <w:t>the</w:t>
      </w:r>
      <w:r w:rsidR="00477295" w:rsidRPr="0050194A">
        <w:rPr>
          <w:rFonts w:asciiTheme="majorHAnsi" w:eastAsia="Cambria" w:hAnsiTheme="majorHAnsi" w:cs="Cambria"/>
          <w:spacing w:val="2"/>
          <w:sz w:val="24"/>
          <w:szCs w:val="24"/>
        </w:rPr>
        <w:t xml:space="preserve"> </w:t>
      </w:r>
      <w:r w:rsidR="00477295" w:rsidRPr="0050194A">
        <w:rPr>
          <w:rFonts w:asciiTheme="majorHAnsi" w:eastAsia="Cambria" w:hAnsiTheme="majorHAnsi" w:cs="Cambria"/>
          <w:sz w:val="24"/>
          <w:szCs w:val="24"/>
        </w:rPr>
        <w:t>main agen</w:t>
      </w:r>
      <w:r w:rsidR="00477295" w:rsidRPr="0050194A">
        <w:rPr>
          <w:rFonts w:asciiTheme="majorHAnsi" w:eastAsia="Cambria" w:hAnsiTheme="majorHAnsi" w:cs="Cambria"/>
          <w:spacing w:val="-1"/>
          <w:sz w:val="24"/>
          <w:szCs w:val="24"/>
        </w:rPr>
        <w:t>d</w:t>
      </w:r>
      <w:r w:rsidR="00477295" w:rsidRPr="0050194A">
        <w:rPr>
          <w:rFonts w:asciiTheme="majorHAnsi" w:eastAsia="Cambria" w:hAnsiTheme="majorHAnsi" w:cs="Cambria"/>
          <w:sz w:val="24"/>
          <w:szCs w:val="24"/>
        </w:rPr>
        <w:t>a</w:t>
      </w:r>
      <w:r w:rsidR="00477295" w:rsidRPr="0050194A">
        <w:rPr>
          <w:rFonts w:asciiTheme="majorHAnsi" w:eastAsia="Cambria" w:hAnsiTheme="majorHAnsi" w:cs="Cambria"/>
          <w:spacing w:val="-7"/>
          <w:sz w:val="24"/>
          <w:szCs w:val="24"/>
        </w:rPr>
        <w:t xml:space="preserve"> </w:t>
      </w:r>
      <w:r w:rsidR="00477295" w:rsidRPr="0050194A">
        <w:rPr>
          <w:rFonts w:asciiTheme="majorHAnsi" w:eastAsia="Cambria" w:hAnsiTheme="majorHAnsi" w:cs="Cambria"/>
          <w:sz w:val="24"/>
          <w:szCs w:val="24"/>
        </w:rPr>
        <w:t>is</w:t>
      </w:r>
      <w:r w:rsidR="00477295" w:rsidRPr="0050194A">
        <w:rPr>
          <w:rFonts w:asciiTheme="majorHAnsi" w:eastAsia="Cambria" w:hAnsiTheme="majorHAnsi" w:cs="Cambria"/>
          <w:spacing w:val="-7"/>
          <w:sz w:val="24"/>
          <w:szCs w:val="24"/>
        </w:rPr>
        <w:t xml:space="preserve"> </w:t>
      </w:r>
      <w:r w:rsidR="00477295" w:rsidRPr="0050194A">
        <w:rPr>
          <w:rFonts w:asciiTheme="majorHAnsi" w:eastAsia="Cambria" w:hAnsiTheme="majorHAnsi" w:cs="Cambria"/>
          <w:sz w:val="24"/>
          <w:szCs w:val="24"/>
        </w:rPr>
        <w:t>to</w:t>
      </w:r>
      <w:r w:rsidR="00477295" w:rsidRPr="0050194A">
        <w:rPr>
          <w:rFonts w:asciiTheme="majorHAnsi" w:eastAsia="Cambria" w:hAnsiTheme="majorHAnsi" w:cs="Cambria"/>
          <w:spacing w:val="-7"/>
          <w:sz w:val="24"/>
          <w:szCs w:val="24"/>
        </w:rPr>
        <w:t xml:space="preserve"> </w:t>
      </w:r>
      <w:r w:rsidR="00477295" w:rsidRPr="0050194A">
        <w:rPr>
          <w:rFonts w:asciiTheme="majorHAnsi" w:eastAsia="Cambria" w:hAnsiTheme="majorHAnsi" w:cs="Cambria"/>
          <w:sz w:val="24"/>
          <w:szCs w:val="24"/>
        </w:rPr>
        <w:t>con</w:t>
      </w:r>
      <w:r w:rsidR="00477295" w:rsidRPr="0050194A">
        <w:rPr>
          <w:rFonts w:asciiTheme="majorHAnsi" w:eastAsia="Cambria" w:hAnsiTheme="majorHAnsi" w:cs="Cambria"/>
          <w:spacing w:val="-1"/>
          <w:sz w:val="24"/>
          <w:szCs w:val="24"/>
        </w:rPr>
        <w:t>d</w:t>
      </w:r>
      <w:r w:rsidR="00477295" w:rsidRPr="0050194A">
        <w:rPr>
          <w:rFonts w:asciiTheme="majorHAnsi" w:eastAsia="Cambria" w:hAnsiTheme="majorHAnsi" w:cs="Cambria"/>
          <w:sz w:val="24"/>
          <w:szCs w:val="24"/>
        </w:rPr>
        <w:t>u</w:t>
      </w:r>
      <w:r w:rsidR="00477295" w:rsidRPr="0050194A">
        <w:rPr>
          <w:rFonts w:asciiTheme="majorHAnsi" w:eastAsia="Cambria" w:hAnsiTheme="majorHAnsi" w:cs="Cambria"/>
          <w:spacing w:val="-1"/>
          <w:sz w:val="24"/>
          <w:szCs w:val="24"/>
        </w:rPr>
        <w:t>c</w:t>
      </w:r>
      <w:r w:rsidR="00477295" w:rsidRPr="0050194A">
        <w:rPr>
          <w:rFonts w:asciiTheme="majorHAnsi" w:eastAsia="Cambria" w:hAnsiTheme="majorHAnsi" w:cs="Cambria"/>
          <w:sz w:val="24"/>
          <w:szCs w:val="24"/>
        </w:rPr>
        <w:t>t</w:t>
      </w:r>
      <w:r w:rsidR="00477295" w:rsidRPr="0050194A">
        <w:rPr>
          <w:rFonts w:asciiTheme="majorHAnsi" w:eastAsia="Cambria" w:hAnsiTheme="majorHAnsi" w:cs="Cambria"/>
          <w:spacing w:val="-7"/>
          <w:sz w:val="24"/>
          <w:szCs w:val="24"/>
        </w:rPr>
        <w:t xml:space="preserve"> </w:t>
      </w:r>
      <w:r w:rsidR="00477295" w:rsidRPr="0050194A">
        <w:rPr>
          <w:rFonts w:asciiTheme="majorHAnsi" w:eastAsia="Cambria" w:hAnsiTheme="majorHAnsi" w:cs="Cambria"/>
          <w:spacing w:val="-1"/>
          <w:sz w:val="24"/>
          <w:szCs w:val="24"/>
        </w:rPr>
        <w:t>d</w:t>
      </w:r>
      <w:r w:rsidR="00477295" w:rsidRPr="0050194A">
        <w:rPr>
          <w:rFonts w:asciiTheme="majorHAnsi" w:eastAsia="Cambria" w:hAnsiTheme="majorHAnsi" w:cs="Cambria"/>
          <w:sz w:val="24"/>
          <w:szCs w:val="24"/>
        </w:rPr>
        <w:t>a</w:t>
      </w:r>
      <w:r w:rsidR="00477295" w:rsidRPr="0050194A">
        <w:rPr>
          <w:rFonts w:asciiTheme="majorHAnsi" w:eastAsia="Cambria" w:hAnsiTheme="majorHAnsi" w:cs="Cambria"/>
          <w:spacing w:val="1"/>
          <w:sz w:val="24"/>
          <w:szCs w:val="24"/>
        </w:rPr>
        <w:t>t</w:t>
      </w:r>
      <w:r w:rsidR="00477295" w:rsidRPr="0050194A">
        <w:rPr>
          <w:rFonts w:asciiTheme="majorHAnsi" w:eastAsia="Cambria" w:hAnsiTheme="majorHAnsi" w:cs="Cambria"/>
          <w:sz w:val="24"/>
          <w:szCs w:val="24"/>
        </w:rPr>
        <w:t>a</w:t>
      </w:r>
      <w:r w:rsidR="00477295" w:rsidRPr="0050194A">
        <w:rPr>
          <w:rFonts w:asciiTheme="majorHAnsi" w:eastAsia="Cambria" w:hAnsiTheme="majorHAnsi" w:cs="Cambria"/>
          <w:spacing w:val="-7"/>
          <w:sz w:val="24"/>
          <w:szCs w:val="24"/>
        </w:rPr>
        <w:t xml:space="preserve"> </w:t>
      </w:r>
      <w:r w:rsidR="00477295" w:rsidRPr="0050194A">
        <w:rPr>
          <w:rFonts w:asciiTheme="majorHAnsi" w:eastAsia="Cambria" w:hAnsiTheme="majorHAnsi" w:cs="Cambria"/>
          <w:sz w:val="24"/>
          <w:szCs w:val="24"/>
        </w:rPr>
        <w:t>a</w:t>
      </w:r>
      <w:r w:rsidR="00477295" w:rsidRPr="0050194A">
        <w:rPr>
          <w:rFonts w:asciiTheme="majorHAnsi" w:eastAsia="Cambria" w:hAnsiTheme="majorHAnsi" w:cs="Cambria"/>
          <w:spacing w:val="1"/>
          <w:sz w:val="24"/>
          <w:szCs w:val="24"/>
        </w:rPr>
        <w:t>n</w:t>
      </w:r>
      <w:r w:rsidR="00477295" w:rsidRPr="0050194A">
        <w:rPr>
          <w:rFonts w:asciiTheme="majorHAnsi" w:eastAsia="Cambria" w:hAnsiTheme="majorHAnsi" w:cs="Cambria"/>
          <w:sz w:val="24"/>
          <w:szCs w:val="24"/>
        </w:rPr>
        <w:t>al</w:t>
      </w:r>
      <w:r w:rsidR="00477295" w:rsidRPr="0050194A">
        <w:rPr>
          <w:rFonts w:asciiTheme="majorHAnsi" w:eastAsia="Cambria" w:hAnsiTheme="majorHAnsi" w:cs="Cambria"/>
          <w:spacing w:val="-1"/>
          <w:sz w:val="24"/>
          <w:szCs w:val="24"/>
        </w:rPr>
        <w:t>y</w:t>
      </w:r>
      <w:r w:rsidR="00C769AE" w:rsidRPr="0050194A">
        <w:rPr>
          <w:rFonts w:asciiTheme="majorHAnsi" w:eastAsia="Cambria" w:hAnsiTheme="majorHAnsi" w:cs="Cambria"/>
          <w:sz w:val="24"/>
          <w:szCs w:val="24"/>
        </w:rPr>
        <w:t>si</w:t>
      </w:r>
      <w:r w:rsidR="00477295" w:rsidRPr="0050194A">
        <w:rPr>
          <w:rFonts w:asciiTheme="majorHAnsi" w:eastAsia="Cambria" w:hAnsiTheme="majorHAnsi" w:cs="Cambria"/>
          <w:sz w:val="24"/>
          <w:szCs w:val="24"/>
        </w:rPr>
        <w:t>s</w:t>
      </w:r>
      <w:r w:rsidR="00477295" w:rsidRPr="0050194A">
        <w:rPr>
          <w:rFonts w:asciiTheme="majorHAnsi" w:eastAsia="Cambria" w:hAnsiTheme="majorHAnsi" w:cs="Cambria"/>
          <w:spacing w:val="-7"/>
          <w:sz w:val="24"/>
          <w:szCs w:val="24"/>
        </w:rPr>
        <w:t xml:space="preserve"> </w:t>
      </w:r>
      <w:r w:rsidR="00477295" w:rsidRPr="0050194A">
        <w:rPr>
          <w:rFonts w:asciiTheme="majorHAnsi" w:eastAsia="Cambria" w:hAnsiTheme="majorHAnsi" w:cs="Cambria"/>
          <w:sz w:val="24"/>
          <w:szCs w:val="24"/>
        </w:rPr>
        <w:t>a</w:t>
      </w:r>
      <w:r w:rsidR="00477295" w:rsidRPr="0050194A">
        <w:rPr>
          <w:rFonts w:asciiTheme="majorHAnsi" w:eastAsia="Cambria" w:hAnsiTheme="majorHAnsi" w:cs="Cambria"/>
          <w:spacing w:val="1"/>
          <w:sz w:val="24"/>
          <w:szCs w:val="24"/>
        </w:rPr>
        <w:t>b</w:t>
      </w:r>
      <w:r w:rsidR="00477295" w:rsidRPr="0050194A">
        <w:rPr>
          <w:rFonts w:asciiTheme="majorHAnsi" w:eastAsia="Cambria" w:hAnsiTheme="majorHAnsi" w:cs="Cambria"/>
          <w:sz w:val="24"/>
          <w:szCs w:val="24"/>
        </w:rPr>
        <w:t>o</w:t>
      </w:r>
      <w:r w:rsidR="00477295" w:rsidRPr="0050194A">
        <w:rPr>
          <w:rFonts w:asciiTheme="majorHAnsi" w:eastAsia="Cambria" w:hAnsiTheme="majorHAnsi" w:cs="Cambria"/>
          <w:spacing w:val="-1"/>
          <w:sz w:val="24"/>
          <w:szCs w:val="24"/>
        </w:rPr>
        <w:t>u</w:t>
      </w:r>
      <w:r w:rsidR="00477295" w:rsidRPr="0050194A">
        <w:rPr>
          <w:rFonts w:asciiTheme="majorHAnsi" w:eastAsia="Cambria" w:hAnsiTheme="majorHAnsi" w:cs="Cambria"/>
          <w:sz w:val="24"/>
          <w:szCs w:val="24"/>
        </w:rPr>
        <w:t>t</w:t>
      </w:r>
      <w:r w:rsidR="00477295" w:rsidRPr="0050194A">
        <w:rPr>
          <w:rFonts w:asciiTheme="majorHAnsi" w:eastAsia="Cambria" w:hAnsiTheme="majorHAnsi" w:cs="Cambria"/>
          <w:spacing w:val="-7"/>
          <w:sz w:val="24"/>
          <w:szCs w:val="24"/>
        </w:rPr>
        <w:t xml:space="preserve"> </w:t>
      </w:r>
      <w:r w:rsidR="00477295" w:rsidRPr="0050194A">
        <w:rPr>
          <w:rFonts w:asciiTheme="majorHAnsi" w:eastAsia="Cambria" w:hAnsiTheme="majorHAnsi" w:cs="Cambria"/>
          <w:sz w:val="24"/>
          <w:szCs w:val="24"/>
        </w:rPr>
        <w:t>the</w:t>
      </w:r>
      <w:r w:rsidR="00477295" w:rsidRPr="0050194A">
        <w:rPr>
          <w:rFonts w:asciiTheme="majorHAnsi" w:eastAsia="Cambria" w:hAnsiTheme="majorHAnsi" w:cs="Cambria"/>
          <w:spacing w:val="-7"/>
          <w:sz w:val="24"/>
          <w:szCs w:val="24"/>
        </w:rPr>
        <w:t xml:space="preserve"> </w:t>
      </w:r>
      <w:r w:rsidR="00477295" w:rsidRPr="0050194A">
        <w:rPr>
          <w:rFonts w:asciiTheme="majorHAnsi" w:eastAsia="Cambria" w:hAnsiTheme="majorHAnsi" w:cs="Cambria"/>
          <w:sz w:val="24"/>
          <w:szCs w:val="24"/>
        </w:rPr>
        <w:t>c</w:t>
      </w:r>
      <w:r w:rsidR="00477295" w:rsidRPr="0050194A">
        <w:rPr>
          <w:rFonts w:asciiTheme="majorHAnsi" w:eastAsia="Cambria" w:hAnsiTheme="majorHAnsi" w:cs="Cambria"/>
          <w:spacing w:val="-1"/>
          <w:sz w:val="24"/>
          <w:szCs w:val="24"/>
        </w:rPr>
        <w:t>u</w:t>
      </w:r>
      <w:r w:rsidR="00477295" w:rsidRPr="0050194A">
        <w:rPr>
          <w:rFonts w:asciiTheme="majorHAnsi" w:eastAsia="Cambria" w:hAnsiTheme="majorHAnsi" w:cs="Cambria"/>
          <w:spacing w:val="-2"/>
          <w:sz w:val="24"/>
          <w:szCs w:val="24"/>
        </w:rPr>
        <w:t>s</w:t>
      </w:r>
      <w:r w:rsidR="00477295" w:rsidRPr="0050194A">
        <w:rPr>
          <w:rFonts w:asciiTheme="majorHAnsi" w:eastAsia="Cambria" w:hAnsiTheme="majorHAnsi" w:cs="Cambria"/>
          <w:sz w:val="24"/>
          <w:szCs w:val="24"/>
        </w:rPr>
        <w:t>tomer</w:t>
      </w:r>
      <w:r w:rsidR="00477295" w:rsidRPr="0050194A">
        <w:rPr>
          <w:rFonts w:asciiTheme="majorHAnsi" w:eastAsia="Cambria" w:hAnsiTheme="majorHAnsi" w:cs="Cambria"/>
          <w:spacing w:val="-8"/>
          <w:sz w:val="24"/>
          <w:szCs w:val="24"/>
        </w:rPr>
        <w:t xml:space="preserve"> </w:t>
      </w:r>
      <w:r w:rsidR="00477295" w:rsidRPr="0050194A">
        <w:rPr>
          <w:rFonts w:asciiTheme="majorHAnsi" w:eastAsia="Cambria" w:hAnsiTheme="majorHAnsi" w:cs="Cambria"/>
          <w:sz w:val="24"/>
          <w:szCs w:val="24"/>
        </w:rPr>
        <w:t>co</w:t>
      </w:r>
      <w:r w:rsidR="00477295" w:rsidRPr="0050194A">
        <w:rPr>
          <w:rFonts w:asciiTheme="majorHAnsi" w:eastAsia="Cambria" w:hAnsiTheme="majorHAnsi" w:cs="Cambria"/>
          <w:spacing w:val="-1"/>
          <w:sz w:val="24"/>
          <w:szCs w:val="24"/>
        </w:rPr>
        <w:t>m</w:t>
      </w:r>
      <w:r w:rsidR="00477295" w:rsidRPr="0050194A">
        <w:rPr>
          <w:rFonts w:asciiTheme="majorHAnsi" w:eastAsia="Cambria" w:hAnsiTheme="majorHAnsi" w:cs="Cambria"/>
          <w:spacing w:val="1"/>
          <w:sz w:val="24"/>
          <w:szCs w:val="24"/>
        </w:rPr>
        <w:t>p</w:t>
      </w:r>
      <w:r w:rsidR="00477295" w:rsidRPr="0050194A">
        <w:rPr>
          <w:rFonts w:asciiTheme="majorHAnsi" w:eastAsia="Cambria" w:hAnsiTheme="majorHAnsi" w:cs="Cambria"/>
          <w:sz w:val="24"/>
          <w:szCs w:val="24"/>
        </w:rPr>
        <w:t>lain</w:t>
      </w:r>
      <w:r w:rsidR="00477295" w:rsidRPr="0050194A">
        <w:rPr>
          <w:rFonts w:asciiTheme="majorHAnsi" w:eastAsia="Cambria" w:hAnsiTheme="majorHAnsi" w:cs="Cambria"/>
          <w:spacing w:val="1"/>
          <w:sz w:val="24"/>
          <w:szCs w:val="24"/>
        </w:rPr>
        <w:t>t</w:t>
      </w:r>
      <w:r w:rsidR="00477295" w:rsidRPr="0050194A">
        <w:rPr>
          <w:rFonts w:asciiTheme="majorHAnsi" w:eastAsia="Cambria" w:hAnsiTheme="majorHAnsi" w:cs="Cambria"/>
          <w:sz w:val="24"/>
          <w:szCs w:val="24"/>
        </w:rPr>
        <w:t>s</w:t>
      </w:r>
      <w:r w:rsidR="00477295" w:rsidRPr="0050194A">
        <w:rPr>
          <w:rFonts w:asciiTheme="majorHAnsi" w:eastAsia="Cambria" w:hAnsiTheme="majorHAnsi" w:cs="Cambria"/>
          <w:spacing w:val="-7"/>
          <w:sz w:val="24"/>
          <w:szCs w:val="24"/>
        </w:rPr>
        <w:t xml:space="preserve"> </w:t>
      </w:r>
      <w:r w:rsidR="00477295" w:rsidRPr="0050194A">
        <w:rPr>
          <w:rFonts w:asciiTheme="majorHAnsi" w:eastAsia="Cambria" w:hAnsiTheme="majorHAnsi" w:cs="Cambria"/>
          <w:sz w:val="24"/>
          <w:szCs w:val="24"/>
        </w:rPr>
        <w:t>su</w:t>
      </w:r>
      <w:r w:rsidR="00477295" w:rsidRPr="0050194A">
        <w:rPr>
          <w:rFonts w:asciiTheme="majorHAnsi" w:eastAsia="Cambria" w:hAnsiTheme="majorHAnsi" w:cs="Cambria"/>
          <w:spacing w:val="-1"/>
          <w:sz w:val="24"/>
          <w:szCs w:val="24"/>
        </w:rPr>
        <w:t>c</w:t>
      </w:r>
      <w:r w:rsidR="00477295" w:rsidRPr="0050194A">
        <w:rPr>
          <w:rFonts w:asciiTheme="majorHAnsi" w:eastAsia="Cambria" w:hAnsiTheme="majorHAnsi" w:cs="Cambria"/>
          <w:sz w:val="24"/>
          <w:szCs w:val="24"/>
        </w:rPr>
        <w:t>h</w:t>
      </w:r>
      <w:r w:rsidR="00477295" w:rsidRPr="0050194A">
        <w:rPr>
          <w:rFonts w:asciiTheme="majorHAnsi" w:eastAsia="Cambria" w:hAnsiTheme="majorHAnsi" w:cs="Cambria"/>
          <w:spacing w:val="-8"/>
          <w:sz w:val="24"/>
          <w:szCs w:val="24"/>
        </w:rPr>
        <w:t xml:space="preserve"> </w:t>
      </w:r>
      <w:r w:rsidR="00477295" w:rsidRPr="0050194A">
        <w:rPr>
          <w:rFonts w:asciiTheme="majorHAnsi" w:eastAsia="Cambria" w:hAnsiTheme="majorHAnsi" w:cs="Cambria"/>
          <w:sz w:val="24"/>
          <w:szCs w:val="24"/>
        </w:rPr>
        <w:t>as</w:t>
      </w:r>
      <w:r w:rsidR="00477295" w:rsidRPr="0050194A">
        <w:rPr>
          <w:rFonts w:asciiTheme="majorHAnsi" w:eastAsia="Cambria" w:hAnsiTheme="majorHAnsi" w:cs="Cambria"/>
          <w:spacing w:val="-7"/>
          <w:sz w:val="24"/>
          <w:szCs w:val="24"/>
        </w:rPr>
        <w:t xml:space="preserve"> </w:t>
      </w:r>
      <w:r w:rsidR="00477295" w:rsidRPr="0050194A">
        <w:rPr>
          <w:rFonts w:asciiTheme="majorHAnsi" w:eastAsia="Cambria" w:hAnsiTheme="majorHAnsi" w:cs="Cambria"/>
          <w:sz w:val="24"/>
          <w:szCs w:val="24"/>
        </w:rPr>
        <w:t>co</w:t>
      </w:r>
      <w:r w:rsidR="00477295" w:rsidRPr="0050194A">
        <w:rPr>
          <w:rFonts w:asciiTheme="majorHAnsi" w:eastAsia="Cambria" w:hAnsiTheme="majorHAnsi" w:cs="Cambria"/>
          <w:spacing w:val="-1"/>
          <w:sz w:val="24"/>
          <w:szCs w:val="24"/>
        </w:rPr>
        <w:t>m</w:t>
      </w:r>
      <w:r w:rsidR="00477295" w:rsidRPr="0050194A">
        <w:rPr>
          <w:rFonts w:asciiTheme="majorHAnsi" w:eastAsia="Cambria" w:hAnsiTheme="majorHAnsi" w:cs="Cambria"/>
          <w:spacing w:val="1"/>
          <w:sz w:val="24"/>
          <w:szCs w:val="24"/>
        </w:rPr>
        <w:t>p</w:t>
      </w:r>
      <w:r w:rsidR="00477295" w:rsidRPr="0050194A">
        <w:rPr>
          <w:rFonts w:asciiTheme="majorHAnsi" w:eastAsia="Cambria" w:hAnsiTheme="majorHAnsi" w:cs="Cambria"/>
          <w:sz w:val="24"/>
          <w:szCs w:val="24"/>
        </w:rPr>
        <w:t>laint</w:t>
      </w:r>
      <w:r w:rsidR="00477295" w:rsidRPr="0050194A">
        <w:rPr>
          <w:rFonts w:asciiTheme="majorHAnsi" w:eastAsia="Cambria" w:hAnsiTheme="majorHAnsi" w:cs="Cambria"/>
          <w:spacing w:val="-7"/>
          <w:sz w:val="24"/>
          <w:szCs w:val="24"/>
        </w:rPr>
        <w:t xml:space="preserve"> </w:t>
      </w:r>
      <w:r w:rsidR="00477295" w:rsidRPr="0050194A">
        <w:rPr>
          <w:rFonts w:asciiTheme="majorHAnsi" w:eastAsia="Cambria" w:hAnsiTheme="majorHAnsi" w:cs="Cambria"/>
          <w:sz w:val="24"/>
          <w:szCs w:val="24"/>
        </w:rPr>
        <w:t>classe</w:t>
      </w:r>
      <w:r w:rsidR="00477295" w:rsidRPr="0050194A">
        <w:rPr>
          <w:rFonts w:asciiTheme="majorHAnsi" w:eastAsia="Cambria" w:hAnsiTheme="majorHAnsi" w:cs="Cambria"/>
          <w:spacing w:val="-2"/>
          <w:sz w:val="24"/>
          <w:szCs w:val="24"/>
        </w:rPr>
        <w:t>s</w:t>
      </w:r>
      <w:r w:rsidR="00477295" w:rsidRPr="0050194A">
        <w:rPr>
          <w:rFonts w:asciiTheme="majorHAnsi" w:eastAsia="Cambria" w:hAnsiTheme="majorHAnsi" w:cs="Cambria"/>
          <w:sz w:val="24"/>
          <w:szCs w:val="24"/>
        </w:rPr>
        <w:t>, typ</w:t>
      </w:r>
      <w:r w:rsidR="00477295" w:rsidRPr="0050194A">
        <w:rPr>
          <w:rFonts w:asciiTheme="majorHAnsi" w:eastAsia="Cambria" w:hAnsiTheme="majorHAnsi" w:cs="Cambria"/>
          <w:spacing w:val="1"/>
          <w:sz w:val="24"/>
          <w:szCs w:val="24"/>
        </w:rPr>
        <w:t>e</w:t>
      </w:r>
      <w:r w:rsidR="00477295" w:rsidRPr="0050194A">
        <w:rPr>
          <w:rFonts w:asciiTheme="majorHAnsi" w:eastAsia="Cambria" w:hAnsiTheme="majorHAnsi" w:cs="Cambria"/>
          <w:sz w:val="24"/>
          <w:szCs w:val="24"/>
        </w:rPr>
        <w:t>s</w:t>
      </w:r>
      <w:r w:rsidR="00477295" w:rsidRPr="0050194A">
        <w:rPr>
          <w:rFonts w:asciiTheme="majorHAnsi" w:eastAsia="Cambria" w:hAnsiTheme="majorHAnsi" w:cs="Cambria"/>
          <w:spacing w:val="2"/>
          <w:sz w:val="24"/>
          <w:szCs w:val="24"/>
        </w:rPr>
        <w:t xml:space="preserve"> </w:t>
      </w:r>
      <w:r w:rsidR="00477295" w:rsidRPr="0050194A">
        <w:rPr>
          <w:rFonts w:asciiTheme="majorHAnsi" w:eastAsia="Cambria" w:hAnsiTheme="majorHAnsi" w:cs="Cambria"/>
          <w:sz w:val="24"/>
          <w:szCs w:val="24"/>
        </w:rPr>
        <w:t>of</w:t>
      </w:r>
      <w:r w:rsidR="00477295" w:rsidRPr="0050194A">
        <w:rPr>
          <w:rFonts w:asciiTheme="majorHAnsi" w:eastAsia="Cambria" w:hAnsiTheme="majorHAnsi" w:cs="Cambria"/>
          <w:spacing w:val="1"/>
          <w:sz w:val="24"/>
          <w:szCs w:val="24"/>
        </w:rPr>
        <w:t xml:space="preserve"> </w:t>
      </w:r>
      <w:r w:rsidR="00477295" w:rsidRPr="0050194A">
        <w:rPr>
          <w:rFonts w:asciiTheme="majorHAnsi" w:eastAsia="Cambria" w:hAnsiTheme="majorHAnsi" w:cs="Cambria"/>
          <w:sz w:val="24"/>
          <w:szCs w:val="24"/>
        </w:rPr>
        <w:t>co</w:t>
      </w:r>
      <w:r w:rsidR="00477295" w:rsidRPr="0050194A">
        <w:rPr>
          <w:rFonts w:asciiTheme="majorHAnsi" w:eastAsia="Cambria" w:hAnsiTheme="majorHAnsi" w:cs="Cambria"/>
          <w:spacing w:val="-1"/>
          <w:sz w:val="24"/>
          <w:szCs w:val="24"/>
        </w:rPr>
        <w:t>m</w:t>
      </w:r>
      <w:r w:rsidR="00477295" w:rsidRPr="0050194A">
        <w:rPr>
          <w:rFonts w:asciiTheme="majorHAnsi" w:eastAsia="Cambria" w:hAnsiTheme="majorHAnsi" w:cs="Cambria"/>
          <w:spacing w:val="1"/>
          <w:sz w:val="24"/>
          <w:szCs w:val="24"/>
        </w:rPr>
        <w:t>p</w:t>
      </w:r>
      <w:r w:rsidR="00477295" w:rsidRPr="0050194A">
        <w:rPr>
          <w:rFonts w:asciiTheme="majorHAnsi" w:eastAsia="Cambria" w:hAnsiTheme="majorHAnsi" w:cs="Cambria"/>
          <w:sz w:val="24"/>
          <w:szCs w:val="24"/>
        </w:rPr>
        <w:t>lain</w:t>
      </w:r>
      <w:r w:rsidR="00477295" w:rsidRPr="0050194A">
        <w:rPr>
          <w:rFonts w:asciiTheme="majorHAnsi" w:eastAsia="Cambria" w:hAnsiTheme="majorHAnsi" w:cs="Cambria"/>
          <w:spacing w:val="1"/>
          <w:sz w:val="24"/>
          <w:szCs w:val="24"/>
        </w:rPr>
        <w:t>t</w:t>
      </w:r>
      <w:r w:rsidR="00477295" w:rsidRPr="0050194A">
        <w:rPr>
          <w:rFonts w:asciiTheme="majorHAnsi" w:eastAsia="Cambria" w:hAnsiTheme="majorHAnsi" w:cs="Cambria"/>
          <w:sz w:val="24"/>
          <w:szCs w:val="24"/>
        </w:rPr>
        <w:t>s,</w:t>
      </w:r>
      <w:r w:rsidR="00477295" w:rsidRPr="0050194A">
        <w:rPr>
          <w:rFonts w:asciiTheme="majorHAnsi" w:eastAsia="Cambria" w:hAnsiTheme="majorHAnsi" w:cs="Cambria"/>
          <w:spacing w:val="3"/>
          <w:sz w:val="24"/>
          <w:szCs w:val="24"/>
        </w:rPr>
        <w:t xml:space="preserve"> </w:t>
      </w:r>
      <w:r w:rsidR="00477295" w:rsidRPr="0050194A">
        <w:rPr>
          <w:rFonts w:asciiTheme="majorHAnsi" w:eastAsia="Cambria" w:hAnsiTheme="majorHAnsi" w:cs="Cambria"/>
          <w:spacing w:val="-3"/>
          <w:sz w:val="24"/>
          <w:szCs w:val="24"/>
        </w:rPr>
        <w:t>m</w:t>
      </w:r>
      <w:r w:rsidR="00477295" w:rsidRPr="0050194A">
        <w:rPr>
          <w:rFonts w:asciiTheme="majorHAnsi" w:eastAsia="Cambria" w:hAnsiTheme="majorHAnsi" w:cs="Cambria"/>
          <w:sz w:val="24"/>
          <w:szCs w:val="24"/>
        </w:rPr>
        <w:t>o</w:t>
      </w:r>
      <w:r w:rsidR="00477295" w:rsidRPr="0050194A">
        <w:rPr>
          <w:rFonts w:asciiTheme="majorHAnsi" w:eastAsia="Cambria" w:hAnsiTheme="majorHAnsi" w:cs="Cambria"/>
          <w:spacing w:val="-1"/>
          <w:sz w:val="24"/>
          <w:szCs w:val="24"/>
        </w:rPr>
        <w:t>d</w:t>
      </w:r>
      <w:r w:rsidR="00477295" w:rsidRPr="0050194A">
        <w:rPr>
          <w:rFonts w:asciiTheme="majorHAnsi" w:eastAsia="Cambria" w:hAnsiTheme="majorHAnsi" w:cs="Cambria"/>
          <w:sz w:val="24"/>
          <w:szCs w:val="24"/>
        </w:rPr>
        <w:t>e</w:t>
      </w:r>
      <w:r w:rsidR="00477295" w:rsidRPr="0050194A">
        <w:rPr>
          <w:rFonts w:asciiTheme="majorHAnsi" w:eastAsia="Cambria" w:hAnsiTheme="majorHAnsi" w:cs="Cambria"/>
          <w:spacing w:val="2"/>
          <w:sz w:val="24"/>
          <w:szCs w:val="24"/>
        </w:rPr>
        <w:t xml:space="preserve"> </w:t>
      </w:r>
      <w:r w:rsidR="00477295" w:rsidRPr="0050194A">
        <w:rPr>
          <w:rFonts w:asciiTheme="majorHAnsi" w:eastAsia="Cambria" w:hAnsiTheme="majorHAnsi" w:cs="Cambria"/>
          <w:sz w:val="24"/>
          <w:szCs w:val="24"/>
        </w:rPr>
        <w:t>of</w:t>
      </w:r>
      <w:r w:rsidR="00477295" w:rsidRPr="0050194A">
        <w:rPr>
          <w:rFonts w:asciiTheme="majorHAnsi" w:eastAsia="Cambria" w:hAnsiTheme="majorHAnsi" w:cs="Cambria"/>
          <w:spacing w:val="1"/>
          <w:sz w:val="24"/>
          <w:szCs w:val="24"/>
        </w:rPr>
        <w:t xml:space="preserve"> </w:t>
      </w:r>
      <w:r w:rsidR="00477295" w:rsidRPr="0050194A">
        <w:rPr>
          <w:rFonts w:asciiTheme="majorHAnsi" w:eastAsia="Cambria" w:hAnsiTheme="majorHAnsi" w:cs="Cambria"/>
          <w:sz w:val="24"/>
          <w:szCs w:val="24"/>
        </w:rPr>
        <w:t>co</w:t>
      </w:r>
      <w:r w:rsidR="00477295" w:rsidRPr="0050194A">
        <w:rPr>
          <w:rFonts w:asciiTheme="majorHAnsi" w:eastAsia="Cambria" w:hAnsiTheme="majorHAnsi" w:cs="Cambria"/>
          <w:spacing w:val="-1"/>
          <w:sz w:val="24"/>
          <w:szCs w:val="24"/>
        </w:rPr>
        <w:t>m</w:t>
      </w:r>
      <w:r w:rsidR="00477295" w:rsidRPr="0050194A">
        <w:rPr>
          <w:rFonts w:asciiTheme="majorHAnsi" w:eastAsia="Cambria" w:hAnsiTheme="majorHAnsi" w:cs="Cambria"/>
          <w:spacing w:val="1"/>
          <w:sz w:val="24"/>
          <w:szCs w:val="24"/>
        </w:rPr>
        <w:t>p</w:t>
      </w:r>
      <w:r w:rsidR="00477295" w:rsidRPr="0050194A">
        <w:rPr>
          <w:rFonts w:asciiTheme="majorHAnsi" w:eastAsia="Cambria" w:hAnsiTheme="majorHAnsi" w:cs="Cambria"/>
          <w:sz w:val="24"/>
          <w:szCs w:val="24"/>
        </w:rPr>
        <w:t>lain</w:t>
      </w:r>
      <w:r w:rsidR="00477295" w:rsidRPr="0050194A">
        <w:rPr>
          <w:rFonts w:asciiTheme="majorHAnsi" w:eastAsia="Cambria" w:hAnsiTheme="majorHAnsi" w:cs="Cambria"/>
          <w:spacing w:val="4"/>
          <w:sz w:val="24"/>
          <w:szCs w:val="24"/>
        </w:rPr>
        <w:t>t</w:t>
      </w:r>
      <w:r w:rsidR="00477295" w:rsidRPr="0050194A">
        <w:rPr>
          <w:rFonts w:asciiTheme="majorHAnsi" w:eastAsia="Cambria" w:hAnsiTheme="majorHAnsi" w:cs="Cambria"/>
          <w:sz w:val="24"/>
          <w:szCs w:val="24"/>
        </w:rPr>
        <w:t>,</w:t>
      </w:r>
      <w:r w:rsidR="00477295" w:rsidRPr="0050194A">
        <w:rPr>
          <w:rFonts w:asciiTheme="majorHAnsi" w:eastAsia="Cambria" w:hAnsiTheme="majorHAnsi" w:cs="Cambria"/>
          <w:spacing w:val="3"/>
          <w:sz w:val="24"/>
          <w:szCs w:val="24"/>
        </w:rPr>
        <w:t xml:space="preserve"> </w:t>
      </w:r>
      <w:r w:rsidR="00477295" w:rsidRPr="0050194A">
        <w:rPr>
          <w:rFonts w:asciiTheme="majorHAnsi" w:eastAsia="Cambria" w:hAnsiTheme="majorHAnsi" w:cs="Cambria"/>
          <w:sz w:val="24"/>
          <w:szCs w:val="24"/>
        </w:rPr>
        <w:t>less</w:t>
      </w:r>
      <w:r w:rsidR="00477295" w:rsidRPr="0050194A">
        <w:rPr>
          <w:rFonts w:asciiTheme="majorHAnsi" w:eastAsia="Cambria" w:hAnsiTheme="majorHAnsi" w:cs="Cambria"/>
          <w:spacing w:val="-2"/>
          <w:sz w:val="24"/>
          <w:szCs w:val="24"/>
        </w:rPr>
        <w:t>o</w:t>
      </w:r>
      <w:r w:rsidR="00477295" w:rsidRPr="0050194A">
        <w:rPr>
          <w:rFonts w:asciiTheme="majorHAnsi" w:eastAsia="Cambria" w:hAnsiTheme="majorHAnsi" w:cs="Cambria"/>
          <w:sz w:val="24"/>
          <w:szCs w:val="24"/>
        </w:rPr>
        <w:t>ns</w:t>
      </w:r>
      <w:r w:rsidR="00477295" w:rsidRPr="0050194A">
        <w:rPr>
          <w:rFonts w:asciiTheme="majorHAnsi" w:eastAsia="Cambria" w:hAnsiTheme="majorHAnsi" w:cs="Cambria"/>
          <w:spacing w:val="2"/>
          <w:sz w:val="24"/>
          <w:szCs w:val="24"/>
        </w:rPr>
        <w:t xml:space="preserve"> </w:t>
      </w:r>
      <w:r w:rsidR="00477295" w:rsidRPr="0050194A">
        <w:rPr>
          <w:rFonts w:asciiTheme="majorHAnsi" w:eastAsia="Cambria" w:hAnsiTheme="majorHAnsi" w:cs="Cambria"/>
          <w:sz w:val="24"/>
          <w:szCs w:val="24"/>
        </w:rPr>
        <w:t>lea</w:t>
      </w:r>
      <w:r w:rsidR="00477295" w:rsidRPr="0050194A">
        <w:rPr>
          <w:rFonts w:asciiTheme="majorHAnsi" w:eastAsia="Cambria" w:hAnsiTheme="majorHAnsi" w:cs="Cambria"/>
          <w:spacing w:val="-1"/>
          <w:sz w:val="24"/>
          <w:szCs w:val="24"/>
        </w:rPr>
        <w:t>r</w:t>
      </w:r>
      <w:r w:rsidR="00477295" w:rsidRPr="0050194A">
        <w:rPr>
          <w:rFonts w:asciiTheme="majorHAnsi" w:eastAsia="Cambria" w:hAnsiTheme="majorHAnsi" w:cs="Cambria"/>
          <w:sz w:val="24"/>
          <w:szCs w:val="24"/>
        </w:rPr>
        <w:t>n</w:t>
      </w:r>
      <w:r w:rsidR="00477295" w:rsidRPr="0050194A">
        <w:rPr>
          <w:rFonts w:asciiTheme="majorHAnsi" w:eastAsia="Cambria" w:hAnsiTheme="majorHAnsi" w:cs="Cambria"/>
          <w:spacing w:val="1"/>
          <w:sz w:val="24"/>
          <w:szCs w:val="24"/>
        </w:rPr>
        <w:t>e</w:t>
      </w:r>
      <w:r w:rsidR="00477295" w:rsidRPr="0050194A">
        <w:rPr>
          <w:rFonts w:asciiTheme="majorHAnsi" w:eastAsia="Cambria" w:hAnsiTheme="majorHAnsi" w:cs="Cambria"/>
          <w:spacing w:val="-1"/>
          <w:sz w:val="24"/>
          <w:szCs w:val="24"/>
        </w:rPr>
        <w:t>d</w:t>
      </w:r>
      <w:r w:rsidR="00477295" w:rsidRPr="0050194A">
        <w:rPr>
          <w:rFonts w:asciiTheme="majorHAnsi" w:eastAsia="Cambria" w:hAnsiTheme="majorHAnsi" w:cs="Cambria"/>
          <w:sz w:val="24"/>
          <w:szCs w:val="24"/>
        </w:rPr>
        <w:t>,</w:t>
      </w:r>
      <w:r w:rsidR="00477295" w:rsidRPr="0050194A">
        <w:rPr>
          <w:rFonts w:asciiTheme="majorHAnsi" w:eastAsia="Cambria" w:hAnsiTheme="majorHAnsi" w:cs="Cambria"/>
          <w:spacing w:val="3"/>
          <w:sz w:val="24"/>
          <w:szCs w:val="24"/>
        </w:rPr>
        <w:t xml:space="preserve"> </w:t>
      </w:r>
      <w:r w:rsidR="00477295" w:rsidRPr="0050194A">
        <w:rPr>
          <w:rFonts w:asciiTheme="majorHAnsi" w:eastAsia="Cambria" w:hAnsiTheme="majorHAnsi" w:cs="Cambria"/>
          <w:spacing w:val="1"/>
          <w:sz w:val="24"/>
          <w:szCs w:val="24"/>
        </w:rPr>
        <w:t>p</w:t>
      </w:r>
      <w:r w:rsidR="00477295" w:rsidRPr="0050194A">
        <w:rPr>
          <w:rFonts w:asciiTheme="majorHAnsi" w:eastAsia="Cambria" w:hAnsiTheme="majorHAnsi" w:cs="Cambria"/>
          <w:spacing w:val="-1"/>
          <w:sz w:val="24"/>
          <w:szCs w:val="24"/>
        </w:rPr>
        <w:t>r</w:t>
      </w:r>
      <w:r w:rsidR="00477295" w:rsidRPr="0050194A">
        <w:rPr>
          <w:rFonts w:asciiTheme="majorHAnsi" w:eastAsia="Cambria" w:hAnsiTheme="majorHAnsi" w:cs="Cambria"/>
          <w:sz w:val="24"/>
          <w:szCs w:val="24"/>
        </w:rPr>
        <w:t>even</w:t>
      </w:r>
      <w:r w:rsidR="00477295" w:rsidRPr="0050194A">
        <w:rPr>
          <w:rFonts w:asciiTheme="majorHAnsi" w:eastAsia="Cambria" w:hAnsiTheme="majorHAnsi" w:cs="Cambria"/>
          <w:spacing w:val="1"/>
          <w:sz w:val="24"/>
          <w:szCs w:val="24"/>
        </w:rPr>
        <w:t>t</w:t>
      </w:r>
      <w:r w:rsidR="00477295" w:rsidRPr="0050194A">
        <w:rPr>
          <w:rFonts w:asciiTheme="majorHAnsi" w:eastAsia="Cambria" w:hAnsiTheme="majorHAnsi" w:cs="Cambria"/>
          <w:sz w:val="24"/>
          <w:szCs w:val="24"/>
        </w:rPr>
        <w:t>ive action</w:t>
      </w:r>
      <w:r w:rsidR="00477295" w:rsidRPr="0050194A">
        <w:rPr>
          <w:rFonts w:asciiTheme="majorHAnsi" w:eastAsia="Cambria" w:hAnsiTheme="majorHAnsi" w:cs="Cambria"/>
          <w:spacing w:val="3"/>
          <w:sz w:val="24"/>
          <w:szCs w:val="24"/>
        </w:rPr>
        <w:t xml:space="preserve"> </w:t>
      </w:r>
      <w:r w:rsidR="00477295" w:rsidRPr="0050194A">
        <w:rPr>
          <w:rFonts w:asciiTheme="majorHAnsi" w:eastAsia="Cambria" w:hAnsiTheme="majorHAnsi" w:cs="Cambria"/>
          <w:spacing w:val="-1"/>
          <w:sz w:val="24"/>
          <w:szCs w:val="24"/>
        </w:rPr>
        <w:t>d</w:t>
      </w:r>
      <w:r w:rsidR="00477295" w:rsidRPr="0050194A">
        <w:rPr>
          <w:rFonts w:asciiTheme="majorHAnsi" w:eastAsia="Cambria" w:hAnsiTheme="majorHAnsi" w:cs="Cambria"/>
          <w:sz w:val="24"/>
          <w:szCs w:val="24"/>
        </w:rPr>
        <w:t>evelop</w:t>
      </w:r>
      <w:r w:rsidR="00477295" w:rsidRPr="0050194A">
        <w:rPr>
          <w:rFonts w:asciiTheme="majorHAnsi" w:eastAsia="Cambria" w:hAnsiTheme="majorHAnsi" w:cs="Cambria"/>
          <w:spacing w:val="1"/>
          <w:sz w:val="24"/>
          <w:szCs w:val="24"/>
        </w:rPr>
        <w:t>e</w:t>
      </w:r>
      <w:r w:rsidR="00477295" w:rsidRPr="0050194A">
        <w:rPr>
          <w:rFonts w:asciiTheme="majorHAnsi" w:eastAsia="Cambria" w:hAnsiTheme="majorHAnsi" w:cs="Cambria"/>
          <w:sz w:val="24"/>
          <w:szCs w:val="24"/>
        </w:rPr>
        <w:t>d</w:t>
      </w:r>
      <w:r w:rsidR="00477295" w:rsidRPr="0050194A">
        <w:rPr>
          <w:rFonts w:asciiTheme="majorHAnsi" w:eastAsia="Cambria" w:hAnsiTheme="majorHAnsi" w:cs="Cambria"/>
          <w:spacing w:val="5"/>
          <w:sz w:val="24"/>
          <w:szCs w:val="24"/>
        </w:rPr>
        <w:t xml:space="preserve"> </w:t>
      </w:r>
      <w:r w:rsidR="00477295" w:rsidRPr="0050194A">
        <w:rPr>
          <w:rFonts w:asciiTheme="majorHAnsi" w:eastAsia="Cambria" w:hAnsiTheme="majorHAnsi" w:cs="Cambria"/>
          <w:sz w:val="24"/>
          <w:szCs w:val="24"/>
        </w:rPr>
        <w:t>a</w:t>
      </w:r>
      <w:r w:rsidR="00477295" w:rsidRPr="0050194A">
        <w:rPr>
          <w:rFonts w:asciiTheme="majorHAnsi" w:eastAsia="Cambria" w:hAnsiTheme="majorHAnsi" w:cs="Cambria"/>
          <w:spacing w:val="1"/>
          <w:sz w:val="24"/>
          <w:szCs w:val="24"/>
        </w:rPr>
        <w:t>n</w:t>
      </w:r>
      <w:r w:rsidR="00477295" w:rsidRPr="0050194A">
        <w:rPr>
          <w:rFonts w:asciiTheme="majorHAnsi" w:eastAsia="Cambria" w:hAnsiTheme="majorHAnsi" w:cs="Cambria"/>
          <w:sz w:val="24"/>
          <w:szCs w:val="24"/>
        </w:rPr>
        <w:t>d busin</w:t>
      </w:r>
      <w:r w:rsidR="00477295" w:rsidRPr="0050194A">
        <w:rPr>
          <w:rFonts w:asciiTheme="majorHAnsi" w:eastAsia="Cambria" w:hAnsiTheme="majorHAnsi" w:cs="Cambria"/>
          <w:spacing w:val="1"/>
          <w:sz w:val="24"/>
          <w:szCs w:val="24"/>
        </w:rPr>
        <w:t>e</w:t>
      </w:r>
      <w:r w:rsidR="00477295" w:rsidRPr="0050194A">
        <w:rPr>
          <w:rFonts w:asciiTheme="majorHAnsi" w:eastAsia="Cambria" w:hAnsiTheme="majorHAnsi" w:cs="Cambria"/>
          <w:sz w:val="24"/>
          <w:szCs w:val="24"/>
        </w:rPr>
        <w:t>ss</w:t>
      </w:r>
      <w:r w:rsidR="00477295" w:rsidRPr="0050194A">
        <w:rPr>
          <w:rFonts w:asciiTheme="majorHAnsi" w:eastAsia="Cambria" w:hAnsiTheme="majorHAnsi" w:cs="Cambria"/>
          <w:spacing w:val="2"/>
          <w:sz w:val="24"/>
          <w:szCs w:val="24"/>
        </w:rPr>
        <w:t xml:space="preserve"> </w:t>
      </w:r>
      <w:r w:rsidR="00477295" w:rsidRPr="0050194A">
        <w:rPr>
          <w:rFonts w:asciiTheme="majorHAnsi" w:eastAsia="Cambria" w:hAnsiTheme="majorHAnsi" w:cs="Cambria"/>
          <w:sz w:val="24"/>
          <w:szCs w:val="24"/>
        </w:rPr>
        <w:t>im</w:t>
      </w:r>
      <w:r w:rsidR="00477295" w:rsidRPr="0050194A">
        <w:rPr>
          <w:rFonts w:asciiTheme="majorHAnsi" w:eastAsia="Cambria" w:hAnsiTheme="majorHAnsi" w:cs="Cambria"/>
          <w:spacing w:val="1"/>
          <w:sz w:val="24"/>
          <w:szCs w:val="24"/>
        </w:rPr>
        <w:t>p</w:t>
      </w:r>
      <w:r w:rsidR="00477295" w:rsidRPr="0050194A">
        <w:rPr>
          <w:rFonts w:asciiTheme="majorHAnsi" w:eastAsia="Cambria" w:hAnsiTheme="majorHAnsi" w:cs="Cambria"/>
          <w:sz w:val="24"/>
          <w:szCs w:val="24"/>
        </w:rPr>
        <w:t>ac</w:t>
      </w:r>
      <w:r w:rsidR="00477295" w:rsidRPr="0050194A">
        <w:rPr>
          <w:rFonts w:asciiTheme="majorHAnsi" w:eastAsia="Cambria" w:hAnsiTheme="majorHAnsi" w:cs="Cambria"/>
          <w:spacing w:val="-2"/>
          <w:sz w:val="24"/>
          <w:szCs w:val="24"/>
        </w:rPr>
        <w:t>t</w:t>
      </w:r>
      <w:r w:rsidR="00477295" w:rsidRPr="0050194A">
        <w:rPr>
          <w:rFonts w:asciiTheme="majorHAnsi" w:eastAsia="Cambria" w:hAnsiTheme="majorHAnsi" w:cs="Cambria"/>
          <w:sz w:val="24"/>
          <w:szCs w:val="24"/>
        </w:rPr>
        <w:t>.</w:t>
      </w:r>
      <w:r w:rsidR="00477295" w:rsidRPr="0050194A">
        <w:rPr>
          <w:rFonts w:asciiTheme="majorHAnsi" w:eastAsia="Cambria" w:hAnsiTheme="majorHAnsi" w:cs="Cambria"/>
          <w:spacing w:val="3"/>
          <w:sz w:val="24"/>
          <w:szCs w:val="24"/>
        </w:rPr>
        <w:t xml:space="preserve"> </w:t>
      </w:r>
      <w:r w:rsidR="00477295" w:rsidRPr="0050194A">
        <w:rPr>
          <w:rFonts w:asciiTheme="majorHAnsi" w:eastAsia="Cambria" w:hAnsiTheme="majorHAnsi" w:cs="Cambria"/>
          <w:sz w:val="24"/>
          <w:szCs w:val="24"/>
        </w:rPr>
        <w:t>Decis</w:t>
      </w:r>
      <w:r w:rsidR="00477295" w:rsidRPr="0050194A">
        <w:rPr>
          <w:rFonts w:asciiTheme="majorHAnsi" w:eastAsia="Cambria" w:hAnsiTheme="majorHAnsi" w:cs="Cambria"/>
          <w:spacing w:val="-1"/>
          <w:sz w:val="24"/>
          <w:szCs w:val="24"/>
        </w:rPr>
        <w:t>i</w:t>
      </w:r>
      <w:r w:rsidR="00477295" w:rsidRPr="0050194A">
        <w:rPr>
          <w:rFonts w:asciiTheme="majorHAnsi" w:eastAsia="Cambria" w:hAnsiTheme="majorHAnsi" w:cs="Cambria"/>
          <w:sz w:val="24"/>
          <w:szCs w:val="24"/>
        </w:rPr>
        <w:t>ons</w:t>
      </w:r>
      <w:r w:rsidR="00477295" w:rsidRPr="0050194A">
        <w:rPr>
          <w:rFonts w:asciiTheme="majorHAnsi" w:eastAsia="Cambria" w:hAnsiTheme="majorHAnsi" w:cs="Cambria"/>
          <w:spacing w:val="2"/>
          <w:sz w:val="24"/>
          <w:szCs w:val="24"/>
        </w:rPr>
        <w:t xml:space="preserve"> </w:t>
      </w:r>
      <w:r w:rsidR="00477295" w:rsidRPr="0050194A">
        <w:rPr>
          <w:rFonts w:asciiTheme="majorHAnsi" w:eastAsia="Cambria" w:hAnsiTheme="majorHAnsi" w:cs="Cambria"/>
          <w:sz w:val="24"/>
          <w:szCs w:val="24"/>
        </w:rPr>
        <w:t>t</w:t>
      </w:r>
      <w:r w:rsidR="00477295" w:rsidRPr="0050194A">
        <w:rPr>
          <w:rFonts w:asciiTheme="majorHAnsi" w:eastAsia="Cambria" w:hAnsiTheme="majorHAnsi" w:cs="Cambria"/>
          <w:spacing w:val="1"/>
          <w:sz w:val="24"/>
          <w:szCs w:val="24"/>
        </w:rPr>
        <w:t>a</w:t>
      </w:r>
      <w:r w:rsidR="00477295" w:rsidRPr="0050194A">
        <w:rPr>
          <w:rFonts w:asciiTheme="majorHAnsi" w:eastAsia="Cambria" w:hAnsiTheme="majorHAnsi" w:cs="Cambria"/>
          <w:spacing w:val="-1"/>
          <w:sz w:val="24"/>
          <w:szCs w:val="24"/>
        </w:rPr>
        <w:t>k</w:t>
      </w:r>
      <w:r w:rsidR="00477295" w:rsidRPr="0050194A">
        <w:rPr>
          <w:rFonts w:asciiTheme="majorHAnsi" w:eastAsia="Cambria" w:hAnsiTheme="majorHAnsi" w:cs="Cambria"/>
          <w:sz w:val="24"/>
          <w:szCs w:val="24"/>
        </w:rPr>
        <w:t>en</w:t>
      </w:r>
      <w:r w:rsidR="00477295" w:rsidRPr="0050194A">
        <w:rPr>
          <w:rFonts w:asciiTheme="majorHAnsi" w:eastAsia="Cambria" w:hAnsiTheme="majorHAnsi" w:cs="Cambria"/>
          <w:spacing w:val="2"/>
          <w:sz w:val="24"/>
          <w:szCs w:val="24"/>
        </w:rPr>
        <w:t xml:space="preserve"> </w:t>
      </w:r>
      <w:r w:rsidR="00477295" w:rsidRPr="0050194A">
        <w:rPr>
          <w:rFonts w:asciiTheme="majorHAnsi" w:eastAsia="Cambria" w:hAnsiTheme="majorHAnsi" w:cs="Cambria"/>
          <w:sz w:val="24"/>
          <w:szCs w:val="24"/>
        </w:rPr>
        <w:t>at</w:t>
      </w:r>
      <w:r w:rsidR="00477295" w:rsidRPr="0050194A">
        <w:rPr>
          <w:rFonts w:asciiTheme="majorHAnsi" w:eastAsia="Cambria" w:hAnsiTheme="majorHAnsi" w:cs="Cambria"/>
          <w:spacing w:val="2"/>
          <w:sz w:val="24"/>
          <w:szCs w:val="24"/>
        </w:rPr>
        <w:t xml:space="preserve"> </w:t>
      </w:r>
      <w:r w:rsidR="00477295" w:rsidRPr="0050194A">
        <w:rPr>
          <w:rFonts w:asciiTheme="majorHAnsi" w:eastAsia="Cambria" w:hAnsiTheme="majorHAnsi" w:cs="Cambria"/>
          <w:sz w:val="24"/>
          <w:szCs w:val="24"/>
        </w:rPr>
        <w:t>t</w:t>
      </w:r>
      <w:r w:rsidR="00477295" w:rsidRPr="0050194A">
        <w:rPr>
          <w:rFonts w:asciiTheme="majorHAnsi" w:eastAsia="Cambria" w:hAnsiTheme="majorHAnsi" w:cs="Cambria"/>
          <w:spacing w:val="3"/>
          <w:sz w:val="24"/>
          <w:szCs w:val="24"/>
        </w:rPr>
        <w:t>h</w:t>
      </w:r>
      <w:r w:rsidR="00477295" w:rsidRPr="0050194A">
        <w:rPr>
          <w:rFonts w:asciiTheme="majorHAnsi" w:eastAsia="Cambria" w:hAnsiTheme="majorHAnsi" w:cs="Cambria"/>
          <w:sz w:val="24"/>
          <w:szCs w:val="24"/>
        </w:rPr>
        <w:t>e</w:t>
      </w:r>
      <w:r w:rsidR="00477295" w:rsidRPr="0050194A">
        <w:rPr>
          <w:rFonts w:asciiTheme="majorHAnsi" w:eastAsia="Cambria" w:hAnsiTheme="majorHAnsi" w:cs="Cambria"/>
          <w:spacing w:val="2"/>
          <w:sz w:val="24"/>
          <w:szCs w:val="24"/>
        </w:rPr>
        <w:t xml:space="preserve"> </w:t>
      </w:r>
      <w:r w:rsidR="00477295" w:rsidRPr="0050194A">
        <w:rPr>
          <w:rFonts w:asciiTheme="majorHAnsi" w:eastAsia="Cambria" w:hAnsiTheme="majorHAnsi" w:cs="Cambria"/>
          <w:sz w:val="24"/>
          <w:szCs w:val="24"/>
        </w:rPr>
        <w:t>e</w:t>
      </w:r>
      <w:r w:rsidR="00477295" w:rsidRPr="0050194A">
        <w:rPr>
          <w:rFonts w:asciiTheme="majorHAnsi" w:eastAsia="Cambria" w:hAnsiTheme="majorHAnsi" w:cs="Cambria"/>
          <w:spacing w:val="1"/>
          <w:sz w:val="24"/>
          <w:szCs w:val="24"/>
        </w:rPr>
        <w:t>n</w:t>
      </w:r>
      <w:r w:rsidR="00477295" w:rsidRPr="0050194A">
        <w:rPr>
          <w:rFonts w:asciiTheme="majorHAnsi" w:eastAsia="Cambria" w:hAnsiTheme="majorHAnsi" w:cs="Cambria"/>
          <w:sz w:val="24"/>
          <w:szCs w:val="24"/>
        </w:rPr>
        <w:t>d of</w:t>
      </w:r>
      <w:r w:rsidR="00477295" w:rsidRPr="0050194A">
        <w:rPr>
          <w:rFonts w:asciiTheme="majorHAnsi" w:eastAsia="Cambria" w:hAnsiTheme="majorHAnsi" w:cs="Cambria"/>
          <w:spacing w:val="3"/>
          <w:sz w:val="24"/>
          <w:szCs w:val="24"/>
        </w:rPr>
        <w:t xml:space="preserve"> </w:t>
      </w:r>
      <w:r w:rsidR="00477295" w:rsidRPr="0050194A">
        <w:rPr>
          <w:rFonts w:asciiTheme="majorHAnsi" w:eastAsia="Cambria" w:hAnsiTheme="majorHAnsi" w:cs="Cambria"/>
          <w:sz w:val="24"/>
          <w:szCs w:val="24"/>
        </w:rPr>
        <w:t>the</w:t>
      </w:r>
      <w:r w:rsidR="00477295" w:rsidRPr="0050194A">
        <w:rPr>
          <w:rFonts w:asciiTheme="majorHAnsi" w:eastAsia="Cambria" w:hAnsiTheme="majorHAnsi" w:cs="Cambria"/>
          <w:spacing w:val="2"/>
          <w:sz w:val="24"/>
          <w:szCs w:val="24"/>
        </w:rPr>
        <w:t xml:space="preserve"> </w:t>
      </w:r>
      <w:r w:rsidR="00477295" w:rsidRPr="0050194A">
        <w:rPr>
          <w:rFonts w:asciiTheme="majorHAnsi" w:eastAsia="Cambria" w:hAnsiTheme="majorHAnsi" w:cs="Cambria"/>
          <w:sz w:val="24"/>
          <w:szCs w:val="24"/>
        </w:rPr>
        <w:t>mee</w:t>
      </w:r>
      <w:r w:rsidR="00477295" w:rsidRPr="0050194A">
        <w:rPr>
          <w:rFonts w:asciiTheme="majorHAnsi" w:eastAsia="Cambria" w:hAnsiTheme="majorHAnsi" w:cs="Cambria"/>
          <w:spacing w:val="1"/>
          <w:sz w:val="24"/>
          <w:szCs w:val="24"/>
        </w:rPr>
        <w:t>t</w:t>
      </w:r>
      <w:r w:rsidR="00477295" w:rsidRPr="0050194A">
        <w:rPr>
          <w:rFonts w:asciiTheme="majorHAnsi" w:eastAsia="Cambria" w:hAnsiTheme="majorHAnsi" w:cs="Cambria"/>
          <w:sz w:val="24"/>
          <w:szCs w:val="24"/>
        </w:rPr>
        <w:t>i</w:t>
      </w:r>
      <w:r w:rsidR="00477295" w:rsidRPr="0050194A">
        <w:rPr>
          <w:rFonts w:asciiTheme="majorHAnsi" w:eastAsia="Cambria" w:hAnsiTheme="majorHAnsi" w:cs="Cambria"/>
          <w:spacing w:val="1"/>
          <w:sz w:val="24"/>
          <w:szCs w:val="24"/>
        </w:rPr>
        <w:t>n</w:t>
      </w:r>
      <w:r w:rsidR="00477295" w:rsidRPr="0050194A">
        <w:rPr>
          <w:rFonts w:asciiTheme="majorHAnsi" w:eastAsia="Cambria" w:hAnsiTheme="majorHAnsi" w:cs="Cambria"/>
          <w:sz w:val="24"/>
          <w:szCs w:val="24"/>
        </w:rPr>
        <w:t>g</w:t>
      </w:r>
      <w:r w:rsidR="00477295" w:rsidRPr="0050194A">
        <w:rPr>
          <w:rFonts w:asciiTheme="majorHAnsi" w:eastAsia="Cambria" w:hAnsiTheme="majorHAnsi" w:cs="Cambria"/>
          <w:spacing w:val="1"/>
          <w:sz w:val="24"/>
          <w:szCs w:val="24"/>
        </w:rPr>
        <w:t xml:space="preserve"> </w:t>
      </w:r>
      <w:r w:rsidR="00477295" w:rsidRPr="0050194A">
        <w:rPr>
          <w:rFonts w:asciiTheme="majorHAnsi" w:eastAsia="Cambria" w:hAnsiTheme="majorHAnsi" w:cs="Cambria"/>
          <w:sz w:val="24"/>
          <w:szCs w:val="24"/>
        </w:rPr>
        <w:t>are</w:t>
      </w:r>
      <w:r w:rsidR="00477295" w:rsidRPr="0050194A">
        <w:rPr>
          <w:rFonts w:asciiTheme="majorHAnsi" w:eastAsia="Cambria" w:hAnsiTheme="majorHAnsi" w:cs="Cambria"/>
          <w:spacing w:val="2"/>
          <w:sz w:val="24"/>
          <w:szCs w:val="24"/>
        </w:rPr>
        <w:t xml:space="preserve"> </w:t>
      </w:r>
      <w:r w:rsidR="00477295" w:rsidRPr="0050194A">
        <w:rPr>
          <w:rFonts w:asciiTheme="majorHAnsi" w:eastAsia="Cambria" w:hAnsiTheme="majorHAnsi" w:cs="Cambria"/>
          <w:sz w:val="24"/>
          <w:szCs w:val="24"/>
        </w:rPr>
        <w:t>sha</w:t>
      </w:r>
      <w:r w:rsidR="00477295" w:rsidRPr="0050194A">
        <w:rPr>
          <w:rFonts w:asciiTheme="majorHAnsi" w:eastAsia="Cambria" w:hAnsiTheme="majorHAnsi" w:cs="Cambria"/>
          <w:spacing w:val="-1"/>
          <w:sz w:val="24"/>
          <w:szCs w:val="24"/>
        </w:rPr>
        <w:t>r</w:t>
      </w:r>
      <w:r w:rsidR="00477295" w:rsidRPr="0050194A">
        <w:rPr>
          <w:rFonts w:asciiTheme="majorHAnsi" w:eastAsia="Cambria" w:hAnsiTheme="majorHAnsi" w:cs="Cambria"/>
          <w:spacing w:val="3"/>
          <w:sz w:val="24"/>
          <w:szCs w:val="24"/>
        </w:rPr>
        <w:t>e</w:t>
      </w:r>
      <w:r w:rsidR="00477295" w:rsidRPr="0050194A">
        <w:rPr>
          <w:rFonts w:asciiTheme="majorHAnsi" w:eastAsia="Cambria" w:hAnsiTheme="majorHAnsi" w:cs="Cambria"/>
          <w:sz w:val="24"/>
          <w:szCs w:val="24"/>
        </w:rPr>
        <w:t xml:space="preserve">d </w:t>
      </w:r>
      <w:r w:rsidR="00477295" w:rsidRPr="0050194A">
        <w:rPr>
          <w:rFonts w:asciiTheme="majorHAnsi" w:eastAsia="Cambria" w:hAnsiTheme="majorHAnsi" w:cs="Cambria"/>
          <w:spacing w:val="-1"/>
          <w:sz w:val="24"/>
          <w:szCs w:val="24"/>
        </w:rPr>
        <w:t>w</w:t>
      </w:r>
      <w:r w:rsidR="00477295" w:rsidRPr="0050194A">
        <w:rPr>
          <w:rFonts w:asciiTheme="majorHAnsi" w:eastAsia="Cambria" w:hAnsiTheme="majorHAnsi" w:cs="Cambria"/>
          <w:sz w:val="24"/>
          <w:szCs w:val="24"/>
        </w:rPr>
        <w:t>i</w:t>
      </w:r>
      <w:r w:rsidR="00477295" w:rsidRPr="0050194A">
        <w:rPr>
          <w:rFonts w:asciiTheme="majorHAnsi" w:eastAsia="Cambria" w:hAnsiTheme="majorHAnsi" w:cs="Cambria"/>
          <w:spacing w:val="1"/>
          <w:sz w:val="24"/>
          <w:szCs w:val="24"/>
        </w:rPr>
        <w:t>t</w:t>
      </w:r>
      <w:r w:rsidR="00477295" w:rsidRPr="0050194A">
        <w:rPr>
          <w:rFonts w:asciiTheme="majorHAnsi" w:eastAsia="Cambria" w:hAnsiTheme="majorHAnsi" w:cs="Cambria"/>
          <w:sz w:val="24"/>
          <w:szCs w:val="24"/>
        </w:rPr>
        <w:t>h</w:t>
      </w:r>
      <w:r w:rsidR="00477295" w:rsidRPr="0050194A">
        <w:rPr>
          <w:rFonts w:asciiTheme="majorHAnsi" w:eastAsia="Cambria" w:hAnsiTheme="majorHAnsi" w:cs="Cambria"/>
          <w:spacing w:val="1"/>
          <w:sz w:val="24"/>
          <w:szCs w:val="24"/>
        </w:rPr>
        <w:t xml:space="preserve"> </w:t>
      </w:r>
      <w:r w:rsidR="00477295" w:rsidRPr="0050194A">
        <w:rPr>
          <w:rFonts w:asciiTheme="majorHAnsi" w:eastAsia="Cambria" w:hAnsiTheme="majorHAnsi" w:cs="Cambria"/>
          <w:sz w:val="24"/>
          <w:szCs w:val="24"/>
        </w:rPr>
        <w:t>the</w:t>
      </w:r>
      <w:r w:rsidR="00477295" w:rsidRPr="0050194A">
        <w:rPr>
          <w:rFonts w:asciiTheme="majorHAnsi" w:eastAsia="Cambria" w:hAnsiTheme="majorHAnsi" w:cs="Cambria"/>
          <w:spacing w:val="4"/>
          <w:sz w:val="24"/>
          <w:szCs w:val="24"/>
        </w:rPr>
        <w:t xml:space="preserve"> </w:t>
      </w:r>
      <w:r w:rsidR="00477295" w:rsidRPr="0050194A">
        <w:rPr>
          <w:rFonts w:asciiTheme="majorHAnsi" w:eastAsia="Cambria" w:hAnsiTheme="majorHAnsi" w:cs="Cambria"/>
          <w:spacing w:val="-1"/>
          <w:sz w:val="24"/>
          <w:szCs w:val="24"/>
        </w:rPr>
        <w:t>r</w:t>
      </w:r>
      <w:r w:rsidR="00477295" w:rsidRPr="0050194A">
        <w:rPr>
          <w:rFonts w:asciiTheme="majorHAnsi" w:eastAsia="Cambria" w:hAnsiTheme="majorHAnsi" w:cs="Cambria"/>
          <w:sz w:val="24"/>
          <w:szCs w:val="24"/>
        </w:rPr>
        <w:t>es</w:t>
      </w:r>
      <w:r w:rsidR="00477295" w:rsidRPr="0050194A">
        <w:rPr>
          <w:rFonts w:asciiTheme="majorHAnsi" w:eastAsia="Cambria" w:hAnsiTheme="majorHAnsi" w:cs="Cambria"/>
          <w:spacing w:val="1"/>
          <w:sz w:val="24"/>
          <w:szCs w:val="24"/>
        </w:rPr>
        <w:t>p</w:t>
      </w:r>
      <w:r w:rsidR="00477295" w:rsidRPr="0050194A">
        <w:rPr>
          <w:rFonts w:asciiTheme="majorHAnsi" w:eastAsia="Cambria" w:hAnsiTheme="majorHAnsi" w:cs="Cambria"/>
          <w:sz w:val="24"/>
          <w:szCs w:val="24"/>
        </w:rPr>
        <w:t>ective o</w:t>
      </w:r>
      <w:r w:rsidR="00477295" w:rsidRPr="0050194A">
        <w:rPr>
          <w:rFonts w:asciiTheme="majorHAnsi" w:eastAsia="Cambria" w:hAnsiTheme="majorHAnsi" w:cs="Cambria"/>
          <w:spacing w:val="-1"/>
          <w:sz w:val="24"/>
          <w:szCs w:val="24"/>
        </w:rPr>
        <w:t>w</w:t>
      </w:r>
      <w:r w:rsidR="00477295" w:rsidRPr="0050194A">
        <w:rPr>
          <w:rFonts w:asciiTheme="majorHAnsi" w:eastAsia="Cambria" w:hAnsiTheme="majorHAnsi" w:cs="Cambria"/>
          <w:sz w:val="24"/>
          <w:szCs w:val="24"/>
        </w:rPr>
        <w:t>n</w:t>
      </w:r>
      <w:r w:rsidR="00477295" w:rsidRPr="0050194A">
        <w:rPr>
          <w:rFonts w:asciiTheme="majorHAnsi" w:eastAsia="Cambria" w:hAnsiTheme="majorHAnsi" w:cs="Cambria"/>
          <w:spacing w:val="1"/>
          <w:sz w:val="24"/>
          <w:szCs w:val="24"/>
        </w:rPr>
        <w:t>e</w:t>
      </w:r>
      <w:r w:rsidR="00477295" w:rsidRPr="0050194A">
        <w:rPr>
          <w:rFonts w:asciiTheme="majorHAnsi" w:eastAsia="Cambria" w:hAnsiTheme="majorHAnsi" w:cs="Cambria"/>
          <w:spacing w:val="-1"/>
          <w:sz w:val="24"/>
          <w:szCs w:val="24"/>
        </w:rPr>
        <w:t>r</w:t>
      </w:r>
      <w:r w:rsidR="00477295" w:rsidRPr="0050194A">
        <w:rPr>
          <w:rFonts w:asciiTheme="majorHAnsi" w:eastAsia="Cambria" w:hAnsiTheme="majorHAnsi" w:cs="Cambria"/>
          <w:sz w:val="24"/>
          <w:szCs w:val="24"/>
        </w:rPr>
        <w:t>s of</w:t>
      </w:r>
      <w:r w:rsidR="00477295" w:rsidRPr="0050194A">
        <w:rPr>
          <w:rFonts w:asciiTheme="majorHAnsi" w:eastAsia="Cambria" w:hAnsiTheme="majorHAnsi" w:cs="Cambria"/>
          <w:spacing w:val="-1"/>
          <w:sz w:val="24"/>
          <w:szCs w:val="24"/>
        </w:rPr>
        <w:t xml:space="preserve"> </w:t>
      </w:r>
      <w:r w:rsidR="00477295" w:rsidRPr="0050194A">
        <w:rPr>
          <w:rFonts w:asciiTheme="majorHAnsi" w:eastAsia="Cambria" w:hAnsiTheme="majorHAnsi" w:cs="Cambria"/>
          <w:sz w:val="24"/>
          <w:szCs w:val="24"/>
        </w:rPr>
        <w:t xml:space="preserve">the </w:t>
      </w:r>
      <w:r w:rsidR="00477295" w:rsidRPr="0050194A">
        <w:rPr>
          <w:rFonts w:asciiTheme="majorHAnsi" w:eastAsia="Cambria" w:hAnsiTheme="majorHAnsi" w:cs="Cambria"/>
          <w:spacing w:val="1"/>
          <w:sz w:val="24"/>
          <w:szCs w:val="24"/>
        </w:rPr>
        <w:t>p</w:t>
      </w:r>
      <w:r w:rsidR="00477295" w:rsidRPr="0050194A">
        <w:rPr>
          <w:rFonts w:asciiTheme="majorHAnsi" w:eastAsia="Cambria" w:hAnsiTheme="majorHAnsi" w:cs="Cambria"/>
          <w:spacing w:val="-1"/>
          <w:sz w:val="24"/>
          <w:szCs w:val="24"/>
        </w:rPr>
        <w:t>r</w:t>
      </w:r>
      <w:r w:rsidR="00477295" w:rsidRPr="0050194A">
        <w:rPr>
          <w:rFonts w:asciiTheme="majorHAnsi" w:eastAsia="Cambria" w:hAnsiTheme="majorHAnsi" w:cs="Cambria"/>
          <w:sz w:val="24"/>
          <w:szCs w:val="24"/>
        </w:rPr>
        <w:t>ocess.</w:t>
      </w:r>
    </w:p>
    <w:p w14:paraId="550FBA6D" w14:textId="576FD0CC" w:rsidR="00D84133" w:rsidRDefault="00D84133">
      <w:pPr>
        <w:ind w:left="1440" w:right="1395"/>
        <w:jc w:val="both"/>
        <w:rPr>
          <w:rFonts w:ascii="Cambria" w:eastAsia="Cambria" w:hAnsi="Cambria" w:cs="Cambria"/>
          <w:sz w:val="24"/>
          <w:szCs w:val="24"/>
        </w:rPr>
      </w:pPr>
    </w:p>
    <w:p w14:paraId="77A9FCD8" w14:textId="77777777" w:rsidR="00D84133" w:rsidRDefault="00D84133">
      <w:pPr>
        <w:ind w:left="1440" w:right="1395"/>
        <w:jc w:val="both"/>
        <w:rPr>
          <w:rFonts w:ascii="Cambria" w:eastAsia="Cambria" w:hAnsi="Cambria" w:cs="Cambria"/>
          <w:sz w:val="24"/>
          <w:szCs w:val="24"/>
        </w:rPr>
      </w:pPr>
    </w:p>
    <w:p w14:paraId="62D14B38" w14:textId="77777777" w:rsidR="004D02C0" w:rsidRDefault="004D02C0">
      <w:pPr>
        <w:spacing w:line="200" w:lineRule="exact"/>
      </w:pPr>
    </w:p>
    <w:p w14:paraId="123F7F0F" w14:textId="77777777" w:rsidR="004D02C0" w:rsidRDefault="004D02C0">
      <w:pPr>
        <w:spacing w:before="17" w:line="240" w:lineRule="exact"/>
        <w:rPr>
          <w:sz w:val="24"/>
          <w:szCs w:val="24"/>
        </w:rPr>
      </w:pPr>
    </w:p>
    <w:p w14:paraId="2B318A88" w14:textId="77777777" w:rsidR="004D02C0" w:rsidRDefault="004D02C0">
      <w:pPr>
        <w:spacing w:line="200" w:lineRule="exact"/>
      </w:pPr>
    </w:p>
    <w:p w14:paraId="269C3BAE" w14:textId="77777777" w:rsidR="004D02C0" w:rsidRDefault="004D02C0">
      <w:pPr>
        <w:spacing w:line="200" w:lineRule="exact"/>
      </w:pPr>
    </w:p>
    <w:p w14:paraId="52AA457F" w14:textId="77777777" w:rsidR="004D02C0" w:rsidRDefault="004D02C0">
      <w:pPr>
        <w:spacing w:line="200" w:lineRule="exact"/>
      </w:pPr>
    </w:p>
    <w:p w14:paraId="6938F752" w14:textId="77777777" w:rsidR="004D02C0" w:rsidRDefault="004D02C0">
      <w:pPr>
        <w:spacing w:line="200" w:lineRule="exact"/>
      </w:pPr>
      <w:bookmarkStart w:id="0" w:name="_GoBack"/>
      <w:bookmarkEnd w:id="0"/>
    </w:p>
    <w:p w14:paraId="4974EAFE" w14:textId="77777777" w:rsidR="004D02C0" w:rsidRDefault="004D02C0">
      <w:pPr>
        <w:spacing w:before="5" w:line="200" w:lineRule="exact"/>
      </w:pPr>
    </w:p>
    <w:tbl>
      <w:tblPr>
        <w:tblpPr w:leftFromText="180" w:rightFromText="180" w:vertAnchor="page" w:horzAnchor="page" w:tblpX="1381" w:tblpY="2311"/>
        <w:tblW w:w="0" w:type="auto"/>
        <w:tblLayout w:type="fixed"/>
        <w:tblCellMar>
          <w:left w:w="0" w:type="dxa"/>
          <w:right w:w="0" w:type="dxa"/>
        </w:tblCellMar>
        <w:tblLook w:val="01E0" w:firstRow="1" w:lastRow="1" w:firstColumn="1" w:lastColumn="1" w:noHBand="0" w:noVBand="0"/>
      </w:tblPr>
      <w:tblGrid>
        <w:gridCol w:w="3156"/>
        <w:gridCol w:w="1251"/>
        <w:gridCol w:w="1449"/>
        <w:gridCol w:w="1710"/>
        <w:gridCol w:w="1980"/>
      </w:tblGrid>
      <w:tr w:rsidR="00D84133" w14:paraId="4C90255A" w14:textId="77777777" w:rsidTr="00B61DEF">
        <w:trPr>
          <w:trHeight w:hRule="exact" w:val="703"/>
        </w:trPr>
        <w:tc>
          <w:tcPr>
            <w:tcW w:w="3156" w:type="dxa"/>
            <w:tcBorders>
              <w:top w:val="single" w:sz="5" w:space="0" w:color="000000"/>
              <w:left w:val="single" w:sz="5" w:space="0" w:color="000000"/>
              <w:bottom w:val="single" w:sz="5" w:space="0" w:color="000000"/>
              <w:right w:val="single" w:sz="5" w:space="0" w:color="000000"/>
            </w:tcBorders>
            <w:shd w:val="clear" w:color="auto" w:fill="2D74B5"/>
          </w:tcPr>
          <w:p w14:paraId="143DEDAA" w14:textId="77777777" w:rsidR="00D84133" w:rsidRDefault="00D84133" w:rsidP="00B61DEF">
            <w:pPr>
              <w:spacing w:before="9" w:line="220" w:lineRule="exact"/>
              <w:rPr>
                <w:sz w:val="22"/>
                <w:szCs w:val="22"/>
              </w:rPr>
            </w:pPr>
          </w:p>
          <w:p w14:paraId="26D3433D" w14:textId="77777777" w:rsidR="00D84133" w:rsidRDefault="00D84133" w:rsidP="00B61DEF">
            <w:pPr>
              <w:ind w:left="445"/>
              <w:rPr>
                <w:rFonts w:ascii="Cambria" w:eastAsia="Cambria" w:hAnsi="Cambria" w:cs="Cambria"/>
              </w:rPr>
            </w:pPr>
            <w:r>
              <w:rPr>
                <w:rFonts w:ascii="Cambria" w:eastAsia="Cambria" w:hAnsi="Cambria" w:cs="Cambria"/>
                <w:b/>
                <w:color w:val="FFFFFF"/>
              </w:rPr>
              <w:t>M</w:t>
            </w:r>
            <w:r>
              <w:rPr>
                <w:rFonts w:ascii="Cambria" w:eastAsia="Cambria" w:hAnsi="Cambria" w:cs="Cambria"/>
                <w:b/>
                <w:color w:val="FFFFFF"/>
                <w:spacing w:val="-1"/>
              </w:rPr>
              <w:t>i</w:t>
            </w:r>
            <w:r>
              <w:rPr>
                <w:rFonts w:ascii="Cambria" w:eastAsia="Cambria" w:hAnsi="Cambria" w:cs="Cambria"/>
                <w:b/>
                <w:color w:val="FFFFFF"/>
              </w:rPr>
              <w:t>nim</w:t>
            </w:r>
            <w:r>
              <w:rPr>
                <w:rFonts w:ascii="Cambria" w:eastAsia="Cambria" w:hAnsi="Cambria" w:cs="Cambria"/>
                <w:b/>
                <w:color w:val="FFFFFF"/>
                <w:spacing w:val="1"/>
              </w:rPr>
              <w:t>u</w:t>
            </w:r>
            <w:r>
              <w:rPr>
                <w:rFonts w:ascii="Cambria" w:eastAsia="Cambria" w:hAnsi="Cambria" w:cs="Cambria"/>
                <w:b/>
                <w:color w:val="FFFFFF"/>
              </w:rPr>
              <w:t>m</w:t>
            </w:r>
            <w:r>
              <w:rPr>
                <w:rFonts w:ascii="Cambria" w:eastAsia="Cambria" w:hAnsi="Cambria" w:cs="Cambria"/>
                <w:b/>
                <w:color w:val="FFFFFF"/>
                <w:spacing w:val="-7"/>
              </w:rPr>
              <w:t xml:space="preserve"> </w:t>
            </w:r>
            <w:r>
              <w:rPr>
                <w:rFonts w:ascii="Cambria" w:eastAsia="Cambria" w:hAnsi="Cambria" w:cs="Cambria"/>
                <w:b/>
                <w:color w:val="FFFFFF"/>
              </w:rPr>
              <w:t>Req</w:t>
            </w:r>
            <w:r>
              <w:rPr>
                <w:rFonts w:ascii="Cambria" w:eastAsia="Cambria" w:hAnsi="Cambria" w:cs="Cambria"/>
                <w:b/>
                <w:color w:val="FFFFFF"/>
                <w:spacing w:val="1"/>
              </w:rPr>
              <w:t>u</w:t>
            </w:r>
            <w:r>
              <w:rPr>
                <w:rFonts w:ascii="Cambria" w:eastAsia="Cambria" w:hAnsi="Cambria" w:cs="Cambria"/>
                <w:b/>
                <w:color w:val="FFFFFF"/>
                <w:spacing w:val="2"/>
              </w:rPr>
              <w:t>i</w:t>
            </w:r>
            <w:r>
              <w:rPr>
                <w:rFonts w:ascii="Cambria" w:eastAsia="Cambria" w:hAnsi="Cambria" w:cs="Cambria"/>
                <w:b/>
                <w:color w:val="FFFFFF"/>
                <w:spacing w:val="-1"/>
              </w:rPr>
              <w:t>r</w:t>
            </w:r>
            <w:r>
              <w:rPr>
                <w:rFonts w:ascii="Cambria" w:eastAsia="Cambria" w:hAnsi="Cambria" w:cs="Cambria"/>
                <w:b/>
                <w:color w:val="FFFFFF"/>
              </w:rPr>
              <w:t>em</w:t>
            </w:r>
            <w:r>
              <w:rPr>
                <w:rFonts w:ascii="Cambria" w:eastAsia="Cambria" w:hAnsi="Cambria" w:cs="Cambria"/>
                <w:b/>
                <w:color w:val="FFFFFF"/>
                <w:spacing w:val="2"/>
              </w:rPr>
              <w:t>e</w:t>
            </w:r>
            <w:r>
              <w:rPr>
                <w:rFonts w:ascii="Cambria" w:eastAsia="Cambria" w:hAnsi="Cambria" w:cs="Cambria"/>
                <w:b/>
                <w:color w:val="FFFFFF"/>
              </w:rPr>
              <w:t>nt</w:t>
            </w:r>
          </w:p>
        </w:tc>
        <w:tc>
          <w:tcPr>
            <w:tcW w:w="1251" w:type="dxa"/>
            <w:tcBorders>
              <w:top w:val="single" w:sz="5" w:space="0" w:color="000000"/>
              <w:left w:val="single" w:sz="5" w:space="0" w:color="000000"/>
              <w:bottom w:val="single" w:sz="5" w:space="0" w:color="000000"/>
              <w:right w:val="single" w:sz="5" w:space="0" w:color="000000"/>
            </w:tcBorders>
            <w:shd w:val="clear" w:color="auto" w:fill="2D74B5"/>
          </w:tcPr>
          <w:p w14:paraId="11C742A5" w14:textId="77777777" w:rsidR="00D84133" w:rsidRDefault="00D84133" w:rsidP="00B61DEF">
            <w:pPr>
              <w:spacing w:before="9" w:line="220" w:lineRule="exact"/>
              <w:rPr>
                <w:sz w:val="22"/>
                <w:szCs w:val="22"/>
              </w:rPr>
            </w:pPr>
          </w:p>
          <w:p w14:paraId="2454725C" w14:textId="77777777" w:rsidR="00D84133" w:rsidRDefault="00D84133" w:rsidP="00B61DEF">
            <w:pPr>
              <w:ind w:left="181"/>
              <w:rPr>
                <w:rFonts w:ascii="Cambria" w:eastAsia="Cambria" w:hAnsi="Cambria" w:cs="Cambria"/>
              </w:rPr>
            </w:pPr>
            <w:r>
              <w:rPr>
                <w:rFonts w:ascii="Cambria" w:eastAsia="Cambria" w:hAnsi="Cambria" w:cs="Cambria"/>
                <w:b/>
                <w:color w:val="FFFFFF"/>
              </w:rPr>
              <w:t>F</w:t>
            </w:r>
            <w:r>
              <w:rPr>
                <w:rFonts w:ascii="Cambria" w:eastAsia="Cambria" w:hAnsi="Cambria" w:cs="Cambria"/>
                <w:b/>
                <w:color w:val="FFFFFF"/>
                <w:spacing w:val="-1"/>
              </w:rPr>
              <w:t>r</w:t>
            </w:r>
            <w:r>
              <w:rPr>
                <w:rFonts w:ascii="Cambria" w:eastAsia="Cambria" w:hAnsi="Cambria" w:cs="Cambria"/>
                <w:b/>
                <w:color w:val="FFFFFF"/>
              </w:rPr>
              <w:t>eq</w:t>
            </w:r>
            <w:r>
              <w:rPr>
                <w:rFonts w:ascii="Cambria" w:eastAsia="Cambria" w:hAnsi="Cambria" w:cs="Cambria"/>
                <w:b/>
                <w:color w:val="FFFFFF"/>
                <w:spacing w:val="1"/>
              </w:rPr>
              <w:t>u</w:t>
            </w:r>
            <w:r>
              <w:rPr>
                <w:rFonts w:ascii="Cambria" w:eastAsia="Cambria" w:hAnsi="Cambria" w:cs="Cambria"/>
                <w:b/>
                <w:color w:val="FFFFFF"/>
              </w:rPr>
              <w:t>en</w:t>
            </w:r>
            <w:r>
              <w:rPr>
                <w:rFonts w:ascii="Cambria" w:eastAsia="Cambria" w:hAnsi="Cambria" w:cs="Cambria"/>
                <w:b/>
                <w:color w:val="FFFFFF"/>
                <w:spacing w:val="2"/>
              </w:rPr>
              <w:t>c</w:t>
            </w:r>
            <w:r>
              <w:rPr>
                <w:rFonts w:ascii="Cambria" w:eastAsia="Cambria" w:hAnsi="Cambria" w:cs="Cambria"/>
                <w:b/>
                <w:color w:val="FFFFFF"/>
              </w:rPr>
              <w:t>y</w:t>
            </w:r>
          </w:p>
        </w:tc>
        <w:tc>
          <w:tcPr>
            <w:tcW w:w="1449" w:type="dxa"/>
            <w:tcBorders>
              <w:top w:val="single" w:sz="5" w:space="0" w:color="000000"/>
              <w:left w:val="single" w:sz="5" w:space="0" w:color="000000"/>
              <w:bottom w:val="single" w:sz="5" w:space="0" w:color="000000"/>
              <w:right w:val="single" w:sz="5" w:space="0" w:color="000000"/>
            </w:tcBorders>
            <w:shd w:val="clear" w:color="auto" w:fill="2D74B5"/>
          </w:tcPr>
          <w:p w14:paraId="56B3F2A9" w14:textId="77777777" w:rsidR="00D84133" w:rsidRDefault="00D84133" w:rsidP="00B61DEF">
            <w:pPr>
              <w:spacing w:before="9" w:line="220" w:lineRule="exact"/>
              <w:rPr>
                <w:sz w:val="22"/>
                <w:szCs w:val="22"/>
              </w:rPr>
            </w:pPr>
          </w:p>
          <w:p w14:paraId="507122EC" w14:textId="77777777" w:rsidR="00D84133" w:rsidRDefault="00D84133" w:rsidP="00B61DEF">
            <w:pPr>
              <w:ind w:left="253"/>
              <w:rPr>
                <w:rFonts w:ascii="Cambria" w:eastAsia="Cambria" w:hAnsi="Cambria" w:cs="Cambria"/>
              </w:rPr>
            </w:pPr>
            <w:r>
              <w:rPr>
                <w:rFonts w:ascii="Cambria" w:eastAsia="Cambria" w:hAnsi="Cambria" w:cs="Cambria"/>
                <w:b/>
                <w:color w:val="FFFFFF"/>
              </w:rPr>
              <w:t>Evi</w:t>
            </w:r>
            <w:r>
              <w:rPr>
                <w:rFonts w:ascii="Cambria" w:eastAsia="Cambria" w:hAnsi="Cambria" w:cs="Cambria"/>
                <w:b/>
                <w:color w:val="FFFFFF"/>
                <w:spacing w:val="1"/>
              </w:rPr>
              <w:t>d</w:t>
            </w:r>
            <w:r>
              <w:rPr>
                <w:rFonts w:ascii="Cambria" w:eastAsia="Cambria" w:hAnsi="Cambria" w:cs="Cambria"/>
                <w:b/>
                <w:color w:val="FFFFFF"/>
              </w:rPr>
              <w:t>ence</w:t>
            </w:r>
          </w:p>
        </w:tc>
        <w:tc>
          <w:tcPr>
            <w:tcW w:w="1710" w:type="dxa"/>
            <w:tcBorders>
              <w:top w:val="single" w:sz="5" w:space="0" w:color="000000"/>
              <w:left w:val="single" w:sz="5" w:space="0" w:color="000000"/>
              <w:bottom w:val="single" w:sz="5" w:space="0" w:color="000000"/>
              <w:right w:val="single" w:sz="5" w:space="0" w:color="000000"/>
            </w:tcBorders>
            <w:shd w:val="clear" w:color="auto" w:fill="2D74B5"/>
          </w:tcPr>
          <w:p w14:paraId="1F55964C" w14:textId="77777777" w:rsidR="00D84133" w:rsidRDefault="00D84133" w:rsidP="00B61DEF">
            <w:pPr>
              <w:spacing w:before="1" w:line="100" w:lineRule="exact"/>
              <w:rPr>
                <w:sz w:val="11"/>
                <w:szCs w:val="11"/>
              </w:rPr>
            </w:pPr>
          </w:p>
          <w:p w14:paraId="31739DEE" w14:textId="77777777" w:rsidR="00D84133" w:rsidRDefault="00D84133" w:rsidP="00B61DEF">
            <w:pPr>
              <w:ind w:left="294"/>
              <w:rPr>
                <w:rFonts w:ascii="Cambria" w:eastAsia="Cambria" w:hAnsi="Cambria" w:cs="Cambria"/>
              </w:rPr>
            </w:pPr>
            <w:r>
              <w:rPr>
                <w:rFonts w:ascii="Cambria" w:eastAsia="Cambria" w:hAnsi="Cambria" w:cs="Cambria"/>
                <w:b/>
                <w:color w:val="FFFFFF"/>
              </w:rPr>
              <w:t>Res</w:t>
            </w:r>
            <w:r>
              <w:rPr>
                <w:rFonts w:ascii="Cambria" w:eastAsia="Cambria" w:hAnsi="Cambria" w:cs="Cambria"/>
                <w:b/>
                <w:color w:val="FFFFFF"/>
                <w:spacing w:val="1"/>
              </w:rPr>
              <w:t>p</w:t>
            </w:r>
            <w:r>
              <w:rPr>
                <w:rFonts w:ascii="Cambria" w:eastAsia="Cambria" w:hAnsi="Cambria" w:cs="Cambria"/>
                <w:b/>
                <w:color w:val="FFFFFF"/>
              </w:rPr>
              <w:t>o</w:t>
            </w:r>
            <w:r>
              <w:rPr>
                <w:rFonts w:ascii="Cambria" w:eastAsia="Cambria" w:hAnsi="Cambria" w:cs="Cambria"/>
                <w:b/>
                <w:color w:val="FFFFFF"/>
                <w:spacing w:val="-1"/>
              </w:rPr>
              <w:t>n</w:t>
            </w:r>
            <w:r>
              <w:rPr>
                <w:rFonts w:ascii="Cambria" w:eastAsia="Cambria" w:hAnsi="Cambria" w:cs="Cambria"/>
                <w:b/>
                <w:color w:val="FFFFFF"/>
                <w:spacing w:val="2"/>
              </w:rPr>
              <w:t>s</w:t>
            </w:r>
            <w:r>
              <w:rPr>
                <w:rFonts w:ascii="Cambria" w:eastAsia="Cambria" w:hAnsi="Cambria" w:cs="Cambria"/>
                <w:b/>
                <w:color w:val="FFFFFF"/>
              </w:rPr>
              <w:t>ible</w:t>
            </w:r>
          </w:p>
          <w:p w14:paraId="3B7E6F67" w14:textId="77777777" w:rsidR="00D84133" w:rsidRDefault="00D84133" w:rsidP="00B61DEF">
            <w:pPr>
              <w:ind w:left="381"/>
              <w:rPr>
                <w:rFonts w:ascii="Cambria" w:eastAsia="Cambria" w:hAnsi="Cambria" w:cs="Cambria"/>
              </w:rPr>
            </w:pPr>
            <w:r>
              <w:rPr>
                <w:rFonts w:ascii="Cambria" w:eastAsia="Cambria" w:hAnsi="Cambria" w:cs="Cambria"/>
                <w:b/>
                <w:color w:val="FFFFFF"/>
              </w:rPr>
              <w:t>In</w:t>
            </w:r>
            <w:r>
              <w:rPr>
                <w:rFonts w:ascii="Cambria" w:eastAsia="Cambria" w:hAnsi="Cambria" w:cs="Cambria"/>
                <w:b/>
                <w:color w:val="FFFFFF"/>
                <w:spacing w:val="1"/>
              </w:rPr>
              <w:t>d</w:t>
            </w:r>
            <w:r>
              <w:rPr>
                <w:rFonts w:ascii="Cambria" w:eastAsia="Cambria" w:hAnsi="Cambria" w:cs="Cambria"/>
                <w:b/>
                <w:color w:val="FFFFFF"/>
              </w:rPr>
              <w:t>ivid</w:t>
            </w:r>
            <w:r>
              <w:rPr>
                <w:rFonts w:ascii="Cambria" w:eastAsia="Cambria" w:hAnsi="Cambria" w:cs="Cambria"/>
                <w:b/>
                <w:color w:val="FFFFFF"/>
                <w:spacing w:val="1"/>
              </w:rPr>
              <w:t>u</w:t>
            </w:r>
            <w:r>
              <w:rPr>
                <w:rFonts w:ascii="Cambria" w:eastAsia="Cambria" w:hAnsi="Cambria" w:cs="Cambria"/>
                <w:b/>
                <w:color w:val="FFFFFF"/>
                <w:spacing w:val="-1"/>
              </w:rPr>
              <w:t>a</w:t>
            </w:r>
            <w:r>
              <w:rPr>
                <w:rFonts w:ascii="Cambria" w:eastAsia="Cambria" w:hAnsi="Cambria" w:cs="Cambria"/>
                <w:b/>
                <w:color w:val="FFFFFF"/>
              </w:rPr>
              <w:t>l</w:t>
            </w:r>
          </w:p>
        </w:tc>
        <w:tc>
          <w:tcPr>
            <w:tcW w:w="1980" w:type="dxa"/>
            <w:tcBorders>
              <w:top w:val="single" w:sz="5" w:space="0" w:color="000000"/>
              <w:left w:val="single" w:sz="5" w:space="0" w:color="000000"/>
              <w:bottom w:val="single" w:sz="5" w:space="0" w:color="000000"/>
              <w:right w:val="single" w:sz="5" w:space="0" w:color="000000"/>
            </w:tcBorders>
            <w:shd w:val="clear" w:color="auto" w:fill="2D74B5"/>
          </w:tcPr>
          <w:p w14:paraId="7C84A83E" w14:textId="77777777" w:rsidR="00D84133" w:rsidRDefault="00D84133" w:rsidP="00B61DEF">
            <w:pPr>
              <w:spacing w:line="220" w:lineRule="exact"/>
              <w:ind w:left="173" w:right="178"/>
              <w:rPr>
                <w:rFonts w:ascii="Cambria" w:eastAsia="Cambria" w:hAnsi="Cambria" w:cs="Cambria"/>
              </w:rPr>
            </w:pPr>
            <w:r>
              <w:rPr>
                <w:rFonts w:ascii="Cambria" w:eastAsia="Cambria" w:hAnsi="Cambria" w:cs="Cambria"/>
                <w:b/>
                <w:color w:val="FFFFFF"/>
              </w:rPr>
              <w:t>Res</w:t>
            </w:r>
            <w:r>
              <w:rPr>
                <w:rFonts w:ascii="Cambria" w:eastAsia="Cambria" w:hAnsi="Cambria" w:cs="Cambria"/>
                <w:b/>
                <w:color w:val="FFFFFF"/>
                <w:spacing w:val="1"/>
              </w:rPr>
              <w:t>p</w:t>
            </w:r>
            <w:r>
              <w:rPr>
                <w:rFonts w:ascii="Cambria" w:eastAsia="Cambria" w:hAnsi="Cambria" w:cs="Cambria"/>
                <w:b/>
                <w:color w:val="FFFFFF"/>
              </w:rPr>
              <w:t>o</w:t>
            </w:r>
            <w:r>
              <w:rPr>
                <w:rFonts w:ascii="Cambria" w:eastAsia="Cambria" w:hAnsi="Cambria" w:cs="Cambria"/>
                <w:b/>
                <w:color w:val="FFFFFF"/>
                <w:spacing w:val="-1"/>
              </w:rPr>
              <w:t>n</w:t>
            </w:r>
            <w:r>
              <w:rPr>
                <w:rFonts w:ascii="Cambria" w:eastAsia="Cambria" w:hAnsi="Cambria" w:cs="Cambria"/>
                <w:b/>
                <w:color w:val="FFFFFF"/>
                <w:spacing w:val="2"/>
              </w:rPr>
              <w:t>s</w:t>
            </w:r>
            <w:r>
              <w:rPr>
                <w:rFonts w:ascii="Cambria" w:eastAsia="Cambria" w:hAnsi="Cambria" w:cs="Cambria"/>
                <w:b/>
                <w:color w:val="FFFFFF"/>
              </w:rPr>
              <w:t>ible</w:t>
            </w:r>
            <w:r>
              <w:rPr>
                <w:rFonts w:ascii="Cambria" w:eastAsia="Cambria" w:hAnsi="Cambria" w:cs="Cambria"/>
                <w:b/>
                <w:color w:val="FFFFFF"/>
                <w:spacing w:val="-12"/>
              </w:rPr>
              <w:t xml:space="preserve"> </w:t>
            </w:r>
            <w:r>
              <w:rPr>
                <w:rFonts w:ascii="Cambria" w:eastAsia="Cambria" w:hAnsi="Cambria" w:cs="Cambria"/>
                <w:b/>
                <w:color w:val="FFFFFF"/>
                <w:spacing w:val="2"/>
                <w:w w:val="99"/>
              </w:rPr>
              <w:t>f</w:t>
            </w:r>
            <w:r>
              <w:rPr>
                <w:rFonts w:ascii="Cambria" w:eastAsia="Cambria" w:hAnsi="Cambria" w:cs="Cambria"/>
                <w:b/>
                <w:color w:val="FFFFFF"/>
                <w:w w:val="99"/>
              </w:rPr>
              <w:t>or</w:t>
            </w:r>
          </w:p>
          <w:p w14:paraId="08374CF6" w14:textId="77777777" w:rsidR="00D84133" w:rsidRDefault="00D84133" w:rsidP="00B61DEF">
            <w:pPr>
              <w:ind w:left="389" w:right="394" w:firstLine="1"/>
              <w:rPr>
                <w:rFonts w:ascii="Cambria" w:eastAsia="Cambria" w:hAnsi="Cambria" w:cs="Cambria"/>
              </w:rPr>
            </w:pPr>
            <w:r>
              <w:rPr>
                <w:rFonts w:ascii="Cambria" w:eastAsia="Cambria" w:hAnsi="Cambria" w:cs="Cambria"/>
                <w:b/>
                <w:color w:val="FFFFFF"/>
                <w:spacing w:val="-1"/>
              </w:rPr>
              <w:t>a</w:t>
            </w:r>
            <w:r>
              <w:rPr>
                <w:rFonts w:ascii="Cambria" w:eastAsia="Cambria" w:hAnsi="Cambria" w:cs="Cambria"/>
                <w:b/>
                <w:color w:val="FFFFFF"/>
              </w:rPr>
              <w:t>ct</w:t>
            </w:r>
            <w:r>
              <w:rPr>
                <w:rFonts w:ascii="Cambria" w:eastAsia="Cambria" w:hAnsi="Cambria" w:cs="Cambria"/>
                <w:b/>
                <w:color w:val="FFFFFF"/>
                <w:spacing w:val="2"/>
              </w:rPr>
              <w:t>i</w:t>
            </w:r>
            <w:r>
              <w:rPr>
                <w:rFonts w:ascii="Cambria" w:eastAsia="Cambria" w:hAnsi="Cambria" w:cs="Cambria"/>
                <w:b/>
                <w:color w:val="FFFFFF"/>
              </w:rPr>
              <w:t>on</w:t>
            </w:r>
            <w:r>
              <w:rPr>
                <w:rFonts w:ascii="Cambria" w:eastAsia="Cambria" w:hAnsi="Cambria" w:cs="Cambria"/>
                <w:b/>
                <w:color w:val="FFFFFF"/>
                <w:spacing w:val="-8"/>
              </w:rPr>
              <w:t xml:space="preserve"> </w:t>
            </w:r>
            <w:r>
              <w:rPr>
                <w:rFonts w:ascii="Cambria" w:eastAsia="Cambria" w:hAnsi="Cambria" w:cs="Cambria"/>
                <w:b/>
                <w:color w:val="FFFFFF"/>
                <w:spacing w:val="1"/>
                <w:w w:val="99"/>
              </w:rPr>
              <w:t>pla</w:t>
            </w:r>
            <w:r>
              <w:rPr>
                <w:rFonts w:ascii="Cambria" w:eastAsia="Cambria" w:hAnsi="Cambria" w:cs="Cambria"/>
                <w:b/>
                <w:color w:val="FFFFFF"/>
                <w:w w:val="99"/>
              </w:rPr>
              <w:t>n mon</w:t>
            </w:r>
            <w:r>
              <w:rPr>
                <w:rFonts w:ascii="Cambria" w:eastAsia="Cambria" w:hAnsi="Cambria" w:cs="Cambria"/>
                <w:b/>
                <w:color w:val="FFFFFF"/>
                <w:spacing w:val="2"/>
                <w:w w:val="99"/>
              </w:rPr>
              <w:t>i</w:t>
            </w:r>
            <w:r>
              <w:rPr>
                <w:rFonts w:ascii="Cambria" w:eastAsia="Cambria" w:hAnsi="Cambria" w:cs="Cambria"/>
                <w:b/>
                <w:color w:val="FFFFFF"/>
                <w:spacing w:val="-1"/>
                <w:w w:val="99"/>
              </w:rPr>
              <w:t>t</w:t>
            </w:r>
            <w:r>
              <w:rPr>
                <w:rFonts w:ascii="Cambria" w:eastAsia="Cambria" w:hAnsi="Cambria" w:cs="Cambria"/>
                <w:b/>
                <w:color w:val="FFFFFF"/>
                <w:w w:val="99"/>
              </w:rPr>
              <w:t>o</w:t>
            </w:r>
            <w:r>
              <w:rPr>
                <w:rFonts w:ascii="Cambria" w:eastAsia="Cambria" w:hAnsi="Cambria" w:cs="Cambria"/>
                <w:b/>
                <w:color w:val="FFFFFF"/>
                <w:spacing w:val="1"/>
                <w:w w:val="99"/>
              </w:rPr>
              <w:t>r</w:t>
            </w:r>
            <w:r>
              <w:rPr>
                <w:rFonts w:ascii="Cambria" w:eastAsia="Cambria" w:hAnsi="Cambria" w:cs="Cambria"/>
                <w:b/>
                <w:color w:val="FFFFFF"/>
                <w:w w:val="99"/>
              </w:rPr>
              <w:t>ing</w:t>
            </w:r>
          </w:p>
        </w:tc>
      </w:tr>
      <w:tr w:rsidR="00D84133" w14:paraId="5687F2F7" w14:textId="77777777" w:rsidTr="00B61DEF">
        <w:trPr>
          <w:trHeight w:hRule="exact" w:val="1374"/>
        </w:trPr>
        <w:tc>
          <w:tcPr>
            <w:tcW w:w="3156" w:type="dxa"/>
            <w:tcBorders>
              <w:top w:val="single" w:sz="5" w:space="0" w:color="000000"/>
              <w:left w:val="single" w:sz="5" w:space="0" w:color="000000"/>
              <w:bottom w:val="single" w:sz="5" w:space="0" w:color="000000"/>
              <w:right w:val="single" w:sz="5" w:space="0" w:color="000000"/>
            </w:tcBorders>
            <w:vAlign w:val="center"/>
          </w:tcPr>
          <w:p w14:paraId="50F5B913" w14:textId="77777777" w:rsidR="00D84133" w:rsidRPr="00B61DEF" w:rsidRDefault="00D84133" w:rsidP="00B61DEF">
            <w:pPr>
              <w:spacing w:before="3" w:line="276" w:lineRule="auto"/>
              <w:ind w:left="102" w:right="311"/>
              <w:rPr>
                <w:rFonts w:asciiTheme="majorHAnsi" w:eastAsia="Cambria" w:hAnsiTheme="majorHAnsi" w:cstheme="minorHAnsi"/>
                <w:sz w:val="22"/>
                <w:szCs w:val="22"/>
              </w:rPr>
            </w:pPr>
            <w:r w:rsidRPr="00B61DEF">
              <w:rPr>
                <w:rFonts w:asciiTheme="majorHAnsi" w:eastAsia="Cambria" w:hAnsiTheme="majorHAnsi" w:cstheme="minorHAnsi"/>
                <w:sz w:val="22"/>
                <w:szCs w:val="22"/>
              </w:rPr>
              <w:t>Com</w:t>
            </w:r>
            <w:r w:rsidRPr="00B61DEF">
              <w:rPr>
                <w:rFonts w:asciiTheme="majorHAnsi" w:eastAsia="Cambria" w:hAnsiTheme="majorHAnsi" w:cstheme="minorHAnsi"/>
                <w:spacing w:val="-1"/>
                <w:sz w:val="22"/>
                <w:szCs w:val="22"/>
              </w:rPr>
              <w:t>p</w:t>
            </w:r>
            <w:r w:rsidRPr="00B61DEF">
              <w:rPr>
                <w:rFonts w:asciiTheme="majorHAnsi" w:eastAsia="Cambria" w:hAnsiTheme="majorHAnsi" w:cstheme="minorHAnsi"/>
                <w:spacing w:val="1"/>
                <w:sz w:val="22"/>
                <w:szCs w:val="22"/>
              </w:rPr>
              <w:t>la</w:t>
            </w:r>
            <w:r w:rsidRPr="00B61DEF">
              <w:rPr>
                <w:rFonts w:asciiTheme="majorHAnsi" w:eastAsia="Cambria" w:hAnsiTheme="majorHAnsi" w:cstheme="minorHAnsi"/>
                <w:sz w:val="22"/>
                <w:szCs w:val="22"/>
              </w:rPr>
              <w:t>i</w:t>
            </w:r>
            <w:r w:rsidRPr="00B61DEF">
              <w:rPr>
                <w:rFonts w:asciiTheme="majorHAnsi" w:eastAsia="Cambria" w:hAnsiTheme="majorHAnsi" w:cstheme="minorHAnsi"/>
                <w:spacing w:val="-1"/>
                <w:sz w:val="22"/>
                <w:szCs w:val="22"/>
              </w:rPr>
              <w:t>n</w:t>
            </w:r>
            <w:r w:rsidRPr="00B61DEF">
              <w:rPr>
                <w:rFonts w:asciiTheme="majorHAnsi" w:eastAsia="Cambria" w:hAnsiTheme="majorHAnsi" w:cstheme="minorHAnsi"/>
                <w:sz w:val="22"/>
                <w:szCs w:val="22"/>
              </w:rPr>
              <w:t>t</w:t>
            </w:r>
            <w:r w:rsidRPr="00B61DEF">
              <w:rPr>
                <w:rFonts w:asciiTheme="majorHAnsi" w:eastAsia="Cambria" w:hAnsiTheme="majorHAnsi" w:cstheme="minorHAnsi"/>
                <w:spacing w:val="-8"/>
                <w:sz w:val="22"/>
                <w:szCs w:val="22"/>
              </w:rPr>
              <w:t xml:space="preserve"> </w:t>
            </w:r>
            <w:r w:rsidRPr="00B61DEF">
              <w:rPr>
                <w:rFonts w:asciiTheme="majorHAnsi" w:eastAsia="Cambria" w:hAnsiTheme="majorHAnsi" w:cstheme="minorHAnsi"/>
                <w:sz w:val="22"/>
                <w:szCs w:val="22"/>
              </w:rPr>
              <w:t>mo</w:t>
            </w:r>
            <w:r w:rsidRPr="00B61DEF">
              <w:rPr>
                <w:rFonts w:asciiTheme="majorHAnsi" w:eastAsia="Cambria" w:hAnsiTheme="majorHAnsi" w:cstheme="minorHAnsi"/>
                <w:spacing w:val="1"/>
                <w:sz w:val="22"/>
                <w:szCs w:val="22"/>
              </w:rPr>
              <w:t>n</w:t>
            </w:r>
            <w:r w:rsidRPr="00B61DEF">
              <w:rPr>
                <w:rFonts w:asciiTheme="majorHAnsi" w:eastAsia="Cambria" w:hAnsiTheme="majorHAnsi" w:cstheme="minorHAnsi"/>
                <w:sz w:val="22"/>
                <w:szCs w:val="22"/>
              </w:rPr>
              <w:t>ito</w:t>
            </w:r>
            <w:r w:rsidRPr="00B61DEF">
              <w:rPr>
                <w:rFonts w:asciiTheme="majorHAnsi" w:eastAsia="Cambria" w:hAnsiTheme="majorHAnsi" w:cstheme="minorHAnsi"/>
                <w:spacing w:val="1"/>
                <w:sz w:val="22"/>
                <w:szCs w:val="22"/>
              </w:rPr>
              <w:t>r</w:t>
            </w:r>
            <w:r w:rsidRPr="00B61DEF">
              <w:rPr>
                <w:rFonts w:asciiTheme="majorHAnsi" w:eastAsia="Cambria" w:hAnsiTheme="majorHAnsi" w:cstheme="minorHAnsi"/>
                <w:sz w:val="22"/>
                <w:szCs w:val="22"/>
              </w:rPr>
              <w:t>i</w:t>
            </w:r>
            <w:r w:rsidRPr="00B61DEF">
              <w:rPr>
                <w:rFonts w:asciiTheme="majorHAnsi" w:eastAsia="Cambria" w:hAnsiTheme="majorHAnsi" w:cstheme="minorHAnsi"/>
                <w:spacing w:val="-1"/>
                <w:sz w:val="22"/>
                <w:szCs w:val="22"/>
              </w:rPr>
              <w:t>n</w:t>
            </w:r>
            <w:r w:rsidRPr="00B61DEF">
              <w:rPr>
                <w:rFonts w:asciiTheme="majorHAnsi" w:eastAsia="Cambria" w:hAnsiTheme="majorHAnsi" w:cstheme="minorHAnsi"/>
                <w:sz w:val="22"/>
                <w:szCs w:val="22"/>
              </w:rPr>
              <w:t>g</w:t>
            </w:r>
            <w:r w:rsidRPr="00B61DEF">
              <w:rPr>
                <w:rFonts w:asciiTheme="majorHAnsi" w:eastAsia="Cambria" w:hAnsiTheme="majorHAnsi" w:cstheme="minorHAnsi"/>
                <w:spacing w:val="-9"/>
                <w:sz w:val="22"/>
                <w:szCs w:val="22"/>
              </w:rPr>
              <w:t xml:space="preserve"> </w:t>
            </w:r>
            <w:r w:rsidRPr="00B61DEF">
              <w:rPr>
                <w:rFonts w:asciiTheme="majorHAnsi" w:eastAsia="Cambria" w:hAnsiTheme="majorHAnsi" w:cstheme="minorHAnsi"/>
                <w:spacing w:val="1"/>
                <w:sz w:val="22"/>
                <w:szCs w:val="22"/>
              </w:rPr>
              <w:t>r</w:t>
            </w:r>
            <w:r w:rsidRPr="00B61DEF">
              <w:rPr>
                <w:rFonts w:asciiTheme="majorHAnsi" w:eastAsia="Cambria" w:hAnsiTheme="majorHAnsi" w:cstheme="minorHAnsi"/>
                <w:spacing w:val="-1"/>
                <w:sz w:val="22"/>
                <w:szCs w:val="22"/>
              </w:rPr>
              <w:t>e</w:t>
            </w:r>
            <w:r w:rsidRPr="00B61DEF">
              <w:rPr>
                <w:rFonts w:asciiTheme="majorHAnsi" w:eastAsia="Cambria" w:hAnsiTheme="majorHAnsi" w:cstheme="minorHAnsi"/>
                <w:sz w:val="22"/>
                <w:szCs w:val="22"/>
              </w:rPr>
              <w:t>p</w:t>
            </w:r>
            <w:r w:rsidRPr="00B61DEF">
              <w:rPr>
                <w:rFonts w:asciiTheme="majorHAnsi" w:eastAsia="Cambria" w:hAnsiTheme="majorHAnsi" w:cstheme="minorHAnsi"/>
                <w:spacing w:val="2"/>
                <w:sz w:val="22"/>
                <w:szCs w:val="22"/>
              </w:rPr>
              <w:t>o</w:t>
            </w:r>
            <w:r w:rsidRPr="00B61DEF">
              <w:rPr>
                <w:rFonts w:asciiTheme="majorHAnsi" w:eastAsia="Cambria" w:hAnsiTheme="majorHAnsi" w:cstheme="minorHAnsi"/>
                <w:spacing w:val="1"/>
                <w:sz w:val="22"/>
                <w:szCs w:val="22"/>
              </w:rPr>
              <w:t>r</w:t>
            </w:r>
            <w:r w:rsidRPr="00B61DEF">
              <w:rPr>
                <w:rFonts w:asciiTheme="majorHAnsi" w:eastAsia="Cambria" w:hAnsiTheme="majorHAnsi" w:cstheme="minorHAnsi"/>
                <w:sz w:val="22"/>
                <w:szCs w:val="22"/>
              </w:rPr>
              <w:t xml:space="preserve">ts </w:t>
            </w:r>
            <w:r w:rsidRPr="00B61DEF">
              <w:rPr>
                <w:rFonts w:asciiTheme="majorHAnsi" w:eastAsia="Cambria" w:hAnsiTheme="majorHAnsi" w:cstheme="minorHAnsi"/>
                <w:spacing w:val="1"/>
                <w:sz w:val="22"/>
                <w:szCs w:val="22"/>
              </w:rPr>
              <w:t>(a</w:t>
            </w:r>
            <w:r w:rsidRPr="00B61DEF">
              <w:rPr>
                <w:rFonts w:asciiTheme="majorHAnsi" w:eastAsia="Cambria" w:hAnsiTheme="majorHAnsi" w:cstheme="minorHAnsi"/>
                <w:spacing w:val="-1"/>
                <w:sz w:val="22"/>
                <w:szCs w:val="22"/>
              </w:rPr>
              <w:t>n</w:t>
            </w:r>
            <w:r w:rsidRPr="00B61DEF">
              <w:rPr>
                <w:rFonts w:asciiTheme="majorHAnsi" w:eastAsia="Cambria" w:hAnsiTheme="majorHAnsi" w:cstheme="minorHAnsi"/>
                <w:spacing w:val="1"/>
                <w:sz w:val="22"/>
                <w:szCs w:val="22"/>
              </w:rPr>
              <w:t>al</w:t>
            </w:r>
            <w:r w:rsidRPr="00B61DEF">
              <w:rPr>
                <w:rFonts w:asciiTheme="majorHAnsi" w:eastAsia="Cambria" w:hAnsiTheme="majorHAnsi" w:cstheme="minorHAnsi"/>
                <w:sz w:val="22"/>
                <w:szCs w:val="22"/>
              </w:rPr>
              <w:t>y</w:t>
            </w:r>
            <w:r w:rsidRPr="00B61DEF">
              <w:rPr>
                <w:rFonts w:asciiTheme="majorHAnsi" w:eastAsia="Cambria" w:hAnsiTheme="majorHAnsi" w:cstheme="minorHAnsi"/>
                <w:spacing w:val="1"/>
                <w:sz w:val="22"/>
                <w:szCs w:val="22"/>
              </w:rPr>
              <w:t>s</w:t>
            </w:r>
            <w:r w:rsidRPr="00B61DEF">
              <w:rPr>
                <w:rFonts w:asciiTheme="majorHAnsi" w:eastAsia="Cambria" w:hAnsiTheme="majorHAnsi" w:cstheme="minorHAnsi"/>
                <w:sz w:val="22"/>
                <w:szCs w:val="22"/>
              </w:rPr>
              <w:t>is</w:t>
            </w:r>
            <w:r w:rsidRPr="00B61DEF">
              <w:rPr>
                <w:rFonts w:asciiTheme="majorHAnsi" w:eastAsia="Cambria" w:hAnsiTheme="majorHAnsi" w:cstheme="minorHAnsi"/>
                <w:spacing w:val="-8"/>
                <w:sz w:val="22"/>
                <w:szCs w:val="22"/>
              </w:rPr>
              <w:t xml:space="preserve"> </w:t>
            </w:r>
            <w:r w:rsidRPr="00B61DEF">
              <w:rPr>
                <w:rFonts w:asciiTheme="majorHAnsi" w:eastAsia="Cambria" w:hAnsiTheme="majorHAnsi" w:cstheme="minorHAnsi"/>
                <w:sz w:val="22"/>
                <w:szCs w:val="22"/>
              </w:rPr>
              <w:t>of</w:t>
            </w:r>
            <w:r w:rsidRPr="00B61DEF">
              <w:rPr>
                <w:rFonts w:asciiTheme="majorHAnsi" w:eastAsia="Cambria" w:hAnsiTheme="majorHAnsi" w:cstheme="minorHAnsi"/>
                <w:spacing w:val="-3"/>
                <w:sz w:val="22"/>
                <w:szCs w:val="22"/>
              </w:rPr>
              <w:t xml:space="preserve"> </w:t>
            </w:r>
            <w:r w:rsidRPr="00B61DEF">
              <w:rPr>
                <w:rFonts w:asciiTheme="majorHAnsi" w:eastAsia="Cambria" w:hAnsiTheme="majorHAnsi" w:cstheme="minorHAnsi"/>
                <w:spacing w:val="-1"/>
                <w:sz w:val="22"/>
                <w:szCs w:val="22"/>
              </w:rPr>
              <w:t>n</w:t>
            </w:r>
            <w:r w:rsidRPr="00B61DEF">
              <w:rPr>
                <w:rFonts w:asciiTheme="majorHAnsi" w:eastAsia="Cambria" w:hAnsiTheme="majorHAnsi" w:cstheme="minorHAnsi"/>
                <w:sz w:val="22"/>
                <w:szCs w:val="22"/>
              </w:rPr>
              <w:t>u</w:t>
            </w:r>
            <w:r w:rsidRPr="00B61DEF">
              <w:rPr>
                <w:rFonts w:asciiTheme="majorHAnsi" w:eastAsia="Cambria" w:hAnsiTheme="majorHAnsi" w:cstheme="minorHAnsi"/>
                <w:spacing w:val="3"/>
                <w:sz w:val="22"/>
                <w:szCs w:val="22"/>
              </w:rPr>
              <w:t>m</w:t>
            </w:r>
            <w:r w:rsidRPr="00B61DEF">
              <w:rPr>
                <w:rFonts w:asciiTheme="majorHAnsi" w:eastAsia="Cambria" w:hAnsiTheme="majorHAnsi" w:cstheme="minorHAnsi"/>
                <w:spacing w:val="-1"/>
                <w:sz w:val="22"/>
                <w:szCs w:val="22"/>
              </w:rPr>
              <w:t>b</w:t>
            </w:r>
            <w:r w:rsidRPr="00B61DEF">
              <w:rPr>
                <w:rFonts w:asciiTheme="majorHAnsi" w:eastAsia="Cambria" w:hAnsiTheme="majorHAnsi" w:cstheme="minorHAnsi"/>
                <w:spacing w:val="1"/>
                <w:sz w:val="22"/>
                <w:szCs w:val="22"/>
              </w:rPr>
              <w:t>e</w:t>
            </w:r>
            <w:r w:rsidRPr="00B61DEF">
              <w:rPr>
                <w:rFonts w:asciiTheme="majorHAnsi" w:eastAsia="Cambria" w:hAnsiTheme="majorHAnsi" w:cstheme="minorHAnsi"/>
                <w:sz w:val="22"/>
                <w:szCs w:val="22"/>
              </w:rPr>
              <w:t>r</w:t>
            </w:r>
            <w:r w:rsidRPr="00B61DEF">
              <w:rPr>
                <w:rFonts w:asciiTheme="majorHAnsi" w:eastAsia="Cambria" w:hAnsiTheme="majorHAnsi" w:cstheme="minorHAnsi"/>
                <w:spacing w:val="-6"/>
                <w:sz w:val="22"/>
                <w:szCs w:val="22"/>
              </w:rPr>
              <w:t xml:space="preserve"> </w:t>
            </w:r>
            <w:r w:rsidRPr="00B61DEF">
              <w:rPr>
                <w:rFonts w:asciiTheme="majorHAnsi" w:eastAsia="Cambria" w:hAnsiTheme="majorHAnsi" w:cstheme="minorHAnsi"/>
                <w:sz w:val="22"/>
                <w:szCs w:val="22"/>
              </w:rPr>
              <w:t>&amp;</w:t>
            </w:r>
            <w:r w:rsidRPr="00B61DEF">
              <w:rPr>
                <w:rFonts w:asciiTheme="majorHAnsi" w:eastAsia="Cambria" w:hAnsiTheme="majorHAnsi" w:cstheme="minorHAnsi"/>
                <w:spacing w:val="-2"/>
                <w:sz w:val="22"/>
                <w:szCs w:val="22"/>
              </w:rPr>
              <w:t xml:space="preserve"> </w:t>
            </w:r>
            <w:r w:rsidRPr="00B61DEF">
              <w:rPr>
                <w:rFonts w:asciiTheme="majorHAnsi" w:eastAsia="Cambria" w:hAnsiTheme="majorHAnsi" w:cstheme="minorHAnsi"/>
                <w:sz w:val="22"/>
                <w:szCs w:val="22"/>
              </w:rPr>
              <w:t>ty</w:t>
            </w:r>
            <w:r w:rsidRPr="00B61DEF">
              <w:rPr>
                <w:rFonts w:asciiTheme="majorHAnsi" w:eastAsia="Cambria" w:hAnsiTheme="majorHAnsi" w:cstheme="minorHAnsi"/>
                <w:spacing w:val="2"/>
                <w:sz w:val="22"/>
                <w:szCs w:val="22"/>
              </w:rPr>
              <w:t>p</w:t>
            </w:r>
            <w:r w:rsidRPr="00B61DEF">
              <w:rPr>
                <w:rFonts w:asciiTheme="majorHAnsi" w:eastAsia="Cambria" w:hAnsiTheme="majorHAnsi" w:cstheme="minorHAnsi"/>
                <w:spacing w:val="-1"/>
                <w:sz w:val="22"/>
                <w:szCs w:val="22"/>
              </w:rPr>
              <w:t>e</w:t>
            </w:r>
            <w:r w:rsidRPr="00B61DEF">
              <w:rPr>
                <w:rFonts w:asciiTheme="majorHAnsi" w:eastAsia="Cambria" w:hAnsiTheme="majorHAnsi" w:cstheme="minorHAnsi"/>
                <w:sz w:val="22"/>
                <w:szCs w:val="22"/>
              </w:rPr>
              <w:t>s</w:t>
            </w:r>
            <w:r w:rsidRPr="00B61DEF">
              <w:rPr>
                <w:rFonts w:asciiTheme="majorHAnsi" w:eastAsia="Cambria" w:hAnsiTheme="majorHAnsi" w:cstheme="minorHAnsi"/>
                <w:spacing w:val="-3"/>
                <w:sz w:val="22"/>
                <w:szCs w:val="22"/>
              </w:rPr>
              <w:t xml:space="preserve"> </w:t>
            </w:r>
            <w:r w:rsidRPr="00B61DEF">
              <w:rPr>
                <w:rFonts w:asciiTheme="majorHAnsi" w:eastAsia="Cambria" w:hAnsiTheme="majorHAnsi" w:cstheme="minorHAnsi"/>
                <w:sz w:val="22"/>
                <w:szCs w:val="22"/>
              </w:rPr>
              <w:t xml:space="preserve">of </w:t>
            </w:r>
            <w:r w:rsidRPr="00B61DEF">
              <w:rPr>
                <w:rFonts w:asciiTheme="majorHAnsi" w:eastAsia="Cambria" w:hAnsiTheme="majorHAnsi" w:cstheme="minorHAnsi"/>
                <w:spacing w:val="1"/>
                <w:sz w:val="22"/>
                <w:szCs w:val="22"/>
              </w:rPr>
              <w:t>c</w:t>
            </w:r>
            <w:r w:rsidRPr="00B61DEF">
              <w:rPr>
                <w:rFonts w:asciiTheme="majorHAnsi" w:eastAsia="Cambria" w:hAnsiTheme="majorHAnsi" w:cstheme="minorHAnsi"/>
                <w:sz w:val="22"/>
                <w:szCs w:val="22"/>
              </w:rPr>
              <w:t>om</w:t>
            </w:r>
            <w:r w:rsidRPr="00B61DEF">
              <w:rPr>
                <w:rFonts w:asciiTheme="majorHAnsi" w:eastAsia="Cambria" w:hAnsiTheme="majorHAnsi" w:cstheme="minorHAnsi"/>
                <w:spacing w:val="-1"/>
                <w:sz w:val="22"/>
                <w:szCs w:val="22"/>
              </w:rPr>
              <w:t>p</w:t>
            </w:r>
            <w:r w:rsidRPr="00B61DEF">
              <w:rPr>
                <w:rFonts w:asciiTheme="majorHAnsi" w:eastAsia="Cambria" w:hAnsiTheme="majorHAnsi" w:cstheme="minorHAnsi"/>
                <w:spacing w:val="1"/>
                <w:sz w:val="22"/>
                <w:szCs w:val="22"/>
              </w:rPr>
              <w:t>la</w:t>
            </w:r>
            <w:r w:rsidRPr="00B61DEF">
              <w:rPr>
                <w:rFonts w:asciiTheme="majorHAnsi" w:eastAsia="Cambria" w:hAnsiTheme="majorHAnsi" w:cstheme="minorHAnsi"/>
                <w:sz w:val="22"/>
                <w:szCs w:val="22"/>
              </w:rPr>
              <w:t>i</w:t>
            </w:r>
            <w:r w:rsidRPr="00B61DEF">
              <w:rPr>
                <w:rFonts w:asciiTheme="majorHAnsi" w:eastAsia="Cambria" w:hAnsiTheme="majorHAnsi" w:cstheme="minorHAnsi"/>
                <w:spacing w:val="-1"/>
                <w:sz w:val="22"/>
                <w:szCs w:val="22"/>
              </w:rPr>
              <w:t>n</w:t>
            </w:r>
            <w:r w:rsidRPr="00B61DEF">
              <w:rPr>
                <w:rFonts w:asciiTheme="majorHAnsi" w:eastAsia="Cambria" w:hAnsiTheme="majorHAnsi" w:cstheme="minorHAnsi"/>
                <w:sz w:val="22"/>
                <w:szCs w:val="22"/>
              </w:rPr>
              <w:t>t</w:t>
            </w:r>
            <w:r w:rsidRPr="00B61DEF">
              <w:rPr>
                <w:rFonts w:asciiTheme="majorHAnsi" w:eastAsia="Cambria" w:hAnsiTheme="majorHAnsi" w:cstheme="minorHAnsi"/>
                <w:spacing w:val="1"/>
                <w:sz w:val="22"/>
                <w:szCs w:val="22"/>
              </w:rPr>
              <w:t>s, failure areas</w:t>
            </w:r>
            <w:r w:rsidRPr="00B61DEF">
              <w:rPr>
                <w:rFonts w:asciiTheme="majorHAnsi" w:eastAsia="Cambria" w:hAnsiTheme="majorHAnsi" w:cstheme="minorHAnsi"/>
                <w:sz w:val="22"/>
                <w:szCs w:val="22"/>
              </w:rPr>
              <w:t>)</w:t>
            </w:r>
          </w:p>
        </w:tc>
        <w:tc>
          <w:tcPr>
            <w:tcW w:w="1251" w:type="dxa"/>
            <w:tcBorders>
              <w:top w:val="single" w:sz="5" w:space="0" w:color="000000"/>
              <w:left w:val="single" w:sz="5" w:space="0" w:color="000000"/>
              <w:bottom w:val="single" w:sz="5" w:space="0" w:color="000000"/>
              <w:right w:val="single" w:sz="5" w:space="0" w:color="000000"/>
            </w:tcBorders>
            <w:vAlign w:val="center"/>
          </w:tcPr>
          <w:p w14:paraId="7DC9DD66" w14:textId="77777777" w:rsidR="00D84133" w:rsidRPr="00B61DEF" w:rsidRDefault="00D84133" w:rsidP="00B61DEF">
            <w:pPr>
              <w:spacing w:before="15" w:line="260" w:lineRule="exact"/>
              <w:rPr>
                <w:rFonts w:asciiTheme="majorHAnsi" w:hAnsiTheme="majorHAnsi" w:cstheme="minorHAnsi"/>
                <w:sz w:val="22"/>
                <w:szCs w:val="22"/>
              </w:rPr>
            </w:pPr>
          </w:p>
          <w:p w14:paraId="443F878B" w14:textId="77777777" w:rsidR="00D84133" w:rsidRPr="00B61DEF" w:rsidRDefault="00D84133" w:rsidP="00B61DEF">
            <w:pPr>
              <w:ind w:left="311"/>
              <w:rPr>
                <w:rFonts w:asciiTheme="majorHAnsi" w:eastAsia="Cambria" w:hAnsiTheme="majorHAnsi" w:cstheme="minorHAnsi"/>
                <w:sz w:val="22"/>
                <w:szCs w:val="22"/>
              </w:rPr>
            </w:pPr>
            <w:r w:rsidRPr="00B61DEF">
              <w:rPr>
                <w:rFonts w:asciiTheme="majorHAnsi" w:eastAsia="Cambria" w:hAnsiTheme="majorHAnsi" w:cstheme="minorHAnsi"/>
                <w:spacing w:val="1"/>
                <w:sz w:val="22"/>
                <w:szCs w:val="22"/>
              </w:rPr>
              <w:t>M</w:t>
            </w:r>
            <w:r w:rsidRPr="00B61DEF">
              <w:rPr>
                <w:rFonts w:asciiTheme="majorHAnsi" w:eastAsia="Cambria" w:hAnsiTheme="majorHAnsi" w:cstheme="minorHAnsi"/>
                <w:sz w:val="22"/>
                <w:szCs w:val="22"/>
              </w:rPr>
              <w:t>o</w:t>
            </w:r>
            <w:r w:rsidRPr="00B61DEF">
              <w:rPr>
                <w:rFonts w:asciiTheme="majorHAnsi" w:eastAsia="Cambria" w:hAnsiTheme="majorHAnsi" w:cstheme="minorHAnsi"/>
                <w:spacing w:val="-1"/>
                <w:sz w:val="22"/>
                <w:szCs w:val="22"/>
              </w:rPr>
              <w:t>n</w:t>
            </w:r>
            <w:r w:rsidRPr="00B61DEF">
              <w:rPr>
                <w:rFonts w:asciiTheme="majorHAnsi" w:eastAsia="Cambria" w:hAnsiTheme="majorHAnsi" w:cstheme="minorHAnsi"/>
                <w:sz w:val="22"/>
                <w:szCs w:val="22"/>
              </w:rPr>
              <w:t>th</w:t>
            </w:r>
            <w:r w:rsidRPr="00B61DEF">
              <w:rPr>
                <w:rFonts w:asciiTheme="majorHAnsi" w:eastAsia="Cambria" w:hAnsiTheme="majorHAnsi" w:cstheme="minorHAnsi"/>
                <w:spacing w:val="1"/>
                <w:sz w:val="22"/>
                <w:szCs w:val="22"/>
              </w:rPr>
              <w:t>l</w:t>
            </w:r>
            <w:r w:rsidRPr="00B61DEF">
              <w:rPr>
                <w:rFonts w:asciiTheme="majorHAnsi" w:eastAsia="Cambria" w:hAnsiTheme="majorHAnsi" w:cstheme="minorHAnsi"/>
                <w:sz w:val="22"/>
                <w:szCs w:val="22"/>
              </w:rPr>
              <w:t>y</w:t>
            </w:r>
          </w:p>
        </w:tc>
        <w:tc>
          <w:tcPr>
            <w:tcW w:w="1449" w:type="dxa"/>
            <w:tcBorders>
              <w:top w:val="single" w:sz="5" w:space="0" w:color="000000"/>
              <w:left w:val="single" w:sz="5" w:space="0" w:color="000000"/>
              <w:bottom w:val="single" w:sz="5" w:space="0" w:color="000000"/>
              <w:right w:val="single" w:sz="5" w:space="0" w:color="000000"/>
            </w:tcBorders>
            <w:vAlign w:val="center"/>
          </w:tcPr>
          <w:p w14:paraId="543FB224" w14:textId="77777777" w:rsidR="00D84133" w:rsidRPr="00B61DEF" w:rsidRDefault="00D84133" w:rsidP="00B61DEF">
            <w:pPr>
              <w:spacing w:before="3" w:line="276" w:lineRule="auto"/>
              <w:ind w:left="97" w:right="100"/>
              <w:rPr>
                <w:rFonts w:asciiTheme="majorHAnsi" w:eastAsia="Cambria" w:hAnsiTheme="majorHAnsi" w:cstheme="minorHAnsi"/>
                <w:sz w:val="22"/>
                <w:szCs w:val="22"/>
              </w:rPr>
            </w:pPr>
            <w:r w:rsidRPr="00B61DEF">
              <w:rPr>
                <w:rFonts w:asciiTheme="majorHAnsi" w:eastAsia="Cambria" w:hAnsiTheme="majorHAnsi" w:cstheme="minorHAnsi"/>
                <w:w w:val="99"/>
                <w:sz w:val="22"/>
                <w:szCs w:val="22"/>
              </w:rPr>
              <w:t>Com</w:t>
            </w:r>
            <w:r w:rsidRPr="00B61DEF">
              <w:rPr>
                <w:rFonts w:asciiTheme="majorHAnsi" w:eastAsia="Cambria" w:hAnsiTheme="majorHAnsi" w:cstheme="minorHAnsi"/>
                <w:spacing w:val="-1"/>
                <w:w w:val="99"/>
                <w:sz w:val="22"/>
                <w:szCs w:val="22"/>
              </w:rPr>
              <w:t>p</w:t>
            </w:r>
            <w:r w:rsidRPr="00B61DEF">
              <w:rPr>
                <w:rFonts w:asciiTheme="majorHAnsi" w:eastAsia="Cambria" w:hAnsiTheme="majorHAnsi" w:cstheme="minorHAnsi"/>
                <w:spacing w:val="1"/>
                <w:w w:val="99"/>
                <w:sz w:val="22"/>
                <w:szCs w:val="22"/>
              </w:rPr>
              <w:t>la</w:t>
            </w:r>
            <w:r w:rsidRPr="00B61DEF">
              <w:rPr>
                <w:rFonts w:asciiTheme="majorHAnsi" w:eastAsia="Cambria" w:hAnsiTheme="majorHAnsi" w:cstheme="minorHAnsi"/>
                <w:w w:val="99"/>
                <w:sz w:val="22"/>
                <w:szCs w:val="22"/>
              </w:rPr>
              <w:t>i</w:t>
            </w:r>
            <w:r w:rsidRPr="00B61DEF">
              <w:rPr>
                <w:rFonts w:asciiTheme="majorHAnsi" w:eastAsia="Cambria" w:hAnsiTheme="majorHAnsi" w:cstheme="minorHAnsi"/>
                <w:spacing w:val="-1"/>
                <w:w w:val="99"/>
                <w:sz w:val="22"/>
                <w:szCs w:val="22"/>
              </w:rPr>
              <w:t>n</w:t>
            </w:r>
            <w:r w:rsidRPr="00B61DEF">
              <w:rPr>
                <w:rFonts w:asciiTheme="majorHAnsi" w:eastAsia="Cambria" w:hAnsiTheme="majorHAnsi" w:cstheme="minorHAnsi"/>
                <w:w w:val="99"/>
                <w:sz w:val="22"/>
                <w:szCs w:val="22"/>
              </w:rPr>
              <w:t xml:space="preserve">t </w:t>
            </w:r>
            <w:r w:rsidRPr="00B61DEF">
              <w:rPr>
                <w:rFonts w:asciiTheme="majorHAnsi" w:eastAsia="Cambria" w:hAnsiTheme="majorHAnsi" w:cstheme="minorHAnsi"/>
                <w:spacing w:val="1"/>
                <w:w w:val="99"/>
                <w:sz w:val="22"/>
                <w:szCs w:val="22"/>
              </w:rPr>
              <w:t>Ma</w:t>
            </w:r>
            <w:r w:rsidRPr="00B61DEF">
              <w:rPr>
                <w:rFonts w:asciiTheme="majorHAnsi" w:eastAsia="Cambria" w:hAnsiTheme="majorHAnsi" w:cstheme="minorHAnsi"/>
                <w:spacing w:val="-1"/>
                <w:w w:val="99"/>
                <w:sz w:val="22"/>
                <w:szCs w:val="22"/>
              </w:rPr>
              <w:t>n</w:t>
            </w:r>
            <w:r w:rsidRPr="00B61DEF">
              <w:rPr>
                <w:rFonts w:asciiTheme="majorHAnsi" w:eastAsia="Cambria" w:hAnsiTheme="majorHAnsi" w:cstheme="minorHAnsi"/>
                <w:spacing w:val="1"/>
                <w:w w:val="99"/>
                <w:sz w:val="22"/>
                <w:szCs w:val="22"/>
              </w:rPr>
              <w:t>a</w:t>
            </w:r>
            <w:r w:rsidRPr="00B61DEF">
              <w:rPr>
                <w:rFonts w:asciiTheme="majorHAnsi" w:eastAsia="Cambria" w:hAnsiTheme="majorHAnsi" w:cstheme="minorHAnsi"/>
                <w:w w:val="99"/>
                <w:sz w:val="22"/>
                <w:szCs w:val="22"/>
              </w:rPr>
              <w:t>g</w:t>
            </w:r>
            <w:r w:rsidRPr="00B61DEF">
              <w:rPr>
                <w:rFonts w:asciiTheme="majorHAnsi" w:eastAsia="Cambria" w:hAnsiTheme="majorHAnsi" w:cstheme="minorHAnsi"/>
                <w:spacing w:val="-1"/>
                <w:w w:val="99"/>
                <w:sz w:val="22"/>
                <w:szCs w:val="22"/>
              </w:rPr>
              <w:t>e</w:t>
            </w:r>
            <w:r w:rsidRPr="00B61DEF">
              <w:rPr>
                <w:rFonts w:asciiTheme="majorHAnsi" w:eastAsia="Cambria" w:hAnsiTheme="majorHAnsi" w:cstheme="minorHAnsi"/>
                <w:spacing w:val="2"/>
                <w:w w:val="99"/>
                <w:sz w:val="22"/>
                <w:szCs w:val="22"/>
              </w:rPr>
              <w:t>m</w:t>
            </w:r>
            <w:r w:rsidRPr="00B61DEF">
              <w:rPr>
                <w:rFonts w:asciiTheme="majorHAnsi" w:eastAsia="Cambria" w:hAnsiTheme="majorHAnsi" w:cstheme="minorHAnsi"/>
                <w:spacing w:val="-1"/>
                <w:w w:val="99"/>
                <w:sz w:val="22"/>
                <w:szCs w:val="22"/>
              </w:rPr>
              <w:t>en</w:t>
            </w:r>
            <w:r w:rsidRPr="00B61DEF">
              <w:rPr>
                <w:rFonts w:asciiTheme="majorHAnsi" w:eastAsia="Cambria" w:hAnsiTheme="majorHAnsi" w:cstheme="minorHAnsi"/>
                <w:w w:val="99"/>
                <w:sz w:val="22"/>
                <w:szCs w:val="22"/>
              </w:rPr>
              <w:t>t Sy</w:t>
            </w:r>
            <w:r w:rsidRPr="00B61DEF">
              <w:rPr>
                <w:rFonts w:asciiTheme="majorHAnsi" w:eastAsia="Cambria" w:hAnsiTheme="majorHAnsi" w:cstheme="minorHAnsi"/>
                <w:spacing w:val="1"/>
                <w:w w:val="99"/>
                <w:sz w:val="22"/>
                <w:szCs w:val="22"/>
              </w:rPr>
              <w:t>s</w:t>
            </w:r>
            <w:r w:rsidRPr="00B61DEF">
              <w:rPr>
                <w:rFonts w:asciiTheme="majorHAnsi" w:eastAsia="Cambria" w:hAnsiTheme="majorHAnsi" w:cstheme="minorHAnsi"/>
                <w:w w:val="99"/>
                <w:sz w:val="22"/>
                <w:szCs w:val="22"/>
              </w:rPr>
              <w:t>t</w:t>
            </w:r>
            <w:r w:rsidRPr="00B61DEF">
              <w:rPr>
                <w:rFonts w:asciiTheme="majorHAnsi" w:eastAsia="Cambria" w:hAnsiTheme="majorHAnsi" w:cstheme="minorHAnsi"/>
                <w:spacing w:val="-1"/>
                <w:w w:val="99"/>
                <w:sz w:val="22"/>
                <w:szCs w:val="22"/>
              </w:rPr>
              <w:t>e</w:t>
            </w:r>
            <w:r w:rsidRPr="00B61DEF">
              <w:rPr>
                <w:rFonts w:asciiTheme="majorHAnsi" w:eastAsia="Cambria" w:hAnsiTheme="majorHAnsi" w:cstheme="minorHAnsi"/>
                <w:w w:val="99"/>
                <w:sz w:val="22"/>
                <w:szCs w:val="22"/>
              </w:rPr>
              <w:t>m</w:t>
            </w:r>
          </w:p>
        </w:tc>
        <w:tc>
          <w:tcPr>
            <w:tcW w:w="1710" w:type="dxa"/>
            <w:tcBorders>
              <w:top w:val="single" w:sz="5" w:space="0" w:color="000000"/>
              <w:left w:val="single" w:sz="5" w:space="0" w:color="000000"/>
              <w:bottom w:val="single" w:sz="5" w:space="0" w:color="000000"/>
              <w:right w:val="single" w:sz="5" w:space="0" w:color="000000"/>
            </w:tcBorders>
            <w:vAlign w:val="center"/>
          </w:tcPr>
          <w:p w14:paraId="2AA1F655" w14:textId="77777777" w:rsidR="00D84133" w:rsidRPr="00B61DEF" w:rsidRDefault="00D84133" w:rsidP="00B61DEF">
            <w:pPr>
              <w:spacing w:line="140" w:lineRule="exact"/>
              <w:rPr>
                <w:rFonts w:asciiTheme="majorHAnsi" w:hAnsiTheme="majorHAnsi" w:cstheme="minorHAnsi"/>
                <w:sz w:val="22"/>
                <w:szCs w:val="22"/>
              </w:rPr>
            </w:pPr>
          </w:p>
          <w:p w14:paraId="2273D9E5" w14:textId="77777777" w:rsidR="00D84133" w:rsidRPr="00B61DEF" w:rsidRDefault="00D84133" w:rsidP="00B61DEF">
            <w:pPr>
              <w:ind w:left="72" w:right="74"/>
              <w:rPr>
                <w:rFonts w:asciiTheme="majorHAnsi" w:eastAsia="Cambria" w:hAnsiTheme="majorHAnsi" w:cstheme="minorHAnsi"/>
                <w:sz w:val="22"/>
                <w:szCs w:val="22"/>
              </w:rPr>
            </w:pPr>
            <w:r w:rsidRPr="00B61DEF">
              <w:rPr>
                <w:rFonts w:asciiTheme="majorHAnsi" w:eastAsia="Cambria" w:hAnsiTheme="majorHAnsi" w:cstheme="minorHAnsi"/>
                <w:sz w:val="22"/>
                <w:szCs w:val="22"/>
              </w:rPr>
              <w:t>Cu</w:t>
            </w:r>
            <w:r w:rsidRPr="00B61DEF">
              <w:rPr>
                <w:rFonts w:asciiTheme="majorHAnsi" w:eastAsia="Cambria" w:hAnsiTheme="majorHAnsi" w:cstheme="minorHAnsi"/>
                <w:spacing w:val="1"/>
                <w:sz w:val="22"/>
                <w:szCs w:val="22"/>
              </w:rPr>
              <w:t>s</w:t>
            </w:r>
            <w:r w:rsidRPr="00B61DEF">
              <w:rPr>
                <w:rFonts w:asciiTheme="majorHAnsi" w:eastAsia="Cambria" w:hAnsiTheme="majorHAnsi" w:cstheme="minorHAnsi"/>
                <w:sz w:val="22"/>
                <w:szCs w:val="22"/>
              </w:rPr>
              <w:t>tom</w:t>
            </w:r>
            <w:r w:rsidRPr="00B61DEF">
              <w:rPr>
                <w:rFonts w:asciiTheme="majorHAnsi" w:eastAsia="Cambria" w:hAnsiTheme="majorHAnsi" w:cstheme="minorHAnsi"/>
                <w:spacing w:val="1"/>
                <w:sz w:val="22"/>
                <w:szCs w:val="22"/>
              </w:rPr>
              <w:t>e</w:t>
            </w:r>
            <w:r w:rsidRPr="00B61DEF">
              <w:rPr>
                <w:rFonts w:asciiTheme="majorHAnsi" w:eastAsia="Cambria" w:hAnsiTheme="majorHAnsi" w:cstheme="minorHAnsi"/>
                <w:sz w:val="22"/>
                <w:szCs w:val="22"/>
              </w:rPr>
              <w:t>r</w:t>
            </w:r>
            <w:r w:rsidRPr="00B61DEF">
              <w:rPr>
                <w:rFonts w:asciiTheme="majorHAnsi" w:eastAsia="Cambria" w:hAnsiTheme="majorHAnsi" w:cstheme="minorHAnsi"/>
                <w:spacing w:val="-9"/>
                <w:sz w:val="22"/>
                <w:szCs w:val="22"/>
              </w:rPr>
              <w:t xml:space="preserve"> </w:t>
            </w:r>
            <w:r w:rsidRPr="00B61DEF">
              <w:rPr>
                <w:rFonts w:asciiTheme="majorHAnsi" w:eastAsia="Cambria" w:hAnsiTheme="majorHAnsi" w:cstheme="minorHAnsi"/>
                <w:spacing w:val="2"/>
                <w:w w:val="99"/>
                <w:sz w:val="22"/>
                <w:szCs w:val="22"/>
              </w:rPr>
              <w:t>Care Supervisor</w:t>
            </w:r>
          </w:p>
        </w:tc>
        <w:tc>
          <w:tcPr>
            <w:tcW w:w="1980" w:type="dxa"/>
            <w:tcBorders>
              <w:top w:val="single" w:sz="5" w:space="0" w:color="000000"/>
              <w:left w:val="single" w:sz="5" w:space="0" w:color="000000"/>
              <w:bottom w:val="single" w:sz="5" w:space="0" w:color="000000"/>
              <w:right w:val="single" w:sz="5" w:space="0" w:color="000000"/>
            </w:tcBorders>
            <w:vAlign w:val="center"/>
          </w:tcPr>
          <w:p w14:paraId="517AF6D0" w14:textId="77777777" w:rsidR="00D84133" w:rsidRPr="00B61DEF" w:rsidRDefault="00D84133" w:rsidP="00B61DEF">
            <w:pPr>
              <w:spacing w:line="140" w:lineRule="exact"/>
              <w:rPr>
                <w:rFonts w:asciiTheme="majorHAnsi" w:hAnsiTheme="majorHAnsi" w:cstheme="minorHAnsi"/>
                <w:sz w:val="22"/>
                <w:szCs w:val="22"/>
              </w:rPr>
            </w:pPr>
          </w:p>
          <w:p w14:paraId="755B747B" w14:textId="77777777" w:rsidR="00D84133" w:rsidRPr="00B61DEF" w:rsidRDefault="00D84133" w:rsidP="00B61DEF">
            <w:pPr>
              <w:ind w:left="374" w:right="380"/>
              <w:rPr>
                <w:rFonts w:asciiTheme="majorHAnsi" w:eastAsia="Cambria" w:hAnsiTheme="majorHAnsi" w:cstheme="minorHAnsi"/>
                <w:sz w:val="22"/>
                <w:szCs w:val="22"/>
              </w:rPr>
            </w:pPr>
            <w:r w:rsidRPr="00B61DEF">
              <w:rPr>
                <w:rFonts w:asciiTheme="majorHAnsi" w:eastAsia="Cambria" w:hAnsiTheme="majorHAnsi" w:cstheme="minorHAnsi"/>
                <w:w w:val="99"/>
                <w:sz w:val="22"/>
                <w:szCs w:val="22"/>
              </w:rPr>
              <w:t>D</w:t>
            </w:r>
            <w:r w:rsidRPr="00B61DEF">
              <w:rPr>
                <w:rFonts w:asciiTheme="majorHAnsi" w:eastAsia="Cambria" w:hAnsiTheme="majorHAnsi" w:cstheme="minorHAnsi"/>
                <w:spacing w:val="-1"/>
                <w:w w:val="99"/>
                <w:sz w:val="22"/>
                <w:szCs w:val="22"/>
              </w:rPr>
              <w:t>e</w:t>
            </w:r>
            <w:r w:rsidRPr="00B61DEF">
              <w:rPr>
                <w:rFonts w:asciiTheme="majorHAnsi" w:eastAsia="Cambria" w:hAnsiTheme="majorHAnsi" w:cstheme="minorHAnsi"/>
                <w:w w:val="99"/>
                <w:sz w:val="22"/>
                <w:szCs w:val="22"/>
              </w:rPr>
              <w:t>p</w:t>
            </w:r>
            <w:r w:rsidRPr="00B61DEF">
              <w:rPr>
                <w:rFonts w:asciiTheme="majorHAnsi" w:eastAsia="Cambria" w:hAnsiTheme="majorHAnsi" w:cstheme="minorHAnsi"/>
                <w:spacing w:val="1"/>
                <w:w w:val="99"/>
                <w:sz w:val="22"/>
                <w:szCs w:val="22"/>
              </w:rPr>
              <w:t>ar</w:t>
            </w:r>
            <w:r w:rsidRPr="00B61DEF">
              <w:rPr>
                <w:rFonts w:asciiTheme="majorHAnsi" w:eastAsia="Cambria" w:hAnsiTheme="majorHAnsi" w:cstheme="minorHAnsi"/>
                <w:w w:val="99"/>
                <w:sz w:val="22"/>
                <w:szCs w:val="22"/>
              </w:rPr>
              <w:t>tm</w:t>
            </w:r>
            <w:r w:rsidRPr="00B61DEF">
              <w:rPr>
                <w:rFonts w:asciiTheme="majorHAnsi" w:eastAsia="Cambria" w:hAnsiTheme="majorHAnsi" w:cstheme="minorHAnsi"/>
                <w:spacing w:val="1"/>
                <w:w w:val="99"/>
                <w:sz w:val="22"/>
                <w:szCs w:val="22"/>
              </w:rPr>
              <w:t>e</w:t>
            </w:r>
            <w:r w:rsidRPr="00B61DEF">
              <w:rPr>
                <w:rFonts w:asciiTheme="majorHAnsi" w:eastAsia="Cambria" w:hAnsiTheme="majorHAnsi" w:cstheme="minorHAnsi"/>
                <w:spacing w:val="-1"/>
                <w:w w:val="99"/>
                <w:sz w:val="22"/>
                <w:szCs w:val="22"/>
              </w:rPr>
              <w:t>n</w:t>
            </w:r>
            <w:r w:rsidRPr="00B61DEF">
              <w:rPr>
                <w:rFonts w:asciiTheme="majorHAnsi" w:eastAsia="Cambria" w:hAnsiTheme="majorHAnsi" w:cstheme="minorHAnsi"/>
                <w:w w:val="99"/>
                <w:sz w:val="22"/>
                <w:szCs w:val="22"/>
              </w:rPr>
              <w:t>t</w:t>
            </w:r>
          </w:p>
          <w:p w14:paraId="50909A9A" w14:textId="77777777" w:rsidR="00D84133" w:rsidRPr="00B61DEF" w:rsidRDefault="00D84133" w:rsidP="00B61DEF">
            <w:pPr>
              <w:spacing w:before="34"/>
              <w:ind w:left="562" w:right="566"/>
              <w:rPr>
                <w:rFonts w:asciiTheme="majorHAnsi" w:eastAsia="Cambria" w:hAnsiTheme="majorHAnsi" w:cstheme="minorHAnsi"/>
                <w:sz w:val="22"/>
                <w:szCs w:val="22"/>
              </w:rPr>
            </w:pPr>
            <w:r w:rsidRPr="00B61DEF">
              <w:rPr>
                <w:rFonts w:asciiTheme="majorHAnsi" w:eastAsia="Cambria" w:hAnsiTheme="majorHAnsi" w:cstheme="minorHAnsi"/>
                <w:w w:val="99"/>
                <w:sz w:val="22"/>
                <w:szCs w:val="22"/>
              </w:rPr>
              <w:t>O</w:t>
            </w:r>
            <w:r w:rsidRPr="00B61DEF">
              <w:rPr>
                <w:rFonts w:asciiTheme="majorHAnsi" w:eastAsia="Cambria" w:hAnsiTheme="majorHAnsi" w:cstheme="minorHAnsi"/>
                <w:spacing w:val="-1"/>
                <w:w w:val="99"/>
                <w:sz w:val="22"/>
                <w:szCs w:val="22"/>
              </w:rPr>
              <w:t>w</w:t>
            </w:r>
            <w:r w:rsidRPr="00B61DEF">
              <w:rPr>
                <w:rFonts w:asciiTheme="majorHAnsi" w:eastAsia="Cambria" w:hAnsiTheme="majorHAnsi" w:cstheme="minorHAnsi"/>
                <w:spacing w:val="1"/>
                <w:w w:val="99"/>
                <w:sz w:val="22"/>
                <w:szCs w:val="22"/>
              </w:rPr>
              <w:t>ne</w:t>
            </w:r>
            <w:r w:rsidRPr="00B61DEF">
              <w:rPr>
                <w:rFonts w:asciiTheme="majorHAnsi" w:eastAsia="Cambria" w:hAnsiTheme="majorHAnsi" w:cstheme="minorHAnsi"/>
                <w:spacing w:val="-1"/>
                <w:w w:val="99"/>
                <w:sz w:val="22"/>
                <w:szCs w:val="22"/>
              </w:rPr>
              <w:t>r</w:t>
            </w:r>
            <w:r w:rsidRPr="00B61DEF">
              <w:rPr>
                <w:rFonts w:asciiTheme="majorHAnsi" w:eastAsia="Cambria" w:hAnsiTheme="majorHAnsi" w:cstheme="minorHAnsi"/>
                <w:w w:val="99"/>
                <w:sz w:val="22"/>
                <w:szCs w:val="22"/>
              </w:rPr>
              <w:t>s</w:t>
            </w:r>
          </w:p>
        </w:tc>
      </w:tr>
      <w:tr w:rsidR="00D84133" w14:paraId="38C15738" w14:textId="77777777" w:rsidTr="00B61DEF">
        <w:trPr>
          <w:trHeight w:hRule="exact" w:val="1698"/>
        </w:trPr>
        <w:tc>
          <w:tcPr>
            <w:tcW w:w="3156" w:type="dxa"/>
            <w:tcBorders>
              <w:top w:val="single" w:sz="5" w:space="0" w:color="000000"/>
              <w:left w:val="single" w:sz="5" w:space="0" w:color="000000"/>
              <w:bottom w:val="single" w:sz="5" w:space="0" w:color="000000"/>
              <w:right w:val="single" w:sz="5" w:space="0" w:color="000000"/>
            </w:tcBorders>
            <w:vAlign w:val="center"/>
          </w:tcPr>
          <w:p w14:paraId="3880D296" w14:textId="77777777" w:rsidR="00D84133" w:rsidRPr="00B61DEF" w:rsidRDefault="00D84133" w:rsidP="00B61DEF">
            <w:pPr>
              <w:spacing w:line="220" w:lineRule="exact"/>
              <w:ind w:left="102"/>
              <w:rPr>
                <w:rFonts w:asciiTheme="majorHAnsi" w:eastAsia="Cambria" w:hAnsiTheme="majorHAnsi" w:cstheme="minorHAnsi"/>
                <w:sz w:val="22"/>
                <w:szCs w:val="22"/>
              </w:rPr>
            </w:pPr>
            <w:r w:rsidRPr="00B61DEF">
              <w:rPr>
                <w:rFonts w:asciiTheme="majorHAnsi" w:eastAsia="Cambria" w:hAnsiTheme="majorHAnsi" w:cstheme="minorHAnsi"/>
                <w:spacing w:val="1"/>
                <w:sz w:val="22"/>
                <w:szCs w:val="22"/>
              </w:rPr>
              <w:t>A</w:t>
            </w:r>
            <w:r w:rsidRPr="00B61DEF">
              <w:rPr>
                <w:rFonts w:asciiTheme="majorHAnsi" w:eastAsia="Cambria" w:hAnsiTheme="majorHAnsi" w:cstheme="minorHAnsi"/>
                <w:spacing w:val="-1"/>
                <w:sz w:val="22"/>
                <w:szCs w:val="22"/>
              </w:rPr>
              <w:t>nn</w:t>
            </w:r>
            <w:r w:rsidRPr="00B61DEF">
              <w:rPr>
                <w:rFonts w:asciiTheme="majorHAnsi" w:eastAsia="Cambria" w:hAnsiTheme="majorHAnsi" w:cstheme="minorHAnsi"/>
                <w:sz w:val="22"/>
                <w:szCs w:val="22"/>
              </w:rPr>
              <w:t>u</w:t>
            </w:r>
            <w:r w:rsidRPr="00B61DEF">
              <w:rPr>
                <w:rFonts w:asciiTheme="majorHAnsi" w:eastAsia="Cambria" w:hAnsiTheme="majorHAnsi" w:cstheme="minorHAnsi"/>
                <w:spacing w:val="1"/>
                <w:sz w:val="22"/>
                <w:szCs w:val="22"/>
              </w:rPr>
              <w:t>a</w:t>
            </w:r>
            <w:r w:rsidRPr="00B61DEF">
              <w:rPr>
                <w:rFonts w:asciiTheme="majorHAnsi" w:eastAsia="Cambria" w:hAnsiTheme="majorHAnsi" w:cstheme="minorHAnsi"/>
                <w:sz w:val="22"/>
                <w:szCs w:val="22"/>
              </w:rPr>
              <w:t>l</w:t>
            </w:r>
            <w:r w:rsidRPr="00B61DEF">
              <w:rPr>
                <w:rFonts w:asciiTheme="majorHAnsi" w:eastAsia="Cambria" w:hAnsiTheme="majorHAnsi" w:cstheme="minorHAnsi"/>
                <w:spacing w:val="-6"/>
                <w:sz w:val="22"/>
                <w:szCs w:val="22"/>
              </w:rPr>
              <w:t xml:space="preserve"> </w:t>
            </w:r>
            <w:r w:rsidRPr="00B61DEF">
              <w:rPr>
                <w:rFonts w:asciiTheme="majorHAnsi" w:eastAsia="Cambria" w:hAnsiTheme="majorHAnsi" w:cstheme="minorHAnsi"/>
                <w:spacing w:val="1"/>
                <w:sz w:val="22"/>
                <w:szCs w:val="22"/>
              </w:rPr>
              <w:t>R</w:t>
            </w:r>
            <w:r w:rsidRPr="00B61DEF">
              <w:rPr>
                <w:rFonts w:asciiTheme="majorHAnsi" w:eastAsia="Cambria" w:hAnsiTheme="majorHAnsi" w:cstheme="minorHAnsi"/>
                <w:spacing w:val="-1"/>
                <w:sz w:val="22"/>
                <w:szCs w:val="22"/>
              </w:rPr>
              <w:t>e</w:t>
            </w:r>
            <w:r w:rsidRPr="00B61DEF">
              <w:rPr>
                <w:rFonts w:asciiTheme="majorHAnsi" w:eastAsia="Cambria" w:hAnsiTheme="majorHAnsi" w:cstheme="minorHAnsi"/>
                <w:spacing w:val="2"/>
                <w:sz w:val="22"/>
                <w:szCs w:val="22"/>
              </w:rPr>
              <w:t>p</w:t>
            </w:r>
            <w:r w:rsidRPr="00B61DEF">
              <w:rPr>
                <w:rFonts w:asciiTheme="majorHAnsi" w:eastAsia="Cambria" w:hAnsiTheme="majorHAnsi" w:cstheme="minorHAnsi"/>
                <w:sz w:val="22"/>
                <w:szCs w:val="22"/>
              </w:rPr>
              <w:t>o</w:t>
            </w:r>
            <w:r w:rsidRPr="00B61DEF">
              <w:rPr>
                <w:rFonts w:asciiTheme="majorHAnsi" w:eastAsia="Cambria" w:hAnsiTheme="majorHAnsi" w:cstheme="minorHAnsi"/>
                <w:spacing w:val="-1"/>
                <w:sz w:val="22"/>
                <w:szCs w:val="22"/>
              </w:rPr>
              <w:t>r</w:t>
            </w:r>
            <w:r w:rsidRPr="00B61DEF">
              <w:rPr>
                <w:rFonts w:asciiTheme="majorHAnsi" w:eastAsia="Cambria" w:hAnsiTheme="majorHAnsi" w:cstheme="minorHAnsi"/>
                <w:sz w:val="22"/>
                <w:szCs w:val="22"/>
              </w:rPr>
              <w:t>t</w:t>
            </w:r>
            <w:r w:rsidRPr="00B61DEF">
              <w:rPr>
                <w:rFonts w:asciiTheme="majorHAnsi" w:eastAsia="Cambria" w:hAnsiTheme="majorHAnsi" w:cstheme="minorHAnsi"/>
                <w:spacing w:val="-5"/>
                <w:sz w:val="22"/>
                <w:szCs w:val="22"/>
              </w:rPr>
              <w:t xml:space="preserve"> </w:t>
            </w:r>
            <w:r w:rsidRPr="00B61DEF">
              <w:rPr>
                <w:rFonts w:asciiTheme="majorHAnsi" w:eastAsia="Cambria" w:hAnsiTheme="majorHAnsi" w:cstheme="minorHAnsi"/>
                <w:spacing w:val="2"/>
                <w:sz w:val="22"/>
                <w:szCs w:val="22"/>
              </w:rPr>
              <w:t>(</w:t>
            </w:r>
            <w:r w:rsidRPr="00B61DEF">
              <w:rPr>
                <w:rFonts w:asciiTheme="majorHAnsi" w:eastAsia="Cambria" w:hAnsiTheme="majorHAnsi" w:cstheme="minorHAnsi"/>
                <w:spacing w:val="1"/>
                <w:sz w:val="22"/>
                <w:szCs w:val="22"/>
              </w:rPr>
              <w:t>a</w:t>
            </w:r>
            <w:r w:rsidRPr="00B61DEF">
              <w:rPr>
                <w:rFonts w:asciiTheme="majorHAnsi" w:eastAsia="Cambria" w:hAnsiTheme="majorHAnsi" w:cstheme="minorHAnsi"/>
                <w:spacing w:val="-1"/>
                <w:sz w:val="22"/>
                <w:szCs w:val="22"/>
              </w:rPr>
              <w:t>n</w:t>
            </w:r>
            <w:r w:rsidRPr="00B61DEF">
              <w:rPr>
                <w:rFonts w:asciiTheme="majorHAnsi" w:eastAsia="Cambria" w:hAnsiTheme="majorHAnsi" w:cstheme="minorHAnsi"/>
                <w:spacing w:val="1"/>
                <w:sz w:val="22"/>
                <w:szCs w:val="22"/>
              </w:rPr>
              <w:t>al</w:t>
            </w:r>
            <w:r w:rsidRPr="00B61DEF">
              <w:rPr>
                <w:rFonts w:asciiTheme="majorHAnsi" w:eastAsia="Cambria" w:hAnsiTheme="majorHAnsi" w:cstheme="minorHAnsi"/>
                <w:sz w:val="22"/>
                <w:szCs w:val="22"/>
              </w:rPr>
              <w:t>y</w:t>
            </w:r>
            <w:r w:rsidRPr="00B61DEF">
              <w:rPr>
                <w:rFonts w:asciiTheme="majorHAnsi" w:eastAsia="Cambria" w:hAnsiTheme="majorHAnsi" w:cstheme="minorHAnsi"/>
                <w:spacing w:val="1"/>
                <w:sz w:val="22"/>
                <w:szCs w:val="22"/>
              </w:rPr>
              <w:t>s</w:t>
            </w:r>
            <w:r w:rsidRPr="00B61DEF">
              <w:rPr>
                <w:rFonts w:asciiTheme="majorHAnsi" w:eastAsia="Cambria" w:hAnsiTheme="majorHAnsi" w:cstheme="minorHAnsi"/>
                <w:sz w:val="22"/>
                <w:szCs w:val="22"/>
              </w:rPr>
              <w:t>is</w:t>
            </w:r>
            <w:r w:rsidRPr="00B61DEF">
              <w:rPr>
                <w:rFonts w:asciiTheme="majorHAnsi" w:eastAsia="Cambria" w:hAnsiTheme="majorHAnsi" w:cstheme="minorHAnsi"/>
                <w:spacing w:val="-8"/>
                <w:sz w:val="22"/>
                <w:szCs w:val="22"/>
              </w:rPr>
              <w:t xml:space="preserve"> </w:t>
            </w:r>
            <w:r w:rsidRPr="00B61DEF">
              <w:rPr>
                <w:rFonts w:asciiTheme="majorHAnsi" w:eastAsia="Cambria" w:hAnsiTheme="majorHAnsi" w:cstheme="minorHAnsi"/>
                <w:sz w:val="22"/>
                <w:szCs w:val="22"/>
              </w:rPr>
              <w:t>of</w:t>
            </w:r>
          </w:p>
          <w:p w14:paraId="411B8AB3" w14:textId="77777777" w:rsidR="00D84133" w:rsidRPr="00B61DEF" w:rsidRDefault="00D84133" w:rsidP="00B61DEF">
            <w:pPr>
              <w:spacing w:before="34" w:line="276" w:lineRule="auto"/>
              <w:ind w:left="102" w:right="387"/>
              <w:rPr>
                <w:rFonts w:asciiTheme="majorHAnsi" w:eastAsia="Cambria" w:hAnsiTheme="majorHAnsi" w:cstheme="minorHAnsi"/>
                <w:sz w:val="22"/>
                <w:szCs w:val="22"/>
              </w:rPr>
            </w:pPr>
            <w:r w:rsidRPr="00B61DEF">
              <w:rPr>
                <w:rFonts w:asciiTheme="majorHAnsi" w:eastAsia="Cambria" w:hAnsiTheme="majorHAnsi" w:cstheme="minorHAnsi"/>
                <w:spacing w:val="-1"/>
                <w:sz w:val="22"/>
                <w:szCs w:val="22"/>
              </w:rPr>
              <w:t>n</w:t>
            </w:r>
            <w:r w:rsidRPr="00B61DEF">
              <w:rPr>
                <w:rFonts w:asciiTheme="majorHAnsi" w:eastAsia="Cambria" w:hAnsiTheme="majorHAnsi" w:cstheme="minorHAnsi"/>
                <w:sz w:val="22"/>
                <w:szCs w:val="22"/>
              </w:rPr>
              <w:t>um</w:t>
            </w:r>
            <w:r w:rsidRPr="00B61DEF">
              <w:rPr>
                <w:rFonts w:asciiTheme="majorHAnsi" w:eastAsia="Cambria" w:hAnsiTheme="majorHAnsi" w:cstheme="minorHAnsi"/>
                <w:spacing w:val="1"/>
                <w:sz w:val="22"/>
                <w:szCs w:val="22"/>
              </w:rPr>
              <w:t>be</w:t>
            </w:r>
            <w:r w:rsidRPr="00B61DEF">
              <w:rPr>
                <w:rFonts w:asciiTheme="majorHAnsi" w:eastAsia="Cambria" w:hAnsiTheme="majorHAnsi" w:cstheme="minorHAnsi"/>
                <w:sz w:val="22"/>
                <w:szCs w:val="22"/>
              </w:rPr>
              <w:t>r</w:t>
            </w:r>
            <w:r w:rsidRPr="00B61DEF">
              <w:rPr>
                <w:rFonts w:asciiTheme="majorHAnsi" w:eastAsia="Cambria" w:hAnsiTheme="majorHAnsi" w:cstheme="minorHAnsi"/>
                <w:spacing w:val="-8"/>
                <w:sz w:val="22"/>
                <w:szCs w:val="22"/>
              </w:rPr>
              <w:t xml:space="preserve"> </w:t>
            </w:r>
            <w:r w:rsidRPr="00B61DEF">
              <w:rPr>
                <w:rFonts w:asciiTheme="majorHAnsi" w:eastAsia="Cambria" w:hAnsiTheme="majorHAnsi" w:cstheme="minorHAnsi"/>
                <w:sz w:val="22"/>
                <w:szCs w:val="22"/>
              </w:rPr>
              <w:t>&amp; ty</w:t>
            </w:r>
            <w:r w:rsidRPr="00B61DEF">
              <w:rPr>
                <w:rFonts w:asciiTheme="majorHAnsi" w:eastAsia="Cambria" w:hAnsiTheme="majorHAnsi" w:cstheme="minorHAnsi"/>
                <w:spacing w:val="2"/>
                <w:sz w:val="22"/>
                <w:szCs w:val="22"/>
              </w:rPr>
              <w:t>p</w:t>
            </w:r>
            <w:r w:rsidRPr="00B61DEF">
              <w:rPr>
                <w:rFonts w:asciiTheme="majorHAnsi" w:eastAsia="Cambria" w:hAnsiTheme="majorHAnsi" w:cstheme="minorHAnsi"/>
                <w:spacing w:val="-1"/>
                <w:sz w:val="22"/>
                <w:szCs w:val="22"/>
              </w:rPr>
              <w:t>e</w:t>
            </w:r>
            <w:r w:rsidRPr="00B61DEF">
              <w:rPr>
                <w:rFonts w:asciiTheme="majorHAnsi" w:eastAsia="Cambria" w:hAnsiTheme="majorHAnsi" w:cstheme="minorHAnsi"/>
                <w:sz w:val="22"/>
                <w:szCs w:val="22"/>
              </w:rPr>
              <w:t>s</w:t>
            </w:r>
            <w:r w:rsidRPr="00B61DEF">
              <w:rPr>
                <w:rFonts w:asciiTheme="majorHAnsi" w:eastAsia="Cambria" w:hAnsiTheme="majorHAnsi" w:cstheme="minorHAnsi"/>
                <w:spacing w:val="-5"/>
                <w:sz w:val="22"/>
                <w:szCs w:val="22"/>
              </w:rPr>
              <w:t xml:space="preserve"> </w:t>
            </w:r>
            <w:r w:rsidRPr="00B61DEF">
              <w:rPr>
                <w:rFonts w:asciiTheme="majorHAnsi" w:eastAsia="Cambria" w:hAnsiTheme="majorHAnsi" w:cstheme="minorHAnsi"/>
                <w:sz w:val="22"/>
                <w:szCs w:val="22"/>
              </w:rPr>
              <w:t xml:space="preserve">of </w:t>
            </w:r>
            <w:r w:rsidRPr="00B61DEF">
              <w:rPr>
                <w:rFonts w:asciiTheme="majorHAnsi" w:eastAsia="Cambria" w:hAnsiTheme="majorHAnsi" w:cstheme="minorHAnsi"/>
                <w:spacing w:val="1"/>
                <w:sz w:val="22"/>
                <w:szCs w:val="22"/>
              </w:rPr>
              <w:t>c</w:t>
            </w:r>
            <w:r w:rsidRPr="00B61DEF">
              <w:rPr>
                <w:rFonts w:asciiTheme="majorHAnsi" w:eastAsia="Cambria" w:hAnsiTheme="majorHAnsi" w:cstheme="minorHAnsi"/>
                <w:sz w:val="22"/>
                <w:szCs w:val="22"/>
              </w:rPr>
              <w:t>om</w:t>
            </w:r>
            <w:r w:rsidRPr="00B61DEF">
              <w:rPr>
                <w:rFonts w:asciiTheme="majorHAnsi" w:eastAsia="Cambria" w:hAnsiTheme="majorHAnsi" w:cstheme="minorHAnsi"/>
                <w:spacing w:val="-1"/>
                <w:sz w:val="22"/>
                <w:szCs w:val="22"/>
              </w:rPr>
              <w:t>p</w:t>
            </w:r>
            <w:r w:rsidRPr="00B61DEF">
              <w:rPr>
                <w:rFonts w:asciiTheme="majorHAnsi" w:eastAsia="Cambria" w:hAnsiTheme="majorHAnsi" w:cstheme="minorHAnsi"/>
                <w:spacing w:val="1"/>
                <w:sz w:val="22"/>
                <w:szCs w:val="22"/>
              </w:rPr>
              <w:t>la</w:t>
            </w:r>
            <w:r w:rsidRPr="00B61DEF">
              <w:rPr>
                <w:rFonts w:asciiTheme="majorHAnsi" w:eastAsia="Cambria" w:hAnsiTheme="majorHAnsi" w:cstheme="minorHAnsi"/>
                <w:sz w:val="22"/>
                <w:szCs w:val="22"/>
              </w:rPr>
              <w:t>i</w:t>
            </w:r>
            <w:r w:rsidRPr="00B61DEF">
              <w:rPr>
                <w:rFonts w:asciiTheme="majorHAnsi" w:eastAsia="Cambria" w:hAnsiTheme="majorHAnsi" w:cstheme="minorHAnsi"/>
                <w:spacing w:val="1"/>
                <w:sz w:val="22"/>
                <w:szCs w:val="22"/>
              </w:rPr>
              <w:t>nt</w:t>
            </w:r>
            <w:r w:rsidRPr="00B61DEF">
              <w:rPr>
                <w:rFonts w:asciiTheme="majorHAnsi" w:eastAsia="Cambria" w:hAnsiTheme="majorHAnsi" w:cstheme="minorHAnsi"/>
                <w:sz w:val="22"/>
                <w:szCs w:val="22"/>
              </w:rPr>
              <w:t xml:space="preserve">, </w:t>
            </w:r>
            <w:r w:rsidRPr="00B61DEF">
              <w:rPr>
                <w:rFonts w:asciiTheme="majorHAnsi" w:eastAsia="Cambria" w:hAnsiTheme="majorHAnsi" w:cstheme="minorHAnsi"/>
                <w:spacing w:val="1"/>
                <w:sz w:val="22"/>
                <w:szCs w:val="22"/>
              </w:rPr>
              <w:t>l</w:t>
            </w:r>
            <w:r w:rsidRPr="00B61DEF">
              <w:rPr>
                <w:rFonts w:asciiTheme="majorHAnsi" w:eastAsia="Cambria" w:hAnsiTheme="majorHAnsi" w:cstheme="minorHAnsi"/>
                <w:spacing w:val="-1"/>
                <w:sz w:val="22"/>
                <w:szCs w:val="22"/>
              </w:rPr>
              <w:t>e</w:t>
            </w:r>
            <w:r w:rsidRPr="00B61DEF">
              <w:rPr>
                <w:rFonts w:asciiTheme="majorHAnsi" w:eastAsia="Cambria" w:hAnsiTheme="majorHAnsi" w:cstheme="minorHAnsi"/>
                <w:spacing w:val="1"/>
                <w:sz w:val="22"/>
                <w:szCs w:val="22"/>
              </w:rPr>
              <w:t>a</w:t>
            </w:r>
            <w:r w:rsidRPr="00B61DEF">
              <w:rPr>
                <w:rFonts w:asciiTheme="majorHAnsi" w:eastAsia="Cambria" w:hAnsiTheme="majorHAnsi" w:cstheme="minorHAnsi"/>
                <w:spacing w:val="-1"/>
                <w:sz w:val="22"/>
                <w:szCs w:val="22"/>
              </w:rPr>
              <w:t>rn</w:t>
            </w:r>
            <w:r w:rsidRPr="00B61DEF">
              <w:rPr>
                <w:rFonts w:asciiTheme="majorHAnsi" w:eastAsia="Cambria" w:hAnsiTheme="majorHAnsi" w:cstheme="minorHAnsi"/>
                <w:spacing w:val="2"/>
                <w:sz w:val="22"/>
                <w:szCs w:val="22"/>
              </w:rPr>
              <w:t>i</w:t>
            </w:r>
            <w:r w:rsidRPr="00B61DEF">
              <w:rPr>
                <w:rFonts w:asciiTheme="majorHAnsi" w:eastAsia="Cambria" w:hAnsiTheme="majorHAnsi" w:cstheme="minorHAnsi"/>
                <w:spacing w:val="-1"/>
                <w:sz w:val="22"/>
                <w:szCs w:val="22"/>
              </w:rPr>
              <w:t>n</w:t>
            </w:r>
            <w:r w:rsidRPr="00B61DEF">
              <w:rPr>
                <w:rFonts w:asciiTheme="majorHAnsi" w:eastAsia="Cambria" w:hAnsiTheme="majorHAnsi" w:cstheme="minorHAnsi"/>
                <w:sz w:val="22"/>
                <w:szCs w:val="22"/>
              </w:rPr>
              <w:t>g,</w:t>
            </w:r>
            <w:r w:rsidRPr="00B61DEF">
              <w:rPr>
                <w:rFonts w:asciiTheme="majorHAnsi" w:eastAsia="Cambria" w:hAnsiTheme="majorHAnsi" w:cstheme="minorHAnsi"/>
                <w:spacing w:val="-7"/>
                <w:sz w:val="22"/>
                <w:szCs w:val="22"/>
              </w:rPr>
              <w:t xml:space="preserve"> </w:t>
            </w:r>
            <w:r w:rsidRPr="00B61DEF">
              <w:rPr>
                <w:rFonts w:asciiTheme="majorHAnsi" w:eastAsia="Cambria" w:hAnsiTheme="majorHAnsi" w:cstheme="minorHAnsi"/>
                <w:spacing w:val="-1"/>
                <w:sz w:val="22"/>
                <w:szCs w:val="22"/>
              </w:rPr>
              <w:t>re</w:t>
            </w:r>
            <w:r w:rsidRPr="00B61DEF">
              <w:rPr>
                <w:rFonts w:asciiTheme="majorHAnsi" w:eastAsia="Cambria" w:hAnsiTheme="majorHAnsi" w:cstheme="minorHAnsi"/>
                <w:spacing w:val="1"/>
                <w:sz w:val="22"/>
                <w:szCs w:val="22"/>
              </w:rPr>
              <w:t>c</w:t>
            </w:r>
            <w:r w:rsidRPr="00B61DEF">
              <w:rPr>
                <w:rFonts w:asciiTheme="majorHAnsi" w:eastAsia="Cambria" w:hAnsiTheme="majorHAnsi" w:cstheme="minorHAnsi"/>
                <w:spacing w:val="2"/>
                <w:sz w:val="22"/>
                <w:szCs w:val="22"/>
              </w:rPr>
              <w:t>o</w:t>
            </w:r>
            <w:r w:rsidRPr="00B61DEF">
              <w:rPr>
                <w:rFonts w:asciiTheme="majorHAnsi" w:eastAsia="Cambria" w:hAnsiTheme="majorHAnsi" w:cstheme="minorHAnsi"/>
                <w:sz w:val="22"/>
                <w:szCs w:val="22"/>
              </w:rPr>
              <w:t>m</w:t>
            </w:r>
            <w:r w:rsidRPr="00B61DEF">
              <w:rPr>
                <w:rFonts w:asciiTheme="majorHAnsi" w:eastAsia="Cambria" w:hAnsiTheme="majorHAnsi" w:cstheme="minorHAnsi"/>
                <w:spacing w:val="2"/>
                <w:sz w:val="22"/>
                <w:szCs w:val="22"/>
              </w:rPr>
              <w:t>m</w:t>
            </w:r>
            <w:r w:rsidRPr="00B61DEF">
              <w:rPr>
                <w:rFonts w:asciiTheme="majorHAnsi" w:eastAsia="Cambria" w:hAnsiTheme="majorHAnsi" w:cstheme="minorHAnsi"/>
                <w:spacing w:val="-1"/>
                <w:sz w:val="22"/>
                <w:szCs w:val="22"/>
              </w:rPr>
              <w:t>en</w:t>
            </w:r>
            <w:r w:rsidRPr="00B61DEF">
              <w:rPr>
                <w:rFonts w:asciiTheme="majorHAnsi" w:eastAsia="Cambria" w:hAnsiTheme="majorHAnsi" w:cstheme="minorHAnsi"/>
                <w:sz w:val="22"/>
                <w:szCs w:val="22"/>
              </w:rPr>
              <w:t>d</w:t>
            </w:r>
            <w:r w:rsidRPr="00B61DEF">
              <w:rPr>
                <w:rFonts w:asciiTheme="majorHAnsi" w:eastAsia="Cambria" w:hAnsiTheme="majorHAnsi" w:cstheme="minorHAnsi"/>
                <w:spacing w:val="1"/>
                <w:sz w:val="22"/>
                <w:szCs w:val="22"/>
              </w:rPr>
              <w:t>a</w:t>
            </w:r>
            <w:r w:rsidRPr="00B61DEF">
              <w:rPr>
                <w:rFonts w:asciiTheme="majorHAnsi" w:eastAsia="Cambria" w:hAnsiTheme="majorHAnsi" w:cstheme="minorHAnsi"/>
                <w:sz w:val="22"/>
                <w:szCs w:val="22"/>
              </w:rPr>
              <w:t>t</w:t>
            </w:r>
            <w:r w:rsidRPr="00B61DEF">
              <w:rPr>
                <w:rFonts w:asciiTheme="majorHAnsi" w:eastAsia="Cambria" w:hAnsiTheme="majorHAnsi" w:cstheme="minorHAnsi"/>
                <w:spacing w:val="2"/>
                <w:sz w:val="22"/>
                <w:szCs w:val="22"/>
              </w:rPr>
              <w:t>i</w:t>
            </w:r>
            <w:r w:rsidRPr="00B61DEF">
              <w:rPr>
                <w:rFonts w:asciiTheme="majorHAnsi" w:eastAsia="Cambria" w:hAnsiTheme="majorHAnsi" w:cstheme="minorHAnsi"/>
                <w:sz w:val="22"/>
                <w:szCs w:val="22"/>
              </w:rPr>
              <w:t>on</w:t>
            </w:r>
            <w:r w:rsidRPr="00B61DEF">
              <w:rPr>
                <w:rFonts w:asciiTheme="majorHAnsi" w:eastAsia="Cambria" w:hAnsiTheme="majorHAnsi" w:cstheme="minorHAnsi"/>
                <w:spacing w:val="-15"/>
                <w:sz w:val="22"/>
                <w:szCs w:val="22"/>
              </w:rPr>
              <w:t xml:space="preserve"> </w:t>
            </w:r>
            <w:r w:rsidRPr="00B61DEF">
              <w:rPr>
                <w:rFonts w:asciiTheme="majorHAnsi" w:eastAsia="Cambria" w:hAnsiTheme="majorHAnsi" w:cstheme="minorHAnsi"/>
                <w:sz w:val="22"/>
                <w:szCs w:val="22"/>
              </w:rPr>
              <w:t>&amp; p</w:t>
            </w:r>
            <w:r w:rsidRPr="00B61DEF">
              <w:rPr>
                <w:rFonts w:asciiTheme="majorHAnsi" w:eastAsia="Cambria" w:hAnsiTheme="majorHAnsi" w:cstheme="minorHAnsi"/>
                <w:spacing w:val="-1"/>
                <w:sz w:val="22"/>
                <w:szCs w:val="22"/>
              </w:rPr>
              <w:t>re</w:t>
            </w:r>
            <w:r w:rsidRPr="00B61DEF">
              <w:rPr>
                <w:rFonts w:asciiTheme="majorHAnsi" w:eastAsia="Cambria" w:hAnsiTheme="majorHAnsi" w:cstheme="minorHAnsi"/>
                <w:spacing w:val="3"/>
                <w:sz w:val="22"/>
                <w:szCs w:val="22"/>
              </w:rPr>
              <w:t>v</w:t>
            </w:r>
            <w:r w:rsidRPr="00B61DEF">
              <w:rPr>
                <w:rFonts w:asciiTheme="majorHAnsi" w:eastAsia="Cambria" w:hAnsiTheme="majorHAnsi" w:cstheme="minorHAnsi"/>
                <w:spacing w:val="1"/>
                <w:sz w:val="22"/>
                <w:szCs w:val="22"/>
              </w:rPr>
              <w:t>e</w:t>
            </w:r>
            <w:r w:rsidRPr="00B61DEF">
              <w:rPr>
                <w:rFonts w:asciiTheme="majorHAnsi" w:eastAsia="Cambria" w:hAnsiTheme="majorHAnsi" w:cstheme="minorHAnsi"/>
                <w:spacing w:val="-1"/>
                <w:sz w:val="22"/>
                <w:szCs w:val="22"/>
              </w:rPr>
              <w:t>n</w:t>
            </w:r>
            <w:r w:rsidRPr="00B61DEF">
              <w:rPr>
                <w:rFonts w:asciiTheme="majorHAnsi" w:eastAsia="Cambria" w:hAnsiTheme="majorHAnsi" w:cstheme="minorHAnsi"/>
                <w:sz w:val="22"/>
                <w:szCs w:val="22"/>
              </w:rPr>
              <w:t>ti</w:t>
            </w:r>
            <w:r w:rsidRPr="00B61DEF">
              <w:rPr>
                <w:rFonts w:asciiTheme="majorHAnsi" w:eastAsia="Cambria" w:hAnsiTheme="majorHAnsi" w:cstheme="minorHAnsi"/>
                <w:spacing w:val="2"/>
                <w:sz w:val="22"/>
                <w:szCs w:val="22"/>
              </w:rPr>
              <w:t>v</w:t>
            </w:r>
            <w:r w:rsidRPr="00B61DEF">
              <w:rPr>
                <w:rFonts w:asciiTheme="majorHAnsi" w:eastAsia="Cambria" w:hAnsiTheme="majorHAnsi" w:cstheme="minorHAnsi"/>
                <w:sz w:val="22"/>
                <w:szCs w:val="22"/>
              </w:rPr>
              <w:t>e</w:t>
            </w:r>
            <w:r w:rsidRPr="00B61DEF">
              <w:rPr>
                <w:rFonts w:asciiTheme="majorHAnsi" w:eastAsia="Cambria" w:hAnsiTheme="majorHAnsi" w:cstheme="minorHAnsi"/>
                <w:spacing w:val="-11"/>
                <w:sz w:val="22"/>
                <w:szCs w:val="22"/>
              </w:rPr>
              <w:t xml:space="preserve"> </w:t>
            </w:r>
            <w:r w:rsidRPr="00B61DEF">
              <w:rPr>
                <w:rFonts w:asciiTheme="majorHAnsi" w:eastAsia="Cambria" w:hAnsiTheme="majorHAnsi" w:cstheme="minorHAnsi"/>
                <w:spacing w:val="1"/>
                <w:sz w:val="22"/>
                <w:szCs w:val="22"/>
              </w:rPr>
              <w:t>ac</w:t>
            </w:r>
            <w:r w:rsidRPr="00B61DEF">
              <w:rPr>
                <w:rFonts w:asciiTheme="majorHAnsi" w:eastAsia="Cambria" w:hAnsiTheme="majorHAnsi" w:cstheme="minorHAnsi"/>
                <w:sz w:val="22"/>
                <w:szCs w:val="22"/>
              </w:rPr>
              <w:t>ti</w:t>
            </w:r>
            <w:r w:rsidRPr="00B61DEF">
              <w:rPr>
                <w:rFonts w:asciiTheme="majorHAnsi" w:eastAsia="Cambria" w:hAnsiTheme="majorHAnsi" w:cstheme="minorHAnsi"/>
                <w:spacing w:val="2"/>
                <w:sz w:val="22"/>
                <w:szCs w:val="22"/>
              </w:rPr>
              <w:t>o</w:t>
            </w:r>
            <w:r w:rsidRPr="00B61DEF">
              <w:rPr>
                <w:rFonts w:asciiTheme="majorHAnsi" w:eastAsia="Cambria" w:hAnsiTheme="majorHAnsi" w:cstheme="minorHAnsi"/>
                <w:spacing w:val="-1"/>
                <w:sz w:val="22"/>
                <w:szCs w:val="22"/>
              </w:rPr>
              <w:t>n</w:t>
            </w:r>
            <w:r w:rsidRPr="00B61DEF">
              <w:rPr>
                <w:rFonts w:asciiTheme="majorHAnsi" w:eastAsia="Cambria" w:hAnsiTheme="majorHAnsi" w:cstheme="minorHAnsi"/>
                <w:spacing w:val="1"/>
                <w:sz w:val="22"/>
                <w:szCs w:val="22"/>
              </w:rPr>
              <w:t>s</w:t>
            </w:r>
            <w:r w:rsidRPr="00B61DEF">
              <w:rPr>
                <w:rFonts w:asciiTheme="majorHAnsi" w:eastAsia="Cambria" w:hAnsiTheme="majorHAnsi" w:cstheme="minorHAnsi"/>
                <w:sz w:val="22"/>
                <w:szCs w:val="22"/>
              </w:rPr>
              <w:t>)</w:t>
            </w:r>
          </w:p>
        </w:tc>
        <w:tc>
          <w:tcPr>
            <w:tcW w:w="1251" w:type="dxa"/>
            <w:tcBorders>
              <w:top w:val="single" w:sz="5" w:space="0" w:color="000000"/>
              <w:left w:val="single" w:sz="5" w:space="0" w:color="000000"/>
              <w:bottom w:val="single" w:sz="5" w:space="0" w:color="000000"/>
              <w:right w:val="single" w:sz="5" w:space="0" w:color="000000"/>
            </w:tcBorders>
            <w:vAlign w:val="center"/>
          </w:tcPr>
          <w:p w14:paraId="58A4D66F" w14:textId="77777777" w:rsidR="00D84133" w:rsidRPr="00B61DEF" w:rsidRDefault="00D84133" w:rsidP="00B61DEF">
            <w:pPr>
              <w:spacing w:line="200" w:lineRule="exact"/>
              <w:rPr>
                <w:rFonts w:asciiTheme="majorHAnsi" w:hAnsiTheme="majorHAnsi" w:cstheme="minorHAnsi"/>
                <w:sz w:val="22"/>
                <w:szCs w:val="22"/>
              </w:rPr>
            </w:pPr>
          </w:p>
          <w:p w14:paraId="46C33F42" w14:textId="77777777" w:rsidR="00D84133" w:rsidRPr="00B61DEF" w:rsidRDefault="00D84133" w:rsidP="00B61DEF">
            <w:pPr>
              <w:spacing w:before="2" w:line="200" w:lineRule="exact"/>
              <w:rPr>
                <w:rFonts w:asciiTheme="majorHAnsi" w:hAnsiTheme="majorHAnsi" w:cstheme="minorHAnsi"/>
                <w:sz w:val="22"/>
                <w:szCs w:val="22"/>
              </w:rPr>
            </w:pPr>
          </w:p>
          <w:p w14:paraId="4B5EA623" w14:textId="77777777" w:rsidR="00D84133" w:rsidRPr="00B61DEF" w:rsidRDefault="00D84133" w:rsidP="00B61DEF">
            <w:pPr>
              <w:ind w:left="162"/>
              <w:rPr>
                <w:rFonts w:asciiTheme="majorHAnsi" w:eastAsia="Cambria" w:hAnsiTheme="majorHAnsi" w:cstheme="minorHAnsi"/>
                <w:sz w:val="22"/>
                <w:szCs w:val="22"/>
              </w:rPr>
            </w:pPr>
            <w:r w:rsidRPr="00B61DEF">
              <w:rPr>
                <w:rFonts w:asciiTheme="majorHAnsi" w:eastAsia="Cambria" w:hAnsiTheme="majorHAnsi" w:cstheme="minorHAnsi"/>
                <w:spacing w:val="1"/>
                <w:sz w:val="22"/>
                <w:szCs w:val="22"/>
              </w:rPr>
              <w:t>A</w:t>
            </w:r>
            <w:r w:rsidRPr="00B61DEF">
              <w:rPr>
                <w:rFonts w:asciiTheme="majorHAnsi" w:eastAsia="Cambria" w:hAnsiTheme="majorHAnsi" w:cstheme="minorHAnsi"/>
                <w:spacing w:val="-1"/>
                <w:sz w:val="22"/>
                <w:szCs w:val="22"/>
              </w:rPr>
              <w:t>nn</w:t>
            </w:r>
            <w:r w:rsidRPr="00B61DEF">
              <w:rPr>
                <w:rFonts w:asciiTheme="majorHAnsi" w:eastAsia="Cambria" w:hAnsiTheme="majorHAnsi" w:cstheme="minorHAnsi"/>
                <w:sz w:val="22"/>
                <w:szCs w:val="22"/>
              </w:rPr>
              <w:t>u</w:t>
            </w:r>
            <w:r w:rsidRPr="00B61DEF">
              <w:rPr>
                <w:rFonts w:asciiTheme="majorHAnsi" w:eastAsia="Cambria" w:hAnsiTheme="majorHAnsi" w:cstheme="minorHAnsi"/>
                <w:spacing w:val="1"/>
                <w:sz w:val="22"/>
                <w:szCs w:val="22"/>
              </w:rPr>
              <w:t>all</w:t>
            </w:r>
            <w:r w:rsidRPr="00B61DEF">
              <w:rPr>
                <w:rFonts w:asciiTheme="majorHAnsi" w:eastAsia="Cambria" w:hAnsiTheme="majorHAnsi" w:cstheme="minorHAnsi"/>
                <w:sz w:val="22"/>
                <w:szCs w:val="22"/>
              </w:rPr>
              <w:t>y</w:t>
            </w:r>
          </w:p>
        </w:tc>
        <w:tc>
          <w:tcPr>
            <w:tcW w:w="1449" w:type="dxa"/>
            <w:tcBorders>
              <w:top w:val="single" w:sz="5" w:space="0" w:color="000000"/>
              <w:left w:val="single" w:sz="5" w:space="0" w:color="000000"/>
              <w:bottom w:val="single" w:sz="5" w:space="0" w:color="000000"/>
              <w:right w:val="single" w:sz="5" w:space="0" w:color="000000"/>
            </w:tcBorders>
            <w:vAlign w:val="center"/>
          </w:tcPr>
          <w:p w14:paraId="09185A6B" w14:textId="77777777" w:rsidR="00D84133" w:rsidRPr="00B61DEF" w:rsidRDefault="00D84133" w:rsidP="00B61DEF">
            <w:pPr>
              <w:spacing w:before="3" w:line="120" w:lineRule="exact"/>
              <w:rPr>
                <w:rFonts w:asciiTheme="majorHAnsi" w:hAnsiTheme="majorHAnsi" w:cstheme="minorHAnsi"/>
                <w:sz w:val="22"/>
                <w:szCs w:val="22"/>
              </w:rPr>
            </w:pPr>
          </w:p>
          <w:p w14:paraId="06517C36" w14:textId="77777777" w:rsidR="00D84133" w:rsidRPr="00B61DEF" w:rsidRDefault="00D84133" w:rsidP="00B61DEF">
            <w:pPr>
              <w:spacing w:line="276" w:lineRule="auto"/>
              <w:ind w:left="97" w:right="100"/>
              <w:rPr>
                <w:rFonts w:asciiTheme="majorHAnsi" w:eastAsia="Cambria" w:hAnsiTheme="majorHAnsi" w:cstheme="minorHAnsi"/>
                <w:sz w:val="22"/>
                <w:szCs w:val="22"/>
              </w:rPr>
            </w:pPr>
            <w:r w:rsidRPr="00B61DEF">
              <w:rPr>
                <w:rFonts w:asciiTheme="majorHAnsi" w:eastAsia="Cambria" w:hAnsiTheme="majorHAnsi" w:cstheme="minorHAnsi"/>
                <w:w w:val="99"/>
                <w:sz w:val="22"/>
                <w:szCs w:val="22"/>
              </w:rPr>
              <w:t>Com</w:t>
            </w:r>
            <w:r w:rsidRPr="00B61DEF">
              <w:rPr>
                <w:rFonts w:asciiTheme="majorHAnsi" w:eastAsia="Cambria" w:hAnsiTheme="majorHAnsi" w:cstheme="minorHAnsi"/>
                <w:spacing w:val="-1"/>
                <w:w w:val="99"/>
                <w:sz w:val="22"/>
                <w:szCs w:val="22"/>
              </w:rPr>
              <w:t>p</w:t>
            </w:r>
            <w:r w:rsidRPr="00B61DEF">
              <w:rPr>
                <w:rFonts w:asciiTheme="majorHAnsi" w:eastAsia="Cambria" w:hAnsiTheme="majorHAnsi" w:cstheme="minorHAnsi"/>
                <w:spacing w:val="1"/>
                <w:w w:val="99"/>
                <w:sz w:val="22"/>
                <w:szCs w:val="22"/>
              </w:rPr>
              <w:t>la</w:t>
            </w:r>
            <w:r w:rsidRPr="00B61DEF">
              <w:rPr>
                <w:rFonts w:asciiTheme="majorHAnsi" w:eastAsia="Cambria" w:hAnsiTheme="majorHAnsi" w:cstheme="minorHAnsi"/>
                <w:w w:val="99"/>
                <w:sz w:val="22"/>
                <w:szCs w:val="22"/>
              </w:rPr>
              <w:t>i</w:t>
            </w:r>
            <w:r w:rsidRPr="00B61DEF">
              <w:rPr>
                <w:rFonts w:asciiTheme="majorHAnsi" w:eastAsia="Cambria" w:hAnsiTheme="majorHAnsi" w:cstheme="minorHAnsi"/>
                <w:spacing w:val="-1"/>
                <w:w w:val="99"/>
                <w:sz w:val="22"/>
                <w:szCs w:val="22"/>
              </w:rPr>
              <w:t>n</w:t>
            </w:r>
            <w:r w:rsidRPr="00B61DEF">
              <w:rPr>
                <w:rFonts w:asciiTheme="majorHAnsi" w:eastAsia="Cambria" w:hAnsiTheme="majorHAnsi" w:cstheme="minorHAnsi"/>
                <w:w w:val="99"/>
                <w:sz w:val="22"/>
                <w:szCs w:val="22"/>
              </w:rPr>
              <w:t xml:space="preserve">t </w:t>
            </w:r>
            <w:r w:rsidRPr="00B61DEF">
              <w:rPr>
                <w:rFonts w:asciiTheme="majorHAnsi" w:eastAsia="Cambria" w:hAnsiTheme="majorHAnsi" w:cstheme="minorHAnsi"/>
                <w:spacing w:val="1"/>
                <w:w w:val="99"/>
                <w:sz w:val="22"/>
                <w:szCs w:val="22"/>
              </w:rPr>
              <w:t>Ma</w:t>
            </w:r>
            <w:r w:rsidRPr="00B61DEF">
              <w:rPr>
                <w:rFonts w:asciiTheme="majorHAnsi" w:eastAsia="Cambria" w:hAnsiTheme="majorHAnsi" w:cstheme="minorHAnsi"/>
                <w:spacing w:val="-1"/>
                <w:w w:val="99"/>
                <w:sz w:val="22"/>
                <w:szCs w:val="22"/>
              </w:rPr>
              <w:t>n</w:t>
            </w:r>
            <w:r w:rsidRPr="00B61DEF">
              <w:rPr>
                <w:rFonts w:asciiTheme="majorHAnsi" w:eastAsia="Cambria" w:hAnsiTheme="majorHAnsi" w:cstheme="minorHAnsi"/>
                <w:spacing w:val="1"/>
                <w:w w:val="99"/>
                <w:sz w:val="22"/>
                <w:szCs w:val="22"/>
              </w:rPr>
              <w:t>a</w:t>
            </w:r>
            <w:r w:rsidRPr="00B61DEF">
              <w:rPr>
                <w:rFonts w:asciiTheme="majorHAnsi" w:eastAsia="Cambria" w:hAnsiTheme="majorHAnsi" w:cstheme="minorHAnsi"/>
                <w:w w:val="99"/>
                <w:sz w:val="22"/>
                <w:szCs w:val="22"/>
              </w:rPr>
              <w:t>g</w:t>
            </w:r>
            <w:r w:rsidRPr="00B61DEF">
              <w:rPr>
                <w:rFonts w:asciiTheme="majorHAnsi" w:eastAsia="Cambria" w:hAnsiTheme="majorHAnsi" w:cstheme="minorHAnsi"/>
                <w:spacing w:val="-1"/>
                <w:w w:val="99"/>
                <w:sz w:val="22"/>
                <w:szCs w:val="22"/>
              </w:rPr>
              <w:t>e</w:t>
            </w:r>
            <w:r w:rsidRPr="00B61DEF">
              <w:rPr>
                <w:rFonts w:asciiTheme="majorHAnsi" w:eastAsia="Cambria" w:hAnsiTheme="majorHAnsi" w:cstheme="minorHAnsi"/>
                <w:spacing w:val="2"/>
                <w:w w:val="99"/>
                <w:sz w:val="22"/>
                <w:szCs w:val="22"/>
              </w:rPr>
              <w:t>m</w:t>
            </w:r>
            <w:r w:rsidRPr="00B61DEF">
              <w:rPr>
                <w:rFonts w:asciiTheme="majorHAnsi" w:eastAsia="Cambria" w:hAnsiTheme="majorHAnsi" w:cstheme="minorHAnsi"/>
                <w:spacing w:val="-1"/>
                <w:w w:val="99"/>
                <w:sz w:val="22"/>
                <w:szCs w:val="22"/>
              </w:rPr>
              <w:t>en</w:t>
            </w:r>
            <w:r w:rsidRPr="00B61DEF">
              <w:rPr>
                <w:rFonts w:asciiTheme="majorHAnsi" w:eastAsia="Cambria" w:hAnsiTheme="majorHAnsi" w:cstheme="minorHAnsi"/>
                <w:w w:val="99"/>
                <w:sz w:val="22"/>
                <w:szCs w:val="22"/>
              </w:rPr>
              <w:t>t Sy</w:t>
            </w:r>
            <w:r w:rsidRPr="00B61DEF">
              <w:rPr>
                <w:rFonts w:asciiTheme="majorHAnsi" w:eastAsia="Cambria" w:hAnsiTheme="majorHAnsi" w:cstheme="minorHAnsi"/>
                <w:spacing w:val="1"/>
                <w:w w:val="99"/>
                <w:sz w:val="22"/>
                <w:szCs w:val="22"/>
              </w:rPr>
              <w:t>s</w:t>
            </w:r>
            <w:r w:rsidRPr="00B61DEF">
              <w:rPr>
                <w:rFonts w:asciiTheme="majorHAnsi" w:eastAsia="Cambria" w:hAnsiTheme="majorHAnsi" w:cstheme="minorHAnsi"/>
                <w:w w:val="99"/>
                <w:sz w:val="22"/>
                <w:szCs w:val="22"/>
              </w:rPr>
              <w:t>t</w:t>
            </w:r>
            <w:r w:rsidRPr="00B61DEF">
              <w:rPr>
                <w:rFonts w:asciiTheme="majorHAnsi" w:eastAsia="Cambria" w:hAnsiTheme="majorHAnsi" w:cstheme="minorHAnsi"/>
                <w:spacing w:val="-1"/>
                <w:w w:val="99"/>
                <w:sz w:val="22"/>
                <w:szCs w:val="22"/>
              </w:rPr>
              <w:t>e</w:t>
            </w:r>
            <w:r w:rsidRPr="00B61DEF">
              <w:rPr>
                <w:rFonts w:asciiTheme="majorHAnsi" w:eastAsia="Cambria" w:hAnsiTheme="majorHAnsi" w:cstheme="minorHAnsi"/>
                <w:w w:val="99"/>
                <w:sz w:val="22"/>
                <w:szCs w:val="22"/>
              </w:rPr>
              <w:t>m</w:t>
            </w:r>
          </w:p>
        </w:tc>
        <w:tc>
          <w:tcPr>
            <w:tcW w:w="1710" w:type="dxa"/>
            <w:tcBorders>
              <w:top w:val="single" w:sz="5" w:space="0" w:color="000000"/>
              <w:left w:val="single" w:sz="5" w:space="0" w:color="000000"/>
              <w:bottom w:val="single" w:sz="5" w:space="0" w:color="000000"/>
              <w:right w:val="single" w:sz="5" w:space="0" w:color="000000"/>
            </w:tcBorders>
            <w:vAlign w:val="center"/>
          </w:tcPr>
          <w:p w14:paraId="7F16E613" w14:textId="77777777" w:rsidR="00D84133" w:rsidRPr="00B61DEF" w:rsidRDefault="00D84133" w:rsidP="00B61DEF">
            <w:pPr>
              <w:spacing w:before="7" w:line="260" w:lineRule="exact"/>
              <w:rPr>
                <w:rFonts w:asciiTheme="majorHAnsi" w:hAnsiTheme="majorHAnsi" w:cstheme="minorHAnsi"/>
                <w:sz w:val="22"/>
                <w:szCs w:val="22"/>
              </w:rPr>
            </w:pPr>
          </w:p>
          <w:p w14:paraId="2C856B87" w14:textId="77777777" w:rsidR="00D84133" w:rsidRPr="00B61DEF" w:rsidRDefault="00D84133" w:rsidP="00B61DEF">
            <w:pPr>
              <w:ind w:left="72" w:right="74"/>
              <w:rPr>
                <w:rFonts w:asciiTheme="majorHAnsi" w:eastAsia="Cambria" w:hAnsiTheme="majorHAnsi" w:cstheme="minorHAnsi"/>
                <w:sz w:val="22"/>
                <w:szCs w:val="22"/>
              </w:rPr>
            </w:pPr>
            <w:r w:rsidRPr="00B61DEF">
              <w:rPr>
                <w:rFonts w:asciiTheme="majorHAnsi" w:eastAsia="Cambria" w:hAnsiTheme="majorHAnsi" w:cstheme="minorHAnsi"/>
                <w:sz w:val="22"/>
                <w:szCs w:val="22"/>
              </w:rPr>
              <w:t>Cu</w:t>
            </w:r>
            <w:r w:rsidRPr="00B61DEF">
              <w:rPr>
                <w:rFonts w:asciiTheme="majorHAnsi" w:eastAsia="Cambria" w:hAnsiTheme="majorHAnsi" w:cstheme="minorHAnsi"/>
                <w:spacing w:val="1"/>
                <w:sz w:val="22"/>
                <w:szCs w:val="22"/>
              </w:rPr>
              <w:t>s</w:t>
            </w:r>
            <w:r w:rsidRPr="00B61DEF">
              <w:rPr>
                <w:rFonts w:asciiTheme="majorHAnsi" w:eastAsia="Cambria" w:hAnsiTheme="majorHAnsi" w:cstheme="minorHAnsi"/>
                <w:sz w:val="22"/>
                <w:szCs w:val="22"/>
              </w:rPr>
              <w:t>tom</w:t>
            </w:r>
            <w:r w:rsidRPr="00B61DEF">
              <w:rPr>
                <w:rFonts w:asciiTheme="majorHAnsi" w:eastAsia="Cambria" w:hAnsiTheme="majorHAnsi" w:cstheme="minorHAnsi"/>
                <w:spacing w:val="1"/>
                <w:sz w:val="22"/>
                <w:szCs w:val="22"/>
              </w:rPr>
              <w:t>e</w:t>
            </w:r>
            <w:r w:rsidRPr="00B61DEF">
              <w:rPr>
                <w:rFonts w:asciiTheme="majorHAnsi" w:eastAsia="Cambria" w:hAnsiTheme="majorHAnsi" w:cstheme="minorHAnsi"/>
                <w:sz w:val="22"/>
                <w:szCs w:val="22"/>
              </w:rPr>
              <w:t>r</w:t>
            </w:r>
            <w:r w:rsidRPr="00B61DEF">
              <w:rPr>
                <w:rFonts w:asciiTheme="majorHAnsi" w:eastAsia="Cambria" w:hAnsiTheme="majorHAnsi" w:cstheme="minorHAnsi"/>
                <w:spacing w:val="-9"/>
                <w:sz w:val="22"/>
                <w:szCs w:val="22"/>
              </w:rPr>
              <w:t xml:space="preserve"> </w:t>
            </w:r>
            <w:r w:rsidRPr="00B61DEF">
              <w:rPr>
                <w:rFonts w:asciiTheme="majorHAnsi" w:eastAsia="Cambria" w:hAnsiTheme="majorHAnsi" w:cstheme="minorHAnsi"/>
                <w:spacing w:val="2"/>
                <w:w w:val="99"/>
                <w:sz w:val="22"/>
                <w:szCs w:val="22"/>
              </w:rPr>
              <w:t>S</w:t>
            </w:r>
            <w:r w:rsidRPr="00B61DEF">
              <w:rPr>
                <w:rFonts w:asciiTheme="majorHAnsi" w:eastAsia="Cambria" w:hAnsiTheme="majorHAnsi" w:cstheme="minorHAnsi"/>
                <w:spacing w:val="-1"/>
                <w:w w:val="99"/>
                <w:sz w:val="22"/>
                <w:szCs w:val="22"/>
              </w:rPr>
              <w:t>er</w:t>
            </w:r>
            <w:r w:rsidRPr="00B61DEF">
              <w:rPr>
                <w:rFonts w:asciiTheme="majorHAnsi" w:eastAsia="Cambria" w:hAnsiTheme="majorHAnsi" w:cstheme="minorHAnsi"/>
                <w:spacing w:val="3"/>
                <w:w w:val="99"/>
                <w:sz w:val="22"/>
                <w:szCs w:val="22"/>
              </w:rPr>
              <w:t>v</w:t>
            </w:r>
            <w:r w:rsidRPr="00B61DEF">
              <w:rPr>
                <w:rFonts w:asciiTheme="majorHAnsi" w:eastAsia="Cambria" w:hAnsiTheme="majorHAnsi" w:cstheme="minorHAnsi"/>
                <w:w w:val="99"/>
                <w:sz w:val="22"/>
                <w:szCs w:val="22"/>
              </w:rPr>
              <w:t>i</w:t>
            </w:r>
            <w:r w:rsidRPr="00B61DEF">
              <w:rPr>
                <w:rFonts w:asciiTheme="majorHAnsi" w:eastAsia="Cambria" w:hAnsiTheme="majorHAnsi" w:cstheme="minorHAnsi"/>
                <w:spacing w:val="1"/>
                <w:w w:val="99"/>
                <w:sz w:val="22"/>
                <w:szCs w:val="22"/>
              </w:rPr>
              <w:t>c</w:t>
            </w:r>
            <w:r w:rsidRPr="00B61DEF">
              <w:rPr>
                <w:rFonts w:asciiTheme="majorHAnsi" w:eastAsia="Cambria" w:hAnsiTheme="majorHAnsi" w:cstheme="minorHAnsi"/>
                <w:w w:val="99"/>
                <w:sz w:val="22"/>
                <w:szCs w:val="22"/>
              </w:rPr>
              <w:t>e</w:t>
            </w:r>
          </w:p>
          <w:p w14:paraId="157AE101" w14:textId="77777777" w:rsidR="00D84133" w:rsidRPr="00B61DEF" w:rsidRDefault="00D84133" w:rsidP="00B61DEF">
            <w:pPr>
              <w:spacing w:before="37"/>
              <w:ind w:left="406" w:right="410"/>
              <w:rPr>
                <w:rFonts w:asciiTheme="majorHAnsi" w:eastAsia="Cambria" w:hAnsiTheme="majorHAnsi" w:cstheme="minorHAnsi"/>
                <w:sz w:val="22"/>
                <w:szCs w:val="22"/>
              </w:rPr>
            </w:pPr>
            <w:r w:rsidRPr="00B61DEF">
              <w:rPr>
                <w:rFonts w:asciiTheme="majorHAnsi" w:eastAsia="Cambria" w:hAnsiTheme="majorHAnsi" w:cstheme="minorHAnsi"/>
                <w:w w:val="99"/>
                <w:sz w:val="22"/>
                <w:szCs w:val="22"/>
              </w:rPr>
              <w:t>Manager</w:t>
            </w:r>
          </w:p>
        </w:tc>
        <w:tc>
          <w:tcPr>
            <w:tcW w:w="1980" w:type="dxa"/>
            <w:tcBorders>
              <w:top w:val="single" w:sz="5" w:space="0" w:color="000000"/>
              <w:left w:val="single" w:sz="5" w:space="0" w:color="000000"/>
              <w:bottom w:val="single" w:sz="5" w:space="0" w:color="000000"/>
              <w:right w:val="single" w:sz="5" w:space="0" w:color="000000"/>
            </w:tcBorders>
            <w:vAlign w:val="center"/>
          </w:tcPr>
          <w:p w14:paraId="2616975E" w14:textId="77777777" w:rsidR="00D84133" w:rsidRPr="00B61DEF" w:rsidRDefault="00D84133" w:rsidP="00B61DEF">
            <w:pPr>
              <w:spacing w:line="200" w:lineRule="exact"/>
              <w:rPr>
                <w:rFonts w:asciiTheme="majorHAnsi" w:hAnsiTheme="majorHAnsi" w:cstheme="minorHAnsi"/>
                <w:sz w:val="22"/>
                <w:szCs w:val="22"/>
              </w:rPr>
            </w:pPr>
          </w:p>
          <w:p w14:paraId="4BB9A6DF" w14:textId="77777777" w:rsidR="00D84133" w:rsidRPr="00B61DEF" w:rsidRDefault="00D84133" w:rsidP="00B61DEF">
            <w:pPr>
              <w:spacing w:before="2" w:line="200" w:lineRule="exact"/>
              <w:rPr>
                <w:rFonts w:asciiTheme="majorHAnsi" w:hAnsiTheme="majorHAnsi" w:cstheme="minorHAnsi"/>
                <w:sz w:val="22"/>
                <w:szCs w:val="22"/>
              </w:rPr>
            </w:pPr>
          </w:p>
          <w:p w14:paraId="2C439BEB" w14:textId="77777777" w:rsidR="00D84133" w:rsidRPr="00B61DEF" w:rsidRDefault="00D84133" w:rsidP="00B61DEF">
            <w:pPr>
              <w:ind w:left="373"/>
              <w:rPr>
                <w:rFonts w:asciiTheme="majorHAnsi" w:eastAsia="Cambria" w:hAnsiTheme="majorHAnsi" w:cstheme="minorHAnsi"/>
                <w:sz w:val="22"/>
                <w:szCs w:val="22"/>
              </w:rPr>
            </w:pPr>
            <w:r w:rsidRPr="00B61DEF">
              <w:rPr>
                <w:rFonts w:asciiTheme="majorHAnsi" w:eastAsia="Cambria" w:hAnsiTheme="majorHAnsi" w:cstheme="minorHAnsi"/>
                <w:spacing w:val="1"/>
                <w:sz w:val="22"/>
                <w:szCs w:val="22"/>
              </w:rPr>
              <w:t>Ma</w:t>
            </w:r>
            <w:r w:rsidRPr="00B61DEF">
              <w:rPr>
                <w:rFonts w:asciiTheme="majorHAnsi" w:eastAsia="Cambria" w:hAnsiTheme="majorHAnsi" w:cstheme="minorHAnsi"/>
                <w:spacing w:val="-1"/>
                <w:sz w:val="22"/>
                <w:szCs w:val="22"/>
              </w:rPr>
              <w:t>n</w:t>
            </w:r>
            <w:r w:rsidRPr="00B61DEF">
              <w:rPr>
                <w:rFonts w:asciiTheme="majorHAnsi" w:eastAsia="Cambria" w:hAnsiTheme="majorHAnsi" w:cstheme="minorHAnsi"/>
                <w:spacing w:val="1"/>
                <w:sz w:val="22"/>
                <w:szCs w:val="22"/>
              </w:rPr>
              <w:t>a</w:t>
            </w:r>
            <w:r w:rsidRPr="00B61DEF">
              <w:rPr>
                <w:rFonts w:asciiTheme="majorHAnsi" w:eastAsia="Cambria" w:hAnsiTheme="majorHAnsi" w:cstheme="minorHAnsi"/>
                <w:sz w:val="22"/>
                <w:szCs w:val="22"/>
              </w:rPr>
              <w:t>g</w:t>
            </w:r>
            <w:r w:rsidRPr="00B61DEF">
              <w:rPr>
                <w:rFonts w:asciiTheme="majorHAnsi" w:eastAsia="Cambria" w:hAnsiTheme="majorHAnsi" w:cstheme="minorHAnsi"/>
                <w:spacing w:val="-1"/>
                <w:sz w:val="22"/>
                <w:szCs w:val="22"/>
              </w:rPr>
              <w:t>e</w:t>
            </w:r>
            <w:r w:rsidRPr="00B61DEF">
              <w:rPr>
                <w:rFonts w:asciiTheme="majorHAnsi" w:eastAsia="Cambria" w:hAnsiTheme="majorHAnsi" w:cstheme="minorHAnsi"/>
                <w:spacing w:val="2"/>
                <w:sz w:val="22"/>
                <w:szCs w:val="22"/>
              </w:rPr>
              <w:t>m</w:t>
            </w:r>
            <w:r w:rsidRPr="00B61DEF">
              <w:rPr>
                <w:rFonts w:asciiTheme="majorHAnsi" w:eastAsia="Cambria" w:hAnsiTheme="majorHAnsi" w:cstheme="minorHAnsi"/>
                <w:spacing w:val="-1"/>
                <w:sz w:val="22"/>
                <w:szCs w:val="22"/>
              </w:rPr>
              <w:t>en</w:t>
            </w:r>
            <w:r w:rsidRPr="00B61DEF">
              <w:rPr>
                <w:rFonts w:asciiTheme="majorHAnsi" w:eastAsia="Cambria" w:hAnsiTheme="majorHAnsi" w:cstheme="minorHAnsi"/>
                <w:sz w:val="22"/>
                <w:szCs w:val="22"/>
              </w:rPr>
              <w:t>t</w:t>
            </w:r>
          </w:p>
        </w:tc>
      </w:tr>
    </w:tbl>
    <w:p w14:paraId="2567E2D3" w14:textId="77777777" w:rsidR="004D02C0" w:rsidRPr="00BC24BC" w:rsidRDefault="00477295">
      <w:pPr>
        <w:spacing w:line="380" w:lineRule="exact"/>
        <w:ind w:left="1800"/>
        <w:rPr>
          <w:rFonts w:asciiTheme="majorHAnsi" w:eastAsia="Calibri Light" w:hAnsiTheme="majorHAnsi" w:cs="Calibri Light"/>
          <w:sz w:val="32"/>
          <w:szCs w:val="32"/>
        </w:rPr>
      </w:pPr>
      <w:r w:rsidRPr="00BC24BC">
        <w:rPr>
          <w:rFonts w:asciiTheme="majorHAnsi" w:eastAsia="Calibri Light" w:hAnsiTheme="majorHAnsi" w:cs="Calibri Light"/>
          <w:color w:val="2D74B5"/>
          <w:spacing w:val="-1"/>
          <w:position w:val="1"/>
          <w:sz w:val="32"/>
          <w:szCs w:val="32"/>
        </w:rPr>
        <w:t>8</w:t>
      </w:r>
      <w:r w:rsidRPr="00BC24BC">
        <w:rPr>
          <w:rFonts w:asciiTheme="majorHAnsi" w:eastAsia="Calibri Light" w:hAnsiTheme="majorHAnsi" w:cs="Calibri Light"/>
          <w:color w:val="2D74B5"/>
          <w:position w:val="1"/>
          <w:sz w:val="32"/>
          <w:szCs w:val="32"/>
        </w:rPr>
        <w:t>.</w:t>
      </w:r>
      <w:r w:rsidRPr="00BC24BC">
        <w:rPr>
          <w:rFonts w:asciiTheme="majorHAnsi" w:eastAsia="Calibri Light" w:hAnsiTheme="majorHAnsi" w:cs="Calibri Light"/>
          <w:color w:val="2D74B5"/>
          <w:spacing w:val="46"/>
          <w:position w:val="1"/>
          <w:sz w:val="32"/>
          <w:szCs w:val="32"/>
        </w:rPr>
        <w:t xml:space="preserve"> </w:t>
      </w:r>
      <w:r w:rsidRPr="00BC24BC">
        <w:rPr>
          <w:rFonts w:asciiTheme="majorHAnsi" w:eastAsia="Calibri Light" w:hAnsiTheme="majorHAnsi" w:cs="Calibri Light"/>
          <w:color w:val="2D74B5"/>
          <w:position w:val="1"/>
          <w:sz w:val="32"/>
          <w:szCs w:val="32"/>
        </w:rPr>
        <w:t>L</w:t>
      </w:r>
      <w:r w:rsidRPr="00BC24BC">
        <w:rPr>
          <w:rFonts w:asciiTheme="majorHAnsi" w:eastAsia="Calibri Light" w:hAnsiTheme="majorHAnsi" w:cs="Calibri Light"/>
          <w:color w:val="2D74B5"/>
          <w:spacing w:val="1"/>
          <w:position w:val="1"/>
          <w:sz w:val="32"/>
          <w:szCs w:val="32"/>
        </w:rPr>
        <w:t>e</w:t>
      </w:r>
      <w:r w:rsidRPr="00BC24BC">
        <w:rPr>
          <w:rFonts w:asciiTheme="majorHAnsi" w:eastAsia="Calibri Light" w:hAnsiTheme="majorHAnsi" w:cs="Calibri Light"/>
          <w:color w:val="2D74B5"/>
          <w:position w:val="1"/>
          <w:sz w:val="32"/>
          <w:szCs w:val="32"/>
        </w:rPr>
        <w:t>a</w:t>
      </w:r>
      <w:r w:rsidRPr="00BC24BC">
        <w:rPr>
          <w:rFonts w:asciiTheme="majorHAnsi" w:eastAsia="Calibri Light" w:hAnsiTheme="majorHAnsi" w:cs="Calibri Light"/>
          <w:color w:val="2D74B5"/>
          <w:spacing w:val="1"/>
          <w:position w:val="1"/>
          <w:sz w:val="32"/>
          <w:szCs w:val="32"/>
        </w:rPr>
        <w:t>r</w:t>
      </w:r>
      <w:r w:rsidRPr="00BC24BC">
        <w:rPr>
          <w:rFonts w:asciiTheme="majorHAnsi" w:eastAsia="Calibri Light" w:hAnsiTheme="majorHAnsi" w:cs="Calibri Light"/>
          <w:color w:val="2D74B5"/>
          <w:position w:val="1"/>
          <w:sz w:val="32"/>
          <w:szCs w:val="32"/>
        </w:rPr>
        <w:t>n</w:t>
      </w:r>
      <w:r w:rsidRPr="00BC24BC">
        <w:rPr>
          <w:rFonts w:asciiTheme="majorHAnsi" w:eastAsia="Calibri Light" w:hAnsiTheme="majorHAnsi" w:cs="Calibri Light"/>
          <w:color w:val="2D74B5"/>
          <w:spacing w:val="-1"/>
          <w:position w:val="1"/>
          <w:sz w:val="32"/>
          <w:szCs w:val="32"/>
        </w:rPr>
        <w:t>i</w:t>
      </w:r>
      <w:r w:rsidRPr="00BC24BC">
        <w:rPr>
          <w:rFonts w:asciiTheme="majorHAnsi" w:eastAsia="Calibri Light" w:hAnsiTheme="majorHAnsi" w:cs="Calibri Light"/>
          <w:color w:val="2D74B5"/>
          <w:position w:val="1"/>
          <w:sz w:val="32"/>
          <w:szCs w:val="32"/>
        </w:rPr>
        <w:t>ng</w:t>
      </w:r>
      <w:r w:rsidRPr="00BC24BC">
        <w:rPr>
          <w:rFonts w:asciiTheme="majorHAnsi" w:eastAsia="Calibri Light" w:hAnsiTheme="majorHAnsi" w:cs="Calibri Light"/>
          <w:color w:val="2D74B5"/>
          <w:spacing w:val="-12"/>
          <w:position w:val="1"/>
          <w:sz w:val="32"/>
          <w:szCs w:val="32"/>
        </w:rPr>
        <w:t xml:space="preserve"> </w:t>
      </w:r>
      <w:r w:rsidRPr="00BC24BC">
        <w:rPr>
          <w:rFonts w:asciiTheme="majorHAnsi" w:eastAsia="Calibri Light" w:hAnsiTheme="majorHAnsi" w:cs="Calibri Light"/>
          <w:color w:val="2D74B5"/>
          <w:position w:val="1"/>
          <w:sz w:val="32"/>
          <w:szCs w:val="32"/>
        </w:rPr>
        <w:t>and</w:t>
      </w:r>
      <w:r w:rsidRPr="00BC24BC">
        <w:rPr>
          <w:rFonts w:asciiTheme="majorHAnsi" w:eastAsia="Calibri Light" w:hAnsiTheme="majorHAnsi" w:cs="Calibri Light"/>
          <w:color w:val="2D74B5"/>
          <w:spacing w:val="-2"/>
          <w:position w:val="1"/>
          <w:sz w:val="32"/>
          <w:szCs w:val="32"/>
        </w:rPr>
        <w:t xml:space="preserve"> </w:t>
      </w:r>
      <w:r w:rsidRPr="00BC24BC">
        <w:rPr>
          <w:rFonts w:asciiTheme="majorHAnsi" w:eastAsia="Calibri Light" w:hAnsiTheme="majorHAnsi" w:cs="Calibri Light"/>
          <w:color w:val="2D74B5"/>
          <w:position w:val="1"/>
          <w:sz w:val="32"/>
          <w:szCs w:val="32"/>
        </w:rPr>
        <w:t>C</w:t>
      </w:r>
      <w:r w:rsidRPr="00BC24BC">
        <w:rPr>
          <w:rFonts w:asciiTheme="majorHAnsi" w:eastAsia="Calibri Light" w:hAnsiTheme="majorHAnsi" w:cs="Calibri Light"/>
          <w:color w:val="2D74B5"/>
          <w:spacing w:val="1"/>
          <w:position w:val="1"/>
          <w:sz w:val="32"/>
          <w:szCs w:val="32"/>
        </w:rPr>
        <w:t>o</w:t>
      </w:r>
      <w:r w:rsidRPr="00BC24BC">
        <w:rPr>
          <w:rFonts w:asciiTheme="majorHAnsi" w:eastAsia="Calibri Light" w:hAnsiTheme="majorHAnsi" w:cs="Calibri Light"/>
          <w:color w:val="2D74B5"/>
          <w:position w:val="1"/>
          <w:sz w:val="32"/>
          <w:szCs w:val="32"/>
        </w:rPr>
        <w:t>nt</w:t>
      </w:r>
      <w:r w:rsidRPr="00BC24BC">
        <w:rPr>
          <w:rFonts w:asciiTheme="majorHAnsi" w:eastAsia="Calibri Light" w:hAnsiTheme="majorHAnsi" w:cs="Calibri Light"/>
          <w:color w:val="2D74B5"/>
          <w:spacing w:val="2"/>
          <w:position w:val="1"/>
          <w:sz w:val="32"/>
          <w:szCs w:val="32"/>
        </w:rPr>
        <w:t>i</w:t>
      </w:r>
      <w:r w:rsidRPr="00BC24BC">
        <w:rPr>
          <w:rFonts w:asciiTheme="majorHAnsi" w:eastAsia="Calibri Light" w:hAnsiTheme="majorHAnsi" w:cs="Calibri Light"/>
          <w:color w:val="2D74B5"/>
          <w:position w:val="1"/>
          <w:sz w:val="32"/>
          <w:szCs w:val="32"/>
        </w:rPr>
        <w:t>nu</w:t>
      </w:r>
      <w:r w:rsidRPr="00BC24BC">
        <w:rPr>
          <w:rFonts w:asciiTheme="majorHAnsi" w:eastAsia="Calibri Light" w:hAnsiTheme="majorHAnsi" w:cs="Calibri Light"/>
          <w:color w:val="2D74B5"/>
          <w:spacing w:val="-1"/>
          <w:position w:val="1"/>
          <w:sz w:val="32"/>
          <w:szCs w:val="32"/>
        </w:rPr>
        <w:t>o</w:t>
      </w:r>
      <w:r w:rsidRPr="00BC24BC">
        <w:rPr>
          <w:rFonts w:asciiTheme="majorHAnsi" w:eastAsia="Calibri Light" w:hAnsiTheme="majorHAnsi" w:cs="Calibri Light"/>
          <w:color w:val="2D74B5"/>
          <w:spacing w:val="2"/>
          <w:position w:val="1"/>
          <w:sz w:val="32"/>
          <w:szCs w:val="32"/>
        </w:rPr>
        <w:t>u</w:t>
      </w:r>
      <w:r w:rsidRPr="00BC24BC">
        <w:rPr>
          <w:rFonts w:asciiTheme="majorHAnsi" w:eastAsia="Calibri Light" w:hAnsiTheme="majorHAnsi" w:cs="Calibri Light"/>
          <w:color w:val="2D74B5"/>
          <w:position w:val="1"/>
          <w:sz w:val="32"/>
          <w:szCs w:val="32"/>
        </w:rPr>
        <w:t>s</w:t>
      </w:r>
      <w:r w:rsidRPr="00BC24BC">
        <w:rPr>
          <w:rFonts w:asciiTheme="majorHAnsi" w:eastAsia="Calibri Light" w:hAnsiTheme="majorHAnsi" w:cs="Calibri Light"/>
          <w:color w:val="2D74B5"/>
          <w:spacing w:val="-15"/>
          <w:position w:val="1"/>
          <w:sz w:val="32"/>
          <w:szCs w:val="32"/>
        </w:rPr>
        <w:t xml:space="preserve"> </w:t>
      </w:r>
      <w:r w:rsidRPr="00BC24BC">
        <w:rPr>
          <w:rFonts w:asciiTheme="majorHAnsi" w:eastAsia="Calibri Light" w:hAnsiTheme="majorHAnsi" w:cs="Calibri Light"/>
          <w:color w:val="2D74B5"/>
          <w:spacing w:val="-1"/>
          <w:position w:val="1"/>
          <w:sz w:val="32"/>
          <w:szCs w:val="32"/>
        </w:rPr>
        <w:t>I</w:t>
      </w:r>
      <w:r w:rsidRPr="00BC24BC">
        <w:rPr>
          <w:rFonts w:asciiTheme="majorHAnsi" w:eastAsia="Calibri Light" w:hAnsiTheme="majorHAnsi" w:cs="Calibri Light"/>
          <w:color w:val="2D74B5"/>
          <w:position w:val="1"/>
          <w:sz w:val="32"/>
          <w:szCs w:val="32"/>
        </w:rPr>
        <w:t>mp</w:t>
      </w:r>
      <w:r w:rsidRPr="00BC24BC">
        <w:rPr>
          <w:rFonts w:asciiTheme="majorHAnsi" w:eastAsia="Calibri Light" w:hAnsiTheme="majorHAnsi" w:cs="Calibri Light"/>
          <w:color w:val="2D74B5"/>
          <w:spacing w:val="2"/>
          <w:position w:val="1"/>
          <w:sz w:val="32"/>
          <w:szCs w:val="32"/>
        </w:rPr>
        <w:t>r</w:t>
      </w:r>
      <w:r w:rsidRPr="00BC24BC">
        <w:rPr>
          <w:rFonts w:asciiTheme="majorHAnsi" w:eastAsia="Calibri Light" w:hAnsiTheme="majorHAnsi" w:cs="Calibri Light"/>
          <w:color w:val="2D74B5"/>
          <w:position w:val="1"/>
          <w:sz w:val="32"/>
          <w:szCs w:val="32"/>
        </w:rPr>
        <w:t>ov</w:t>
      </w:r>
      <w:r w:rsidRPr="00BC24BC">
        <w:rPr>
          <w:rFonts w:asciiTheme="majorHAnsi" w:eastAsia="Calibri Light" w:hAnsiTheme="majorHAnsi" w:cs="Calibri Light"/>
          <w:color w:val="2D74B5"/>
          <w:spacing w:val="1"/>
          <w:position w:val="1"/>
          <w:sz w:val="32"/>
          <w:szCs w:val="32"/>
        </w:rPr>
        <w:t>e</w:t>
      </w:r>
      <w:r w:rsidRPr="00BC24BC">
        <w:rPr>
          <w:rFonts w:asciiTheme="majorHAnsi" w:eastAsia="Calibri Light" w:hAnsiTheme="majorHAnsi" w:cs="Calibri Light"/>
          <w:color w:val="2D74B5"/>
          <w:position w:val="1"/>
          <w:sz w:val="32"/>
          <w:szCs w:val="32"/>
        </w:rPr>
        <w:t>m</w:t>
      </w:r>
      <w:r w:rsidRPr="00BC24BC">
        <w:rPr>
          <w:rFonts w:asciiTheme="majorHAnsi" w:eastAsia="Calibri Light" w:hAnsiTheme="majorHAnsi" w:cs="Calibri Light"/>
          <w:color w:val="2D74B5"/>
          <w:spacing w:val="2"/>
          <w:position w:val="1"/>
          <w:sz w:val="32"/>
          <w:szCs w:val="32"/>
        </w:rPr>
        <w:t>e</w:t>
      </w:r>
      <w:r w:rsidRPr="00BC24BC">
        <w:rPr>
          <w:rFonts w:asciiTheme="majorHAnsi" w:eastAsia="Calibri Light" w:hAnsiTheme="majorHAnsi" w:cs="Calibri Light"/>
          <w:color w:val="2D74B5"/>
          <w:position w:val="1"/>
          <w:sz w:val="32"/>
          <w:szCs w:val="32"/>
        </w:rPr>
        <w:t>nt</w:t>
      </w:r>
    </w:p>
    <w:p w14:paraId="1D75763F" w14:textId="77777777" w:rsidR="004D02C0" w:rsidRDefault="004D02C0">
      <w:pPr>
        <w:spacing w:line="100" w:lineRule="exact"/>
        <w:rPr>
          <w:sz w:val="11"/>
          <w:szCs w:val="11"/>
        </w:rPr>
      </w:pPr>
    </w:p>
    <w:p w14:paraId="3E460E34" w14:textId="6C3BD8CE" w:rsidR="004D02C0" w:rsidRDefault="004D02C0">
      <w:pPr>
        <w:spacing w:line="200" w:lineRule="exact"/>
      </w:pPr>
    </w:p>
    <w:p w14:paraId="4EF95264" w14:textId="77777777" w:rsidR="00D84133" w:rsidRDefault="00D84133">
      <w:pPr>
        <w:spacing w:line="200" w:lineRule="exact"/>
      </w:pPr>
    </w:p>
    <w:p w14:paraId="5A478060" w14:textId="77777777" w:rsidR="00D84133" w:rsidRDefault="00D84133">
      <w:pPr>
        <w:ind w:left="1440" w:right="1396"/>
        <w:jc w:val="both"/>
        <w:rPr>
          <w:rFonts w:ascii="Cambria" w:eastAsia="Cambria" w:hAnsi="Cambria" w:cs="Cambria"/>
          <w:sz w:val="24"/>
          <w:szCs w:val="24"/>
        </w:rPr>
      </w:pPr>
    </w:p>
    <w:p w14:paraId="2A818B30" w14:textId="77777777" w:rsidR="00D84133" w:rsidRDefault="00D84133">
      <w:pPr>
        <w:ind w:left="1440" w:right="1396"/>
        <w:jc w:val="both"/>
        <w:rPr>
          <w:rFonts w:ascii="Cambria" w:eastAsia="Cambria" w:hAnsi="Cambria" w:cs="Cambria"/>
          <w:sz w:val="24"/>
          <w:szCs w:val="24"/>
        </w:rPr>
      </w:pPr>
    </w:p>
    <w:p w14:paraId="2276618E" w14:textId="77777777" w:rsidR="00D84133" w:rsidRDefault="00D84133">
      <w:pPr>
        <w:ind w:left="1440" w:right="1396"/>
        <w:jc w:val="both"/>
        <w:rPr>
          <w:rFonts w:ascii="Cambria" w:eastAsia="Cambria" w:hAnsi="Cambria" w:cs="Cambria"/>
          <w:sz w:val="24"/>
          <w:szCs w:val="24"/>
        </w:rPr>
      </w:pPr>
    </w:p>
    <w:p w14:paraId="4189BE3A" w14:textId="77777777" w:rsidR="00D84133" w:rsidRDefault="00D84133">
      <w:pPr>
        <w:ind w:left="1440" w:right="1396"/>
        <w:jc w:val="both"/>
        <w:rPr>
          <w:rFonts w:ascii="Cambria" w:eastAsia="Cambria" w:hAnsi="Cambria" w:cs="Cambria"/>
          <w:sz w:val="24"/>
          <w:szCs w:val="24"/>
        </w:rPr>
      </w:pPr>
    </w:p>
    <w:p w14:paraId="2B106FC8" w14:textId="77777777" w:rsidR="0050194A" w:rsidRDefault="0050194A" w:rsidP="0050194A">
      <w:pPr>
        <w:spacing w:before="26"/>
        <w:ind w:left="1440" w:right="1393"/>
        <w:jc w:val="both"/>
        <w:rPr>
          <w:rFonts w:asciiTheme="majorHAnsi" w:eastAsia="Cambria" w:hAnsiTheme="majorHAnsi" w:cs="Cambria"/>
          <w:spacing w:val="2"/>
          <w:sz w:val="24"/>
          <w:szCs w:val="24"/>
        </w:rPr>
      </w:pPr>
    </w:p>
    <w:p w14:paraId="309D2379" w14:textId="77777777" w:rsidR="0050194A" w:rsidRDefault="0050194A" w:rsidP="0050194A">
      <w:pPr>
        <w:spacing w:before="26"/>
        <w:ind w:left="1440" w:right="1393"/>
        <w:jc w:val="both"/>
        <w:rPr>
          <w:rFonts w:asciiTheme="majorHAnsi" w:eastAsia="Cambria" w:hAnsiTheme="majorHAnsi" w:cs="Cambria"/>
          <w:spacing w:val="2"/>
          <w:sz w:val="24"/>
          <w:szCs w:val="24"/>
        </w:rPr>
      </w:pPr>
    </w:p>
    <w:p w14:paraId="1766AE4E" w14:textId="77777777" w:rsidR="0050194A" w:rsidRDefault="0050194A" w:rsidP="0050194A">
      <w:pPr>
        <w:spacing w:before="26"/>
        <w:ind w:left="1440" w:right="1393"/>
        <w:jc w:val="both"/>
        <w:rPr>
          <w:rFonts w:asciiTheme="majorHAnsi" w:eastAsia="Cambria" w:hAnsiTheme="majorHAnsi" w:cs="Cambria"/>
          <w:spacing w:val="2"/>
          <w:sz w:val="24"/>
          <w:szCs w:val="24"/>
        </w:rPr>
      </w:pPr>
    </w:p>
    <w:p w14:paraId="5939958A" w14:textId="77777777" w:rsidR="0050194A" w:rsidRDefault="0050194A" w:rsidP="0050194A">
      <w:pPr>
        <w:spacing w:before="26"/>
        <w:ind w:left="1440" w:right="1393"/>
        <w:jc w:val="both"/>
        <w:rPr>
          <w:rFonts w:asciiTheme="majorHAnsi" w:eastAsia="Cambria" w:hAnsiTheme="majorHAnsi" w:cs="Cambria"/>
          <w:spacing w:val="2"/>
          <w:sz w:val="24"/>
          <w:szCs w:val="24"/>
        </w:rPr>
      </w:pPr>
    </w:p>
    <w:p w14:paraId="112AB99C" w14:textId="77777777" w:rsidR="0050194A" w:rsidRDefault="0050194A" w:rsidP="0050194A">
      <w:pPr>
        <w:spacing w:before="26"/>
        <w:ind w:left="1440" w:right="1393"/>
        <w:jc w:val="both"/>
        <w:rPr>
          <w:rFonts w:asciiTheme="majorHAnsi" w:eastAsia="Cambria" w:hAnsiTheme="majorHAnsi" w:cs="Cambria"/>
          <w:spacing w:val="2"/>
          <w:sz w:val="24"/>
          <w:szCs w:val="24"/>
        </w:rPr>
      </w:pPr>
    </w:p>
    <w:p w14:paraId="066A03B8" w14:textId="77777777" w:rsidR="00B61DEF" w:rsidRDefault="00B61DEF" w:rsidP="0050194A">
      <w:pPr>
        <w:spacing w:before="26"/>
        <w:ind w:left="1440" w:right="1393"/>
        <w:jc w:val="both"/>
        <w:rPr>
          <w:rFonts w:asciiTheme="majorHAnsi" w:eastAsia="Cambria" w:hAnsiTheme="majorHAnsi" w:cs="Cambria"/>
          <w:spacing w:val="2"/>
          <w:sz w:val="24"/>
          <w:szCs w:val="24"/>
        </w:rPr>
      </w:pPr>
    </w:p>
    <w:p w14:paraId="2C1D6E41" w14:textId="77777777" w:rsidR="00B61DEF" w:rsidRDefault="00B61DEF" w:rsidP="0050194A">
      <w:pPr>
        <w:spacing w:before="26"/>
        <w:ind w:left="1440" w:right="1393"/>
        <w:jc w:val="both"/>
        <w:rPr>
          <w:rFonts w:asciiTheme="majorHAnsi" w:eastAsia="Cambria" w:hAnsiTheme="majorHAnsi" w:cs="Cambria"/>
          <w:spacing w:val="2"/>
          <w:sz w:val="24"/>
          <w:szCs w:val="24"/>
        </w:rPr>
      </w:pPr>
    </w:p>
    <w:p w14:paraId="209BA707" w14:textId="7BEF2A5E" w:rsidR="004D02C0" w:rsidRPr="0050194A" w:rsidRDefault="0058738A" w:rsidP="0050194A">
      <w:pPr>
        <w:spacing w:before="26"/>
        <w:ind w:left="1440" w:right="1393"/>
        <w:jc w:val="both"/>
        <w:rPr>
          <w:rFonts w:asciiTheme="majorHAnsi" w:eastAsia="Cambria" w:hAnsiTheme="majorHAnsi" w:cs="Cambria"/>
          <w:spacing w:val="2"/>
          <w:sz w:val="24"/>
          <w:szCs w:val="24"/>
        </w:rPr>
      </w:pPr>
      <w:r w:rsidRPr="0050194A">
        <w:rPr>
          <w:rFonts w:asciiTheme="majorHAnsi" w:eastAsia="Cambria" w:hAnsiTheme="majorHAnsi" w:cs="Cambria"/>
          <w:spacing w:val="2"/>
          <w:sz w:val="24"/>
          <w:szCs w:val="24"/>
        </w:rPr>
        <w:t>SMSA</w:t>
      </w:r>
      <w:r w:rsidR="00477295" w:rsidRPr="0050194A">
        <w:rPr>
          <w:rFonts w:asciiTheme="majorHAnsi" w:eastAsia="Cambria" w:hAnsiTheme="majorHAnsi" w:cs="Cambria"/>
          <w:spacing w:val="2"/>
          <w:sz w:val="24"/>
          <w:szCs w:val="24"/>
        </w:rPr>
        <w:t xml:space="preserve"> aims at improving efficiency and effectiveness of the process for dealing with the complaints by means of actions it performs. It performs adoption of the corrective/preventive actions, study of innovations and comparison methods and prevention of the repetition of the problems that have led to complaints and prevent occurrence of possible problems.</w:t>
      </w:r>
    </w:p>
    <w:p w14:paraId="2F1F4D6B" w14:textId="77777777" w:rsidR="0050194A" w:rsidRDefault="0050194A" w:rsidP="0050194A">
      <w:pPr>
        <w:pStyle w:val="ListParagraph"/>
        <w:spacing w:after="240"/>
        <w:ind w:left="2775"/>
        <w:rPr>
          <w:rFonts w:asciiTheme="majorHAnsi" w:eastAsia="Cambria" w:hAnsiTheme="majorHAnsi" w:cs="Cambria"/>
          <w:sz w:val="24"/>
          <w:szCs w:val="24"/>
        </w:rPr>
      </w:pPr>
    </w:p>
    <w:p w14:paraId="013F34E7" w14:textId="77777777" w:rsidR="0050194A" w:rsidRDefault="0050194A" w:rsidP="0050194A">
      <w:pPr>
        <w:pStyle w:val="ListParagraph"/>
        <w:spacing w:after="240"/>
        <w:ind w:left="2775"/>
        <w:rPr>
          <w:rFonts w:asciiTheme="majorHAnsi" w:eastAsia="Cambria" w:hAnsiTheme="majorHAnsi" w:cs="Cambria"/>
          <w:sz w:val="24"/>
          <w:szCs w:val="24"/>
        </w:rPr>
      </w:pPr>
    </w:p>
    <w:p w14:paraId="17246F75" w14:textId="77777777" w:rsidR="004D02C0" w:rsidRPr="0050194A" w:rsidRDefault="00477295" w:rsidP="0050194A">
      <w:pPr>
        <w:pStyle w:val="ListParagraph"/>
        <w:numPr>
          <w:ilvl w:val="0"/>
          <w:numId w:val="21"/>
        </w:numPr>
        <w:spacing w:after="240"/>
        <w:rPr>
          <w:rFonts w:asciiTheme="majorHAnsi" w:eastAsia="Cambria" w:hAnsiTheme="majorHAnsi" w:cs="Cambria"/>
          <w:sz w:val="24"/>
          <w:szCs w:val="24"/>
        </w:rPr>
      </w:pPr>
      <w:r w:rsidRPr="0050194A">
        <w:rPr>
          <w:rFonts w:asciiTheme="majorHAnsi" w:eastAsia="Cambria" w:hAnsiTheme="majorHAnsi" w:cs="Cambria"/>
          <w:sz w:val="24"/>
          <w:szCs w:val="24"/>
        </w:rPr>
        <w:t>Us</w:t>
      </w:r>
      <w:r w:rsidRPr="0050194A">
        <w:rPr>
          <w:rFonts w:asciiTheme="majorHAnsi" w:eastAsia="Cambria" w:hAnsiTheme="majorHAnsi" w:cs="Cambria"/>
          <w:spacing w:val="1"/>
          <w:sz w:val="24"/>
          <w:szCs w:val="24"/>
        </w:rPr>
        <w:t>i</w:t>
      </w:r>
      <w:r w:rsidRPr="0050194A">
        <w:rPr>
          <w:rFonts w:asciiTheme="majorHAnsi" w:eastAsia="Cambria" w:hAnsiTheme="majorHAnsi" w:cs="Cambria"/>
          <w:sz w:val="24"/>
          <w:szCs w:val="24"/>
        </w:rPr>
        <w:t xml:space="preserve">ng </w:t>
      </w:r>
      <w:r w:rsidRPr="0050194A">
        <w:rPr>
          <w:rFonts w:asciiTheme="majorHAnsi" w:eastAsia="Cambria" w:hAnsiTheme="majorHAnsi" w:cs="Cambria"/>
          <w:spacing w:val="-1"/>
          <w:sz w:val="24"/>
          <w:szCs w:val="24"/>
        </w:rPr>
        <w:t>c</w:t>
      </w:r>
      <w:r w:rsidRPr="0050194A">
        <w:rPr>
          <w:rFonts w:asciiTheme="majorHAnsi" w:eastAsia="Cambria" w:hAnsiTheme="majorHAnsi" w:cs="Cambria"/>
          <w:sz w:val="24"/>
          <w:szCs w:val="24"/>
        </w:rPr>
        <w:t>o</w:t>
      </w:r>
      <w:r w:rsidRPr="0050194A">
        <w:rPr>
          <w:rFonts w:asciiTheme="majorHAnsi" w:eastAsia="Cambria" w:hAnsiTheme="majorHAnsi" w:cs="Cambria"/>
          <w:spacing w:val="-1"/>
          <w:sz w:val="24"/>
          <w:szCs w:val="24"/>
        </w:rPr>
        <w:t>m</w:t>
      </w:r>
      <w:r w:rsidRPr="0050194A">
        <w:rPr>
          <w:rFonts w:asciiTheme="majorHAnsi" w:eastAsia="Cambria" w:hAnsiTheme="majorHAnsi" w:cs="Cambria"/>
          <w:spacing w:val="1"/>
          <w:sz w:val="24"/>
          <w:szCs w:val="24"/>
        </w:rPr>
        <w:t>p</w:t>
      </w:r>
      <w:r w:rsidRPr="0050194A">
        <w:rPr>
          <w:rFonts w:asciiTheme="majorHAnsi" w:eastAsia="Cambria" w:hAnsiTheme="majorHAnsi" w:cs="Cambria"/>
          <w:sz w:val="24"/>
          <w:szCs w:val="24"/>
        </w:rPr>
        <w:t>lain</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 xml:space="preserve">s </w:t>
      </w:r>
      <w:r w:rsidRPr="0050194A">
        <w:rPr>
          <w:rFonts w:asciiTheme="majorHAnsi" w:eastAsia="Cambria" w:hAnsiTheme="majorHAnsi" w:cs="Cambria"/>
          <w:spacing w:val="-1"/>
          <w:sz w:val="24"/>
          <w:szCs w:val="24"/>
        </w:rPr>
        <w:t>d</w:t>
      </w:r>
      <w:r w:rsidRPr="0050194A">
        <w:rPr>
          <w:rFonts w:asciiTheme="majorHAnsi" w:eastAsia="Cambria" w:hAnsiTheme="majorHAnsi" w:cs="Cambria"/>
          <w:sz w:val="24"/>
          <w:szCs w:val="24"/>
        </w:rPr>
        <w:t>a</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 xml:space="preserve">a </w:t>
      </w:r>
      <w:r w:rsidRPr="0050194A">
        <w:rPr>
          <w:rFonts w:asciiTheme="majorHAnsi" w:eastAsia="Cambria" w:hAnsiTheme="majorHAnsi" w:cs="Cambria"/>
          <w:spacing w:val="-2"/>
          <w:sz w:val="24"/>
          <w:szCs w:val="24"/>
        </w:rPr>
        <w:t>t</w:t>
      </w:r>
      <w:r w:rsidRPr="0050194A">
        <w:rPr>
          <w:rFonts w:asciiTheme="majorHAnsi" w:eastAsia="Cambria" w:hAnsiTheme="majorHAnsi" w:cs="Cambria"/>
          <w:sz w:val="24"/>
          <w:szCs w:val="24"/>
        </w:rPr>
        <w:t>o i</w:t>
      </w:r>
      <w:r w:rsidRPr="0050194A">
        <w:rPr>
          <w:rFonts w:asciiTheme="majorHAnsi" w:eastAsia="Cambria" w:hAnsiTheme="majorHAnsi" w:cs="Cambria"/>
          <w:spacing w:val="-1"/>
          <w:sz w:val="24"/>
          <w:szCs w:val="24"/>
        </w:rPr>
        <w:t>d</w:t>
      </w:r>
      <w:r w:rsidRPr="0050194A">
        <w:rPr>
          <w:rFonts w:asciiTheme="majorHAnsi" w:eastAsia="Cambria" w:hAnsiTheme="majorHAnsi" w:cs="Cambria"/>
          <w:sz w:val="24"/>
          <w:szCs w:val="24"/>
        </w:rPr>
        <w:t>e</w:t>
      </w:r>
      <w:r w:rsidRPr="0050194A">
        <w:rPr>
          <w:rFonts w:asciiTheme="majorHAnsi" w:eastAsia="Cambria" w:hAnsiTheme="majorHAnsi" w:cs="Cambria"/>
          <w:spacing w:val="1"/>
          <w:sz w:val="24"/>
          <w:szCs w:val="24"/>
        </w:rPr>
        <w:t>n</w:t>
      </w:r>
      <w:r w:rsidRPr="0050194A">
        <w:rPr>
          <w:rFonts w:asciiTheme="majorHAnsi" w:eastAsia="Cambria" w:hAnsiTheme="majorHAnsi" w:cs="Cambria"/>
          <w:sz w:val="24"/>
          <w:szCs w:val="24"/>
        </w:rPr>
        <w:t>t</w:t>
      </w:r>
      <w:r w:rsidRPr="0050194A">
        <w:rPr>
          <w:rFonts w:asciiTheme="majorHAnsi" w:eastAsia="Cambria" w:hAnsiTheme="majorHAnsi" w:cs="Cambria"/>
          <w:spacing w:val="1"/>
          <w:sz w:val="24"/>
          <w:szCs w:val="24"/>
        </w:rPr>
        <w:t>i</w:t>
      </w:r>
      <w:r w:rsidRPr="0050194A">
        <w:rPr>
          <w:rFonts w:asciiTheme="majorHAnsi" w:eastAsia="Cambria" w:hAnsiTheme="majorHAnsi" w:cs="Cambria"/>
          <w:sz w:val="24"/>
          <w:szCs w:val="24"/>
        </w:rPr>
        <w:t>fy</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z w:val="24"/>
          <w:szCs w:val="24"/>
        </w:rPr>
        <w:t>the r</w:t>
      </w:r>
      <w:r w:rsidRPr="0050194A">
        <w:rPr>
          <w:rFonts w:asciiTheme="majorHAnsi" w:eastAsia="Cambria" w:hAnsiTheme="majorHAnsi" w:cs="Cambria"/>
          <w:spacing w:val="-1"/>
          <w:sz w:val="24"/>
          <w:szCs w:val="24"/>
        </w:rPr>
        <w:t>o</w:t>
      </w:r>
      <w:r w:rsidRPr="0050194A">
        <w:rPr>
          <w:rFonts w:asciiTheme="majorHAnsi" w:eastAsia="Cambria" w:hAnsiTheme="majorHAnsi" w:cs="Cambria"/>
          <w:sz w:val="24"/>
          <w:szCs w:val="24"/>
        </w:rPr>
        <w:t>ot cau</w:t>
      </w:r>
      <w:r w:rsidRPr="0050194A">
        <w:rPr>
          <w:rFonts w:asciiTheme="majorHAnsi" w:eastAsia="Cambria" w:hAnsiTheme="majorHAnsi" w:cs="Cambria"/>
          <w:spacing w:val="2"/>
          <w:sz w:val="24"/>
          <w:szCs w:val="24"/>
        </w:rPr>
        <w:t>s</w:t>
      </w:r>
      <w:r w:rsidRPr="0050194A">
        <w:rPr>
          <w:rFonts w:asciiTheme="majorHAnsi" w:eastAsia="Cambria" w:hAnsiTheme="majorHAnsi" w:cs="Cambria"/>
          <w:sz w:val="24"/>
          <w:szCs w:val="24"/>
        </w:rPr>
        <w:t xml:space="preserve">e of </w:t>
      </w:r>
      <w:r w:rsidRPr="0050194A">
        <w:rPr>
          <w:rFonts w:asciiTheme="majorHAnsi" w:eastAsia="Cambria" w:hAnsiTheme="majorHAnsi" w:cs="Cambria"/>
          <w:spacing w:val="-1"/>
          <w:sz w:val="24"/>
          <w:szCs w:val="24"/>
        </w:rPr>
        <w:t>c</w:t>
      </w:r>
      <w:r w:rsidRPr="0050194A">
        <w:rPr>
          <w:rFonts w:asciiTheme="majorHAnsi" w:eastAsia="Cambria" w:hAnsiTheme="majorHAnsi" w:cs="Cambria"/>
          <w:sz w:val="24"/>
          <w:szCs w:val="24"/>
        </w:rPr>
        <w:t>o</w:t>
      </w:r>
      <w:r w:rsidRPr="0050194A">
        <w:rPr>
          <w:rFonts w:asciiTheme="majorHAnsi" w:eastAsia="Cambria" w:hAnsiTheme="majorHAnsi" w:cs="Cambria"/>
          <w:spacing w:val="-1"/>
          <w:sz w:val="24"/>
          <w:szCs w:val="24"/>
        </w:rPr>
        <w:t>m</w:t>
      </w:r>
      <w:r w:rsidRPr="0050194A">
        <w:rPr>
          <w:rFonts w:asciiTheme="majorHAnsi" w:eastAsia="Cambria" w:hAnsiTheme="majorHAnsi" w:cs="Cambria"/>
          <w:spacing w:val="1"/>
          <w:sz w:val="24"/>
          <w:szCs w:val="24"/>
        </w:rPr>
        <w:t>p</w:t>
      </w:r>
      <w:r w:rsidRPr="0050194A">
        <w:rPr>
          <w:rFonts w:asciiTheme="majorHAnsi" w:eastAsia="Cambria" w:hAnsiTheme="majorHAnsi" w:cs="Cambria"/>
          <w:sz w:val="24"/>
          <w:szCs w:val="24"/>
        </w:rPr>
        <w:t>lain</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s</w:t>
      </w:r>
    </w:p>
    <w:p w14:paraId="6BD493EC" w14:textId="77777777" w:rsidR="004D02C0" w:rsidRPr="0050194A" w:rsidRDefault="00477295" w:rsidP="0050194A">
      <w:pPr>
        <w:pStyle w:val="ListParagraph"/>
        <w:numPr>
          <w:ilvl w:val="0"/>
          <w:numId w:val="21"/>
        </w:numPr>
        <w:spacing w:after="240"/>
        <w:rPr>
          <w:rFonts w:asciiTheme="majorHAnsi" w:eastAsia="Cambria" w:hAnsiTheme="majorHAnsi" w:cs="Cambria"/>
          <w:sz w:val="24"/>
          <w:szCs w:val="24"/>
        </w:rPr>
      </w:pPr>
      <w:r w:rsidRPr="0050194A">
        <w:rPr>
          <w:rFonts w:asciiTheme="majorHAnsi" w:eastAsia="Cambria" w:hAnsiTheme="majorHAnsi" w:cs="Cambria"/>
          <w:spacing w:val="-1"/>
          <w:sz w:val="24"/>
          <w:szCs w:val="24"/>
        </w:rPr>
        <w:t>I</w:t>
      </w:r>
      <w:r w:rsidRPr="0050194A">
        <w:rPr>
          <w:rFonts w:asciiTheme="majorHAnsi" w:eastAsia="Cambria" w:hAnsiTheme="majorHAnsi" w:cs="Cambria"/>
          <w:sz w:val="24"/>
          <w:szCs w:val="24"/>
        </w:rPr>
        <w:t>t rese</w:t>
      </w:r>
      <w:r w:rsidRPr="0050194A">
        <w:rPr>
          <w:rFonts w:asciiTheme="majorHAnsi" w:eastAsia="Cambria" w:hAnsiTheme="majorHAnsi" w:cs="Cambria"/>
          <w:spacing w:val="1"/>
          <w:sz w:val="24"/>
          <w:szCs w:val="24"/>
        </w:rPr>
        <w:t>a</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c</w:t>
      </w:r>
      <w:r w:rsidRPr="0050194A">
        <w:rPr>
          <w:rFonts w:asciiTheme="majorHAnsi" w:eastAsia="Cambria" w:hAnsiTheme="majorHAnsi" w:cs="Cambria"/>
          <w:spacing w:val="-1"/>
          <w:sz w:val="24"/>
          <w:szCs w:val="24"/>
        </w:rPr>
        <w:t>h</w:t>
      </w:r>
      <w:r w:rsidRPr="0050194A">
        <w:rPr>
          <w:rFonts w:asciiTheme="majorHAnsi" w:eastAsia="Cambria" w:hAnsiTheme="majorHAnsi" w:cs="Cambria"/>
          <w:sz w:val="24"/>
          <w:szCs w:val="24"/>
        </w:rPr>
        <w:t xml:space="preserve">es </w:t>
      </w:r>
      <w:r w:rsidRPr="0050194A">
        <w:rPr>
          <w:rFonts w:asciiTheme="majorHAnsi" w:eastAsia="Cambria" w:hAnsiTheme="majorHAnsi" w:cs="Cambria"/>
          <w:spacing w:val="1"/>
          <w:sz w:val="24"/>
          <w:szCs w:val="24"/>
        </w:rPr>
        <w:t>a</w:t>
      </w:r>
      <w:r w:rsidRPr="0050194A">
        <w:rPr>
          <w:rFonts w:asciiTheme="majorHAnsi" w:eastAsia="Cambria" w:hAnsiTheme="majorHAnsi" w:cs="Cambria"/>
          <w:sz w:val="24"/>
          <w:szCs w:val="24"/>
        </w:rPr>
        <w:t>nd</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im</w:t>
      </w:r>
      <w:r w:rsidRPr="0050194A">
        <w:rPr>
          <w:rFonts w:asciiTheme="majorHAnsi" w:eastAsia="Cambria" w:hAnsiTheme="majorHAnsi" w:cs="Cambria"/>
          <w:spacing w:val="1"/>
          <w:sz w:val="24"/>
          <w:szCs w:val="24"/>
        </w:rPr>
        <w:t>p</w:t>
      </w:r>
      <w:r w:rsidRPr="0050194A">
        <w:rPr>
          <w:rFonts w:asciiTheme="majorHAnsi" w:eastAsia="Cambria" w:hAnsiTheme="majorHAnsi" w:cs="Cambria"/>
          <w:sz w:val="24"/>
          <w:szCs w:val="24"/>
        </w:rPr>
        <w:t>lemen</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 xml:space="preserve">s the </w:t>
      </w:r>
      <w:r w:rsidRPr="0050194A">
        <w:rPr>
          <w:rFonts w:asciiTheme="majorHAnsi" w:eastAsia="Cambria" w:hAnsiTheme="majorHAnsi" w:cs="Cambria"/>
          <w:spacing w:val="1"/>
          <w:sz w:val="24"/>
          <w:szCs w:val="24"/>
        </w:rPr>
        <w:t>b</w:t>
      </w:r>
      <w:r w:rsidRPr="0050194A">
        <w:rPr>
          <w:rFonts w:asciiTheme="majorHAnsi" w:eastAsia="Cambria" w:hAnsiTheme="majorHAnsi" w:cs="Cambria"/>
          <w:sz w:val="24"/>
          <w:szCs w:val="24"/>
        </w:rPr>
        <w:t>est</w:t>
      </w:r>
      <w:r w:rsidRPr="0050194A">
        <w:rPr>
          <w:rFonts w:asciiTheme="majorHAnsi" w:eastAsia="Cambria" w:hAnsiTheme="majorHAnsi" w:cs="Cambria"/>
          <w:spacing w:val="-2"/>
          <w:sz w:val="24"/>
          <w:szCs w:val="24"/>
        </w:rPr>
        <w:t xml:space="preserve"> </w:t>
      </w:r>
      <w:r w:rsidRPr="0050194A">
        <w:rPr>
          <w:rFonts w:asciiTheme="majorHAnsi" w:eastAsia="Cambria" w:hAnsiTheme="majorHAnsi" w:cs="Cambria"/>
          <w:spacing w:val="1"/>
          <w:sz w:val="24"/>
          <w:szCs w:val="24"/>
        </w:rPr>
        <w:t>p</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actic</w:t>
      </w:r>
      <w:r w:rsidRPr="0050194A">
        <w:rPr>
          <w:rFonts w:asciiTheme="majorHAnsi" w:eastAsia="Cambria" w:hAnsiTheme="majorHAnsi" w:cs="Cambria"/>
          <w:spacing w:val="-2"/>
          <w:sz w:val="24"/>
          <w:szCs w:val="24"/>
        </w:rPr>
        <w:t>e</w:t>
      </w:r>
      <w:r w:rsidRPr="0050194A">
        <w:rPr>
          <w:rFonts w:asciiTheme="majorHAnsi" w:eastAsia="Cambria" w:hAnsiTheme="majorHAnsi" w:cs="Cambria"/>
          <w:sz w:val="24"/>
          <w:szCs w:val="24"/>
        </w:rPr>
        <w:t xml:space="preserve">s to </w:t>
      </w:r>
      <w:r w:rsidRPr="0050194A">
        <w:rPr>
          <w:rFonts w:asciiTheme="majorHAnsi" w:eastAsia="Cambria" w:hAnsiTheme="majorHAnsi" w:cs="Cambria"/>
          <w:spacing w:val="-1"/>
          <w:sz w:val="24"/>
          <w:szCs w:val="24"/>
        </w:rPr>
        <w:t>d</w:t>
      </w:r>
      <w:r w:rsidRPr="0050194A">
        <w:rPr>
          <w:rFonts w:asciiTheme="majorHAnsi" w:eastAsia="Cambria" w:hAnsiTheme="majorHAnsi" w:cs="Cambria"/>
          <w:sz w:val="24"/>
          <w:szCs w:val="24"/>
        </w:rPr>
        <w:t>e</w:t>
      </w:r>
      <w:r w:rsidRPr="0050194A">
        <w:rPr>
          <w:rFonts w:asciiTheme="majorHAnsi" w:eastAsia="Cambria" w:hAnsiTheme="majorHAnsi" w:cs="Cambria"/>
          <w:spacing w:val="1"/>
          <w:sz w:val="24"/>
          <w:szCs w:val="24"/>
        </w:rPr>
        <w:t>a</w:t>
      </w:r>
      <w:r w:rsidRPr="0050194A">
        <w:rPr>
          <w:rFonts w:asciiTheme="majorHAnsi" w:eastAsia="Cambria" w:hAnsiTheme="majorHAnsi" w:cs="Cambria"/>
          <w:sz w:val="24"/>
          <w:szCs w:val="24"/>
        </w:rPr>
        <w:t xml:space="preserve">l </w:t>
      </w:r>
      <w:r w:rsidRPr="0050194A">
        <w:rPr>
          <w:rFonts w:asciiTheme="majorHAnsi" w:eastAsia="Cambria" w:hAnsiTheme="majorHAnsi" w:cs="Cambria"/>
          <w:spacing w:val="-1"/>
          <w:sz w:val="24"/>
          <w:szCs w:val="24"/>
        </w:rPr>
        <w:t>w</w:t>
      </w:r>
      <w:r w:rsidRPr="0050194A">
        <w:rPr>
          <w:rFonts w:asciiTheme="majorHAnsi" w:eastAsia="Cambria" w:hAnsiTheme="majorHAnsi" w:cs="Cambria"/>
          <w:sz w:val="24"/>
          <w:szCs w:val="24"/>
        </w:rPr>
        <w:t>i</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h the co</w:t>
      </w:r>
      <w:r w:rsidRPr="0050194A">
        <w:rPr>
          <w:rFonts w:asciiTheme="majorHAnsi" w:eastAsia="Cambria" w:hAnsiTheme="majorHAnsi" w:cs="Cambria"/>
          <w:spacing w:val="-1"/>
          <w:sz w:val="24"/>
          <w:szCs w:val="24"/>
        </w:rPr>
        <w:t>m</w:t>
      </w:r>
      <w:r w:rsidRPr="0050194A">
        <w:rPr>
          <w:rFonts w:asciiTheme="majorHAnsi" w:eastAsia="Cambria" w:hAnsiTheme="majorHAnsi" w:cs="Cambria"/>
          <w:spacing w:val="1"/>
          <w:sz w:val="24"/>
          <w:szCs w:val="24"/>
        </w:rPr>
        <w:t>p</w:t>
      </w:r>
      <w:r w:rsidRPr="0050194A">
        <w:rPr>
          <w:rFonts w:asciiTheme="majorHAnsi" w:eastAsia="Cambria" w:hAnsiTheme="majorHAnsi" w:cs="Cambria"/>
          <w:sz w:val="24"/>
          <w:szCs w:val="24"/>
        </w:rPr>
        <w:t>lain</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s;</w:t>
      </w:r>
    </w:p>
    <w:p w14:paraId="553BBC52" w14:textId="77777777" w:rsidR="004D02C0" w:rsidRPr="0050194A" w:rsidRDefault="00477295" w:rsidP="0050194A">
      <w:pPr>
        <w:pStyle w:val="ListParagraph"/>
        <w:numPr>
          <w:ilvl w:val="0"/>
          <w:numId w:val="21"/>
        </w:numPr>
        <w:spacing w:after="240"/>
        <w:rPr>
          <w:rFonts w:asciiTheme="majorHAnsi" w:eastAsia="Cambria" w:hAnsiTheme="majorHAnsi" w:cs="Cambria"/>
          <w:sz w:val="24"/>
          <w:szCs w:val="24"/>
        </w:rPr>
      </w:pPr>
      <w:r w:rsidRPr="0050194A">
        <w:rPr>
          <w:rFonts w:asciiTheme="majorHAnsi" w:eastAsia="Cambria" w:hAnsiTheme="majorHAnsi" w:cs="Cambria"/>
          <w:spacing w:val="-1"/>
          <w:sz w:val="24"/>
          <w:szCs w:val="24"/>
        </w:rPr>
        <w:t>I</w:t>
      </w:r>
      <w:r w:rsidRPr="0050194A">
        <w:rPr>
          <w:rFonts w:asciiTheme="majorHAnsi" w:eastAsia="Cambria" w:hAnsiTheme="majorHAnsi" w:cs="Cambria"/>
          <w:sz w:val="24"/>
          <w:szCs w:val="24"/>
        </w:rPr>
        <w:t xml:space="preserve">t </w:t>
      </w:r>
      <w:r w:rsidRPr="0050194A">
        <w:rPr>
          <w:rFonts w:asciiTheme="majorHAnsi" w:eastAsia="Cambria" w:hAnsiTheme="majorHAnsi" w:cs="Cambria"/>
          <w:spacing w:val="1"/>
          <w:sz w:val="24"/>
          <w:szCs w:val="24"/>
        </w:rPr>
        <w:t>p</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oc</w:t>
      </w:r>
      <w:r w:rsidRPr="0050194A">
        <w:rPr>
          <w:rFonts w:asciiTheme="majorHAnsi" w:eastAsia="Cambria" w:hAnsiTheme="majorHAnsi" w:cs="Cambria"/>
          <w:spacing w:val="-1"/>
          <w:sz w:val="24"/>
          <w:szCs w:val="24"/>
        </w:rPr>
        <w:t>ur</w:t>
      </w:r>
      <w:r w:rsidRPr="0050194A">
        <w:rPr>
          <w:rFonts w:asciiTheme="majorHAnsi" w:eastAsia="Cambria" w:hAnsiTheme="majorHAnsi" w:cs="Cambria"/>
          <w:sz w:val="24"/>
          <w:szCs w:val="24"/>
        </w:rPr>
        <w:t xml:space="preserve">es </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hat a</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c</w:t>
      </w:r>
      <w:r w:rsidRPr="0050194A">
        <w:rPr>
          <w:rFonts w:asciiTheme="majorHAnsi" w:eastAsia="Cambria" w:hAnsiTheme="majorHAnsi" w:cs="Cambria"/>
          <w:spacing w:val="-1"/>
          <w:sz w:val="24"/>
          <w:szCs w:val="24"/>
        </w:rPr>
        <w:t>u</w:t>
      </w:r>
      <w:r w:rsidRPr="0050194A">
        <w:rPr>
          <w:rFonts w:asciiTheme="majorHAnsi" w:eastAsia="Cambria" w:hAnsiTheme="majorHAnsi" w:cs="Cambria"/>
          <w:sz w:val="24"/>
          <w:szCs w:val="24"/>
        </w:rPr>
        <w:t>st</w:t>
      </w:r>
      <w:r w:rsidRPr="0050194A">
        <w:rPr>
          <w:rFonts w:asciiTheme="majorHAnsi" w:eastAsia="Cambria" w:hAnsiTheme="majorHAnsi" w:cs="Cambria"/>
          <w:spacing w:val="2"/>
          <w:sz w:val="24"/>
          <w:szCs w:val="24"/>
        </w:rPr>
        <w:t>o</w:t>
      </w:r>
      <w:r w:rsidRPr="0050194A">
        <w:rPr>
          <w:rFonts w:asciiTheme="majorHAnsi" w:eastAsia="Cambria" w:hAnsiTheme="majorHAnsi" w:cs="Cambria"/>
          <w:sz w:val="24"/>
          <w:szCs w:val="24"/>
        </w:rPr>
        <w:t>me</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-o</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i</w:t>
      </w:r>
      <w:r w:rsidRPr="0050194A">
        <w:rPr>
          <w:rFonts w:asciiTheme="majorHAnsi" w:eastAsia="Cambria" w:hAnsiTheme="majorHAnsi" w:cs="Cambria"/>
          <w:spacing w:val="1"/>
          <w:sz w:val="24"/>
          <w:szCs w:val="24"/>
        </w:rPr>
        <w:t>e</w:t>
      </w:r>
      <w:r w:rsidRPr="0050194A">
        <w:rPr>
          <w:rFonts w:asciiTheme="majorHAnsi" w:eastAsia="Cambria" w:hAnsiTheme="majorHAnsi" w:cs="Cambria"/>
          <w:sz w:val="24"/>
          <w:szCs w:val="24"/>
        </w:rPr>
        <w:t>n</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ed</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 xml:space="preserve">is </w:t>
      </w:r>
      <w:r w:rsidRPr="0050194A">
        <w:rPr>
          <w:rFonts w:asciiTheme="majorHAnsi" w:eastAsia="Cambria" w:hAnsiTheme="majorHAnsi" w:cs="Cambria"/>
          <w:spacing w:val="1"/>
          <w:sz w:val="24"/>
          <w:szCs w:val="24"/>
        </w:rPr>
        <w:t>a</w:t>
      </w:r>
      <w:r w:rsidRPr="0050194A">
        <w:rPr>
          <w:rFonts w:asciiTheme="majorHAnsi" w:eastAsia="Cambria" w:hAnsiTheme="majorHAnsi" w:cs="Cambria"/>
          <w:spacing w:val="-1"/>
          <w:sz w:val="24"/>
          <w:szCs w:val="24"/>
        </w:rPr>
        <w:t>d</w:t>
      </w:r>
      <w:r w:rsidRPr="0050194A">
        <w:rPr>
          <w:rFonts w:asciiTheme="majorHAnsi" w:eastAsia="Cambria" w:hAnsiTheme="majorHAnsi" w:cs="Cambria"/>
          <w:sz w:val="24"/>
          <w:szCs w:val="24"/>
        </w:rPr>
        <w:t>op</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ed</w:t>
      </w:r>
      <w:r w:rsidRPr="0050194A">
        <w:rPr>
          <w:rFonts w:asciiTheme="majorHAnsi" w:eastAsia="Cambria" w:hAnsiTheme="majorHAnsi" w:cs="Cambria"/>
          <w:spacing w:val="-1"/>
          <w:sz w:val="24"/>
          <w:szCs w:val="24"/>
        </w:rPr>
        <w:t xml:space="preserve"> </w:t>
      </w:r>
      <w:r w:rsidRPr="0050194A">
        <w:rPr>
          <w:rFonts w:asciiTheme="majorHAnsi" w:eastAsia="Cambria" w:hAnsiTheme="majorHAnsi" w:cs="Cambria"/>
          <w:sz w:val="24"/>
          <w:szCs w:val="24"/>
        </w:rPr>
        <w:t>th</w:t>
      </w:r>
      <w:r w:rsidRPr="0050194A">
        <w:rPr>
          <w:rFonts w:asciiTheme="majorHAnsi" w:eastAsia="Cambria" w:hAnsiTheme="majorHAnsi" w:cs="Cambria"/>
          <w:spacing w:val="-1"/>
          <w:sz w:val="24"/>
          <w:szCs w:val="24"/>
        </w:rPr>
        <w:t>r</w:t>
      </w:r>
      <w:r w:rsidRPr="0050194A">
        <w:rPr>
          <w:rFonts w:asciiTheme="majorHAnsi" w:eastAsia="Cambria" w:hAnsiTheme="majorHAnsi" w:cs="Cambria"/>
          <w:sz w:val="24"/>
          <w:szCs w:val="24"/>
        </w:rPr>
        <w:t>o</w:t>
      </w:r>
      <w:r w:rsidRPr="0050194A">
        <w:rPr>
          <w:rFonts w:asciiTheme="majorHAnsi" w:eastAsia="Cambria" w:hAnsiTheme="majorHAnsi" w:cs="Cambria"/>
          <w:spacing w:val="1"/>
          <w:sz w:val="24"/>
          <w:szCs w:val="24"/>
        </w:rPr>
        <w:t>u</w:t>
      </w:r>
      <w:r w:rsidRPr="0050194A">
        <w:rPr>
          <w:rFonts w:asciiTheme="majorHAnsi" w:eastAsia="Cambria" w:hAnsiTheme="majorHAnsi" w:cs="Cambria"/>
          <w:spacing w:val="-1"/>
          <w:sz w:val="24"/>
          <w:szCs w:val="24"/>
        </w:rPr>
        <w:t>g</w:t>
      </w:r>
      <w:r w:rsidRPr="0050194A">
        <w:rPr>
          <w:rFonts w:asciiTheme="majorHAnsi" w:eastAsia="Cambria" w:hAnsiTheme="majorHAnsi" w:cs="Cambria"/>
          <w:sz w:val="24"/>
          <w:szCs w:val="24"/>
        </w:rPr>
        <w:t>h</w:t>
      </w:r>
      <w:r w:rsidRPr="0050194A">
        <w:rPr>
          <w:rFonts w:asciiTheme="majorHAnsi" w:eastAsia="Cambria" w:hAnsiTheme="majorHAnsi" w:cs="Cambria"/>
          <w:spacing w:val="-1"/>
          <w:sz w:val="24"/>
          <w:szCs w:val="24"/>
        </w:rPr>
        <w:t>o</w:t>
      </w:r>
      <w:r w:rsidRPr="0050194A">
        <w:rPr>
          <w:rFonts w:asciiTheme="majorHAnsi" w:eastAsia="Cambria" w:hAnsiTheme="majorHAnsi" w:cs="Cambria"/>
          <w:sz w:val="24"/>
          <w:szCs w:val="24"/>
        </w:rPr>
        <w:t>ut the o</w:t>
      </w:r>
      <w:r w:rsidRPr="0050194A">
        <w:rPr>
          <w:rFonts w:asciiTheme="majorHAnsi" w:eastAsia="Cambria" w:hAnsiTheme="majorHAnsi" w:cs="Cambria"/>
          <w:spacing w:val="2"/>
          <w:sz w:val="24"/>
          <w:szCs w:val="24"/>
        </w:rPr>
        <w:t>r</w:t>
      </w:r>
      <w:r w:rsidRPr="0050194A">
        <w:rPr>
          <w:rFonts w:asciiTheme="majorHAnsi" w:eastAsia="Cambria" w:hAnsiTheme="majorHAnsi" w:cs="Cambria"/>
          <w:spacing w:val="-1"/>
          <w:sz w:val="24"/>
          <w:szCs w:val="24"/>
        </w:rPr>
        <w:t>g</w:t>
      </w:r>
      <w:r w:rsidRPr="0050194A">
        <w:rPr>
          <w:rFonts w:asciiTheme="majorHAnsi" w:eastAsia="Cambria" w:hAnsiTheme="majorHAnsi" w:cs="Cambria"/>
          <w:sz w:val="24"/>
          <w:szCs w:val="24"/>
        </w:rPr>
        <w:t>a</w:t>
      </w:r>
      <w:r w:rsidRPr="0050194A">
        <w:rPr>
          <w:rFonts w:asciiTheme="majorHAnsi" w:eastAsia="Cambria" w:hAnsiTheme="majorHAnsi" w:cs="Cambria"/>
          <w:spacing w:val="1"/>
          <w:sz w:val="24"/>
          <w:szCs w:val="24"/>
        </w:rPr>
        <w:t>n</w:t>
      </w:r>
      <w:r w:rsidRPr="0050194A">
        <w:rPr>
          <w:rFonts w:asciiTheme="majorHAnsi" w:eastAsia="Cambria" w:hAnsiTheme="majorHAnsi" w:cs="Cambria"/>
          <w:sz w:val="24"/>
          <w:szCs w:val="24"/>
        </w:rPr>
        <w:t>i</w:t>
      </w:r>
      <w:r w:rsidRPr="0050194A">
        <w:rPr>
          <w:rFonts w:asciiTheme="majorHAnsi" w:eastAsia="Cambria" w:hAnsiTheme="majorHAnsi" w:cs="Cambria"/>
          <w:spacing w:val="-1"/>
          <w:sz w:val="24"/>
          <w:szCs w:val="24"/>
        </w:rPr>
        <w:t>z</w:t>
      </w:r>
      <w:r w:rsidRPr="0050194A">
        <w:rPr>
          <w:rFonts w:asciiTheme="majorHAnsi" w:eastAsia="Cambria" w:hAnsiTheme="majorHAnsi" w:cs="Cambria"/>
          <w:sz w:val="24"/>
          <w:szCs w:val="24"/>
        </w:rPr>
        <w:t>a</w:t>
      </w:r>
      <w:r w:rsidRPr="0050194A">
        <w:rPr>
          <w:rFonts w:asciiTheme="majorHAnsi" w:eastAsia="Cambria" w:hAnsiTheme="majorHAnsi" w:cs="Cambria"/>
          <w:spacing w:val="1"/>
          <w:sz w:val="24"/>
          <w:szCs w:val="24"/>
        </w:rPr>
        <w:t>t</w:t>
      </w:r>
      <w:r w:rsidRPr="0050194A">
        <w:rPr>
          <w:rFonts w:asciiTheme="majorHAnsi" w:eastAsia="Cambria" w:hAnsiTheme="majorHAnsi" w:cs="Cambria"/>
          <w:sz w:val="24"/>
          <w:szCs w:val="24"/>
        </w:rPr>
        <w:t>ion;</w:t>
      </w:r>
    </w:p>
    <w:p w14:paraId="6FB46BBB" w14:textId="70DD44C0" w:rsidR="004D02C0" w:rsidRPr="0050194A" w:rsidRDefault="00477295" w:rsidP="0050194A">
      <w:pPr>
        <w:pStyle w:val="ListParagraph"/>
        <w:numPr>
          <w:ilvl w:val="0"/>
          <w:numId w:val="21"/>
        </w:numPr>
        <w:spacing w:after="240"/>
        <w:rPr>
          <w:rFonts w:asciiTheme="majorHAnsi" w:eastAsia="Cambria" w:hAnsiTheme="majorHAnsi" w:cs="Cambria"/>
          <w:sz w:val="24"/>
          <w:szCs w:val="24"/>
        </w:rPr>
      </w:pPr>
      <w:r w:rsidRPr="0050194A">
        <w:rPr>
          <w:rFonts w:asciiTheme="majorHAnsi" w:eastAsia="Cambria" w:hAnsiTheme="majorHAnsi" w:cs="Cambria"/>
          <w:spacing w:val="-1"/>
          <w:position w:val="-1"/>
          <w:sz w:val="24"/>
          <w:szCs w:val="24"/>
        </w:rPr>
        <w:t>I</w:t>
      </w:r>
      <w:r w:rsidRPr="0050194A">
        <w:rPr>
          <w:rFonts w:asciiTheme="majorHAnsi" w:eastAsia="Cambria" w:hAnsiTheme="majorHAnsi" w:cs="Cambria"/>
          <w:position w:val="-1"/>
          <w:sz w:val="24"/>
          <w:szCs w:val="24"/>
        </w:rPr>
        <w:t xml:space="preserve">t </w:t>
      </w:r>
      <w:r w:rsidRPr="0050194A">
        <w:rPr>
          <w:rFonts w:asciiTheme="majorHAnsi" w:eastAsia="Cambria" w:hAnsiTheme="majorHAnsi" w:cs="Cambria"/>
          <w:spacing w:val="1"/>
          <w:position w:val="-1"/>
          <w:sz w:val="24"/>
          <w:szCs w:val="24"/>
        </w:rPr>
        <w:t>e</w:t>
      </w:r>
      <w:r w:rsidRPr="0050194A">
        <w:rPr>
          <w:rFonts w:asciiTheme="majorHAnsi" w:eastAsia="Cambria" w:hAnsiTheme="majorHAnsi" w:cs="Cambria"/>
          <w:position w:val="-1"/>
          <w:sz w:val="24"/>
          <w:szCs w:val="24"/>
        </w:rPr>
        <w:t>ncou</w:t>
      </w:r>
      <w:r w:rsidRPr="0050194A">
        <w:rPr>
          <w:rFonts w:asciiTheme="majorHAnsi" w:eastAsia="Cambria" w:hAnsiTheme="majorHAnsi" w:cs="Cambria"/>
          <w:spacing w:val="-1"/>
          <w:position w:val="-1"/>
          <w:sz w:val="24"/>
          <w:szCs w:val="24"/>
        </w:rPr>
        <w:t>r</w:t>
      </w:r>
      <w:r w:rsidRPr="0050194A">
        <w:rPr>
          <w:rFonts w:asciiTheme="majorHAnsi" w:eastAsia="Cambria" w:hAnsiTheme="majorHAnsi" w:cs="Cambria"/>
          <w:position w:val="-1"/>
          <w:sz w:val="24"/>
          <w:szCs w:val="24"/>
        </w:rPr>
        <w:t>ages i</w:t>
      </w:r>
      <w:r w:rsidRPr="0050194A">
        <w:rPr>
          <w:rFonts w:asciiTheme="majorHAnsi" w:eastAsia="Cambria" w:hAnsiTheme="majorHAnsi" w:cs="Cambria"/>
          <w:spacing w:val="1"/>
          <w:position w:val="-1"/>
          <w:sz w:val="24"/>
          <w:szCs w:val="24"/>
        </w:rPr>
        <w:t>n</w:t>
      </w:r>
      <w:r w:rsidRPr="0050194A">
        <w:rPr>
          <w:rFonts w:asciiTheme="majorHAnsi" w:eastAsia="Cambria" w:hAnsiTheme="majorHAnsi" w:cs="Cambria"/>
          <w:position w:val="-1"/>
          <w:sz w:val="24"/>
          <w:szCs w:val="24"/>
        </w:rPr>
        <w:t>no</w:t>
      </w:r>
      <w:r w:rsidRPr="0050194A">
        <w:rPr>
          <w:rFonts w:asciiTheme="majorHAnsi" w:eastAsia="Cambria" w:hAnsiTheme="majorHAnsi" w:cs="Cambria"/>
          <w:spacing w:val="-1"/>
          <w:position w:val="-1"/>
          <w:sz w:val="24"/>
          <w:szCs w:val="24"/>
        </w:rPr>
        <w:t>v</w:t>
      </w:r>
      <w:r w:rsidRPr="0050194A">
        <w:rPr>
          <w:rFonts w:asciiTheme="majorHAnsi" w:eastAsia="Cambria" w:hAnsiTheme="majorHAnsi" w:cs="Cambria"/>
          <w:position w:val="-1"/>
          <w:sz w:val="24"/>
          <w:szCs w:val="24"/>
        </w:rPr>
        <w:t>a</w:t>
      </w:r>
      <w:r w:rsidRPr="0050194A">
        <w:rPr>
          <w:rFonts w:asciiTheme="majorHAnsi" w:eastAsia="Cambria" w:hAnsiTheme="majorHAnsi" w:cs="Cambria"/>
          <w:spacing w:val="2"/>
          <w:position w:val="-1"/>
          <w:sz w:val="24"/>
          <w:szCs w:val="24"/>
        </w:rPr>
        <w:t>t</w:t>
      </w:r>
      <w:r w:rsidRPr="0050194A">
        <w:rPr>
          <w:rFonts w:asciiTheme="majorHAnsi" w:eastAsia="Cambria" w:hAnsiTheme="majorHAnsi" w:cs="Cambria"/>
          <w:position w:val="-1"/>
          <w:sz w:val="24"/>
          <w:szCs w:val="24"/>
        </w:rPr>
        <w:t xml:space="preserve">ions </w:t>
      </w:r>
      <w:r w:rsidRPr="0050194A">
        <w:rPr>
          <w:rFonts w:asciiTheme="majorHAnsi" w:eastAsia="Cambria" w:hAnsiTheme="majorHAnsi" w:cs="Cambria"/>
          <w:spacing w:val="1"/>
          <w:position w:val="-1"/>
          <w:sz w:val="24"/>
          <w:szCs w:val="24"/>
        </w:rPr>
        <w:t>i</w:t>
      </w:r>
      <w:r w:rsidRPr="0050194A">
        <w:rPr>
          <w:rFonts w:asciiTheme="majorHAnsi" w:eastAsia="Cambria" w:hAnsiTheme="majorHAnsi" w:cs="Cambria"/>
          <w:position w:val="-1"/>
          <w:sz w:val="24"/>
          <w:szCs w:val="24"/>
        </w:rPr>
        <w:t xml:space="preserve">n </w:t>
      </w:r>
      <w:r w:rsidRPr="0050194A">
        <w:rPr>
          <w:rFonts w:asciiTheme="majorHAnsi" w:eastAsia="Cambria" w:hAnsiTheme="majorHAnsi" w:cs="Cambria"/>
          <w:spacing w:val="1"/>
          <w:position w:val="-1"/>
          <w:sz w:val="24"/>
          <w:szCs w:val="24"/>
        </w:rPr>
        <w:t>t</w:t>
      </w:r>
      <w:r w:rsidRPr="0050194A">
        <w:rPr>
          <w:rFonts w:asciiTheme="majorHAnsi" w:eastAsia="Cambria" w:hAnsiTheme="majorHAnsi" w:cs="Cambria"/>
          <w:position w:val="-1"/>
          <w:sz w:val="24"/>
          <w:szCs w:val="24"/>
        </w:rPr>
        <w:t xml:space="preserve">he </w:t>
      </w:r>
      <w:r w:rsidRPr="0050194A">
        <w:rPr>
          <w:rFonts w:asciiTheme="majorHAnsi" w:eastAsia="Cambria" w:hAnsiTheme="majorHAnsi" w:cs="Cambria"/>
          <w:spacing w:val="-1"/>
          <w:position w:val="-1"/>
          <w:sz w:val="24"/>
          <w:szCs w:val="24"/>
        </w:rPr>
        <w:t>d</w:t>
      </w:r>
      <w:r w:rsidRPr="0050194A">
        <w:rPr>
          <w:rFonts w:asciiTheme="majorHAnsi" w:eastAsia="Cambria" w:hAnsiTheme="majorHAnsi" w:cs="Cambria"/>
          <w:position w:val="-1"/>
          <w:sz w:val="24"/>
          <w:szCs w:val="24"/>
        </w:rPr>
        <w:t>evelopme</w:t>
      </w:r>
      <w:r w:rsidRPr="0050194A">
        <w:rPr>
          <w:rFonts w:asciiTheme="majorHAnsi" w:eastAsia="Cambria" w:hAnsiTheme="majorHAnsi" w:cs="Cambria"/>
          <w:spacing w:val="1"/>
          <w:position w:val="-1"/>
          <w:sz w:val="24"/>
          <w:szCs w:val="24"/>
        </w:rPr>
        <w:t>n</w:t>
      </w:r>
      <w:r w:rsidRPr="0050194A">
        <w:rPr>
          <w:rFonts w:asciiTheme="majorHAnsi" w:eastAsia="Cambria" w:hAnsiTheme="majorHAnsi" w:cs="Cambria"/>
          <w:position w:val="-1"/>
          <w:sz w:val="24"/>
          <w:szCs w:val="24"/>
        </w:rPr>
        <w:t>ts</w:t>
      </w:r>
      <w:r w:rsidRPr="0050194A">
        <w:rPr>
          <w:rFonts w:asciiTheme="majorHAnsi" w:eastAsia="Cambria" w:hAnsiTheme="majorHAnsi" w:cs="Cambria"/>
          <w:spacing w:val="-2"/>
          <w:position w:val="-1"/>
          <w:sz w:val="24"/>
          <w:szCs w:val="24"/>
        </w:rPr>
        <w:t xml:space="preserve"> </w:t>
      </w:r>
      <w:r w:rsidRPr="0050194A">
        <w:rPr>
          <w:rFonts w:asciiTheme="majorHAnsi" w:eastAsia="Cambria" w:hAnsiTheme="majorHAnsi" w:cs="Cambria"/>
          <w:position w:val="-1"/>
          <w:sz w:val="24"/>
          <w:szCs w:val="24"/>
        </w:rPr>
        <w:t>f</w:t>
      </w:r>
      <w:r w:rsidRPr="0050194A">
        <w:rPr>
          <w:rFonts w:asciiTheme="majorHAnsi" w:eastAsia="Cambria" w:hAnsiTheme="majorHAnsi" w:cs="Cambria"/>
          <w:spacing w:val="-1"/>
          <w:position w:val="-1"/>
          <w:sz w:val="24"/>
          <w:szCs w:val="24"/>
        </w:rPr>
        <w:t>o</w:t>
      </w:r>
      <w:r w:rsidRPr="0050194A">
        <w:rPr>
          <w:rFonts w:asciiTheme="majorHAnsi" w:eastAsia="Cambria" w:hAnsiTheme="majorHAnsi" w:cs="Cambria"/>
          <w:position w:val="-1"/>
          <w:sz w:val="24"/>
          <w:szCs w:val="24"/>
        </w:rPr>
        <w:t>r</w:t>
      </w:r>
      <w:r w:rsidRPr="0050194A">
        <w:rPr>
          <w:rFonts w:asciiTheme="majorHAnsi" w:eastAsia="Cambria" w:hAnsiTheme="majorHAnsi" w:cs="Cambria"/>
          <w:spacing w:val="-1"/>
          <w:position w:val="-1"/>
          <w:sz w:val="24"/>
          <w:szCs w:val="24"/>
        </w:rPr>
        <w:t xml:space="preserve"> d</w:t>
      </w:r>
      <w:r w:rsidRPr="0050194A">
        <w:rPr>
          <w:rFonts w:asciiTheme="majorHAnsi" w:eastAsia="Cambria" w:hAnsiTheme="majorHAnsi" w:cs="Cambria"/>
          <w:position w:val="-1"/>
          <w:sz w:val="24"/>
          <w:szCs w:val="24"/>
        </w:rPr>
        <w:t>e</w:t>
      </w:r>
      <w:r w:rsidRPr="0050194A">
        <w:rPr>
          <w:rFonts w:asciiTheme="majorHAnsi" w:eastAsia="Cambria" w:hAnsiTheme="majorHAnsi" w:cs="Cambria"/>
          <w:spacing w:val="1"/>
          <w:position w:val="-1"/>
          <w:sz w:val="24"/>
          <w:szCs w:val="24"/>
        </w:rPr>
        <w:t>a</w:t>
      </w:r>
      <w:r w:rsidRPr="0050194A">
        <w:rPr>
          <w:rFonts w:asciiTheme="majorHAnsi" w:eastAsia="Cambria" w:hAnsiTheme="majorHAnsi" w:cs="Cambria"/>
          <w:position w:val="-1"/>
          <w:sz w:val="24"/>
          <w:szCs w:val="24"/>
        </w:rPr>
        <w:t xml:space="preserve">ling </w:t>
      </w:r>
      <w:r w:rsidRPr="0050194A">
        <w:rPr>
          <w:rFonts w:asciiTheme="majorHAnsi" w:eastAsia="Cambria" w:hAnsiTheme="majorHAnsi" w:cs="Cambria"/>
          <w:spacing w:val="-1"/>
          <w:position w:val="-1"/>
          <w:sz w:val="24"/>
          <w:szCs w:val="24"/>
        </w:rPr>
        <w:t>w</w:t>
      </w:r>
      <w:r w:rsidRPr="0050194A">
        <w:rPr>
          <w:rFonts w:asciiTheme="majorHAnsi" w:eastAsia="Cambria" w:hAnsiTheme="majorHAnsi" w:cs="Cambria"/>
          <w:position w:val="-1"/>
          <w:sz w:val="24"/>
          <w:szCs w:val="24"/>
        </w:rPr>
        <w:t>i</w:t>
      </w:r>
      <w:r w:rsidRPr="0050194A">
        <w:rPr>
          <w:rFonts w:asciiTheme="majorHAnsi" w:eastAsia="Cambria" w:hAnsiTheme="majorHAnsi" w:cs="Cambria"/>
          <w:spacing w:val="1"/>
          <w:position w:val="-1"/>
          <w:sz w:val="24"/>
          <w:szCs w:val="24"/>
        </w:rPr>
        <w:t>t</w:t>
      </w:r>
      <w:r w:rsidRPr="0050194A">
        <w:rPr>
          <w:rFonts w:asciiTheme="majorHAnsi" w:eastAsia="Cambria" w:hAnsiTheme="majorHAnsi" w:cs="Cambria"/>
          <w:position w:val="-1"/>
          <w:sz w:val="24"/>
          <w:szCs w:val="24"/>
        </w:rPr>
        <w:t>h the c</w:t>
      </w:r>
      <w:r w:rsidRPr="0050194A">
        <w:rPr>
          <w:rFonts w:asciiTheme="majorHAnsi" w:eastAsia="Cambria" w:hAnsiTheme="majorHAnsi" w:cs="Cambria"/>
          <w:spacing w:val="2"/>
          <w:position w:val="-1"/>
          <w:sz w:val="24"/>
          <w:szCs w:val="24"/>
        </w:rPr>
        <w:t>o</w:t>
      </w:r>
      <w:r w:rsidRPr="0050194A">
        <w:rPr>
          <w:rFonts w:asciiTheme="majorHAnsi" w:eastAsia="Cambria" w:hAnsiTheme="majorHAnsi" w:cs="Cambria"/>
          <w:position w:val="-1"/>
          <w:sz w:val="24"/>
          <w:szCs w:val="24"/>
        </w:rPr>
        <w:t>mpla</w:t>
      </w:r>
      <w:r w:rsidRPr="0050194A">
        <w:rPr>
          <w:rFonts w:asciiTheme="majorHAnsi" w:eastAsia="Cambria" w:hAnsiTheme="majorHAnsi" w:cs="Cambria"/>
          <w:spacing w:val="1"/>
          <w:position w:val="-1"/>
          <w:sz w:val="24"/>
          <w:szCs w:val="24"/>
        </w:rPr>
        <w:t>i</w:t>
      </w:r>
      <w:r w:rsidRPr="0050194A">
        <w:rPr>
          <w:rFonts w:asciiTheme="majorHAnsi" w:eastAsia="Cambria" w:hAnsiTheme="majorHAnsi" w:cs="Cambria"/>
          <w:position w:val="-1"/>
          <w:sz w:val="24"/>
          <w:szCs w:val="24"/>
        </w:rPr>
        <w:t>n</w:t>
      </w:r>
      <w:r w:rsidRPr="0050194A">
        <w:rPr>
          <w:rFonts w:asciiTheme="majorHAnsi" w:eastAsia="Cambria" w:hAnsiTheme="majorHAnsi" w:cs="Cambria"/>
          <w:spacing w:val="1"/>
          <w:position w:val="-1"/>
          <w:sz w:val="24"/>
          <w:szCs w:val="24"/>
        </w:rPr>
        <w:t>t</w:t>
      </w:r>
      <w:r w:rsidRPr="0050194A">
        <w:rPr>
          <w:rFonts w:asciiTheme="majorHAnsi" w:eastAsia="Cambria" w:hAnsiTheme="majorHAnsi" w:cs="Cambria"/>
          <w:position w:val="-1"/>
          <w:sz w:val="24"/>
          <w:szCs w:val="24"/>
        </w:rPr>
        <w:t>s;</w:t>
      </w:r>
      <w:r w:rsidRPr="0050194A">
        <w:rPr>
          <w:rFonts w:asciiTheme="majorHAnsi" w:eastAsia="Cambria" w:hAnsiTheme="majorHAnsi" w:cs="Cambria"/>
          <w:spacing w:val="-1"/>
          <w:position w:val="-1"/>
          <w:sz w:val="24"/>
          <w:szCs w:val="24"/>
        </w:rPr>
        <w:t xml:space="preserve"> </w:t>
      </w:r>
      <w:r w:rsidRPr="0050194A">
        <w:rPr>
          <w:rFonts w:asciiTheme="majorHAnsi" w:eastAsia="Cambria" w:hAnsiTheme="majorHAnsi" w:cs="Cambria"/>
          <w:position w:val="-1"/>
          <w:sz w:val="24"/>
          <w:szCs w:val="24"/>
        </w:rPr>
        <w:t>a</w:t>
      </w:r>
      <w:r w:rsidRPr="0050194A">
        <w:rPr>
          <w:rFonts w:asciiTheme="majorHAnsi" w:eastAsia="Cambria" w:hAnsiTheme="majorHAnsi" w:cs="Cambria"/>
          <w:spacing w:val="1"/>
          <w:position w:val="-1"/>
          <w:sz w:val="24"/>
          <w:szCs w:val="24"/>
        </w:rPr>
        <w:t>n</w:t>
      </w:r>
      <w:r w:rsidRPr="0050194A">
        <w:rPr>
          <w:rFonts w:asciiTheme="majorHAnsi" w:eastAsia="Cambria" w:hAnsiTheme="majorHAnsi" w:cs="Cambria"/>
          <w:position w:val="-1"/>
          <w:sz w:val="24"/>
          <w:szCs w:val="24"/>
        </w:rPr>
        <w:t>d</w:t>
      </w:r>
    </w:p>
    <w:p w14:paraId="7795CBE2" w14:textId="6B3530B0" w:rsidR="004D02C0" w:rsidRPr="0050194A" w:rsidRDefault="00B61DEF" w:rsidP="0050194A">
      <w:pPr>
        <w:pStyle w:val="ListParagraph"/>
        <w:numPr>
          <w:ilvl w:val="0"/>
          <w:numId w:val="21"/>
        </w:numPr>
        <w:spacing w:after="240"/>
        <w:rPr>
          <w:rFonts w:asciiTheme="majorHAnsi" w:eastAsia="Cambria" w:hAnsiTheme="majorHAnsi" w:cs="Cambria"/>
          <w:sz w:val="24"/>
          <w:szCs w:val="24"/>
        </w:rPr>
        <w:sectPr w:rsidR="004D02C0" w:rsidRPr="0050194A">
          <w:headerReference w:type="default" r:id="rId25"/>
          <w:pgSz w:w="12240" w:h="15840"/>
          <w:pgMar w:top="1160" w:right="0" w:bottom="280" w:left="0" w:header="300" w:footer="429" w:gutter="0"/>
          <w:cols w:space="720"/>
        </w:sectPr>
      </w:pPr>
      <w:r w:rsidRPr="00EA7B6D">
        <w:rPr>
          <w:rFonts w:asciiTheme="majorHAnsi" w:hAnsiTheme="majorHAnsi"/>
          <w:noProof/>
        </w:rPr>
        <mc:AlternateContent>
          <mc:Choice Requires="wps">
            <w:drawing>
              <wp:anchor distT="0" distB="0" distL="114300" distR="114300" simplePos="0" relativeHeight="251703296" behindDoc="1" locked="0" layoutInCell="1" allowOverlap="1" wp14:anchorId="5907B2C4" wp14:editId="7299CD71">
                <wp:simplePos x="0" y="0"/>
                <wp:positionH relativeFrom="page">
                  <wp:posOffset>7265035</wp:posOffset>
                </wp:positionH>
                <wp:positionV relativeFrom="page">
                  <wp:posOffset>8737600</wp:posOffset>
                </wp:positionV>
                <wp:extent cx="304165" cy="793115"/>
                <wp:effectExtent l="0" t="0" r="635" b="6985"/>
                <wp:wrapNone/>
                <wp:docPr id="488"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793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5D4BF" w14:textId="5C3B8905" w:rsidR="00B61DEF" w:rsidRDefault="00B61DEF" w:rsidP="00B61DEF">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 xml:space="preserve"> 20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left:0;text-align:left;margin-left:572.05pt;margin-top:688pt;width:23.95pt;height:62.4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" filled="f" stroked="f">
                <v:textbox style="layout-flow:vertical;mso-layout-flow-alt:bottom-to-top" inset="0,0,0,0">
                  <w:txbxContent>
                    <w:p w14:paraId="0BA5D4BF" w14:textId="5C3B8905" w:rsidR="00B61DEF" w:rsidRDefault="00B61DEF" w:rsidP="00B61DEF">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 xml:space="preserve"> 20</w:t>
                      </w:r>
                    </w:p>
                  </w:txbxContent>
                </v:textbox>
                <w10:wrap anchorx="page" anchory="page"/>
              </v:shape>
            </w:pict>
          </mc:Fallback>
        </mc:AlternateContent>
      </w:r>
      <w:r w:rsidR="00477295" w:rsidRPr="0050194A">
        <w:rPr>
          <w:rFonts w:asciiTheme="majorHAnsi" w:eastAsia="Cambria" w:hAnsiTheme="majorHAnsi" w:cs="Cambria"/>
          <w:spacing w:val="-1"/>
          <w:sz w:val="24"/>
          <w:szCs w:val="24"/>
        </w:rPr>
        <w:t>I</w:t>
      </w:r>
      <w:r w:rsidR="00477295" w:rsidRPr="0050194A">
        <w:rPr>
          <w:rFonts w:asciiTheme="majorHAnsi" w:eastAsia="Cambria" w:hAnsiTheme="majorHAnsi" w:cs="Cambria"/>
          <w:sz w:val="24"/>
          <w:szCs w:val="24"/>
        </w:rPr>
        <w:t xml:space="preserve">t </w:t>
      </w:r>
      <w:r w:rsidR="00477295" w:rsidRPr="0050194A">
        <w:rPr>
          <w:rFonts w:asciiTheme="majorHAnsi" w:eastAsia="Cambria" w:hAnsiTheme="majorHAnsi" w:cs="Cambria"/>
          <w:spacing w:val="1"/>
          <w:sz w:val="24"/>
          <w:szCs w:val="24"/>
        </w:rPr>
        <w:t>a</w:t>
      </w:r>
      <w:r w:rsidR="00477295" w:rsidRPr="0050194A">
        <w:rPr>
          <w:rFonts w:asciiTheme="majorHAnsi" w:eastAsia="Cambria" w:hAnsiTheme="majorHAnsi" w:cs="Cambria"/>
          <w:sz w:val="24"/>
          <w:szCs w:val="24"/>
        </w:rPr>
        <w:t>c</w:t>
      </w:r>
      <w:r w:rsidR="00477295" w:rsidRPr="0050194A">
        <w:rPr>
          <w:rFonts w:asciiTheme="majorHAnsi" w:eastAsia="Cambria" w:hAnsiTheme="majorHAnsi" w:cs="Cambria"/>
          <w:spacing w:val="-1"/>
          <w:sz w:val="24"/>
          <w:szCs w:val="24"/>
        </w:rPr>
        <w:t>k</w:t>
      </w:r>
      <w:r w:rsidR="00477295" w:rsidRPr="0050194A">
        <w:rPr>
          <w:rFonts w:asciiTheme="majorHAnsi" w:eastAsia="Cambria" w:hAnsiTheme="majorHAnsi" w:cs="Cambria"/>
          <w:sz w:val="24"/>
          <w:szCs w:val="24"/>
        </w:rPr>
        <w:t>no</w:t>
      </w:r>
      <w:r w:rsidR="00477295" w:rsidRPr="0050194A">
        <w:rPr>
          <w:rFonts w:asciiTheme="majorHAnsi" w:eastAsia="Cambria" w:hAnsiTheme="majorHAnsi" w:cs="Cambria"/>
          <w:spacing w:val="-1"/>
          <w:sz w:val="24"/>
          <w:szCs w:val="24"/>
        </w:rPr>
        <w:t>w</w:t>
      </w:r>
      <w:r w:rsidR="00477295" w:rsidRPr="0050194A">
        <w:rPr>
          <w:rFonts w:asciiTheme="majorHAnsi" w:eastAsia="Cambria" w:hAnsiTheme="majorHAnsi" w:cs="Cambria"/>
          <w:sz w:val="24"/>
          <w:szCs w:val="24"/>
        </w:rPr>
        <w:t>le</w:t>
      </w:r>
      <w:r w:rsidR="00477295" w:rsidRPr="0050194A">
        <w:rPr>
          <w:rFonts w:asciiTheme="majorHAnsi" w:eastAsia="Cambria" w:hAnsiTheme="majorHAnsi" w:cs="Cambria"/>
          <w:spacing w:val="1"/>
          <w:sz w:val="24"/>
          <w:szCs w:val="24"/>
        </w:rPr>
        <w:t>d</w:t>
      </w:r>
      <w:r w:rsidR="00477295" w:rsidRPr="0050194A">
        <w:rPr>
          <w:rFonts w:asciiTheme="majorHAnsi" w:eastAsia="Cambria" w:hAnsiTheme="majorHAnsi" w:cs="Cambria"/>
          <w:spacing w:val="-1"/>
          <w:sz w:val="24"/>
          <w:szCs w:val="24"/>
        </w:rPr>
        <w:t>g</w:t>
      </w:r>
      <w:r w:rsidR="00477295" w:rsidRPr="0050194A">
        <w:rPr>
          <w:rFonts w:asciiTheme="majorHAnsi" w:eastAsia="Cambria" w:hAnsiTheme="majorHAnsi" w:cs="Cambria"/>
          <w:sz w:val="24"/>
          <w:szCs w:val="24"/>
        </w:rPr>
        <w:t xml:space="preserve">es </w:t>
      </w:r>
      <w:r w:rsidR="00477295" w:rsidRPr="0050194A">
        <w:rPr>
          <w:rFonts w:asciiTheme="majorHAnsi" w:eastAsia="Cambria" w:hAnsiTheme="majorHAnsi" w:cs="Cambria"/>
          <w:spacing w:val="1"/>
          <w:sz w:val="24"/>
          <w:szCs w:val="24"/>
        </w:rPr>
        <w:t>a</w:t>
      </w:r>
      <w:r w:rsidR="00477295" w:rsidRPr="0050194A">
        <w:rPr>
          <w:rFonts w:asciiTheme="majorHAnsi" w:eastAsia="Cambria" w:hAnsiTheme="majorHAnsi" w:cs="Cambria"/>
          <w:sz w:val="24"/>
          <w:szCs w:val="24"/>
        </w:rPr>
        <w:t>ny e</w:t>
      </w:r>
      <w:r w:rsidR="00477295" w:rsidRPr="0050194A">
        <w:rPr>
          <w:rFonts w:asciiTheme="majorHAnsi" w:eastAsia="Cambria" w:hAnsiTheme="majorHAnsi" w:cs="Cambria"/>
          <w:spacing w:val="1"/>
          <w:sz w:val="24"/>
          <w:szCs w:val="24"/>
        </w:rPr>
        <w:t>x</w:t>
      </w:r>
      <w:r w:rsidR="00477295" w:rsidRPr="0050194A">
        <w:rPr>
          <w:rFonts w:asciiTheme="majorHAnsi" w:eastAsia="Cambria" w:hAnsiTheme="majorHAnsi" w:cs="Cambria"/>
          <w:sz w:val="24"/>
          <w:szCs w:val="24"/>
        </w:rPr>
        <w:t>em</w:t>
      </w:r>
      <w:r w:rsidR="00477295" w:rsidRPr="0050194A">
        <w:rPr>
          <w:rFonts w:asciiTheme="majorHAnsi" w:eastAsia="Cambria" w:hAnsiTheme="majorHAnsi" w:cs="Cambria"/>
          <w:spacing w:val="1"/>
          <w:sz w:val="24"/>
          <w:szCs w:val="24"/>
        </w:rPr>
        <w:t>p</w:t>
      </w:r>
      <w:r w:rsidR="00477295" w:rsidRPr="0050194A">
        <w:rPr>
          <w:rFonts w:asciiTheme="majorHAnsi" w:eastAsia="Cambria" w:hAnsiTheme="majorHAnsi" w:cs="Cambria"/>
          <w:sz w:val="24"/>
          <w:szCs w:val="24"/>
        </w:rPr>
        <w:t>la</w:t>
      </w:r>
      <w:r w:rsidR="00477295" w:rsidRPr="0050194A">
        <w:rPr>
          <w:rFonts w:asciiTheme="majorHAnsi" w:eastAsia="Cambria" w:hAnsiTheme="majorHAnsi" w:cs="Cambria"/>
          <w:spacing w:val="-1"/>
          <w:sz w:val="24"/>
          <w:szCs w:val="24"/>
        </w:rPr>
        <w:t>r</w:t>
      </w:r>
      <w:r w:rsidR="00477295" w:rsidRPr="0050194A">
        <w:rPr>
          <w:rFonts w:asciiTheme="majorHAnsi" w:eastAsia="Cambria" w:hAnsiTheme="majorHAnsi" w:cs="Cambria"/>
          <w:sz w:val="24"/>
          <w:szCs w:val="24"/>
        </w:rPr>
        <w:t>y</w:t>
      </w:r>
      <w:r w:rsidR="00477295" w:rsidRPr="0050194A">
        <w:rPr>
          <w:rFonts w:asciiTheme="majorHAnsi" w:eastAsia="Cambria" w:hAnsiTheme="majorHAnsi" w:cs="Cambria"/>
          <w:spacing w:val="-1"/>
          <w:sz w:val="24"/>
          <w:szCs w:val="24"/>
        </w:rPr>
        <w:t xml:space="preserve"> </w:t>
      </w:r>
      <w:r w:rsidR="00477295" w:rsidRPr="0050194A">
        <w:rPr>
          <w:rFonts w:asciiTheme="majorHAnsi" w:eastAsia="Cambria" w:hAnsiTheme="majorHAnsi" w:cs="Cambria"/>
          <w:sz w:val="24"/>
          <w:szCs w:val="24"/>
        </w:rPr>
        <w:t>behavio</w:t>
      </w:r>
      <w:r w:rsidR="00477295" w:rsidRPr="0050194A">
        <w:rPr>
          <w:rFonts w:asciiTheme="majorHAnsi" w:eastAsia="Cambria" w:hAnsiTheme="majorHAnsi" w:cs="Cambria"/>
          <w:spacing w:val="-1"/>
          <w:sz w:val="24"/>
          <w:szCs w:val="24"/>
        </w:rPr>
        <w:t>r</w:t>
      </w:r>
      <w:r w:rsidR="00477295" w:rsidRPr="0050194A">
        <w:rPr>
          <w:rFonts w:asciiTheme="majorHAnsi" w:eastAsia="Cambria" w:hAnsiTheme="majorHAnsi" w:cs="Cambria"/>
          <w:sz w:val="24"/>
          <w:szCs w:val="24"/>
        </w:rPr>
        <w:t>s in</w:t>
      </w:r>
      <w:r w:rsidR="00477295" w:rsidRPr="0050194A">
        <w:rPr>
          <w:rFonts w:asciiTheme="majorHAnsi" w:eastAsia="Cambria" w:hAnsiTheme="majorHAnsi" w:cs="Cambria"/>
          <w:spacing w:val="1"/>
          <w:sz w:val="24"/>
          <w:szCs w:val="24"/>
        </w:rPr>
        <w:t xml:space="preserve"> d</w:t>
      </w:r>
      <w:r w:rsidR="00477295" w:rsidRPr="0050194A">
        <w:rPr>
          <w:rFonts w:asciiTheme="majorHAnsi" w:eastAsia="Cambria" w:hAnsiTheme="majorHAnsi" w:cs="Cambria"/>
          <w:sz w:val="24"/>
          <w:szCs w:val="24"/>
        </w:rPr>
        <w:t>e</w:t>
      </w:r>
      <w:r w:rsidR="00477295" w:rsidRPr="0050194A">
        <w:rPr>
          <w:rFonts w:asciiTheme="majorHAnsi" w:eastAsia="Cambria" w:hAnsiTheme="majorHAnsi" w:cs="Cambria"/>
          <w:spacing w:val="1"/>
          <w:sz w:val="24"/>
          <w:szCs w:val="24"/>
        </w:rPr>
        <w:t>a</w:t>
      </w:r>
      <w:r w:rsidR="00477295" w:rsidRPr="0050194A">
        <w:rPr>
          <w:rFonts w:asciiTheme="majorHAnsi" w:eastAsia="Cambria" w:hAnsiTheme="majorHAnsi" w:cs="Cambria"/>
          <w:sz w:val="24"/>
          <w:szCs w:val="24"/>
        </w:rPr>
        <w:t xml:space="preserve">ling </w:t>
      </w:r>
      <w:r w:rsidR="00477295" w:rsidRPr="0050194A">
        <w:rPr>
          <w:rFonts w:asciiTheme="majorHAnsi" w:eastAsia="Cambria" w:hAnsiTheme="majorHAnsi" w:cs="Cambria"/>
          <w:spacing w:val="-1"/>
          <w:sz w:val="24"/>
          <w:szCs w:val="24"/>
        </w:rPr>
        <w:t>w</w:t>
      </w:r>
      <w:r w:rsidR="00477295" w:rsidRPr="0050194A">
        <w:rPr>
          <w:rFonts w:asciiTheme="majorHAnsi" w:eastAsia="Cambria" w:hAnsiTheme="majorHAnsi" w:cs="Cambria"/>
          <w:sz w:val="24"/>
          <w:szCs w:val="24"/>
        </w:rPr>
        <w:t>i</w:t>
      </w:r>
      <w:r w:rsidR="00477295" w:rsidRPr="0050194A">
        <w:rPr>
          <w:rFonts w:asciiTheme="majorHAnsi" w:eastAsia="Cambria" w:hAnsiTheme="majorHAnsi" w:cs="Cambria"/>
          <w:spacing w:val="1"/>
          <w:sz w:val="24"/>
          <w:szCs w:val="24"/>
        </w:rPr>
        <w:t>t</w:t>
      </w:r>
      <w:r w:rsidR="00477295" w:rsidRPr="0050194A">
        <w:rPr>
          <w:rFonts w:asciiTheme="majorHAnsi" w:eastAsia="Cambria" w:hAnsiTheme="majorHAnsi" w:cs="Cambria"/>
          <w:sz w:val="24"/>
          <w:szCs w:val="24"/>
        </w:rPr>
        <w:t>h the co</w:t>
      </w:r>
      <w:r w:rsidR="00477295" w:rsidRPr="0050194A">
        <w:rPr>
          <w:rFonts w:asciiTheme="majorHAnsi" w:eastAsia="Cambria" w:hAnsiTheme="majorHAnsi" w:cs="Cambria"/>
          <w:spacing w:val="-1"/>
          <w:sz w:val="24"/>
          <w:szCs w:val="24"/>
        </w:rPr>
        <w:t>m</w:t>
      </w:r>
      <w:r w:rsidR="00477295" w:rsidRPr="0050194A">
        <w:rPr>
          <w:rFonts w:asciiTheme="majorHAnsi" w:eastAsia="Cambria" w:hAnsiTheme="majorHAnsi" w:cs="Cambria"/>
          <w:spacing w:val="1"/>
          <w:sz w:val="24"/>
          <w:szCs w:val="24"/>
        </w:rPr>
        <w:t>p</w:t>
      </w:r>
      <w:r w:rsidR="00477295" w:rsidRPr="0050194A">
        <w:rPr>
          <w:rFonts w:asciiTheme="majorHAnsi" w:eastAsia="Cambria" w:hAnsiTheme="majorHAnsi" w:cs="Cambria"/>
          <w:sz w:val="24"/>
          <w:szCs w:val="24"/>
        </w:rPr>
        <w:t>lain</w:t>
      </w:r>
      <w:r w:rsidR="00477295" w:rsidRPr="0050194A">
        <w:rPr>
          <w:rFonts w:asciiTheme="majorHAnsi" w:eastAsia="Cambria" w:hAnsiTheme="majorHAnsi" w:cs="Cambria"/>
          <w:spacing w:val="1"/>
          <w:sz w:val="24"/>
          <w:szCs w:val="24"/>
        </w:rPr>
        <w:t>t</w:t>
      </w:r>
      <w:r w:rsidR="00477295" w:rsidRPr="0050194A">
        <w:rPr>
          <w:rFonts w:asciiTheme="majorHAnsi" w:eastAsia="Cambria" w:hAnsiTheme="majorHAnsi" w:cs="Cambria"/>
          <w:sz w:val="24"/>
          <w:szCs w:val="24"/>
        </w:rPr>
        <w:t>s.</w:t>
      </w:r>
      <w:r w:rsidRPr="00B61DEF">
        <w:rPr>
          <w:rFonts w:asciiTheme="majorHAnsi" w:hAnsiTheme="majorHAnsi"/>
          <w:noProof/>
        </w:rPr>
        <w:t xml:space="preserve"> </w:t>
      </w:r>
    </w:p>
    <w:p w14:paraId="5E21A704" w14:textId="77777777" w:rsidR="004D02C0" w:rsidRPr="00BC24BC" w:rsidRDefault="00477295" w:rsidP="00BC24BC">
      <w:pPr>
        <w:spacing w:line="380" w:lineRule="exact"/>
        <w:ind w:left="1440" w:right="8379"/>
        <w:jc w:val="both"/>
        <w:rPr>
          <w:rFonts w:asciiTheme="majorHAnsi" w:eastAsia="Calibri Light" w:hAnsiTheme="majorHAnsi" w:cs="Calibri Light"/>
          <w:sz w:val="32"/>
          <w:szCs w:val="32"/>
        </w:rPr>
      </w:pPr>
      <w:r w:rsidRPr="00BC24BC">
        <w:rPr>
          <w:rFonts w:asciiTheme="majorHAnsi" w:eastAsia="Calibri Light" w:hAnsiTheme="majorHAnsi" w:cs="Calibri Light"/>
          <w:color w:val="2D74B5"/>
          <w:spacing w:val="-1"/>
          <w:position w:val="1"/>
          <w:sz w:val="32"/>
          <w:szCs w:val="32"/>
        </w:rPr>
        <w:lastRenderedPageBreak/>
        <w:t>9</w:t>
      </w:r>
      <w:r w:rsidRPr="00BC24BC">
        <w:rPr>
          <w:rFonts w:asciiTheme="majorHAnsi" w:eastAsia="Calibri Light" w:hAnsiTheme="majorHAnsi" w:cs="Calibri Light"/>
          <w:color w:val="2D74B5"/>
          <w:position w:val="1"/>
          <w:sz w:val="32"/>
          <w:szCs w:val="32"/>
        </w:rPr>
        <w:t>.</w:t>
      </w:r>
      <w:r w:rsidRPr="00BC24BC">
        <w:rPr>
          <w:rFonts w:asciiTheme="majorHAnsi" w:eastAsia="Calibri Light" w:hAnsiTheme="majorHAnsi" w:cs="Calibri Light"/>
          <w:color w:val="2D74B5"/>
          <w:spacing w:val="46"/>
          <w:position w:val="1"/>
          <w:sz w:val="32"/>
          <w:szCs w:val="32"/>
        </w:rPr>
        <w:t xml:space="preserve"> </w:t>
      </w:r>
      <w:r w:rsidRPr="00BC24BC">
        <w:rPr>
          <w:rFonts w:asciiTheme="majorHAnsi" w:eastAsia="Calibri Light" w:hAnsiTheme="majorHAnsi" w:cs="Calibri Light"/>
          <w:color w:val="2D74B5"/>
          <w:position w:val="1"/>
          <w:sz w:val="32"/>
          <w:szCs w:val="32"/>
        </w:rPr>
        <w:t>Ser</w:t>
      </w:r>
      <w:r w:rsidRPr="00BC24BC">
        <w:rPr>
          <w:rFonts w:asciiTheme="majorHAnsi" w:eastAsia="Calibri Light" w:hAnsiTheme="majorHAnsi" w:cs="Calibri Light"/>
          <w:color w:val="2D74B5"/>
          <w:spacing w:val="1"/>
          <w:position w:val="1"/>
          <w:sz w:val="32"/>
          <w:szCs w:val="32"/>
        </w:rPr>
        <w:t>v</w:t>
      </w:r>
      <w:r w:rsidRPr="00BC24BC">
        <w:rPr>
          <w:rFonts w:asciiTheme="majorHAnsi" w:eastAsia="Calibri Light" w:hAnsiTheme="majorHAnsi" w:cs="Calibri Light"/>
          <w:color w:val="2D74B5"/>
          <w:position w:val="1"/>
          <w:sz w:val="32"/>
          <w:szCs w:val="32"/>
        </w:rPr>
        <w:t>ice</w:t>
      </w:r>
      <w:r w:rsidRPr="00BC24BC">
        <w:rPr>
          <w:rFonts w:asciiTheme="majorHAnsi" w:eastAsia="Calibri Light" w:hAnsiTheme="majorHAnsi" w:cs="Calibri Light"/>
          <w:color w:val="2D74B5"/>
          <w:spacing w:val="-9"/>
          <w:position w:val="1"/>
          <w:sz w:val="32"/>
          <w:szCs w:val="32"/>
        </w:rPr>
        <w:t xml:space="preserve"> </w:t>
      </w:r>
      <w:r w:rsidRPr="00BC24BC">
        <w:rPr>
          <w:rFonts w:asciiTheme="majorHAnsi" w:eastAsia="Calibri Light" w:hAnsiTheme="majorHAnsi" w:cs="Calibri Light"/>
          <w:color w:val="2D74B5"/>
          <w:spacing w:val="1"/>
          <w:position w:val="1"/>
          <w:sz w:val="32"/>
          <w:szCs w:val="32"/>
        </w:rPr>
        <w:t>L</w:t>
      </w:r>
      <w:r w:rsidRPr="00BC24BC">
        <w:rPr>
          <w:rFonts w:asciiTheme="majorHAnsi" w:eastAsia="Calibri Light" w:hAnsiTheme="majorHAnsi" w:cs="Calibri Light"/>
          <w:color w:val="2D74B5"/>
          <w:position w:val="1"/>
          <w:sz w:val="32"/>
          <w:szCs w:val="32"/>
        </w:rPr>
        <w:t>e</w:t>
      </w:r>
      <w:r w:rsidRPr="00BC24BC">
        <w:rPr>
          <w:rFonts w:asciiTheme="majorHAnsi" w:eastAsia="Calibri Light" w:hAnsiTheme="majorHAnsi" w:cs="Calibri Light"/>
          <w:color w:val="2D74B5"/>
          <w:spacing w:val="2"/>
          <w:position w:val="1"/>
          <w:sz w:val="32"/>
          <w:szCs w:val="32"/>
        </w:rPr>
        <w:t>v</w:t>
      </w:r>
      <w:r w:rsidRPr="00BC24BC">
        <w:rPr>
          <w:rFonts w:asciiTheme="majorHAnsi" w:eastAsia="Calibri Light" w:hAnsiTheme="majorHAnsi" w:cs="Calibri Light"/>
          <w:color w:val="2D74B5"/>
          <w:position w:val="1"/>
          <w:sz w:val="32"/>
          <w:szCs w:val="32"/>
        </w:rPr>
        <w:t>el</w:t>
      </w:r>
    </w:p>
    <w:p w14:paraId="4C112C9A" w14:textId="77777777" w:rsidR="004D02C0" w:rsidRDefault="004D02C0">
      <w:pPr>
        <w:spacing w:line="200" w:lineRule="exact"/>
      </w:pPr>
    </w:p>
    <w:p w14:paraId="49E8FC37" w14:textId="77777777" w:rsidR="004D02C0" w:rsidRPr="0050194A" w:rsidRDefault="004D02C0" w:rsidP="0050194A">
      <w:pPr>
        <w:spacing w:before="17" w:line="280" w:lineRule="exact"/>
        <w:jc w:val="both"/>
        <w:rPr>
          <w:rFonts w:asciiTheme="majorHAnsi" w:hAnsiTheme="majorHAnsi"/>
          <w:sz w:val="28"/>
          <w:szCs w:val="28"/>
        </w:rPr>
      </w:pPr>
    </w:p>
    <w:p w14:paraId="0A20B5E1" w14:textId="76ED1BCF" w:rsidR="004D02C0" w:rsidRPr="0050194A" w:rsidRDefault="009917EB" w:rsidP="0050194A">
      <w:pPr>
        <w:spacing w:line="258" w:lineRule="auto"/>
        <w:ind w:left="1800" w:right="1397"/>
        <w:jc w:val="both"/>
        <w:rPr>
          <w:rFonts w:asciiTheme="majorHAnsi" w:eastAsia="Cambria" w:hAnsiTheme="majorHAnsi" w:cs="Cambria"/>
          <w:sz w:val="24"/>
          <w:szCs w:val="24"/>
        </w:rPr>
      </w:pPr>
      <w:r w:rsidRPr="0050194A">
        <w:rPr>
          <w:rFonts w:asciiTheme="majorHAnsi" w:eastAsia="Cambria" w:hAnsiTheme="majorHAnsi" w:cs="Cambria"/>
          <w:sz w:val="24"/>
          <w:szCs w:val="24"/>
        </w:rPr>
        <w:t xml:space="preserve">SLA </w:t>
      </w:r>
      <w:r w:rsidR="00295E8C" w:rsidRPr="0050194A">
        <w:rPr>
          <w:rFonts w:asciiTheme="majorHAnsi" w:eastAsia="Cambria" w:hAnsiTheme="majorHAnsi" w:cs="Cambria"/>
          <w:sz w:val="24"/>
          <w:szCs w:val="24"/>
        </w:rPr>
        <w:t>(Service</w:t>
      </w:r>
      <w:r w:rsidRPr="0050194A">
        <w:rPr>
          <w:rFonts w:asciiTheme="majorHAnsi" w:eastAsia="Cambria" w:hAnsiTheme="majorHAnsi" w:cs="Cambria"/>
          <w:sz w:val="24"/>
          <w:szCs w:val="24"/>
        </w:rPr>
        <w:t xml:space="preserve"> Level </w:t>
      </w:r>
      <w:r w:rsidR="00137C17" w:rsidRPr="0050194A">
        <w:rPr>
          <w:rFonts w:asciiTheme="majorHAnsi" w:eastAsia="Cambria" w:hAnsiTheme="majorHAnsi" w:cs="Cambria"/>
          <w:sz w:val="24"/>
          <w:szCs w:val="24"/>
        </w:rPr>
        <w:t xml:space="preserve">Agreement) </w:t>
      </w:r>
      <w:r w:rsidR="00137C17" w:rsidRPr="0050194A">
        <w:rPr>
          <w:rFonts w:asciiTheme="majorHAnsi" w:eastAsia="Cambria" w:hAnsiTheme="majorHAnsi" w:cs="Cambria"/>
          <w:spacing w:val="2"/>
          <w:sz w:val="24"/>
          <w:szCs w:val="24"/>
        </w:rPr>
        <w:t>has</w:t>
      </w:r>
      <w:r w:rsidR="00477295" w:rsidRPr="0050194A">
        <w:rPr>
          <w:rFonts w:asciiTheme="majorHAnsi" w:eastAsia="Cambria" w:hAnsiTheme="majorHAnsi" w:cs="Cambria"/>
          <w:spacing w:val="3"/>
          <w:sz w:val="24"/>
          <w:szCs w:val="24"/>
        </w:rPr>
        <w:t xml:space="preserve"> </w:t>
      </w:r>
      <w:r w:rsidR="00477295" w:rsidRPr="0050194A">
        <w:rPr>
          <w:rFonts w:asciiTheme="majorHAnsi" w:eastAsia="Cambria" w:hAnsiTheme="majorHAnsi" w:cs="Cambria"/>
          <w:sz w:val="24"/>
          <w:szCs w:val="24"/>
        </w:rPr>
        <w:t>be</w:t>
      </w:r>
      <w:r w:rsidR="00477295" w:rsidRPr="0050194A">
        <w:rPr>
          <w:rFonts w:asciiTheme="majorHAnsi" w:eastAsia="Cambria" w:hAnsiTheme="majorHAnsi" w:cs="Cambria"/>
          <w:spacing w:val="1"/>
          <w:sz w:val="24"/>
          <w:szCs w:val="24"/>
        </w:rPr>
        <w:t>e</w:t>
      </w:r>
      <w:r w:rsidR="00477295" w:rsidRPr="0050194A">
        <w:rPr>
          <w:rFonts w:asciiTheme="majorHAnsi" w:eastAsia="Cambria" w:hAnsiTheme="majorHAnsi" w:cs="Cambria"/>
          <w:sz w:val="24"/>
          <w:szCs w:val="24"/>
        </w:rPr>
        <w:t>n</w:t>
      </w:r>
      <w:r w:rsidR="00477295" w:rsidRPr="0050194A">
        <w:rPr>
          <w:rFonts w:asciiTheme="majorHAnsi" w:eastAsia="Cambria" w:hAnsiTheme="majorHAnsi" w:cs="Cambria"/>
          <w:spacing w:val="3"/>
          <w:sz w:val="24"/>
          <w:szCs w:val="24"/>
        </w:rPr>
        <w:t xml:space="preserve"> </w:t>
      </w:r>
      <w:r w:rsidR="00477295" w:rsidRPr="0050194A">
        <w:rPr>
          <w:rFonts w:asciiTheme="majorHAnsi" w:eastAsia="Cambria" w:hAnsiTheme="majorHAnsi" w:cs="Cambria"/>
          <w:spacing w:val="-1"/>
          <w:sz w:val="24"/>
          <w:szCs w:val="24"/>
        </w:rPr>
        <w:t>d</w:t>
      </w:r>
      <w:r w:rsidR="00477295" w:rsidRPr="0050194A">
        <w:rPr>
          <w:rFonts w:asciiTheme="majorHAnsi" w:eastAsia="Cambria" w:hAnsiTheme="majorHAnsi" w:cs="Cambria"/>
          <w:sz w:val="24"/>
          <w:szCs w:val="24"/>
        </w:rPr>
        <w:t>es</w:t>
      </w:r>
      <w:r w:rsidR="00477295" w:rsidRPr="0050194A">
        <w:rPr>
          <w:rFonts w:asciiTheme="majorHAnsi" w:eastAsia="Cambria" w:hAnsiTheme="majorHAnsi" w:cs="Cambria"/>
          <w:spacing w:val="1"/>
          <w:sz w:val="24"/>
          <w:szCs w:val="24"/>
        </w:rPr>
        <w:t>i</w:t>
      </w:r>
      <w:r w:rsidR="00477295" w:rsidRPr="0050194A">
        <w:rPr>
          <w:rFonts w:asciiTheme="majorHAnsi" w:eastAsia="Cambria" w:hAnsiTheme="majorHAnsi" w:cs="Cambria"/>
          <w:spacing w:val="-1"/>
          <w:sz w:val="24"/>
          <w:szCs w:val="24"/>
        </w:rPr>
        <w:t>g</w:t>
      </w:r>
      <w:r w:rsidR="00477295" w:rsidRPr="0050194A">
        <w:rPr>
          <w:rFonts w:asciiTheme="majorHAnsi" w:eastAsia="Cambria" w:hAnsiTheme="majorHAnsi" w:cs="Cambria"/>
          <w:sz w:val="24"/>
          <w:szCs w:val="24"/>
        </w:rPr>
        <w:t>n</w:t>
      </w:r>
      <w:r w:rsidR="00477295" w:rsidRPr="0050194A">
        <w:rPr>
          <w:rFonts w:asciiTheme="majorHAnsi" w:eastAsia="Cambria" w:hAnsiTheme="majorHAnsi" w:cs="Cambria"/>
          <w:spacing w:val="1"/>
          <w:sz w:val="24"/>
          <w:szCs w:val="24"/>
        </w:rPr>
        <w:t>e</w:t>
      </w:r>
      <w:r w:rsidR="00477295" w:rsidRPr="0050194A">
        <w:rPr>
          <w:rFonts w:asciiTheme="majorHAnsi" w:eastAsia="Cambria" w:hAnsiTheme="majorHAnsi" w:cs="Cambria"/>
          <w:sz w:val="24"/>
          <w:szCs w:val="24"/>
        </w:rPr>
        <w:t>d</w:t>
      </w:r>
      <w:r w:rsidR="00477295" w:rsidRPr="0050194A">
        <w:rPr>
          <w:rFonts w:asciiTheme="majorHAnsi" w:eastAsia="Cambria" w:hAnsiTheme="majorHAnsi" w:cs="Cambria"/>
          <w:spacing w:val="1"/>
          <w:sz w:val="24"/>
          <w:szCs w:val="24"/>
        </w:rPr>
        <w:t xml:space="preserve"> </w:t>
      </w:r>
      <w:r w:rsidR="00477295" w:rsidRPr="0050194A">
        <w:rPr>
          <w:rFonts w:asciiTheme="majorHAnsi" w:eastAsia="Cambria" w:hAnsiTheme="majorHAnsi" w:cs="Cambria"/>
          <w:sz w:val="24"/>
          <w:szCs w:val="24"/>
        </w:rPr>
        <w:t>f</w:t>
      </w:r>
      <w:r w:rsidR="00477295" w:rsidRPr="0050194A">
        <w:rPr>
          <w:rFonts w:asciiTheme="majorHAnsi" w:eastAsia="Cambria" w:hAnsiTheme="majorHAnsi" w:cs="Cambria"/>
          <w:spacing w:val="1"/>
          <w:sz w:val="24"/>
          <w:szCs w:val="24"/>
        </w:rPr>
        <w:t>o</w:t>
      </w:r>
      <w:r w:rsidR="00477295" w:rsidRPr="0050194A">
        <w:rPr>
          <w:rFonts w:asciiTheme="majorHAnsi" w:eastAsia="Cambria" w:hAnsiTheme="majorHAnsi" w:cs="Cambria"/>
          <w:sz w:val="24"/>
          <w:szCs w:val="24"/>
        </w:rPr>
        <w:t>r</w:t>
      </w:r>
      <w:r w:rsidR="00477295" w:rsidRPr="0050194A">
        <w:rPr>
          <w:rFonts w:asciiTheme="majorHAnsi" w:eastAsia="Cambria" w:hAnsiTheme="majorHAnsi" w:cs="Cambria"/>
          <w:spacing w:val="3"/>
          <w:sz w:val="24"/>
          <w:szCs w:val="24"/>
        </w:rPr>
        <w:t xml:space="preserve"> </w:t>
      </w:r>
      <w:r w:rsidR="00DE69D7" w:rsidRPr="0050194A">
        <w:rPr>
          <w:rFonts w:asciiTheme="majorHAnsi" w:eastAsia="Cambria" w:hAnsiTheme="majorHAnsi" w:cs="Cambria"/>
          <w:spacing w:val="-1"/>
          <w:sz w:val="24"/>
          <w:szCs w:val="24"/>
        </w:rPr>
        <w:t xml:space="preserve">the complaint categories </w:t>
      </w:r>
      <w:r w:rsidR="00563EBE" w:rsidRPr="0050194A">
        <w:rPr>
          <w:rFonts w:asciiTheme="majorHAnsi" w:eastAsia="Cambria" w:hAnsiTheme="majorHAnsi" w:cs="Cambria"/>
          <w:spacing w:val="-1"/>
          <w:sz w:val="24"/>
          <w:szCs w:val="24"/>
        </w:rPr>
        <w:t xml:space="preserve">and </w:t>
      </w:r>
      <w:r w:rsidR="00563EBE" w:rsidRPr="0050194A">
        <w:rPr>
          <w:rFonts w:asciiTheme="majorHAnsi" w:eastAsia="Cambria" w:hAnsiTheme="majorHAnsi" w:cs="Cambria"/>
          <w:spacing w:val="4"/>
          <w:sz w:val="24"/>
          <w:szCs w:val="24"/>
        </w:rPr>
        <w:t>the</w:t>
      </w:r>
      <w:r w:rsidR="00477295" w:rsidRPr="0050194A">
        <w:rPr>
          <w:rFonts w:asciiTheme="majorHAnsi" w:eastAsia="Cambria" w:hAnsiTheme="majorHAnsi" w:cs="Cambria"/>
          <w:spacing w:val="3"/>
          <w:sz w:val="24"/>
          <w:szCs w:val="24"/>
        </w:rPr>
        <w:t xml:space="preserve"> </w:t>
      </w:r>
      <w:r w:rsidR="00477295" w:rsidRPr="0050194A">
        <w:rPr>
          <w:rFonts w:asciiTheme="majorHAnsi" w:eastAsia="Cambria" w:hAnsiTheme="majorHAnsi" w:cs="Cambria"/>
          <w:spacing w:val="1"/>
          <w:sz w:val="24"/>
          <w:szCs w:val="24"/>
        </w:rPr>
        <w:t>SL</w:t>
      </w:r>
      <w:r w:rsidR="00477295" w:rsidRPr="0050194A">
        <w:rPr>
          <w:rFonts w:asciiTheme="majorHAnsi" w:eastAsia="Cambria" w:hAnsiTheme="majorHAnsi" w:cs="Cambria"/>
          <w:sz w:val="24"/>
          <w:szCs w:val="24"/>
        </w:rPr>
        <w:t>A</w:t>
      </w:r>
      <w:r w:rsidR="00477295" w:rsidRPr="0050194A">
        <w:rPr>
          <w:rFonts w:asciiTheme="majorHAnsi" w:eastAsia="Cambria" w:hAnsiTheme="majorHAnsi" w:cs="Cambria"/>
          <w:spacing w:val="2"/>
          <w:sz w:val="24"/>
          <w:szCs w:val="24"/>
        </w:rPr>
        <w:t xml:space="preserve"> </w:t>
      </w:r>
      <w:r w:rsidR="00477295" w:rsidRPr="0050194A">
        <w:rPr>
          <w:rFonts w:asciiTheme="majorHAnsi" w:eastAsia="Cambria" w:hAnsiTheme="majorHAnsi" w:cs="Cambria"/>
          <w:sz w:val="24"/>
          <w:szCs w:val="24"/>
        </w:rPr>
        <w:t>shall consider</w:t>
      </w:r>
      <w:r w:rsidR="00477295" w:rsidRPr="0050194A">
        <w:rPr>
          <w:rFonts w:asciiTheme="majorHAnsi" w:eastAsia="Cambria" w:hAnsiTheme="majorHAnsi" w:cs="Cambria"/>
          <w:spacing w:val="2"/>
          <w:sz w:val="24"/>
          <w:szCs w:val="24"/>
        </w:rPr>
        <w:t xml:space="preserve"> </w:t>
      </w:r>
      <w:r w:rsidR="00477295" w:rsidRPr="0050194A">
        <w:rPr>
          <w:rFonts w:asciiTheme="majorHAnsi" w:eastAsia="Cambria" w:hAnsiTheme="majorHAnsi" w:cs="Cambria"/>
          <w:sz w:val="24"/>
          <w:szCs w:val="24"/>
        </w:rPr>
        <w:t>Business</w:t>
      </w:r>
      <w:r w:rsidR="00477295" w:rsidRPr="0050194A">
        <w:rPr>
          <w:rFonts w:asciiTheme="majorHAnsi" w:eastAsia="Cambria" w:hAnsiTheme="majorHAnsi" w:cs="Cambria"/>
          <w:spacing w:val="3"/>
          <w:sz w:val="24"/>
          <w:szCs w:val="24"/>
        </w:rPr>
        <w:t xml:space="preserve"> </w:t>
      </w:r>
      <w:r w:rsidR="00477295" w:rsidRPr="0050194A">
        <w:rPr>
          <w:rFonts w:asciiTheme="majorHAnsi" w:eastAsia="Cambria" w:hAnsiTheme="majorHAnsi" w:cs="Cambria"/>
          <w:spacing w:val="1"/>
          <w:sz w:val="24"/>
          <w:szCs w:val="24"/>
        </w:rPr>
        <w:t>H</w:t>
      </w:r>
      <w:r w:rsidR="00477295" w:rsidRPr="0050194A">
        <w:rPr>
          <w:rFonts w:asciiTheme="majorHAnsi" w:eastAsia="Cambria" w:hAnsiTheme="majorHAnsi" w:cs="Cambria"/>
          <w:sz w:val="24"/>
          <w:szCs w:val="24"/>
        </w:rPr>
        <w:t>o</w:t>
      </w:r>
      <w:r w:rsidR="00477295" w:rsidRPr="0050194A">
        <w:rPr>
          <w:rFonts w:asciiTheme="majorHAnsi" w:eastAsia="Cambria" w:hAnsiTheme="majorHAnsi" w:cs="Cambria"/>
          <w:spacing w:val="-1"/>
          <w:sz w:val="24"/>
          <w:szCs w:val="24"/>
        </w:rPr>
        <w:t>ur</w:t>
      </w:r>
      <w:r w:rsidR="00477295" w:rsidRPr="0050194A">
        <w:rPr>
          <w:rFonts w:asciiTheme="majorHAnsi" w:eastAsia="Cambria" w:hAnsiTheme="majorHAnsi" w:cs="Cambria"/>
          <w:sz w:val="24"/>
          <w:szCs w:val="24"/>
        </w:rPr>
        <w:t>s</w:t>
      </w:r>
      <w:r w:rsidR="00477295" w:rsidRPr="0050194A">
        <w:rPr>
          <w:rFonts w:asciiTheme="majorHAnsi" w:eastAsia="Cambria" w:hAnsiTheme="majorHAnsi" w:cs="Cambria"/>
          <w:spacing w:val="3"/>
          <w:sz w:val="24"/>
          <w:szCs w:val="24"/>
        </w:rPr>
        <w:t xml:space="preserve"> </w:t>
      </w:r>
      <w:r w:rsidR="00477295" w:rsidRPr="0050194A">
        <w:rPr>
          <w:rFonts w:asciiTheme="majorHAnsi" w:eastAsia="Cambria" w:hAnsiTheme="majorHAnsi" w:cs="Cambria"/>
          <w:sz w:val="24"/>
          <w:szCs w:val="24"/>
        </w:rPr>
        <w:t xml:space="preserve">of </w:t>
      </w:r>
      <w:r w:rsidR="00431899" w:rsidRPr="0050194A">
        <w:rPr>
          <w:rFonts w:asciiTheme="majorHAnsi" w:eastAsia="Cambria" w:hAnsiTheme="majorHAnsi" w:cs="Cambria"/>
          <w:sz w:val="24"/>
          <w:szCs w:val="24"/>
        </w:rPr>
        <w:t>SMSA</w:t>
      </w:r>
      <w:r w:rsidR="00477295" w:rsidRPr="0050194A">
        <w:rPr>
          <w:rFonts w:asciiTheme="majorHAnsi" w:eastAsia="Cambria" w:hAnsiTheme="majorHAnsi" w:cs="Cambria"/>
          <w:sz w:val="24"/>
          <w:szCs w:val="24"/>
        </w:rPr>
        <w:t>.</w:t>
      </w:r>
      <w:r w:rsidR="00477295" w:rsidRPr="0050194A">
        <w:rPr>
          <w:rFonts w:asciiTheme="majorHAnsi" w:eastAsia="Cambria" w:hAnsiTheme="majorHAnsi" w:cs="Cambria"/>
          <w:spacing w:val="-4"/>
          <w:sz w:val="24"/>
          <w:szCs w:val="24"/>
        </w:rPr>
        <w:t xml:space="preserve"> </w:t>
      </w:r>
      <w:r w:rsidR="00477295" w:rsidRPr="0050194A">
        <w:rPr>
          <w:rFonts w:asciiTheme="majorHAnsi" w:eastAsia="Cambria" w:hAnsiTheme="majorHAnsi" w:cs="Cambria"/>
          <w:sz w:val="24"/>
          <w:szCs w:val="24"/>
        </w:rPr>
        <w:t>T</w:t>
      </w:r>
      <w:r w:rsidR="00477295" w:rsidRPr="0050194A">
        <w:rPr>
          <w:rFonts w:asciiTheme="majorHAnsi" w:eastAsia="Cambria" w:hAnsiTheme="majorHAnsi" w:cs="Cambria"/>
          <w:spacing w:val="-1"/>
          <w:sz w:val="24"/>
          <w:szCs w:val="24"/>
        </w:rPr>
        <w:t>h</w:t>
      </w:r>
      <w:r w:rsidR="00477295" w:rsidRPr="0050194A">
        <w:rPr>
          <w:rFonts w:asciiTheme="majorHAnsi" w:eastAsia="Cambria" w:hAnsiTheme="majorHAnsi" w:cs="Cambria"/>
          <w:sz w:val="24"/>
          <w:szCs w:val="24"/>
        </w:rPr>
        <w:t>e</w:t>
      </w:r>
      <w:r w:rsidR="00477295" w:rsidRPr="0050194A">
        <w:rPr>
          <w:rFonts w:asciiTheme="majorHAnsi" w:eastAsia="Cambria" w:hAnsiTheme="majorHAnsi" w:cs="Cambria"/>
          <w:spacing w:val="-4"/>
          <w:sz w:val="24"/>
          <w:szCs w:val="24"/>
        </w:rPr>
        <w:t xml:space="preserve"> </w:t>
      </w:r>
      <w:r w:rsidR="00477295" w:rsidRPr="0050194A">
        <w:rPr>
          <w:rFonts w:asciiTheme="majorHAnsi" w:eastAsia="Cambria" w:hAnsiTheme="majorHAnsi" w:cs="Cambria"/>
          <w:sz w:val="24"/>
          <w:szCs w:val="24"/>
        </w:rPr>
        <w:t>t</w:t>
      </w:r>
      <w:r w:rsidR="00477295" w:rsidRPr="0050194A">
        <w:rPr>
          <w:rFonts w:asciiTheme="majorHAnsi" w:eastAsia="Cambria" w:hAnsiTheme="majorHAnsi" w:cs="Cambria"/>
          <w:spacing w:val="2"/>
          <w:sz w:val="24"/>
          <w:szCs w:val="24"/>
        </w:rPr>
        <w:t>u</w:t>
      </w:r>
      <w:r w:rsidR="00477295" w:rsidRPr="0050194A">
        <w:rPr>
          <w:rFonts w:asciiTheme="majorHAnsi" w:eastAsia="Cambria" w:hAnsiTheme="majorHAnsi" w:cs="Cambria"/>
          <w:spacing w:val="-1"/>
          <w:sz w:val="24"/>
          <w:szCs w:val="24"/>
        </w:rPr>
        <w:t>r</w:t>
      </w:r>
      <w:r w:rsidR="00477295" w:rsidRPr="0050194A">
        <w:rPr>
          <w:rFonts w:asciiTheme="majorHAnsi" w:eastAsia="Cambria" w:hAnsiTheme="majorHAnsi" w:cs="Cambria"/>
          <w:sz w:val="24"/>
          <w:szCs w:val="24"/>
        </w:rPr>
        <w:t>n</w:t>
      </w:r>
      <w:r w:rsidR="00DE69D7" w:rsidRPr="0050194A">
        <w:rPr>
          <w:rFonts w:asciiTheme="majorHAnsi" w:eastAsia="Cambria" w:hAnsiTheme="majorHAnsi" w:cs="Cambria"/>
          <w:sz w:val="24"/>
          <w:szCs w:val="24"/>
        </w:rPr>
        <w:t>-</w:t>
      </w:r>
      <w:r w:rsidR="00477295" w:rsidRPr="0050194A">
        <w:rPr>
          <w:rFonts w:asciiTheme="majorHAnsi" w:eastAsia="Cambria" w:hAnsiTheme="majorHAnsi" w:cs="Cambria"/>
          <w:spacing w:val="1"/>
          <w:sz w:val="24"/>
          <w:szCs w:val="24"/>
        </w:rPr>
        <w:t>a</w:t>
      </w:r>
      <w:r w:rsidR="00477295" w:rsidRPr="0050194A">
        <w:rPr>
          <w:rFonts w:asciiTheme="majorHAnsi" w:eastAsia="Cambria" w:hAnsiTheme="majorHAnsi" w:cs="Cambria"/>
          <w:spacing w:val="-1"/>
          <w:sz w:val="24"/>
          <w:szCs w:val="24"/>
        </w:rPr>
        <w:t>r</w:t>
      </w:r>
      <w:r w:rsidR="00477295" w:rsidRPr="0050194A">
        <w:rPr>
          <w:rFonts w:asciiTheme="majorHAnsi" w:eastAsia="Cambria" w:hAnsiTheme="majorHAnsi" w:cs="Cambria"/>
          <w:sz w:val="24"/>
          <w:szCs w:val="24"/>
        </w:rPr>
        <w:t>o</w:t>
      </w:r>
      <w:r w:rsidR="00477295" w:rsidRPr="0050194A">
        <w:rPr>
          <w:rFonts w:asciiTheme="majorHAnsi" w:eastAsia="Cambria" w:hAnsiTheme="majorHAnsi" w:cs="Cambria"/>
          <w:spacing w:val="-1"/>
          <w:sz w:val="24"/>
          <w:szCs w:val="24"/>
        </w:rPr>
        <w:t>u</w:t>
      </w:r>
      <w:r w:rsidR="00477295" w:rsidRPr="0050194A">
        <w:rPr>
          <w:rFonts w:asciiTheme="majorHAnsi" w:eastAsia="Cambria" w:hAnsiTheme="majorHAnsi" w:cs="Cambria"/>
          <w:sz w:val="24"/>
          <w:szCs w:val="24"/>
        </w:rPr>
        <w:t>nd</w:t>
      </w:r>
      <w:r w:rsidR="00477295" w:rsidRPr="0050194A">
        <w:rPr>
          <w:rFonts w:asciiTheme="majorHAnsi" w:eastAsia="Cambria" w:hAnsiTheme="majorHAnsi" w:cs="Cambria"/>
          <w:spacing w:val="-3"/>
          <w:sz w:val="24"/>
          <w:szCs w:val="24"/>
        </w:rPr>
        <w:t xml:space="preserve"> </w:t>
      </w:r>
      <w:r w:rsidR="00477295" w:rsidRPr="0050194A">
        <w:rPr>
          <w:rFonts w:asciiTheme="majorHAnsi" w:eastAsia="Cambria" w:hAnsiTheme="majorHAnsi" w:cs="Cambria"/>
          <w:sz w:val="24"/>
          <w:szCs w:val="24"/>
        </w:rPr>
        <w:t>t</w:t>
      </w:r>
      <w:r w:rsidR="00477295" w:rsidRPr="0050194A">
        <w:rPr>
          <w:rFonts w:asciiTheme="majorHAnsi" w:eastAsia="Cambria" w:hAnsiTheme="majorHAnsi" w:cs="Cambria"/>
          <w:spacing w:val="1"/>
          <w:sz w:val="24"/>
          <w:szCs w:val="24"/>
        </w:rPr>
        <w:t>i</w:t>
      </w:r>
      <w:r w:rsidR="00477295" w:rsidRPr="0050194A">
        <w:rPr>
          <w:rFonts w:asciiTheme="majorHAnsi" w:eastAsia="Cambria" w:hAnsiTheme="majorHAnsi" w:cs="Cambria"/>
          <w:sz w:val="24"/>
          <w:szCs w:val="24"/>
        </w:rPr>
        <w:t>me</w:t>
      </w:r>
      <w:r w:rsidR="00477295" w:rsidRPr="0050194A">
        <w:rPr>
          <w:rFonts w:asciiTheme="majorHAnsi" w:eastAsia="Cambria" w:hAnsiTheme="majorHAnsi" w:cs="Cambria"/>
          <w:spacing w:val="-5"/>
          <w:sz w:val="24"/>
          <w:szCs w:val="24"/>
        </w:rPr>
        <w:t xml:space="preserve"> </w:t>
      </w:r>
      <w:r w:rsidR="00477295" w:rsidRPr="0050194A">
        <w:rPr>
          <w:rFonts w:asciiTheme="majorHAnsi" w:eastAsia="Cambria" w:hAnsiTheme="majorHAnsi" w:cs="Cambria"/>
          <w:sz w:val="24"/>
          <w:szCs w:val="24"/>
        </w:rPr>
        <w:t>only</w:t>
      </w:r>
      <w:r w:rsidR="00477295" w:rsidRPr="0050194A">
        <w:rPr>
          <w:rFonts w:asciiTheme="majorHAnsi" w:eastAsia="Cambria" w:hAnsiTheme="majorHAnsi" w:cs="Cambria"/>
          <w:spacing w:val="-4"/>
          <w:sz w:val="24"/>
          <w:szCs w:val="24"/>
        </w:rPr>
        <w:t xml:space="preserve"> </w:t>
      </w:r>
      <w:r w:rsidR="00477295" w:rsidRPr="0050194A">
        <w:rPr>
          <w:rFonts w:asciiTheme="majorHAnsi" w:eastAsia="Cambria" w:hAnsiTheme="majorHAnsi" w:cs="Cambria"/>
          <w:sz w:val="24"/>
          <w:szCs w:val="24"/>
        </w:rPr>
        <w:t>considered</w:t>
      </w:r>
      <w:r w:rsidR="00477295" w:rsidRPr="0050194A">
        <w:rPr>
          <w:rFonts w:asciiTheme="majorHAnsi" w:eastAsia="Cambria" w:hAnsiTheme="majorHAnsi" w:cs="Cambria"/>
          <w:spacing w:val="-4"/>
          <w:sz w:val="24"/>
          <w:szCs w:val="24"/>
        </w:rPr>
        <w:t xml:space="preserve"> </w:t>
      </w:r>
      <w:r w:rsidR="00477295" w:rsidRPr="0050194A">
        <w:rPr>
          <w:rFonts w:asciiTheme="majorHAnsi" w:eastAsia="Cambria" w:hAnsiTheme="majorHAnsi" w:cs="Cambria"/>
          <w:spacing w:val="3"/>
          <w:sz w:val="24"/>
          <w:szCs w:val="24"/>
        </w:rPr>
        <w:t>a</w:t>
      </w:r>
      <w:r w:rsidR="00477295" w:rsidRPr="0050194A">
        <w:rPr>
          <w:rFonts w:asciiTheme="majorHAnsi" w:eastAsia="Cambria" w:hAnsiTheme="majorHAnsi" w:cs="Cambria"/>
          <w:sz w:val="24"/>
          <w:szCs w:val="24"/>
        </w:rPr>
        <w:t>ctive</w:t>
      </w:r>
      <w:r w:rsidR="00477295" w:rsidRPr="0050194A">
        <w:rPr>
          <w:rFonts w:asciiTheme="majorHAnsi" w:eastAsia="Cambria" w:hAnsiTheme="majorHAnsi" w:cs="Cambria"/>
          <w:spacing w:val="-5"/>
          <w:sz w:val="24"/>
          <w:szCs w:val="24"/>
        </w:rPr>
        <w:t xml:space="preserve"> </w:t>
      </w:r>
      <w:r w:rsidR="00477295" w:rsidRPr="0050194A">
        <w:rPr>
          <w:rFonts w:asciiTheme="majorHAnsi" w:eastAsia="Cambria" w:hAnsiTheme="majorHAnsi" w:cs="Cambria"/>
          <w:spacing w:val="-1"/>
          <w:sz w:val="24"/>
          <w:szCs w:val="24"/>
        </w:rPr>
        <w:t>w</w:t>
      </w:r>
      <w:r w:rsidR="00477295" w:rsidRPr="0050194A">
        <w:rPr>
          <w:rFonts w:asciiTheme="majorHAnsi" w:eastAsia="Cambria" w:hAnsiTheme="majorHAnsi" w:cs="Cambria"/>
          <w:sz w:val="24"/>
          <w:szCs w:val="24"/>
        </w:rPr>
        <w:t>hen</w:t>
      </w:r>
      <w:r w:rsidR="00477295" w:rsidRPr="0050194A">
        <w:rPr>
          <w:rFonts w:asciiTheme="majorHAnsi" w:eastAsia="Cambria" w:hAnsiTheme="majorHAnsi" w:cs="Cambria"/>
          <w:spacing w:val="-4"/>
          <w:sz w:val="24"/>
          <w:szCs w:val="24"/>
        </w:rPr>
        <w:t xml:space="preserve"> </w:t>
      </w:r>
      <w:r w:rsidR="00431899" w:rsidRPr="0050194A">
        <w:rPr>
          <w:rFonts w:asciiTheme="majorHAnsi" w:eastAsia="Cambria" w:hAnsiTheme="majorHAnsi" w:cs="Cambria"/>
          <w:spacing w:val="2"/>
          <w:sz w:val="24"/>
          <w:szCs w:val="24"/>
        </w:rPr>
        <w:t>SMSA</w:t>
      </w:r>
      <w:r w:rsidR="00477295" w:rsidRPr="0050194A">
        <w:rPr>
          <w:rFonts w:asciiTheme="majorHAnsi" w:eastAsia="Cambria" w:hAnsiTheme="majorHAnsi" w:cs="Cambria"/>
          <w:spacing w:val="-6"/>
          <w:sz w:val="24"/>
          <w:szCs w:val="24"/>
        </w:rPr>
        <w:t xml:space="preserve"> </w:t>
      </w:r>
      <w:r w:rsidR="00477295" w:rsidRPr="0050194A">
        <w:rPr>
          <w:rFonts w:asciiTheme="majorHAnsi" w:eastAsia="Cambria" w:hAnsiTheme="majorHAnsi" w:cs="Cambria"/>
          <w:sz w:val="24"/>
          <w:szCs w:val="24"/>
        </w:rPr>
        <w:t>is</w:t>
      </w:r>
      <w:r w:rsidR="00477295" w:rsidRPr="0050194A">
        <w:rPr>
          <w:rFonts w:asciiTheme="majorHAnsi" w:eastAsia="Cambria" w:hAnsiTheme="majorHAnsi" w:cs="Cambria"/>
          <w:spacing w:val="1"/>
          <w:sz w:val="24"/>
          <w:szCs w:val="24"/>
        </w:rPr>
        <w:t xml:space="preserve"> </w:t>
      </w:r>
      <w:r w:rsidR="00477295" w:rsidRPr="0050194A">
        <w:rPr>
          <w:rFonts w:asciiTheme="majorHAnsi" w:eastAsia="Cambria" w:hAnsiTheme="majorHAnsi" w:cs="Cambria"/>
          <w:sz w:val="24"/>
          <w:szCs w:val="24"/>
        </w:rPr>
        <w:t>s</w:t>
      </w:r>
      <w:r w:rsidR="00477295" w:rsidRPr="0050194A">
        <w:rPr>
          <w:rFonts w:asciiTheme="majorHAnsi" w:eastAsia="Cambria" w:hAnsiTheme="majorHAnsi" w:cs="Cambria"/>
          <w:spacing w:val="2"/>
          <w:sz w:val="24"/>
          <w:szCs w:val="24"/>
        </w:rPr>
        <w:t>u</w:t>
      </w:r>
      <w:r w:rsidR="00477295" w:rsidRPr="0050194A">
        <w:rPr>
          <w:rFonts w:asciiTheme="majorHAnsi" w:eastAsia="Cambria" w:hAnsiTheme="majorHAnsi" w:cs="Cambria"/>
          <w:spacing w:val="1"/>
          <w:sz w:val="24"/>
          <w:szCs w:val="24"/>
        </w:rPr>
        <w:t>pp</w:t>
      </w:r>
      <w:r w:rsidR="00477295" w:rsidRPr="0050194A">
        <w:rPr>
          <w:rFonts w:asciiTheme="majorHAnsi" w:eastAsia="Cambria" w:hAnsiTheme="majorHAnsi" w:cs="Cambria"/>
          <w:sz w:val="24"/>
          <w:szCs w:val="24"/>
        </w:rPr>
        <w:t>osed</w:t>
      </w:r>
      <w:r w:rsidR="00477295" w:rsidRPr="0050194A">
        <w:rPr>
          <w:rFonts w:asciiTheme="majorHAnsi" w:eastAsia="Cambria" w:hAnsiTheme="majorHAnsi" w:cs="Cambria"/>
          <w:spacing w:val="-6"/>
          <w:sz w:val="24"/>
          <w:szCs w:val="24"/>
        </w:rPr>
        <w:t xml:space="preserve"> </w:t>
      </w:r>
      <w:r w:rsidR="00477295" w:rsidRPr="0050194A">
        <w:rPr>
          <w:rFonts w:asciiTheme="majorHAnsi" w:eastAsia="Cambria" w:hAnsiTheme="majorHAnsi" w:cs="Cambria"/>
          <w:sz w:val="24"/>
          <w:szCs w:val="24"/>
        </w:rPr>
        <w:t>to</w:t>
      </w:r>
      <w:r w:rsidR="00477295" w:rsidRPr="0050194A">
        <w:rPr>
          <w:rFonts w:asciiTheme="majorHAnsi" w:eastAsia="Cambria" w:hAnsiTheme="majorHAnsi" w:cs="Cambria"/>
          <w:spacing w:val="-3"/>
          <w:sz w:val="24"/>
          <w:szCs w:val="24"/>
        </w:rPr>
        <w:t xml:space="preserve"> </w:t>
      </w:r>
      <w:r w:rsidR="00477295" w:rsidRPr="0050194A">
        <w:rPr>
          <w:rFonts w:asciiTheme="majorHAnsi" w:eastAsia="Cambria" w:hAnsiTheme="majorHAnsi" w:cs="Cambria"/>
          <w:sz w:val="24"/>
          <w:szCs w:val="24"/>
        </w:rPr>
        <w:t>t</w:t>
      </w:r>
      <w:r w:rsidR="00477295" w:rsidRPr="0050194A">
        <w:rPr>
          <w:rFonts w:asciiTheme="majorHAnsi" w:eastAsia="Cambria" w:hAnsiTheme="majorHAnsi" w:cs="Cambria"/>
          <w:spacing w:val="1"/>
          <w:sz w:val="24"/>
          <w:szCs w:val="24"/>
        </w:rPr>
        <w:t>a</w:t>
      </w:r>
      <w:r w:rsidR="00477295" w:rsidRPr="0050194A">
        <w:rPr>
          <w:rFonts w:asciiTheme="majorHAnsi" w:eastAsia="Cambria" w:hAnsiTheme="majorHAnsi" w:cs="Cambria"/>
          <w:spacing w:val="-1"/>
          <w:sz w:val="24"/>
          <w:szCs w:val="24"/>
        </w:rPr>
        <w:t>k</w:t>
      </w:r>
      <w:r w:rsidR="00477295" w:rsidRPr="0050194A">
        <w:rPr>
          <w:rFonts w:asciiTheme="majorHAnsi" w:eastAsia="Cambria" w:hAnsiTheme="majorHAnsi" w:cs="Cambria"/>
          <w:sz w:val="24"/>
          <w:szCs w:val="24"/>
        </w:rPr>
        <w:t>e</w:t>
      </w:r>
      <w:r w:rsidR="00477295" w:rsidRPr="0050194A">
        <w:rPr>
          <w:rFonts w:asciiTheme="majorHAnsi" w:eastAsia="Cambria" w:hAnsiTheme="majorHAnsi" w:cs="Cambria"/>
          <w:spacing w:val="-4"/>
          <w:sz w:val="24"/>
          <w:szCs w:val="24"/>
        </w:rPr>
        <w:t xml:space="preserve"> </w:t>
      </w:r>
      <w:r w:rsidR="00477295" w:rsidRPr="0050194A">
        <w:rPr>
          <w:rFonts w:asciiTheme="majorHAnsi" w:eastAsia="Cambria" w:hAnsiTheme="majorHAnsi" w:cs="Cambria"/>
          <w:sz w:val="24"/>
          <w:szCs w:val="24"/>
        </w:rPr>
        <w:t xml:space="preserve">an action </w:t>
      </w:r>
      <w:r w:rsidR="00477295" w:rsidRPr="0050194A">
        <w:rPr>
          <w:rFonts w:asciiTheme="majorHAnsi" w:eastAsia="Cambria" w:hAnsiTheme="majorHAnsi" w:cs="Cambria"/>
          <w:spacing w:val="1"/>
          <w:sz w:val="24"/>
          <w:szCs w:val="24"/>
        </w:rPr>
        <w:t>a</w:t>
      </w:r>
      <w:r w:rsidR="00477295" w:rsidRPr="0050194A">
        <w:rPr>
          <w:rFonts w:asciiTheme="majorHAnsi" w:eastAsia="Cambria" w:hAnsiTheme="majorHAnsi" w:cs="Cambria"/>
          <w:sz w:val="24"/>
          <w:szCs w:val="24"/>
        </w:rPr>
        <w:t>nd</w:t>
      </w:r>
      <w:r w:rsidR="00477295" w:rsidRPr="0050194A">
        <w:rPr>
          <w:rFonts w:asciiTheme="majorHAnsi" w:eastAsia="Cambria" w:hAnsiTheme="majorHAnsi" w:cs="Cambria"/>
          <w:spacing w:val="-1"/>
          <w:sz w:val="24"/>
          <w:szCs w:val="24"/>
        </w:rPr>
        <w:t xml:space="preserve"> d</w:t>
      </w:r>
      <w:r w:rsidR="00477295" w:rsidRPr="0050194A">
        <w:rPr>
          <w:rFonts w:asciiTheme="majorHAnsi" w:eastAsia="Cambria" w:hAnsiTheme="majorHAnsi" w:cs="Cambria"/>
          <w:sz w:val="24"/>
          <w:szCs w:val="24"/>
        </w:rPr>
        <w:t>oesn’t</w:t>
      </w:r>
      <w:r w:rsidR="00477295" w:rsidRPr="0050194A">
        <w:rPr>
          <w:rFonts w:asciiTheme="majorHAnsi" w:eastAsia="Cambria" w:hAnsiTheme="majorHAnsi" w:cs="Cambria"/>
          <w:spacing w:val="1"/>
          <w:sz w:val="24"/>
          <w:szCs w:val="24"/>
        </w:rPr>
        <w:t xml:space="preserve"> </w:t>
      </w:r>
      <w:r w:rsidR="00477295" w:rsidRPr="0050194A">
        <w:rPr>
          <w:rFonts w:asciiTheme="majorHAnsi" w:eastAsia="Cambria" w:hAnsiTheme="majorHAnsi" w:cs="Cambria"/>
          <w:sz w:val="24"/>
          <w:szCs w:val="24"/>
        </w:rPr>
        <w:t>h</w:t>
      </w:r>
      <w:r w:rsidR="00477295" w:rsidRPr="0050194A">
        <w:rPr>
          <w:rFonts w:asciiTheme="majorHAnsi" w:eastAsia="Cambria" w:hAnsiTheme="majorHAnsi" w:cs="Cambria"/>
          <w:spacing w:val="2"/>
          <w:sz w:val="24"/>
          <w:szCs w:val="24"/>
        </w:rPr>
        <w:t>a</w:t>
      </w:r>
      <w:r w:rsidR="00477295" w:rsidRPr="0050194A">
        <w:rPr>
          <w:rFonts w:asciiTheme="majorHAnsi" w:eastAsia="Cambria" w:hAnsiTheme="majorHAnsi" w:cs="Cambria"/>
          <w:spacing w:val="-1"/>
          <w:sz w:val="24"/>
          <w:szCs w:val="24"/>
        </w:rPr>
        <w:t>v</w:t>
      </w:r>
      <w:r w:rsidR="00477295" w:rsidRPr="0050194A">
        <w:rPr>
          <w:rFonts w:asciiTheme="majorHAnsi" w:eastAsia="Cambria" w:hAnsiTheme="majorHAnsi" w:cs="Cambria"/>
          <w:sz w:val="24"/>
          <w:szCs w:val="24"/>
        </w:rPr>
        <w:t xml:space="preserve">e </w:t>
      </w:r>
      <w:r w:rsidR="00477295" w:rsidRPr="0050194A">
        <w:rPr>
          <w:rFonts w:asciiTheme="majorHAnsi" w:eastAsia="Cambria" w:hAnsiTheme="majorHAnsi" w:cs="Cambria"/>
          <w:spacing w:val="1"/>
          <w:sz w:val="24"/>
          <w:szCs w:val="24"/>
        </w:rPr>
        <w:t>t</w:t>
      </w:r>
      <w:r w:rsidR="00477295" w:rsidRPr="0050194A">
        <w:rPr>
          <w:rFonts w:asciiTheme="majorHAnsi" w:eastAsia="Cambria" w:hAnsiTheme="majorHAnsi" w:cs="Cambria"/>
          <w:sz w:val="24"/>
          <w:szCs w:val="24"/>
        </w:rPr>
        <w:t xml:space="preserve">o </w:t>
      </w:r>
      <w:r w:rsidR="00477295" w:rsidRPr="0050194A">
        <w:rPr>
          <w:rFonts w:asciiTheme="majorHAnsi" w:eastAsia="Cambria" w:hAnsiTheme="majorHAnsi" w:cs="Cambria"/>
          <w:spacing w:val="-1"/>
          <w:sz w:val="24"/>
          <w:szCs w:val="24"/>
        </w:rPr>
        <w:t>w</w:t>
      </w:r>
      <w:r w:rsidR="00477295" w:rsidRPr="0050194A">
        <w:rPr>
          <w:rFonts w:asciiTheme="majorHAnsi" w:eastAsia="Cambria" w:hAnsiTheme="majorHAnsi" w:cs="Cambria"/>
          <w:sz w:val="24"/>
          <w:szCs w:val="24"/>
        </w:rPr>
        <w:t>a</w:t>
      </w:r>
      <w:r w:rsidR="00477295" w:rsidRPr="0050194A">
        <w:rPr>
          <w:rFonts w:asciiTheme="majorHAnsi" w:eastAsia="Cambria" w:hAnsiTheme="majorHAnsi" w:cs="Cambria"/>
          <w:spacing w:val="1"/>
          <w:sz w:val="24"/>
          <w:szCs w:val="24"/>
        </w:rPr>
        <w:t>i</w:t>
      </w:r>
      <w:r w:rsidR="00477295" w:rsidRPr="0050194A">
        <w:rPr>
          <w:rFonts w:asciiTheme="majorHAnsi" w:eastAsia="Cambria" w:hAnsiTheme="majorHAnsi" w:cs="Cambria"/>
          <w:sz w:val="24"/>
          <w:szCs w:val="24"/>
        </w:rPr>
        <w:t>t</w:t>
      </w:r>
      <w:r w:rsidR="00477295" w:rsidRPr="0050194A">
        <w:rPr>
          <w:rFonts w:asciiTheme="majorHAnsi" w:eastAsia="Cambria" w:hAnsiTheme="majorHAnsi" w:cs="Cambria"/>
          <w:spacing w:val="3"/>
          <w:sz w:val="24"/>
          <w:szCs w:val="24"/>
        </w:rPr>
        <w:t xml:space="preserve"> </w:t>
      </w:r>
      <w:r w:rsidR="00477295" w:rsidRPr="0050194A">
        <w:rPr>
          <w:rFonts w:asciiTheme="majorHAnsi" w:eastAsia="Cambria" w:hAnsiTheme="majorHAnsi" w:cs="Cambria"/>
          <w:sz w:val="24"/>
          <w:szCs w:val="24"/>
        </w:rPr>
        <w:t>f</w:t>
      </w:r>
      <w:r w:rsidR="00477295" w:rsidRPr="0050194A">
        <w:rPr>
          <w:rFonts w:asciiTheme="majorHAnsi" w:eastAsia="Cambria" w:hAnsiTheme="majorHAnsi" w:cs="Cambria"/>
          <w:spacing w:val="-1"/>
          <w:sz w:val="24"/>
          <w:szCs w:val="24"/>
        </w:rPr>
        <w:t>o</w:t>
      </w:r>
      <w:r w:rsidR="00477295" w:rsidRPr="0050194A">
        <w:rPr>
          <w:rFonts w:asciiTheme="majorHAnsi" w:eastAsia="Cambria" w:hAnsiTheme="majorHAnsi" w:cs="Cambria"/>
          <w:sz w:val="24"/>
          <w:szCs w:val="24"/>
        </w:rPr>
        <w:t>r</w:t>
      </w:r>
      <w:r w:rsidR="00477295" w:rsidRPr="0050194A">
        <w:rPr>
          <w:rFonts w:asciiTheme="majorHAnsi" w:eastAsia="Cambria" w:hAnsiTheme="majorHAnsi" w:cs="Cambria"/>
          <w:spacing w:val="1"/>
          <w:sz w:val="24"/>
          <w:szCs w:val="24"/>
        </w:rPr>
        <w:t xml:space="preserve"> </w:t>
      </w:r>
      <w:r w:rsidR="00477295" w:rsidRPr="0050194A">
        <w:rPr>
          <w:rFonts w:asciiTheme="majorHAnsi" w:eastAsia="Cambria" w:hAnsiTheme="majorHAnsi" w:cs="Cambria"/>
          <w:sz w:val="24"/>
          <w:szCs w:val="24"/>
        </w:rPr>
        <w:t>the Ins</w:t>
      </w:r>
      <w:r w:rsidR="00477295" w:rsidRPr="0050194A">
        <w:rPr>
          <w:rFonts w:asciiTheme="majorHAnsi" w:eastAsia="Cambria" w:hAnsiTheme="majorHAnsi" w:cs="Cambria"/>
          <w:spacing w:val="2"/>
          <w:sz w:val="24"/>
          <w:szCs w:val="24"/>
        </w:rPr>
        <w:t>u</w:t>
      </w:r>
      <w:r w:rsidR="00477295" w:rsidRPr="0050194A">
        <w:rPr>
          <w:rFonts w:asciiTheme="majorHAnsi" w:eastAsia="Cambria" w:hAnsiTheme="majorHAnsi" w:cs="Cambria"/>
          <w:spacing w:val="-1"/>
          <w:sz w:val="24"/>
          <w:szCs w:val="24"/>
        </w:rPr>
        <w:t>r</w:t>
      </w:r>
      <w:r w:rsidR="00477295" w:rsidRPr="0050194A">
        <w:rPr>
          <w:rFonts w:asciiTheme="majorHAnsi" w:eastAsia="Cambria" w:hAnsiTheme="majorHAnsi" w:cs="Cambria"/>
          <w:sz w:val="24"/>
          <w:szCs w:val="24"/>
        </w:rPr>
        <w:t>a</w:t>
      </w:r>
      <w:r w:rsidR="00477295" w:rsidRPr="0050194A">
        <w:rPr>
          <w:rFonts w:asciiTheme="majorHAnsi" w:eastAsia="Cambria" w:hAnsiTheme="majorHAnsi" w:cs="Cambria"/>
          <w:spacing w:val="1"/>
          <w:sz w:val="24"/>
          <w:szCs w:val="24"/>
        </w:rPr>
        <w:t>n</w:t>
      </w:r>
      <w:r w:rsidR="00477295" w:rsidRPr="0050194A">
        <w:rPr>
          <w:rFonts w:asciiTheme="majorHAnsi" w:eastAsia="Cambria" w:hAnsiTheme="majorHAnsi" w:cs="Cambria"/>
          <w:sz w:val="24"/>
          <w:szCs w:val="24"/>
        </w:rPr>
        <w:t>ce C</w:t>
      </w:r>
      <w:r w:rsidR="00477295" w:rsidRPr="0050194A">
        <w:rPr>
          <w:rFonts w:asciiTheme="majorHAnsi" w:eastAsia="Cambria" w:hAnsiTheme="majorHAnsi" w:cs="Cambria"/>
          <w:spacing w:val="-1"/>
          <w:sz w:val="24"/>
          <w:szCs w:val="24"/>
        </w:rPr>
        <w:t>o</w:t>
      </w:r>
      <w:r w:rsidR="00477295" w:rsidRPr="0050194A">
        <w:rPr>
          <w:rFonts w:asciiTheme="majorHAnsi" w:eastAsia="Cambria" w:hAnsiTheme="majorHAnsi" w:cs="Cambria"/>
          <w:sz w:val="24"/>
          <w:szCs w:val="24"/>
        </w:rPr>
        <w:t>mp</w:t>
      </w:r>
      <w:r w:rsidR="00477295" w:rsidRPr="0050194A">
        <w:rPr>
          <w:rFonts w:asciiTheme="majorHAnsi" w:eastAsia="Cambria" w:hAnsiTheme="majorHAnsi" w:cs="Cambria"/>
          <w:spacing w:val="1"/>
          <w:sz w:val="24"/>
          <w:szCs w:val="24"/>
        </w:rPr>
        <w:t>a</w:t>
      </w:r>
      <w:r w:rsidR="00477295" w:rsidRPr="0050194A">
        <w:rPr>
          <w:rFonts w:asciiTheme="majorHAnsi" w:eastAsia="Cambria" w:hAnsiTheme="majorHAnsi" w:cs="Cambria"/>
          <w:sz w:val="24"/>
          <w:szCs w:val="24"/>
        </w:rPr>
        <w:t>n</w:t>
      </w:r>
      <w:r w:rsidR="00477295" w:rsidRPr="0050194A">
        <w:rPr>
          <w:rFonts w:asciiTheme="majorHAnsi" w:eastAsia="Cambria" w:hAnsiTheme="majorHAnsi" w:cs="Cambria"/>
          <w:spacing w:val="3"/>
          <w:sz w:val="24"/>
          <w:szCs w:val="24"/>
        </w:rPr>
        <w:t>y</w:t>
      </w:r>
      <w:r w:rsidR="00477295" w:rsidRPr="0050194A">
        <w:rPr>
          <w:rFonts w:asciiTheme="majorHAnsi" w:eastAsia="Cambria" w:hAnsiTheme="majorHAnsi" w:cs="Cambria"/>
          <w:sz w:val="24"/>
          <w:szCs w:val="24"/>
        </w:rPr>
        <w:t>,</w:t>
      </w:r>
      <w:r w:rsidR="00477295" w:rsidRPr="0050194A">
        <w:rPr>
          <w:rFonts w:asciiTheme="majorHAnsi" w:eastAsia="Cambria" w:hAnsiTheme="majorHAnsi" w:cs="Cambria"/>
          <w:spacing w:val="1"/>
          <w:sz w:val="24"/>
          <w:szCs w:val="24"/>
        </w:rPr>
        <w:t xml:space="preserve"> </w:t>
      </w:r>
      <w:r w:rsidR="00477295" w:rsidRPr="0050194A">
        <w:rPr>
          <w:rFonts w:asciiTheme="majorHAnsi" w:eastAsia="Cambria" w:hAnsiTheme="majorHAnsi" w:cs="Cambria"/>
          <w:spacing w:val="-1"/>
          <w:sz w:val="24"/>
          <w:szCs w:val="24"/>
        </w:rPr>
        <w:t>C</w:t>
      </w:r>
      <w:r w:rsidR="00477295" w:rsidRPr="0050194A">
        <w:rPr>
          <w:rFonts w:asciiTheme="majorHAnsi" w:eastAsia="Cambria" w:hAnsiTheme="majorHAnsi" w:cs="Cambria"/>
          <w:sz w:val="24"/>
          <w:szCs w:val="24"/>
        </w:rPr>
        <w:t>usto</w:t>
      </w:r>
      <w:r w:rsidR="00477295" w:rsidRPr="0050194A">
        <w:rPr>
          <w:rFonts w:asciiTheme="majorHAnsi" w:eastAsia="Cambria" w:hAnsiTheme="majorHAnsi" w:cs="Cambria"/>
          <w:spacing w:val="-1"/>
          <w:sz w:val="24"/>
          <w:szCs w:val="24"/>
        </w:rPr>
        <w:t>m</w:t>
      </w:r>
      <w:r w:rsidR="00477295" w:rsidRPr="0050194A">
        <w:rPr>
          <w:rFonts w:asciiTheme="majorHAnsi" w:eastAsia="Cambria" w:hAnsiTheme="majorHAnsi" w:cs="Cambria"/>
          <w:sz w:val="24"/>
          <w:szCs w:val="24"/>
        </w:rPr>
        <w:t>er</w:t>
      </w:r>
      <w:r w:rsidR="00477295" w:rsidRPr="0050194A">
        <w:rPr>
          <w:rFonts w:asciiTheme="majorHAnsi" w:eastAsia="Cambria" w:hAnsiTheme="majorHAnsi" w:cs="Cambria"/>
          <w:spacing w:val="4"/>
          <w:sz w:val="24"/>
          <w:szCs w:val="24"/>
        </w:rPr>
        <w:t xml:space="preserve"> </w:t>
      </w:r>
      <w:r w:rsidR="00477295" w:rsidRPr="0050194A">
        <w:rPr>
          <w:rFonts w:asciiTheme="majorHAnsi" w:eastAsia="Cambria" w:hAnsiTheme="majorHAnsi" w:cs="Cambria"/>
          <w:sz w:val="24"/>
          <w:szCs w:val="24"/>
        </w:rPr>
        <w:t>or</w:t>
      </w:r>
      <w:r w:rsidR="00477295" w:rsidRPr="0050194A">
        <w:rPr>
          <w:rFonts w:asciiTheme="majorHAnsi" w:eastAsia="Cambria" w:hAnsiTheme="majorHAnsi" w:cs="Cambria"/>
          <w:spacing w:val="-1"/>
          <w:sz w:val="24"/>
          <w:szCs w:val="24"/>
        </w:rPr>
        <w:t xml:space="preserve"> </w:t>
      </w:r>
      <w:r w:rsidR="00477295" w:rsidRPr="0050194A">
        <w:rPr>
          <w:rFonts w:asciiTheme="majorHAnsi" w:eastAsia="Cambria" w:hAnsiTheme="majorHAnsi" w:cs="Cambria"/>
          <w:sz w:val="24"/>
          <w:szCs w:val="24"/>
        </w:rPr>
        <w:t>a</w:t>
      </w:r>
      <w:r w:rsidR="00477295" w:rsidRPr="0050194A">
        <w:rPr>
          <w:rFonts w:asciiTheme="majorHAnsi" w:eastAsia="Cambria" w:hAnsiTheme="majorHAnsi" w:cs="Cambria"/>
          <w:spacing w:val="1"/>
          <w:sz w:val="24"/>
          <w:szCs w:val="24"/>
        </w:rPr>
        <w:t>n</w:t>
      </w:r>
      <w:r w:rsidR="00477295" w:rsidRPr="0050194A">
        <w:rPr>
          <w:rFonts w:asciiTheme="majorHAnsi" w:eastAsia="Cambria" w:hAnsiTheme="majorHAnsi" w:cs="Cambria"/>
          <w:sz w:val="24"/>
          <w:szCs w:val="24"/>
        </w:rPr>
        <w:t>y</w:t>
      </w:r>
      <w:r w:rsidR="00477295" w:rsidRPr="0050194A">
        <w:rPr>
          <w:rFonts w:asciiTheme="majorHAnsi" w:eastAsia="Cambria" w:hAnsiTheme="majorHAnsi" w:cs="Cambria"/>
          <w:spacing w:val="1"/>
          <w:sz w:val="24"/>
          <w:szCs w:val="24"/>
        </w:rPr>
        <w:t xml:space="preserve"> </w:t>
      </w:r>
      <w:r w:rsidR="00477295" w:rsidRPr="0050194A">
        <w:rPr>
          <w:rFonts w:asciiTheme="majorHAnsi" w:eastAsia="Cambria" w:hAnsiTheme="majorHAnsi" w:cs="Cambria"/>
          <w:sz w:val="24"/>
          <w:szCs w:val="24"/>
        </w:rPr>
        <w:t>other t</w:t>
      </w:r>
      <w:r w:rsidR="00477295" w:rsidRPr="0050194A">
        <w:rPr>
          <w:rFonts w:asciiTheme="majorHAnsi" w:eastAsia="Cambria" w:hAnsiTheme="majorHAnsi" w:cs="Cambria"/>
          <w:spacing w:val="-1"/>
          <w:sz w:val="24"/>
          <w:szCs w:val="24"/>
        </w:rPr>
        <w:t>h</w:t>
      </w:r>
      <w:r w:rsidR="00477295" w:rsidRPr="0050194A">
        <w:rPr>
          <w:rFonts w:asciiTheme="majorHAnsi" w:eastAsia="Cambria" w:hAnsiTheme="majorHAnsi" w:cs="Cambria"/>
          <w:sz w:val="24"/>
          <w:szCs w:val="24"/>
        </w:rPr>
        <w:t>i</w:t>
      </w:r>
      <w:r w:rsidR="00477295" w:rsidRPr="0050194A">
        <w:rPr>
          <w:rFonts w:asciiTheme="majorHAnsi" w:eastAsia="Cambria" w:hAnsiTheme="majorHAnsi" w:cs="Cambria"/>
          <w:spacing w:val="2"/>
          <w:sz w:val="24"/>
          <w:szCs w:val="24"/>
        </w:rPr>
        <w:t>r</w:t>
      </w:r>
      <w:r w:rsidR="00477295" w:rsidRPr="0050194A">
        <w:rPr>
          <w:rFonts w:asciiTheme="majorHAnsi" w:eastAsia="Cambria" w:hAnsiTheme="majorHAnsi" w:cs="Cambria"/>
          <w:sz w:val="24"/>
          <w:szCs w:val="24"/>
        </w:rPr>
        <w:t xml:space="preserve">d </w:t>
      </w:r>
      <w:r w:rsidR="00477295" w:rsidRPr="0050194A">
        <w:rPr>
          <w:rFonts w:asciiTheme="majorHAnsi" w:eastAsia="Cambria" w:hAnsiTheme="majorHAnsi" w:cs="Cambria"/>
          <w:spacing w:val="1"/>
          <w:sz w:val="24"/>
          <w:szCs w:val="24"/>
        </w:rPr>
        <w:t>p</w:t>
      </w:r>
      <w:r w:rsidR="00477295" w:rsidRPr="0050194A">
        <w:rPr>
          <w:rFonts w:asciiTheme="majorHAnsi" w:eastAsia="Cambria" w:hAnsiTheme="majorHAnsi" w:cs="Cambria"/>
          <w:sz w:val="24"/>
          <w:szCs w:val="24"/>
        </w:rPr>
        <w:t>arty</w:t>
      </w:r>
      <w:r w:rsidR="00477295" w:rsidRPr="0050194A">
        <w:rPr>
          <w:rFonts w:asciiTheme="majorHAnsi" w:eastAsia="Cambria" w:hAnsiTheme="majorHAnsi" w:cs="Cambria"/>
          <w:spacing w:val="11"/>
          <w:sz w:val="24"/>
          <w:szCs w:val="24"/>
        </w:rPr>
        <w:t xml:space="preserve"> </w:t>
      </w:r>
      <w:r w:rsidR="00477295" w:rsidRPr="0050194A">
        <w:rPr>
          <w:rFonts w:asciiTheme="majorHAnsi" w:eastAsia="Cambria" w:hAnsiTheme="majorHAnsi" w:cs="Cambria"/>
          <w:sz w:val="24"/>
          <w:szCs w:val="24"/>
        </w:rPr>
        <w:t>to</w:t>
      </w:r>
      <w:r w:rsidR="00477295" w:rsidRPr="0050194A">
        <w:rPr>
          <w:rFonts w:asciiTheme="majorHAnsi" w:eastAsia="Cambria" w:hAnsiTheme="majorHAnsi" w:cs="Cambria"/>
          <w:spacing w:val="12"/>
          <w:sz w:val="24"/>
          <w:szCs w:val="24"/>
        </w:rPr>
        <w:t xml:space="preserve"> </w:t>
      </w:r>
      <w:r w:rsidR="00477295" w:rsidRPr="0050194A">
        <w:rPr>
          <w:rFonts w:asciiTheme="majorHAnsi" w:eastAsia="Cambria" w:hAnsiTheme="majorHAnsi" w:cs="Cambria"/>
          <w:spacing w:val="-1"/>
          <w:sz w:val="24"/>
          <w:szCs w:val="24"/>
        </w:rPr>
        <w:t>r</w:t>
      </w:r>
      <w:r w:rsidR="00477295" w:rsidRPr="0050194A">
        <w:rPr>
          <w:rFonts w:asciiTheme="majorHAnsi" w:eastAsia="Cambria" w:hAnsiTheme="majorHAnsi" w:cs="Cambria"/>
          <w:sz w:val="24"/>
          <w:szCs w:val="24"/>
        </w:rPr>
        <w:t>es</w:t>
      </w:r>
      <w:r w:rsidR="00477295" w:rsidRPr="0050194A">
        <w:rPr>
          <w:rFonts w:asciiTheme="majorHAnsi" w:eastAsia="Cambria" w:hAnsiTheme="majorHAnsi" w:cs="Cambria"/>
          <w:spacing w:val="1"/>
          <w:sz w:val="24"/>
          <w:szCs w:val="24"/>
        </w:rPr>
        <w:t>p</w:t>
      </w:r>
      <w:r w:rsidR="00477295" w:rsidRPr="0050194A">
        <w:rPr>
          <w:rFonts w:asciiTheme="majorHAnsi" w:eastAsia="Cambria" w:hAnsiTheme="majorHAnsi" w:cs="Cambria"/>
          <w:sz w:val="24"/>
          <w:szCs w:val="24"/>
        </w:rPr>
        <w:t>ond</w:t>
      </w:r>
      <w:r w:rsidR="00477295" w:rsidRPr="0050194A">
        <w:rPr>
          <w:rFonts w:asciiTheme="majorHAnsi" w:eastAsia="Cambria" w:hAnsiTheme="majorHAnsi" w:cs="Cambria"/>
          <w:spacing w:val="13"/>
          <w:sz w:val="24"/>
          <w:szCs w:val="24"/>
        </w:rPr>
        <w:t xml:space="preserve"> </w:t>
      </w:r>
      <w:r w:rsidR="00477295" w:rsidRPr="0050194A">
        <w:rPr>
          <w:rFonts w:asciiTheme="majorHAnsi" w:eastAsia="Cambria" w:hAnsiTheme="majorHAnsi" w:cs="Cambria"/>
          <w:sz w:val="24"/>
          <w:szCs w:val="24"/>
        </w:rPr>
        <w:t>or</w:t>
      </w:r>
      <w:r w:rsidR="00477295" w:rsidRPr="0050194A">
        <w:rPr>
          <w:rFonts w:asciiTheme="majorHAnsi" w:eastAsia="Cambria" w:hAnsiTheme="majorHAnsi" w:cs="Cambria"/>
          <w:spacing w:val="10"/>
          <w:sz w:val="24"/>
          <w:szCs w:val="24"/>
        </w:rPr>
        <w:t xml:space="preserve"> </w:t>
      </w:r>
      <w:r w:rsidR="00477295" w:rsidRPr="0050194A">
        <w:rPr>
          <w:rFonts w:asciiTheme="majorHAnsi" w:eastAsia="Cambria" w:hAnsiTheme="majorHAnsi" w:cs="Cambria"/>
          <w:sz w:val="24"/>
          <w:szCs w:val="24"/>
        </w:rPr>
        <w:t>t</w:t>
      </w:r>
      <w:r w:rsidR="00477295" w:rsidRPr="0050194A">
        <w:rPr>
          <w:rFonts w:asciiTheme="majorHAnsi" w:eastAsia="Cambria" w:hAnsiTheme="majorHAnsi" w:cs="Cambria"/>
          <w:spacing w:val="5"/>
          <w:sz w:val="24"/>
          <w:szCs w:val="24"/>
        </w:rPr>
        <w:t>a</w:t>
      </w:r>
      <w:r w:rsidR="00477295" w:rsidRPr="0050194A">
        <w:rPr>
          <w:rFonts w:asciiTheme="majorHAnsi" w:eastAsia="Cambria" w:hAnsiTheme="majorHAnsi" w:cs="Cambria"/>
          <w:spacing w:val="-1"/>
          <w:sz w:val="24"/>
          <w:szCs w:val="24"/>
        </w:rPr>
        <w:t>k</w:t>
      </w:r>
      <w:r w:rsidR="00477295" w:rsidRPr="0050194A">
        <w:rPr>
          <w:rFonts w:asciiTheme="majorHAnsi" w:eastAsia="Cambria" w:hAnsiTheme="majorHAnsi" w:cs="Cambria"/>
          <w:sz w:val="24"/>
          <w:szCs w:val="24"/>
        </w:rPr>
        <w:t>e</w:t>
      </w:r>
      <w:r w:rsidR="00477295" w:rsidRPr="0050194A">
        <w:rPr>
          <w:rFonts w:asciiTheme="majorHAnsi" w:eastAsia="Cambria" w:hAnsiTheme="majorHAnsi" w:cs="Cambria"/>
          <w:spacing w:val="12"/>
          <w:sz w:val="24"/>
          <w:szCs w:val="24"/>
        </w:rPr>
        <w:t xml:space="preserve"> </w:t>
      </w:r>
      <w:r w:rsidR="00477295" w:rsidRPr="0050194A">
        <w:rPr>
          <w:rFonts w:asciiTheme="majorHAnsi" w:eastAsia="Cambria" w:hAnsiTheme="majorHAnsi" w:cs="Cambria"/>
          <w:sz w:val="24"/>
          <w:szCs w:val="24"/>
        </w:rPr>
        <w:t>action.   T</w:t>
      </w:r>
      <w:r w:rsidR="00477295" w:rsidRPr="0050194A">
        <w:rPr>
          <w:rFonts w:asciiTheme="majorHAnsi" w:eastAsia="Cambria" w:hAnsiTheme="majorHAnsi" w:cs="Cambria"/>
          <w:spacing w:val="-1"/>
          <w:sz w:val="24"/>
          <w:szCs w:val="24"/>
        </w:rPr>
        <w:t>h</w:t>
      </w:r>
      <w:r w:rsidR="00477295" w:rsidRPr="0050194A">
        <w:rPr>
          <w:rFonts w:asciiTheme="majorHAnsi" w:eastAsia="Cambria" w:hAnsiTheme="majorHAnsi" w:cs="Cambria"/>
          <w:sz w:val="24"/>
          <w:szCs w:val="24"/>
        </w:rPr>
        <w:t>e</w:t>
      </w:r>
      <w:r w:rsidR="00477295" w:rsidRPr="0050194A">
        <w:rPr>
          <w:rFonts w:asciiTheme="majorHAnsi" w:eastAsia="Cambria" w:hAnsiTheme="majorHAnsi" w:cs="Cambria"/>
          <w:spacing w:val="12"/>
          <w:sz w:val="24"/>
          <w:szCs w:val="24"/>
        </w:rPr>
        <w:t xml:space="preserve"> </w:t>
      </w:r>
      <w:r w:rsidR="00477295" w:rsidRPr="0050194A">
        <w:rPr>
          <w:rFonts w:asciiTheme="majorHAnsi" w:eastAsia="Cambria" w:hAnsiTheme="majorHAnsi" w:cs="Cambria"/>
          <w:sz w:val="24"/>
          <w:szCs w:val="24"/>
        </w:rPr>
        <w:t>t</w:t>
      </w:r>
      <w:r w:rsidR="00477295" w:rsidRPr="0050194A">
        <w:rPr>
          <w:rFonts w:asciiTheme="majorHAnsi" w:eastAsia="Cambria" w:hAnsiTheme="majorHAnsi" w:cs="Cambria"/>
          <w:spacing w:val="2"/>
          <w:sz w:val="24"/>
          <w:szCs w:val="24"/>
        </w:rPr>
        <w:t>u</w:t>
      </w:r>
      <w:r w:rsidR="00477295" w:rsidRPr="0050194A">
        <w:rPr>
          <w:rFonts w:asciiTheme="majorHAnsi" w:eastAsia="Cambria" w:hAnsiTheme="majorHAnsi" w:cs="Cambria"/>
          <w:spacing w:val="-1"/>
          <w:sz w:val="24"/>
          <w:szCs w:val="24"/>
        </w:rPr>
        <w:t>r</w:t>
      </w:r>
      <w:r w:rsidR="00477295" w:rsidRPr="0050194A">
        <w:rPr>
          <w:rFonts w:asciiTheme="majorHAnsi" w:eastAsia="Cambria" w:hAnsiTheme="majorHAnsi" w:cs="Cambria"/>
          <w:spacing w:val="1"/>
          <w:sz w:val="24"/>
          <w:szCs w:val="24"/>
        </w:rPr>
        <w:t>n</w:t>
      </w:r>
      <w:r w:rsidR="00477295" w:rsidRPr="0050194A">
        <w:rPr>
          <w:rFonts w:asciiTheme="majorHAnsi" w:eastAsia="Cambria" w:hAnsiTheme="majorHAnsi" w:cs="Cambria"/>
          <w:sz w:val="24"/>
          <w:szCs w:val="24"/>
        </w:rPr>
        <w:t>a</w:t>
      </w:r>
      <w:r w:rsidR="00477295" w:rsidRPr="0050194A">
        <w:rPr>
          <w:rFonts w:asciiTheme="majorHAnsi" w:eastAsia="Cambria" w:hAnsiTheme="majorHAnsi" w:cs="Cambria"/>
          <w:spacing w:val="2"/>
          <w:sz w:val="24"/>
          <w:szCs w:val="24"/>
        </w:rPr>
        <w:t>r</w:t>
      </w:r>
      <w:r w:rsidR="00477295" w:rsidRPr="0050194A">
        <w:rPr>
          <w:rFonts w:asciiTheme="majorHAnsi" w:eastAsia="Cambria" w:hAnsiTheme="majorHAnsi" w:cs="Cambria"/>
          <w:sz w:val="24"/>
          <w:szCs w:val="24"/>
        </w:rPr>
        <w:t>o</w:t>
      </w:r>
      <w:r w:rsidR="00477295" w:rsidRPr="0050194A">
        <w:rPr>
          <w:rFonts w:asciiTheme="majorHAnsi" w:eastAsia="Cambria" w:hAnsiTheme="majorHAnsi" w:cs="Cambria"/>
          <w:spacing w:val="-1"/>
          <w:sz w:val="24"/>
          <w:szCs w:val="24"/>
        </w:rPr>
        <w:t>u</w:t>
      </w:r>
      <w:r w:rsidR="00477295" w:rsidRPr="0050194A">
        <w:rPr>
          <w:rFonts w:asciiTheme="majorHAnsi" w:eastAsia="Cambria" w:hAnsiTheme="majorHAnsi" w:cs="Cambria"/>
          <w:sz w:val="24"/>
          <w:szCs w:val="24"/>
        </w:rPr>
        <w:t>nd</w:t>
      </w:r>
      <w:r w:rsidR="00477295" w:rsidRPr="0050194A">
        <w:rPr>
          <w:rFonts w:asciiTheme="majorHAnsi" w:eastAsia="Cambria" w:hAnsiTheme="majorHAnsi" w:cs="Cambria"/>
          <w:spacing w:val="11"/>
          <w:sz w:val="24"/>
          <w:szCs w:val="24"/>
        </w:rPr>
        <w:t xml:space="preserve"> </w:t>
      </w:r>
      <w:r w:rsidR="00477295" w:rsidRPr="0050194A">
        <w:rPr>
          <w:rFonts w:asciiTheme="majorHAnsi" w:eastAsia="Cambria" w:hAnsiTheme="majorHAnsi" w:cs="Cambria"/>
          <w:sz w:val="24"/>
          <w:szCs w:val="24"/>
        </w:rPr>
        <w:t>t</w:t>
      </w:r>
      <w:r w:rsidR="00477295" w:rsidRPr="0050194A">
        <w:rPr>
          <w:rFonts w:asciiTheme="majorHAnsi" w:eastAsia="Cambria" w:hAnsiTheme="majorHAnsi" w:cs="Cambria"/>
          <w:spacing w:val="1"/>
          <w:sz w:val="24"/>
          <w:szCs w:val="24"/>
        </w:rPr>
        <w:t>i</w:t>
      </w:r>
      <w:r w:rsidR="00477295" w:rsidRPr="0050194A">
        <w:rPr>
          <w:rFonts w:asciiTheme="majorHAnsi" w:eastAsia="Cambria" w:hAnsiTheme="majorHAnsi" w:cs="Cambria"/>
          <w:sz w:val="24"/>
          <w:szCs w:val="24"/>
        </w:rPr>
        <w:t>me</w:t>
      </w:r>
      <w:r w:rsidR="00477295" w:rsidRPr="0050194A">
        <w:rPr>
          <w:rFonts w:asciiTheme="majorHAnsi" w:eastAsia="Cambria" w:hAnsiTheme="majorHAnsi" w:cs="Cambria"/>
          <w:spacing w:val="13"/>
          <w:sz w:val="24"/>
          <w:szCs w:val="24"/>
        </w:rPr>
        <w:t xml:space="preserve"> </w:t>
      </w:r>
      <w:r w:rsidR="00477295" w:rsidRPr="0050194A">
        <w:rPr>
          <w:rFonts w:asciiTheme="majorHAnsi" w:eastAsia="Cambria" w:hAnsiTheme="majorHAnsi" w:cs="Cambria"/>
          <w:spacing w:val="2"/>
          <w:sz w:val="24"/>
          <w:szCs w:val="24"/>
        </w:rPr>
        <w:t>f</w:t>
      </w:r>
      <w:r w:rsidR="00477295" w:rsidRPr="0050194A">
        <w:rPr>
          <w:rFonts w:asciiTheme="majorHAnsi" w:eastAsia="Cambria" w:hAnsiTheme="majorHAnsi" w:cs="Cambria"/>
          <w:sz w:val="24"/>
          <w:szCs w:val="24"/>
        </w:rPr>
        <w:t>or</w:t>
      </w:r>
      <w:r w:rsidR="00477295" w:rsidRPr="0050194A">
        <w:rPr>
          <w:rFonts w:asciiTheme="majorHAnsi" w:eastAsia="Cambria" w:hAnsiTheme="majorHAnsi" w:cs="Cambria"/>
          <w:spacing w:val="11"/>
          <w:sz w:val="24"/>
          <w:szCs w:val="24"/>
        </w:rPr>
        <w:t xml:space="preserve"> </w:t>
      </w:r>
      <w:r w:rsidR="00477295" w:rsidRPr="0050194A">
        <w:rPr>
          <w:rFonts w:asciiTheme="majorHAnsi" w:eastAsia="Cambria" w:hAnsiTheme="majorHAnsi" w:cs="Cambria"/>
          <w:sz w:val="24"/>
          <w:szCs w:val="24"/>
        </w:rPr>
        <w:t>a</w:t>
      </w:r>
      <w:r w:rsidR="00477295" w:rsidRPr="0050194A">
        <w:rPr>
          <w:rFonts w:asciiTheme="majorHAnsi" w:eastAsia="Cambria" w:hAnsiTheme="majorHAnsi" w:cs="Cambria"/>
          <w:spacing w:val="2"/>
          <w:sz w:val="24"/>
          <w:szCs w:val="24"/>
        </w:rPr>
        <w:t>c</w:t>
      </w:r>
      <w:r w:rsidR="00477295" w:rsidRPr="0050194A">
        <w:rPr>
          <w:rFonts w:asciiTheme="majorHAnsi" w:eastAsia="Cambria" w:hAnsiTheme="majorHAnsi" w:cs="Cambria"/>
          <w:spacing w:val="-1"/>
          <w:sz w:val="24"/>
          <w:szCs w:val="24"/>
        </w:rPr>
        <w:t>k</w:t>
      </w:r>
      <w:r w:rsidR="00477295" w:rsidRPr="0050194A">
        <w:rPr>
          <w:rFonts w:asciiTheme="majorHAnsi" w:eastAsia="Cambria" w:hAnsiTheme="majorHAnsi" w:cs="Cambria"/>
          <w:sz w:val="24"/>
          <w:szCs w:val="24"/>
        </w:rPr>
        <w:t>no</w:t>
      </w:r>
      <w:r w:rsidR="00477295" w:rsidRPr="0050194A">
        <w:rPr>
          <w:rFonts w:asciiTheme="majorHAnsi" w:eastAsia="Cambria" w:hAnsiTheme="majorHAnsi" w:cs="Cambria"/>
          <w:spacing w:val="-1"/>
          <w:sz w:val="24"/>
          <w:szCs w:val="24"/>
        </w:rPr>
        <w:t>w</w:t>
      </w:r>
      <w:r w:rsidR="00477295" w:rsidRPr="0050194A">
        <w:rPr>
          <w:rFonts w:asciiTheme="majorHAnsi" w:eastAsia="Cambria" w:hAnsiTheme="majorHAnsi" w:cs="Cambria"/>
          <w:spacing w:val="2"/>
          <w:sz w:val="24"/>
          <w:szCs w:val="24"/>
        </w:rPr>
        <w:t>l</w:t>
      </w:r>
      <w:r w:rsidR="00477295" w:rsidRPr="0050194A">
        <w:rPr>
          <w:rFonts w:asciiTheme="majorHAnsi" w:eastAsia="Cambria" w:hAnsiTheme="majorHAnsi" w:cs="Cambria"/>
          <w:sz w:val="24"/>
          <w:szCs w:val="24"/>
        </w:rPr>
        <w:t>e</w:t>
      </w:r>
      <w:r w:rsidR="00477295" w:rsidRPr="0050194A">
        <w:rPr>
          <w:rFonts w:asciiTheme="majorHAnsi" w:eastAsia="Cambria" w:hAnsiTheme="majorHAnsi" w:cs="Cambria"/>
          <w:spacing w:val="-1"/>
          <w:sz w:val="24"/>
          <w:szCs w:val="24"/>
        </w:rPr>
        <w:t>dg</w:t>
      </w:r>
      <w:r w:rsidR="00477295" w:rsidRPr="0050194A">
        <w:rPr>
          <w:rFonts w:asciiTheme="majorHAnsi" w:eastAsia="Cambria" w:hAnsiTheme="majorHAnsi" w:cs="Cambria"/>
          <w:sz w:val="24"/>
          <w:szCs w:val="24"/>
        </w:rPr>
        <w:t>e,</w:t>
      </w:r>
      <w:r w:rsidR="00477295" w:rsidRPr="0050194A">
        <w:rPr>
          <w:rFonts w:asciiTheme="majorHAnsi" w:eastAsia="Cambria" w:hAnsiTheme="majorHAnsi" w:cs="Cambria"/>
          <w:spacing w:val="14"/>
          <w:sz w:val="24"/>
          <w:szCs w:val="24"/>
        </w:rPr>
        <w:t xml:space="preserve"> </w:t>
      </w:r>
      <w:r w:rsidR="00477295" w:rsidRPr="0050194A">
        <w:rPr>
          <w:rFonts w:asciiTheme="majorHAnsi" w:eastAsia="Cambria" w:hAnsiTheme="majorHAnsi" w:cs="Cambria"/>
          <w:spacing w:val="-1"/>
          <w:sz w:val="24"/>
          <w:szCs w:val="24"/>
        </w:rPr>
        <w:t>r</w:t>
      </w:r>
      <w:r w:rsidR="00477295" w:rsidRPr="0050194A">
        <w:rPr>
          <w:rFonts w:asciiTheme="majorHAnsi" w:eastAsia="Cambria" w:hAnsiTheme="majorHAnsi" w:cs="Cambria"/>
          <w:sz w:val="24"/>
          <w:szCs w:val="24"/>
        </w:rPr>
        <w:t>es</w:t>
      </w:r>
      <w:r w:rsidR="00477295" w:rsidRPr="0050194A">
        <w:rPr>
          <w:rFonts w:asciiTheme="majorHAnsi" w:eastAsia="Cambria" w:hAnsiTheme="majorHAnsi" w:cs="Cambria"/>
          <w:spacing w:val="1"/>
          <w:sz w:val="24"/>
          <w:szCs w:val="24"/>
        </w:rPr>
        <w:t>p</w:t>
      </w:r>
      <w:r w:rsidR="00477295" w:rsidRPr="0050194A">
        <w:rPr>
          <w:rFonts w:asciiTheme="majorHAnsi" w:eastAsia="Cambria" w:hAnsiTheme="majorHAnsi" w:cs="Cambria"/>
          <w:sz w:val="24"/>
          <w:szCs w:val="24"/>
        </w:rPr>
        <w:t>onse</w:t>
      </w:r>
      <w:r w:rsidR="00477295" w:rsidRPr="0050194A">
        <w:rPr>
          <w:rFonts w:asciiTheme="majorHAnsi" w:eastAsia="Cambria" w:hAnsiTheme="majorHAnsi" w:cs="Cambria"/>
          <w:spacing w:val="12"/>
          <w:sz w:val="24"/>
          <w:szCs w:val="24"/>
        </w:rPr>
        <w:t xml:space="preserve"> </w:t>
      </w:r>
      <w:r w:rsidR="00477295" w:rsidRPr="0050194A">
        <w:rPr>
          <w:rFonts w:asciiTheme="majorHAnsi" w:eastAsia="Cambria" w:hAnsiTheme="majorHAnsi" w:cs="Cambria"/>
          <w:sz w:val="24"/>
          <w:szCs w:val="24"/>
        </w:rPr>
        <w:t xml:space="preserve">&amp; </w:t>
      </w:r>
      <w:r w:rsidR="00477295" w:rsidRPr="0050194A">
        <w:rPr>
          <w:rFonts w:asciiTheme="majorHAnsi" w:eastAsia="Cambria" w:hAnsiTheme="majorHAnsi" w:cs="Cambria"/>
          <w:spacing w:val="-1"/>
          <w:sz w:val="24"/>
          <w:szCs w:val="24"/>
        </w:rPr>
        <w:t>r</w:t>
      </w:r>
      <w:r w:rsidR="00477295" w:rsidRPr="0050194A">
        <w:rPr>
          <w:rFonts w:asciiTheme="majorHAnsi" w:eastAsia="Cambria" w:hAnsiTheme="majorHAnsi" w:cs="Cambria"/>
          <w:sz w:val="24"/>
          <w:szCs w:val="24"/>
        </w:rPr>
        <w:t>esol</w:t>
      </w:r>
      <w:r w:rsidR="00477295" w:rsidRPr="0050194A">
        <w:rPr>
          <w:rFonts w:asciiTheme="majorHAnsi" w:eastAsia="Cambria" w:hAnsiTheme="majorHAnsi" w:cs="Cambria"/>
          <w:spacing w:val="-1"/>
          <w:sz w:val="24"/>
          <w:szCs w:val="24"/>
        </w:rPr>
        <w:t>v</w:t>
      </w:r>
      <w:r w:rsidR="00477295" w:rsidRPr="0050194A">
        <w:rPr>
          <w:rFonts w:asciiTheme="majorHAnsi" w:eastAsia="Cambria" w:hAnsiTheme="majorHAnsi" w:cs="Cambria"/>
          <w:sz w:val="24"/>
          <w:szCs w:val="24"/>
        </w:rPr>
        <w:t>e for</w:t>
      </w:r>
      <w:r w:rsidR="00477295" w:rsidRPr="0050194A">
        <w:rPr>
          <w:rFonts w:asciiTheme="majorHAnsi" w:eastAsia="Cambria" w:hAnsiTheme="majorHAnsi" w:cs="Cambria"/>
          <w:spacing w:val="1"/>
          <w:sz w:val="24"/>
          <w:szCs w:val="24"/>
        </w:rPr>
        <w:t xml:space="preserve"> </w:t>
      </w:r>
      <w:r w:rsidR="00477295" w:rsidRPr="0050194A">
        <w:rPr>
          <w:rFonts w:asciiTheme="majorHAnsi" w:eastAsia="Cambria" w:hAnsiTheme="majorHAnsi" w:cs="Cambria"/>
          <w:spacing w:val="-1"/>
          <w:sz w:val="24"/>
          <w:szCs w:val="24"/>
        </w:rPr>
        <w:t>v</w:t>
      </w:r>
      <w:r w:rsidR="00477295" w:rsidRPr="0050194A">
        <w:rPr>
          <w:rFonts w:asciiTheme="majorHAnsi" w:eastAsia="Cambria" w:hAnsiTheme="majorHAnsi" w:cs="Cambria"/>
          <w:sz w:val="24"/>
          <w:szCs w:val="24"/>
        </w:rPr>
        <w:t>ario</w:t>
      </w:r>
      <w:r w:rsidR="00477295" w:rsidRPr="0050194A">
        <w:rPr>
          <w:rFonts w:asciiTheme="majorHAnsi" w:eastAsia="Cambria" w:hAnsiTheme="majorHAnsi" w:cs="Cambria"/>
          <w:spacing w:val="-1"/>
          <w:sz w:val="24"/>
          <w:szCs w:val="24"/>
        </w:rPr>
        <w:t>u</w:t>
      </w:r>
      <w:r w:rsidR="00477295" w:rsidRPr="0050194A">
        <w:rPr>
          <w:rFonts w:asciiTheme="majorHAnsi" w:eastAsia="Cambria" w:hAnsiTheme="majorHAnsi" w:cs="Cambria"/>
          <w:sz w:val="24"/>
          <w:szCs w:val="24"/>
        </w:rPr>
        <w:t xml:space="preserve">s </w:t>
      </w:r>
      <w:r w:rsidR="00477295" w:rsidRPr="0050194A">
        <w:rPr>
          <w:rFonts w:asciiTheme="majorHAnsi" w:eastAsia="Cambria" w:hAnsiTheme="majorHAnsi" w:cs="Cambria"/>
          <w:spacing w:val="-1"/>
          <w:sz w:val="24"/>
          <w:szCs w:val="24"/>
        </w:rPr>
        <w:t>d</w:t>
      </w:r>
      <w:r w:rsidR="00477295" w:rsidRPr="0050194A">
        <w:rPr>
          <w:rFonts w:asciiTheme="majorHAnsi" w:eastAsia="Cambria" w:hAnsiTheme="majorHAnsi" w:cs="Cambria"/>
          <w:sz w:val="24"/>
          <w:szCs w:val="24"/>
        </w:rPr>
        <w:t>e</w:t>
      </w:r>
      <w:r w:rsidR="00477295" w:rsidRPr="0050194A">
        <w:rPr>
          <w:rFonts w:asciiTheme="majorHAnsi" w:eastAsia="Cambria" w:hAnsiTheme="majorHAnsi" w:cs="Cambria"/>
          <w:spacing w:val="4"/>
          <w:sz w:val="24"/>
          <w:szCs w:val="24"/>
        </w:rPr>
        <w:t>p</w:t>
      </w:r>
      <w:r w:rsidR="00477295" w:rsidRPr="0050194A">
        <w:rPr>
          <w:rFonts w:asciiTheme="majorHAnsi" w:eastAsia="Cambria" w:hAnsiTheme="majorHAnsi" w:cs="Cambria"/>
          <w:sz w:val="24"/>
          <w:szCs w:val="24"/>
        </w:rPr>
        <w:t>artment</w:t>
      </w:r>
      <w:r w:rsidR="00477295" w:rsidRPr="0050194A">
        <w:rPr>
          <w:rFonts w:asciiTheme="majorHAnsi" w:eastAsia="Cambria" w:hAnsiTheme="majorHAnsi" w:cs="Cambria"/>
          <w:spacing w:val="1"/>
          <w:sz w:val="24"/>
          <w:szCs w:val="24"/>
        </w:rPr>
        <w:t xml:space="preserve"> </w:t>
      </w:r>
      <w:r w:rsidR="00477295" w:rsidRPr="0050194A">
        <w:rPr>
          <w:rFonts w:asciiTheme="majorHAnsi" w:eastAsia="Cambria" w:hAnsiTheme="majorHAnsi" w:cs="Cambria"/>
          <w:sz w:val="24"/>
          <w:szCs w:val="24"/>
        </w:rPr>
        <w:t>are as fol</w:t>
      </w:r>
      <w:r w:rsidR="00477295" w:rsidRPr="0050194A">
        <w:rPr>
          <w:rFonts w:asciiTheme="majorHAnsi" w:eastAsia="Cambria" w:hAnsiTheme="majorHAnsi" w:cs="Cambria"/>
          <w:spacing w:val="-1"/>
          <w:sz w:val="24"/>
          <w:szCs w:val="24"/>
        </w:rPr>
        <w:t>l</w:t>
      </w:r>
      <w:r w:rsidR="00477295" w:rsidRPr="0050194A">
        <w:rPr>
          <w:rFonts w:asciiTheme="majorHAnsi" w:eastAsia="Cambria" w:hAnsiTheme="majorHAnsi" w:cs="Cambria"/>
          <w:sz w:val="24"/>
          <w:szCs w:val="24"/>
        </w:rPr>
        <w:t>o</w:t>
      </w:r>
      <w:r w:rsidR="00477295" w:rsidRPr="0050194A">
        <w:rPr>
          <w:rFonts w:asciiTheme="majorHAnsi" w:eastAsia="Cambria" w:hAnsiTheme="majorHAnsi" w:cs="Cambria"/>
          <w:spacing w:val="-1"/>
          <w:sz w:val="24"/>
          <w:szCs w:val="24"/>
        </w:rPr>
        <w:t>w</w:t>
      </w:r>
      <w:r w:rsidR="00477295" w:rsidRPr="0050194A">
        <w:rPr>
          <w:rFonts w:asciiTheme="majorHAnsi" w:eastAsia="Cambria" w:hAnsiTheme="majorHAnsi" w:cs="Cambria"/>
          <w:sz w:val="24"/>
          <w:szCs w:val="24"/>
        </w:rPr>
        <w:t>s;</w:t>
      </w:r>
    </w:p>
    <w:p w14:paraId="23EE41CC" w14:textId="77777777" w:rsidR="004D02C0" w:rsidRDefault="004D02C0">
      <w:pPr>
        <w:spacing w:line="200" w:lineRule="exact"/>
      </w:pPr>
    </w:p>
    <w:p w14:paraId="01B9FF93" w14:textId="77777777" w:rsidR="004D02C0" w:rsidRPr="0050194A" w:rsidRDefault="004D02C0">
      <w:pPr>
        <w:spacing w:before="5" w:line="220" w:lineRule="exact"/>
        <w:rPr>
          <w:sz w:val="24"/>
          <w:szCs w:val="22"/>
        </w:rPr>
      </w:pPr>
    </w:p>
    <w:p w14:paraId="578E4B12" w14:textId="77777777" w:rsidR="004D02C0" w:rsidRPr="0050194A" w:rsidRDefault="00DE69D7">
      <w:pPr>
        <w:spacing w:line="260" w:lineRule="exact"/>
        <w:ind w:left="1440"/>
        <w:rPr>
          <w:rFonts w:ascii="Cambria" w:eastAsia="Cambria" w:hAnsi="Cambria" w:cs="Cambria"/>
          <w:b/>
          <w:bCs/>
          <w:i/>
          <w:iCs/>
          <w:color w:val="0070C0"/>
          <w:sz w:val="28"/>
          <w:szCs w:val="24"/>
          <w:u w:val="single"/>
        </w:rPr>
      </w:pPr>
      <w:r w:rsidRPr="0050194A">
        <w:rPr>
          <w:rFonts w:ascii="Cambria" w:eastAsia="Cambria" w:hAnsi="Cambria" w:cs="Cambria"/>
          <w:b/>
          <w:bCs/>
          <w:i/>
          <w:iCs/>
          <w:color w:val="0070C0"/>
          <w:sz w:val="28"/>
          <w:szCs w:val="24"/>
          <w:u w:val="single"/>
        </w:rPr>
        <w:t xml:space="preserve">Severity </w:t>
      </w:r>
      <w:r w:rsidR="00793BC2" w:rsidRPr="0050194A">
        <w:rPr>
          <w:rFonts w:ascii="Cambria" w:eastAsia="Cambria" w:hAnsi="Cambria" w:cs="Cambria"/>
          <w:b/>
          <w:bCs/>
          <w:i/>
          <w:iCs/>
          <w:color w:val="0070C0"/>
          <w:sz w:val="28"/>
          <w:szCs w:val="24"/>
          <w:u w:val="single"/>
        </w:rPr>
        <w:t>Criteria:</w:t>
      </w:r>
    </w:p>
    <w:p w14:paraId="08E2D2E0" w14:textId="77777777" w:rsidR="004D02C0" w:rsidRDefault="004D02C0">
      <w:pPr>
        <w:spacing w:before="5" w:line="180" w:lineRule="exact"/>
        <w:rPr>
          <w:sz w:val="18"/>
          <w:szCs w:val="18"/>
        </w:rPr>
      </w:pPr>
    </w:p>
    <w:tbl>
      <w:tblPr>
        <w:tblW w:w="0" w:type="auto"/>
        <w:tblInd w:w="1439" w:type="dxa"/>
        <w:tblLayout w:type="fixed"/>
        <w:tblCellMar>
          <w:left w:w="0" w:type="dxa"/>
          <w:right w:w="0" w:type="dxa"/>
        </w:tblCellMar>
        <w:tblLook w:val="01E0" w:firstRow="1" w:lastRow="1" w:firstColumn="1" w:lastColumn="1" w:noHBand="0" w:noVBand="0"/>
      </w:tblPr>
      <w:tblGrid>
        <w:gridCol w:w="2487"/>
        <w:gridCol w:w="2875"/>
        <w:gridCol w:w="1995"/>
        <w:gridCol w:w="2503"/>
      </w:tblGrid>
      <w:tr w:rsidR="004D02C0" w14:paraId="3E2D6EB0" w14:textId="77777777" w:rsidTr="00DE69D7">
        <w:trPr>
          <w:trHeight w:hRule="exact" w:val="499"/>
        </w:trPr>
        <w:tc>
          <w:tcPr>
            <w:tcW w:w="2487" w:type="dxa"/>
            <w:tcBorders>
              <w:top w:val="single" w:sz="5" w:space="0" w:color="000000"/>
              <w:left w:val="single" w:sz="5" w:space="0" w:color="000000"/>
              <w:bottom w:val="single" w:sz="5" w:space="0" w:color="000000"/>
              <w:right w:val="single" w:sz="5" w:space="0" w:color="000000"/>
            </w:tcBorders>
            <w:shd w:val="clear" w:color="auto" w:fill="2D74B5"/>
          </w:tcPr>
          <w:p w14:paraId="00C0A3FC" w14:textId="77777777" w:rsidR="004D02C0" w:rsidRDefault="00477295">
            <w:pPr>
              <w:spacing w:line="260" w:lineRule="exact"/>
              <w:ind w:left="616"/>
              <w:rPr>
                <w:rFonts w:ascii="Cambria" w:eastAsia="Cambria" w:hAnsi="Cambria" w:cs="Cambria"/>
                <w:sz w:val="24"/>
                <w:szCs w:val="24"/>
              </w:rPr>
            </w:pPr>
            <w:r>
              <w:rPr>
                <w:rFonts w:ascii="Cambria" w:eastAsia="Cambria" w:hAnsi="Cambria" w:cs="Cambria"/>
                <w:b/>
                <w:i/>
                <w:color w:val="FFFFFF"/>
                <w:position w:val="-1"/>
                <w:sz w:val="24"/>
                <w:szCs w:val="24"/>
              </w:rPr>
              <w:t>Comp</w:t>
            </w:r>
            <w:r>
              <w:rPr>
                <w:rFonts w:ascii="Cambria" w:eastAsia="Cambria" w:hAnsi="Cambria" w:cs="Cambria"/>
                <w:b/>
                <w:i/>
                <w:color w:val="FFFFFF"/>
                <w:spacing w:val="1"/>
                <w:position w:val="-1"/>
                <w:sz w:val="24"/>
                <w:szCs w:val="24"/>
              </w:rPr>
              <w:t>l</w:t>
            </w:r>
            <w:r>
              <w:rPr>
                <w:rFonts w:ascii="Cambria" w:eastAsia="Cambria" w:hAnsi="Cambria" w:cs="Cambria"/>
                <w:b/>
                <w:i/>
                <w:color w:val="FFFFFF"/>
                <w:position w:val="-1"/>
                <w:sz w:val="24"/>
                <w:szCs w:val="24"/>
              </w:rPr>
              <w:t>aint</w:t>
            </w:r>
          </w:p>
        </w:tc>
        <w:tc>
          <w:tcPr>
            <w:tcW w:w="2875" w:type="dxa"/>
            <w:tcBorders>
              <w:top w:val="single" w:sz="5" w:space="0" w:color="000000"/>
              <w:left w:val="single" w:sz="5" w:space="0" w:color="000000"/>
              <w:bottom w:val="single" w:sz="5" w:space="0" w:color="000000"/>
              <w:right w:val="single" w:sz="5" w:space="0" w:color="000000"/>
            </w:tcBorders>
            <w:shd w:val="clear" w:color="auto" w:fill="2D74B5"/>
          </w:tcPr>
          <w:p w14:paraId="795FAE65" w14:textId="77777777" w:rsidR="004D02C0" w:rsidRDefault="00477295">
            <w:pPr>
              <w:spacing w:line="260" w:lineRule="exact"/>
              <w:ind w:left="367"/>
              <w:rPr>
                <w:rFonts w:ascii="Cambria" w:eastAsia="Cambria" w:hAnsi="Cambria" w:cs="Cambria"/>
                <w:sz w:val="24"/>
                <w:szCs w:val="24"/>
              </w:rPr>
            </w:pPr>
            <w:r>
              <w:rPr>
                <w:rFonts w:ascii="Cambria" w:eastAsia="Cambria" w:hAnsi="Cambria" w:cs="Cambria"/>
                <w:b/>
                <w:i/>
                <w:color w:val="FFFFFF"/>
                <w:spacing w:val="-1"/>
                <w:position w:val="-1"/>
                <w:sz w:val="24"/>
                <w:szCs w:val="24"/>
              </w:rPr>
              <w:t>A</w:t>
            </w:r>
            <w:r>
              <w:rPr>
                <w:rFonts w:ascii="Cambria" w:eastAsia="Cambria" w:hAnsi="Cambria" w:cs="Cambria"/>
                <w:b/>
                <w:i/>
                <w:color w:val="FFFFFF"/>
                <w:position w:val="-1"/>
                <w:sz w:val="24"/>
                <w:szCs w:val="24"/>
              </w:rPr>
              <w:t>ck</w:t>
            </w:r>
            <w:r>
              <w:rPr>
                <w:rFonts w:ascii="Cambria" w:eastAsia="Cambria" w:hAnsi="Cambria" w:cs="Cambria"/>
                <w:b/>
                <w:i/>
                <w:color w:val="FFFFFF"/>
                <w:spacing w:val="1"/>
                <w:position w:val="-1"/>
                <w:sz w:val="24"/>
                <w:szCs w:val="24"/>
              </w:rPr>
              <w:t>n</w:t>
            </w:r>
            <w:r>
              <w:rPr>
                <w:rFonts w:ascii="Cambria" w:eastAsia="Cambria" w:hAnsi="Cambria" w:cs="Cambria"/>
                <w:b/>
                <w:i/>
                <w:color w:val="FFFFFF"/>
                <w:position w:val="-1"/>
                <w:sz w:val="24"/>
                <w:szCs w:val="24"/>
              </w:rPr>
              <w:t>o</w:t>
            </w:r>
            <w:r>
              <w:rPr>
                <w:rFonts w:ascii="Cambria" w:eastAsia="Cambria" w:hAnsi="Cambria" w:cs="Cambria"/>
                <w:b/>
                <w:i/>
                <w:color w:val="FFFFFF"/>
                <w:spacing w:val="-1"/>
                <w:position w:val="-1"/>
                <w:sz w:val="24"/>
                <w:szCs w:val="24"/>
              </w:rPr>
              <w:t>w</w:t>
            </w:r>
            <w:r>
              <w:rPr>
                <w:rFonts w:ascii="Cambria" w:eastAsia="Cambria" w:hAnsi="Cambria" w:cs="Cambria"/>
                <w:b/>
                <w:i/>
                <w:color w:val="FFFFFF"/>
                <w:spacing w:val="1"/>
                <w:position w:val="-1"/>
                <w:sz w:val="24"/>
                <w:szCs w:val="24"/>
              </w:rPr>
              <w:t>l</w:t>
            </w:r>
            <w:r>
              <w:rPr>
                <w:rFonts w:ascii="Cambria" w:eastAsia="Cambria" w:hAnsi="Cambria" w:cs="Cambria"/>
                <w:b/>
                <w:i/>
                <w:color w:val="FFFFFF"/>
                <w:position w:val="-1"/>
                <w:sz w:val="24"/>
                <w:szCs w:val="24"/>
              </w:rPr>
              <w:t>ed</w:t>
            </w:r>
            <w:r>
              <w:rPr>
                <w:rFonts w:ascii="Cambria" w:eastAsia="Cambria" w:hAnsi="Cambria" w:cs="Cambria"/>
                <w:b/>
                <w:i/>
                <w:color w:val="FFFFFF"/>
                <w:spacing w:val="-1"/>
                <w:position w:val="-1"/>
                <w:sz w:val="24"/>
                <w:szCs w:val="24"/>
              </w:rPr>
              <w:t>g</w:t>
            </w:r>
            <w:r>
              <w:rPr>
                <w:rFonts w:ascii="Cambria" w:eastAsia="Cambria" w:hAnsi="Cambria" w:cs="Cambria"/>
                <w:b/>
                <w:i/>
                <w:color w:val="FFFFFF"/>
                <w:position w:val="-1"/>
                <w:sz w:val="24"/>
                <w:szCs w:val="24"/>
              </w:rPr>
              <w:t>e</w:t>
            </w:r>
            <w:r>
              <w:rPr>
                <w:rFonts w:ascii="Cambria" w:eastAsia="Cambria" w:hAnsi="Cambria" w:cs="Cambria"/>
                <w:b/>
                <w:i/>
                <w:color w:val="FFFFFF"/>
                <w:spacing w:val="1"/>
                <w:position w:val="-1"/>
                <w:sz w:val="24"/>
                <w:szCs w:val="24"/>
              </w:rPr>
              <w:t>m</w:t>
            </w:r>
            <w:r>
              <w:rPr>
                <w:rFonts w:ascii="Cambria" w:eastAsia="Cambria" w:hAnsi="Cambria" w:cs="Cambria"/>
                <w:b/>
                <w:i/>
                <w:color w:val="FFFFFF"/>
                <w:position w:val="-1"/>
                <w:sz w:val="24"/>
                <w:szCs w:val="24"/>
              </w:rPr>
              <w:t>e</w:t>
            </w:r>
            <w:r>
              <w:rPr>
                <w:rFonts w:ascii="Cambria" w:eastAsia="Cambria" w:hAnsi="Cambria" w:cs="Cambria"/>
                <w:b/>
                <w:i/>
                <w:color w:val="FFFFFF"/>
                <w:spacing w:val="1"/>
                <w:position w:val="-1"/>
                <w:sz w:val="24"/>
                <w:szCs w:val="24"/>
              </w:rPr>
              <w:t>n</w:t>
            </w:r>
            <w:r>
              <w:rPr>
                <w:rFonts w:ascii="Cambria" w:eastAsia="Cambria" w:hAnsi="Cambria" w:cs="Cambria"/>
                <w:b/>
                <w:i/>
                <w:color w:val="FFFFFF"/>
                <w:position w:val="-1"/>
                <w:sz w:val="24"/>
                <w:szCs w:val="24"/>
              </w:rPr>
              <w:t>t</w:t>
            </w:r>
          </w:p>
        </w:tc>
        <w:tc>
          <w:tcPr>
            <w:tcW w:w="1995" w:type="dxa"/>
            <w:tcBorders>
              <w:top w:val="single" w:sz="5" w:space="0" w:color="000000"/>
              <w:left w:val="single" w:sz="5" w:space="0" w:color="000000"/>
              <w:bottom w:val="single" w:sz="5" w:space="0" w:color="000000"/>
              <w:right w:val="single" w:sz="5" w:space="0" w:color="000000"/>
            </w:tcBorders>
            <w:shd w:val="clear" w:color="auto" w:fill="2D74B5"/>
          </w:tcPr>
          <w:p w14:paraId="66B24D34" w14:textId="77777777" w:rsidR="004D02C0" w:rsidRDefault="00477295">
            <w:pPr>
              <w:spacing w:line="260" w:lineRule="exact"/>
              <w:ind w:left="434"/>
              <w:rPr>
                <w:rFonts w:ascii="Cambria" w:eastAsia="Cambria" w:hAnsi="Cambria" w:cs="Cambria"/>
                <w:sz w:val="24"/>
                <w:szCs w:val="24"/>
              </w:rPr>
            </w:pPr>
            <w:r>
              <w:rPr>
                <w:rFonts w:ascii="Cambria" w:eastAsia="Cambria" w:hAnsi="Cambria" w:cs="Cambria"/>
                <w:b/>
                <w:i/>
                <w:color w:val="FFFFFF"/>
                <w:position w:val="-1"/>
                <w:sz w:val="24"/>
                <w:szCs w:val="24"/>
              </w:rPr>
              <w:t>Re</w:t>
            </w:r>
            <w:r>
              <w:rPr>
                <w:rFonts w:ascii="Cambria" w:eastAsia="Cambria" w:hAnsi="Cambria" w:cs="Cambria"/>
                <w:b/>
                <w:i/>
                <w:color w:val="FFFFFF"/>
                <w:spacing w:val="-1"/>
                <w:position w:val="-1"/>
                <w:sz w:val="24"/>
                <w:szCs w:val="24"/>
              </w:rPr>
              <w:t>s</w:t>
            </w:r>
            <w:r>
              <w:rPr>
                <w:rFonts w:ascii="Cambria" w:eastAsia="Cambria" w:hAnsi="Cambria" w:cs="Cambria"/>
                <w:b/>
                <w:i/>
                <w:color w:val="FFFFFF"/>
                <w:position w:val="-1"/>
                <w:sz w:val="24"/>
                <w:szCs w:val="24"/>
              </w:rPr>
              <w:t>po</w:t>
            </w:r>
            <w:r>
              <w:rPr>
                <w:rFonts w:ascii="Cambria" w:eastAsia="Cambria" w:hAnsi="Cambria" w:cs="Cambria"/>
                <w:b/>
                <w:i/>
                <w:color w:val="FFFFFF"/>
                <w:spacing w:val="1"/>
                <w:position w:val="-1"/>
                <w:sz w:val="24"/>
                <w:szCs w:val="24"/>
              </w:rPr>
              <w:t>n</w:t>
            </w:r>
            <w:r>
              <w:rPr>
                <w:rFonts w:ascii="Cambria" w:eastAsia="Cambria" w:hAnsi="Cambria" w:cs="Cambria"/>
                <w:b/>
                <w:i/>
                <w:color w:val="FFFFFF"/>
                <w:position w:val="-1"/>
                <w:sz w:val="24"/>
                <w:szCs w:val="24"/>
              </w:rPr>
              <w:t>se</w:t>
            </w:r>
          </w:p>
        </w:tc>
        <w:tc>
          <w:tcPr>
            <w:tcW w:w="2503" w:type="dxa"/>
            <w:tcBorders>
              <w:top w:val="single" w:sz="5" w:space="0" w:color="000000"/>
              <w:left w:val="single" w:sz="5" w:space="0" w:color="000000"/>
              <w:bottom w:val="single" w:sz="5" w:space="0" w:color="000000"/>
              <w:right w:val="single" w:sz="5" w:space="0" w:color="000000"/>
            </w:tcBorders>
            <w:shd w:val="clear" w:color="auto" w:fill="2D74B5"/>
          </w:tcPr>
          <w:p w14:paraId="6148BAA6" w14:textId="77777777" w:rsidR="004D02C0" w:rsidRDefault="00477295">
            <w:pPr>
              <w:spacing w:line="260" w:lineRule="exact"/>
              <w:ind w:left="606"/>
              <w:rPr>
                <w:rFonts w:ascii="Cambria" w:eastAsia="Cambria" w:hAnsi="Cambria" w:cs="Cambria"/>
                <w:sz w:val="24"/>
                <w:szCs w:val="24"/>
              </w:rPr>
            </w:pPr>
            <w:r>
              <w:rPr>
                <w:rFonts w:ascii="Cambria" w:eastAsia="Cambria" w:hAnsi="Cambria" w:cs="Cambria"/>
                <w:b/>
                <w:i/>
                <w:color w:val="FFFFFF"/>
                <w:position w:val="-1"/>
                <w:sz w:val="24"/>
                <w:szCs w:val="24"/>
              </w:rPr>
              <w:t>Re</w:t>
            </w:r>
            <w:r>
              <w:rPr>
                <w:rFonts w:ascii="Cambria" w:eastAsia="Cambria" w:hAnsi="Cambria" w:cs="Cambria"/>
                <w:b/>
                <w:i/>
                <w:color w:val="FFFFFF"/>
                <w:spacing w:val="-1"/>
                <w:position w:val="-1"/>
                <w:sz w:val="24"/>
                <w:szCs w:val="24"/>
              </w:rPr>
              <w:t>s</w:t>
            </w:r>
            <w:r>
              <w:rPr>
                <w:rFonts w:ascii="Cambria" w:eastAsia="Cambria" w:hAnsi="Cambria" w:cs="Cambria"/>
                <w:b/>
                <w:i/>
                <w:color w:val="FFFFFF"/>
                <w:position w:val="-1"/>
                <w:sz w:val="24"/>
                <w:szCs w:val="24"/>
              </w:rPr>
              <w:t>o</w:t>
            </w:r>
            <w:r>
              <w:rPr>
                <w:rFonts w:ascii="Cambria" w:eastAsia="Cambria" w:hAnsi="Cambria" w:cs="Cambria"/>
                <w:b/>
                <w:i/>
                <w:color w:val="FFFFFF"/>
                <w:spacing w:val="1"/>
                <w:position w:val="-1"/>
                <w:sz w:val="24"/>
                <w:szCs w:val="24"/>
              </w:rPr>
              <w:t>l</w:t>
            </w:r>
            <w:r>
              <w:rPr>
                <w:rFonts w:ascii="Cambria" w:eastAsia="Cambria" w:hAnsi="Cambria" w:cs="Cambria"/>
                <w:b/>
                <w:i/>
                <w:color w:val="FFFFFF"/>
                <w:spacing w:val="-1"/>
                <w:position w:val="-1"/>
                <w:sz w:val="24"/>
                <w:szCs w:val="24"/>
              </w:rPr>
              <w:t>ut</w:t>
            </w:r>
            <w:r>
              <w:rPr>
                <w:rFonts w:ascii="Cambria" w:eastAsia="Cambria" w:hAnsi="Cambria" w:cs="Cambria"/>
                <w:b/>
                <w:i/>
                <w:color w:val="FFFFFF"/>
                <w:position w:val="-1"/>
                <w:sz w:val="24"/>
                <w:szCs w:val="24"/>
              </w:rPr>
              <w:t>ion</w:t>
            </w:r>
          </w:p>
        </w:tc>
      </w:tr>
      <w:tr w:rsidR="00DE69D7" w14:paraId="140FEEE9" w14:textId="77777777" w:rsidTr="00DE69D7">
        <w:trPr>
          <w:trHeight w:hRule="exact" w:val="307"/>
        </w:trPr>
        <w:tc>
          <w:tcPr>
            <w:tcW w:w="2487" w:type="dxa"/>
            <w:tcBorders>
              <w:top w:val="single" w:sz="5" w:space="0" w:color="000000"/>
              <w:left w:val="single" w:sz="5" w:space="0" w:color="000000"/>
              <w:bottom w:val="single" w:sz="5" w:space="0" w:color="000000"/>
              <w:right w:val="single" w:sz="5" w:space="0" w:color="000000"/>
            </w:tcBorders>
          </w:tcPr>
          <w:p w14:paraId="6FFC1D7E" w14:textId="77777777" w:rsidR="00DE69D7" w:rsidRDefault="00DE69D7" w:rsidP="00DE69D7">
            <w:pPr>
              <w:spacing w:line="260" w:lineRule="exact"/>
              <w:ind w:left="102"/>
              <w:rPr>
                <w:rFonts w:ascii="Cambria" w:eastAsia="Cambria" w:hAnsi="Cambria" w:cs="Cambria"/>
                <w:sz w:val="24"/>
                <w:szCs w:val="24"/>
              </w:rPr>
            </w:pPr>
            <w:r>
              <w:rPr>
                <w:rFonts w:ascii="Cambria" w:eastAsia="Cambria" w:hAnsi="Cambria" w:cs="Cambria"/>
                <w:spacing w:val="1"/>
                <w:sz w:val="24"/>
                <w:szCs w:val="24"/>
              </w:rPr>
              <w:t>H</w:t>
            </w:r>
            <w:r>
              <w:rPr>
                <w:rFonts w:ascii="Cambria" w:eastAsia="Cambria" w:hAnsi="Cambria" w:cs="Cambria"/>
                <w:sz w:val="24"/>
                <w:szCs w:val="24"/>
              </w:rPr>
              <w:t>igh</w:t>
            </w:r>
            <w:r>
              <w:rPr>
                <w:rFonts w:ascii="Cambria" w:eastAsia="Cambria" w:hAnsi="Cambria" w:cs="Cambria"/>
                <w:spacing w:val="-1"/>
                <w:sz w:val="24"/>
                <w:szCs w:val="24"/>
              </w:rPr>
              <w:t xml:space="preserve"> </w:t>
            </w:r>
            <w:r>
              <w:rPr>
                <w:rFonts w:ascii="Cambria" w:eastAsia="Cambria" w:hAnsi="Cambria" w:cs="Cambria"/>
                <w:sz w:val="24"/>
                <w:szCs w:val="24"/>
              </w:rPr>
              <w:t>Prio</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y</w:t>
            </w:r>
          </w:p>
        </w:tc>
        <w:tc>
          <w:tcPr>
            <w:tcW w:w="2875" w:type="dxa"/>
            <w:tcBorders>
              <w:top w:val="single" w:sz="5" w:space="0" w:color="000000"/>
              <w:left w:val="single" w:sz="5" w:space="0" w:color="000000"/>
              <w:bottom w:val="single" w:sz="5" w:space="0" w:color="000000"/>
              <w:right w:val="single" w:sz="5" w:space="0" w:color="000000"/>
            </w:tcBorders>
          </w:tcPr>
          <w:p w14:paraId="36045685" w14:textId="77777777" w:rsidR="00DE69D7" w:rsidRDefault="00D3082F" w:rsidP="00DE69D7">
            <w:pPr>
              <w:spacing w:before="6" w:line="280" w:lineRule="exact"/>
              <w:ind w:left="965" w:right="966"/>
              <w:jc w:val="center"/>
              <w:rPr>
                <w:rFonts w:ascii="Cambria" w:eastAsia="Cambria" w:hAnsi="Cambria" w:cs="Cambria"/>
                <w:sz w:val="24"/>
                <w:szCs w:val="24"/>
              </w:rPr>
            </w:pPr>
            <w:r>
              <w:rPr>
                <w:rFonts w:ascii="Cambria" w:eastAsia="Cambria" w:hAnsi="Cambria" w:cs="Cambria"/>
                <w:sz w:val="24"/>
                <w:szCs w:val="24"/>
              </w:rPr>
              <w:t>Auto</w:t>
            </w:r>
          </w:p>
        </w:tc>
        <w:tc>
          <w:tcPr>
            <w:tcW w:w="1995" w:type="dxa"/>
            <w:tcBorders>
              <w:top w:val="single" w:sz="5" w:space="0" w:color="000000"/>
              <w:left w:val="single" w:sz="5" w:space="0" w:color="000000"/>
              <w:bottom w:val="single" w:sz="5" w:space="0" w:color="000000"/>
              <w:right w:val="single" w:sz="5" w:space="0" w:color="000000"/>
            </w:tcBorders>
          </w:tcPr>
          <w:p w14:paraId="5F780DF2" w14:textId="77777777" w:rsidR="00DE69D7" w:rsidRDefault="00B93894" w:rsidP="00DE69D7">
            <w:pPr>
              <w:jc w:val="center"/>
            </w:pPr>
            <w:r>
              <w:rPr>
                <w:rFonts w:ascii="Cambria" w:eastAsia="Cambria" w:hAnsi="Cambria" w:cs="Cambria"/>
                <w:sz w:val="24"/>
                <w:szCs w:val="24"/>
              </w:rPr>
              <w:t>2</w:t>
            </w:r>
            <w:r w:rsidR="00DE69D7" w:rsidRPr="002A6A04">
              <w:rPr>
                <w:rFonts w:ascii="Cambria" w:eastAsia="Cambria" w:hAnsi="Cambria" w:cs="Cambria"/>
                <w:spacing w:val="-1"/>
                <w:sz w:val="24"/>
                <w:szCs w:val="24"/>
              </w:rPr>
              <w:t xml:space="preserve"> </w:t>
            </w:r>
            <w:r w:rsidR="00D3082F">
              <w:rPr>
                <w:rFonts w:ascii="Cambria" w:eastAsia="Cambria" w:hAnsi="Cambria" w:cs="Cambria"/>
                <w:sz w:val="24"/>
                <w:szCs w:val="24"/>
              </w:rPr>
              <w:t>Hour</w:t>
            </w:r>
            <w:r>
              <w:rPr>
                <w:rFonts w:ascii="Cambria" w:eastAsia="Cambria" w:hAnsi="Cambria" w:cs="Cambria"/>
                <w:sz w:val="24"/>
                <w:szCs w:val="24"/>
              </w:rPr>
              <w:t>s</w:t>
            </w:r>
          </w:p>
        </w:tc>
        <w:tc>
          <w:tcPr>
            <w:tcW w:w="2503" w:type="dxa"/>
            <w:tcBorders>
              <w:top w:val="single" w:sz="5" w:space="0" w:color="000000"/>
              <w:left w:val="single" w:sz="5" w:space="0" w:color="000000"/>
              <w:bottom w:val="single" w:sz="5" w:space="0" w:color="000000"/>
              <w:right w:val="single" w:sz="5" w:space="0" w:color="000000"/>
            </w:tcBorders>
          </w:tcPr>
          <w:p w14:paraId="1BBBF0C1" w14:textId="77777777" w:rsidR="00DE69D7" w:rsidRDefault="00DE69D7" w:rsidP="00DE69D7">
            <w:pPr>
              <w:jc w:val="center"/>
            </w:pPr>
            <w:r w:rsidRPr="004E177F">
              <w:rPr>
                <w:rFonts w:ascii="Cambria" w:eastAsia="Cambria" w:hAnsi="Cambria" w:cs="Cambria"/>
                <w:sz w:val="24"/>
                <w:szCs w:val="24"/>
              </w:rPr>
              <w:t>Based on category</w:t>
            </w:r>
          </w:p>
        </w:tc>
      </w:tr>
      <w:tr w:rsidR="00DE69D7" w14:paraId="330D46B1" w14:textId="77777777" w:rsidTr="00DE69D7">
        <w:trPr>
          <w:trHeight w:hRule="exact" w:val="311"/>
        </w:trPr>
        <w:tc>
          <w:tcPr>
            <w:tcW w:w="2487" w:type="dxa"/>
            <w:tcBorders>
              <w:top w:val="single" w:sz="5" w:space="0" w:color="000000"/>
              <w:left w:val="single" w:sz="5" w:space="0" w:color="000000"/>
              <w:bottom w:val="single" w:sz="5" w:space="0" w:color="000000"/>
              <w:right w:val="single" w:sz="5" w:space="0" w:color="000000"/>
            </w:tcBorders>
          </w:tcPr>
          <w:p w14:paraId="424D2F78" w14:textId="1507C906" w:rsidR="00DE69D7" w:rsidRDefault="00137C17" w:rsidP="00DE69D7">
            <w:pPr>
              <w:spacing w:line="280" w:lineRule="exact"/>
              <w:ind w:left="102"/>
              <w:rPr>
                <w:rFonts w:ascii="Cambria" w:eastAsia="Cambria" w:hAnsi="Cambria" w:cs="Cambria"/>
                <w:sz w:val="24"/>
                <w:szCs w:val="24"/>
              </w:rPr>
            </w:pPr>
            <w:r>
              <w:rPr>
                <w:rFonts w:ascii="Cambria" w:eastAsia="Cambria" w:hAnsi="Cambria" w:cs="Cambria"/>
                <w:spacing w:val="1"/>
                <w:sz w:val="24"/>
                <w:szCs w:val="24"/>
              </w:rPr>
              <w:t>Normal</w:t>
            </w:r>
            <w:r w:rsidR="00DE69D7">
              <w:rPr>
                <w:rFonts w:ascii="Cambria" w:eastAsia="Cambria" w:hAnsi="Cambria" w:cs="Cambria"/>
                <w:sz w:val="24"/>
                <w:szCs w:val="24"/>
              </w:rPr>
              <w:t xml:space="preserve"> Prio</w:t>
            </w:r>
            <w:r w:rsidR="00DE69D7">
              <w:rPr>
                <w:rFonts w:ascii="Cambria" w:eastAsia="Cambria" w:hAnsi="Cambria" w:cs="Cambria"/>
                <w:spacing w:val="-1"/>
                <w:sz w:val="24"/>
                <w:szCs w:val="24"/>
              </w:rPr>
              <w:t>r</w:t>
            </w:r>
            <w:r w:rsidR="00DE69D7">
              <w:rPr>
                <w:rFonts w:ascii="Cambria" w:eastAsia="Cambria" w:hAnsi="Cambria" w:cs="Cambria"/>
                <w:sz w:val="24"/>
                <w:szCs w:val="24"/>
              </w:rPr>
              <w:t>i</w:t>
            </w:r>
            <w:r w:rsidR="00DE69D7">
              <w:rPr>
                <w:rFonts w:ascii="Cambria" w:eastAsia="Cambria" w:hAnsi="Cambria" w:cs="Cambria"/>
                <w:spacing w:val="1"/>
                <w:sz w:val="24"/>
                <w:szCs w:val="24"/>
              </w:rPr>
              <w:t>t</w:t>
            </w:r>
            <w:r w:rsidR="00DE69D7">
              <w:rPr>
                <w:rFonts w:ascii="Cambria" w:eastAsia="Cambria" w:hAnsi="Cambria" w:cs="Cambria"/>
                <w:sz w:val="24"/>
                <w:szCs w:val="24"/>
              </w:rPr>
              <w:t>y</w:t>
            </w:r>
          </w:p>
        </w:tc>
        <w:tc>
          <w:tcPr>
            <w:tcW w:w="2875" w:type="dxa"/>
            <w:tcBorders>
              <w:top w:val="single" w:sz="5" w:space="0" w:color="000000"/>
              <w:left w:val="single" w:sz="5" w:space="0" w:color="000000"/>
              <w:bottom w:val="single" w:sz="5" w:space="0" w:color="000000"/>
              <w:right w:val="single" w:sz="5" w:space="0" w:color="000000"/>
            </w:tcBorders>
          </w:tcPr>
          <w:p w14:paraId="2622EBBB" w14:textId="77777777" w:rsidR="00DE69D7" w:rsidRDefault="00D3082F" w:rsidP="00DE69D7">
            <w:pPr>
              <w:spacing w:before="6" w:line="280" w:lineRule="exact"/>
              <w:ind w:left="965" w:right="966"/>
              <w:jc w:val="center"/>
              <w:rPr>
                <w:rFonts w:ascii="Cambria" w:eastAsia="Cambria" w:hAnsi="Cambria" w:cs="Cambria"/>
                <w:sz w:val="24"/>
                <w:szCs w:val="24"/>
              </w:rPr>
            </w:pPr>
            <w:r>
              <w:rPr>
                <w:rFonts w:ascii="Cambria" w:eastAsia="Cambria" w:hAnsi="Cambria" w:cs="Cambria"/>
                <w:sz w:val="24"/>
                <w:szCs w:val="24"/>
              </w:rPr>
              <w:t>Auto Ho</w:t>
            </w:r>
            <w:r w:rsidR="00DE69D7">
              <w:rPr>
                <w:rFonts w:ascii="Cambria" w:eastAsia="Cambria" w:hAnsi="Cambria" w:cs="Cambria"/>
                <w:sz w:val="24"/>
                <w:szCs w:val="24"/>
              </w:rPr>
              <w:t>s</w:t>
            </w:r>
          </w:p>
        </w:tc>
        <w:tc>
          <w:tcPr>
            <w:tcW w:w="1995" w:type="dxa"/>
            <w:tcBorders>
              <w:top w:val="single" w:sz="5" w:space="0" w:color="000000"/>
              <w:left w:val="single" w:sz="5" w:space="0" w:color="000000"/>
              <w:bottom w:val="single" w:sz="5" w:space="0" w:color="000000"/>
              <w:right w:val="single" w:sz="5" w:space="0" w:color="000000"/>
            </w:tcBorders>
          </w:tcPr>
          <w:p w14:paraId="24BA364F" w14:textId="77777777" w:rsidR="00DE69D7" w:rsidRDefault="00DE69D7" w:rsidP="00DE69D7">
            <w:pPr>
              <w:jc w:val="center"/>
            </w:pPr>
            <w:r w:rsidRPr="002A6A04">
              <w:rPr>
                <w:rFonts w:ascii="Cambria" w:eastAsia="Cambria" w:hAnsi="Cambria" w:cs="Cambria"/>
                <w:sz w:val="24"/>
                <w:szCs w:val="24"/>
              </w:rPr>
              <w:t>1</w:t>
            </w:r>
            <w:r w:rsidRPr="002A6A04">
              <w:rPr>
                <w:rFonts w:ascii="Cambria" w:eastAsia="Cambria" w:hAnsi="Cambria" w:cs="Cambria"/>
                <w:spacing w:val="-1"/>
                <w:sz w:val="24"/>
                <w:szCs w:val="24"/>
              </w:rPr>
              <w:t xml:space="preserve"> </w:t>
            </w:r>
            <w:r w:rsidRPr="002A6A04">
              <w:rPr>
                <w:rFonts w:ascii="Cambria" w:eastAsia="Cambria" w:hAnsi="Cambria" w:cs="Cambria"/>
                <w:sz w:val="24"/>
                <w:szCs w:val="24"/>
              </w:rPr>
              <w:t>Day</w:t>
            </w:r>
          </w:p>
        </w:tc>
        <w:tc>
          <w:tcPr>
            <w:tcW w:w="2503" w:type="dxa"/>
            <w:tcBorders>
              <w:top w:val="single" w:sz="5" w:space="0" w:color="000000"/>
              <w:left w:val="single" w:sz="5" w:space="0" w:color="000000"/>
              <w:bottom w:val="single" w:sz="5" w:space="0" w:color="000000"/>
              <w:right w:val="single" w:sz="5" w:space="0" w:color="000000"/>
            </w:tcBorders>
          </w:tcPr>
          <w:p w14:paraId="16C23238" w14:textId="77777777" w:rsidR="00DE69D7" w:rsidRDefault="00DE69D7" w:rsidP="00DE69D7">
            <w:pPr>
              <w:jc w:val="center"/>
            </w:pPr>
            <w:r w:rsidRPr="004E177F">
              <w:rPr>
                <w:rFonts w:ascii="Cambria" w:eastAsia="Cambria" w:hAnsi="Cambria" w:cs="Cambria"/>
                <w:sz w:val="24"/>
                <w:szCs w:val="24"/>
              </w:rPr>
              <w:t>Based on category</w:t>
            </w:r>
          </w:p>
        </w:tc>
      </w:tr>
      <w:tr w:rsidR="00DE69D7" w14:paraId="4DAB1956" w14:textId="77777777" w:rsidTr="00DE69D7">
        <w:trPr>
          <w:trHeight w:hRule="exact" w:val="307"/>
        </w:trPr>
        <w:tc>
          <w:tcPr>
            <w:tcW w:w="2487" w:type="dxa"/>
            <w:tcBorders>
              <w:top w:val="single" w:sz="5" w:space="0" w:color="000000"/>
              <w:left w:val="single" w:sz="5" w:space="0" w:color="000000"/>
              <w:bottom w:val="single" w:sz="5" w:space="0" w:color="000000"/>
              <w:right w:val="single" w:sz="5" w:space="0" w:color="000000"/>
            </w:tcBorders>
          </w:tcPr>
          <w:p w14:paraId="1F5DBE8F" w14:textId="77777777" w:rsidR="00DE69D7" w:rsidRDefault="00DE69D7" w:rsidP="00DE69D7">
            <w:pPr>
              <w:spacing w:line="260" w:lineRule="exact"/>
              <w:ind w:left="102"/>
              <w:rPr>
                <w:rFonts w:ascii="Cambria" w:eastAsia="Cambria" w:hAnsi="Cambria" w:cs="Cambria"/>
                <w:sz w:val="24"/>
                <w:szCs w:val="24"/>
              </w:rPr>
            </w:pPr>
            <w:r>
              <w:rPr>
                <w:rFonts w:ascii="Cambria" w:eastAsia="Cambria" w:hAnsi="Cambria" w:cs="Cambria"/>
                <w:spacing w:val="1"/>
                <w:sz w:val="24"/>
                <w:szCs w:val="24"/>
              </w:rPr>
              <w:t>L</w:t>
            </w:r>
            <w:r>
              <w:rPr>
                <w:rFonts w:ascii="Cambria" w:eastAsia="Cambria" w:hAnsi="Cambria" w:cs="Cambria"/>
                <w:sz w:val="24"/>
                <w:szCs w:val="24"/>
              </w:rPr>
              <w:t>ow</w:t>
            </w:r>
            <w:r>
              <w:rPr>
                <w:rFonts w:ascii="Cambria" w:eastAsia="Cambria" w:hAnsi="Cambria" w:cs="Cambria"/>
                <w:spacing w:val="-1"/>
                <w:sz w:val="24"/>
                <w:szCs w:val="24"/>
              </w:rPr>
              <w:t xml:space="preserve"> </w:t>
            </w:r>
            <w:r>
              <w:rPr>
                <w:rFonts w:ascii="Cambria" w:eastAsia="Cambria" w:hAnsi="Cambria" w:cs="Cambria"/>
                <w:sz w:val="24"/>
                <w:szCs w:val="24"/>
              </w:rPr>
              <w:t>Prio</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y</w:t>
            </w:r>
          </w:p>
        </w:tc>
        <w:tc>
          <w:tcPr>
            <w:tcW w:w="2875" w:type="dxa"/>
            <w:tcBorders>
              <w:top w:val="single" w:sz="5" w:space="0" w:color="000000"/>
              <w:left w:val="single" w:sz="5" w:space="0" w:color="000000"/>
              <w:bottom w:val="single" w:sz="5" w:space="0" w:color="000000"/>
              <w:right w:val="single" w:sz="5" w:space="0" w:color="000000"/>
            </w:tcBorders>
          </w:tcPr>
          <w:p w14:paraId="6A6427A6" w14:textId="77777777" w:rsidR="00DE69D7" w:rsidRDefault="00D3082F" w:rsidP="00DE69D7">
            <w:pPr>
              <w:spacing w:before="6" w:line="280" w:lineRule="exact"/>
              <w:ind w:left="965" w:right="966"/>
              <w:jc w:val="center"/>
              <w:rPr>
                <w:rFonts w:ascii="Cambria" w:eastAsia="Cambria" w:hAnsi="Cambria" w:cs="Cambria"/>
                <w:sz w:val="24"/>
                <w:szCs w:val="24"/>
              </w:rPr>
            </w:pPr>
            <w:r>
              <w:rPr>
                <w:rFonts w:ascii="Cambria" w:eastAsia="Cambria" w:hAnsi="Cambria" w:cs="Cambria"/>
                <w:sz w:val="24"/>
                <w:szCs w:val="24"/>
              </w:rPr>
              <w:t>Auto</w:t>
            </w:r>
          </w:p>
        </w:tc>
        <w:tc>
          <w:tcPr>
            <w:tcW w:w="1995" w:type="dxa"/>
            <w:tcBorders>
              <w:top w:val="single" w:sz="5" w:space="0" w:color="000000"/>
              <w:left w:val="single" w:sz="5" w:space="0" w:color="000000"/>
              <w:bottom w:val="single" w:sz="5" w:space="0" w:color="000000"/>
              <w:right w:val="single" w:sz="5" w:space="0" w:color="000000"/>
            </w:tcBorders>
          </w:tcPr>
          <w:p w14:paraId="1F51F1E2" w14:textId="77777777" w:rsidR="00DE69D7" w:rsidRDefault="00DE69D7" w:rsidP="00DE69D7">
            <w:pPr>
              <w:jc w:val="center"/>
            </w:pPr>
            <w:r w:rsidRPr="002A6A04">
              <w:rPr>
                <w:rFonts w:ascii="Cambria" w:eastAsia="Cambria" w:hAnsi="Cambria" w:cs="Cambria"/>
                <w:sz w:val="24"/>
                <w:szCs w:val="24"/>
              </w:rPr>
              <w:t>1</w:t>
            </w:r>
            <w:r w:rsidRPr="002A6A04">
              <w:rPr>
                <w:rFonts w:ascii="Cambria" w:eastAsia="Cambria" w:hAnsi="Cambria" w:cs="Cambria"/>
                <w:spacing w:val="-1"/>
                <w:sz w:val="24"/>
                <w:szCs w:val="24"/>
              </w:rPr>
              <w:t xml:space="preserve"> </w:t>
            </w:r>
            <w:r w:rsidRPr="002A6A04">
              <w:rPr>
                <w:rFonts w:ascii="Cambria" w:eastAsia="Cambria" w:hAnsi="Cambria" w:cs="Cambria"/>
                <w:sz w:val="24"/>
                <w:szCs w:val="24"/>
              </w:rPr>
              <w:t>Day</w:t>
            </w:r>
          </w:p>
        </w:tc>
        <w:tc>
          <w:tcPr>
            <w:tcW w:w="2503" w:type="dxa"/>
            <w:tcBorders>
              <w:top w:val="single" w:sz="5" w:space="0" w:color="000000"/>
              <w:left w:val="single" w:sz="5" w:space="0" w:color="000000"/>
              <w:bottom w:val="single" w:sz="5" w:space="0" w:color="000000"/>
              <w:right w:val="single" w:sz="5" w:space="0" w:color="000000"/>
            </w:tcBorders>
          </w:tcPr>
          <w:p w14:paraId="25B93821" w14:textId="77777777" w:rsidR="00DE69D7" w:rsidRDefault="00DE69D7" w:rsidP="00DE69D7">
            <w:pPr>
              <w:jc w:val="center"/>
            </w:pPr>
            <w:r w:rsidRPr="004E177F">
              <w:rPr>
                <w:rFonts w:ascii="Cambria" w:eastAsia="Cambria" w:hAnsi="Cambria" w:cs="Cambria"/>
                <w:sz w:val="24"/>
                <w:szCs w:val="24"/>
              </w:rPr>
              <w:t>Based on category</w:t>
            </w:r>
          </w:p>
        </w:tc>
      </w:tr>
    </w:tbl>
    <w:p w14:paraId="37F7DFCB" w14:textId="77777777" w:rsidR="004D02C0" w:rsidRDefault="004D02C0">
      <w:pPr>
        <w:spacing w:line="200" w:lineRule="exact"/>
      </w:pPr>
    </w:p>
    <w:p w14:paraId="3B5149A2" w14:textId="77777777" w:rsidR="004D02C0" w:rsidRDefault="004D02C0">
      <w:pPr>
        <w:spacing w:before="11" w:line="220" w:lineRule="exact"/>
        <w:rPr>
          <w:sz w:val="22"/>
          <w:szCs w:val="22"/>
        </w:rPr>
      </w:pPr>
    </w:p>
    <w:p w14:paraId="3882B25B" w14:textId="77777777" w:rsidR="004D02C0" w:rsidRPr="0050194A" w:rsidRDefault="00793BC2">
      <w:pPr>
        <w:spacing w:before="26" w:line="260" w:lineRule="exact"/>
        <w:ind w:left="1440"/>
        <w:rPr>
          <w:rFonts w:ascii="Cambria" w:eastAsia="Cambria" w:hAnsi="Cambria" w:cs="Cambria"/>
          <w:b/>
          <w:bCs/>
          <w:i/>
          <w:color w:val="0070C0"/>
          <w:sz w:val="28"/>
          <w:szCs w:val="24"/>
        </w:rPr>
      </w:pPr>
      <w:r w:rsidRPr="0050194A">
        <w:rPr>
          <w:rFonts w:ascii="Cambria" w:eastAsia="Cambria" w:hAnsi="Cambria" w:cs="Cambria"/>
          <w:b/>
          <w:bCs/>
          <w:i/>
          <w:color w:val="0070C0"/>
          <w:position w:val="-1"/>
          <w:sz w:val="28"/>
          <w:szCs w:val="24"/>
          <w:u w:val="single"/>
        </w:rPr>
        <w:t>Solution Time Criteria</w:t>
      </w:r>
      <w:r w:rsidRPr="0050194A">
        <w:rPr>
          <w:rFonts w:ascii="Cambria" w:eastAsia="Cambria" w:hAnsi="Cambria" w:cs="Cambria"/>
          <w:b/>
          <w:bCs/>
          <w:i/>
          <w:color w:val="0070C0"/>
          <w:position w:val="-1"/>
          <w:sz w:val="28"/>
          <w:szCs w:val="24"/>
        </w:rPr>
        <w:t>:</w:t>
      </w:r>
    </w:p>
    <w:p w14:paraId="0901131F" w14:textId="77777777" w:rsidR="004D02C0" w:rsidRDefault="004D02C0">
      <w:pPr>
        <w:spacing w:before="6" w:line="180" w:lineRule="exact"/>
        <w:rPr>
          <w:sz w:val="18"/>
          <w:szCs w:val="18"/>
        </w:rPr>
      </w:pPr>
    </w:p>
    <w:tbl>
      <w:tblPr>
        <w:tblW w:w="0" w:type="auto"/>
        <w:tblInd w:w="1439" w:type="dxa"/>
        <w:tblLayout w:type="fixed"/>
        <w:tblCellMar>
          <w:left w:w="0" w:type="dxa"/>
          <w:right w:w="0" w:type="dxa"/>
        </w:tblCellMar>
        <w:tblLook w:val="01E0" w:firstRow="1" w:lastRow="1" w:firstColumn="1" w:lastColumn="1" w:noHBand="0" w:noVBand="0"/>
      </w:tblPr>
      <w:tblGrid>
        <w:gridCol w:w="2359"/>
        <w:gridCol w:w="7458"/>
      </w:tblGrid>
      <w:tr w:rsidR="00793BC2" w14:paraId="5A75F890" w14:textId="77777777" w:rsidTr="00B61DEF">
        <w:trPr>
          <w:trHeight w:hRule="exact" w:val="281"/>
        </w:trPr>
        <w:tc>
          <w:tcPr>
            <w:tcW w:w="2359" w:type="dxa"/>
            <w:tcBorders>
              <w:top w:val="single" w:sz="5" w:space="0" w:color="000000"/>
              <w:left w:val="single" w:sz="5" w:space="0" w:color="000000"/>
              <w:bottom w:val="single" w:sz="5" w:space="0" w:color="000000"/>
              <w:right w:val="single" w:sz="5" w:space="0" w:color="000000"/>
            </w:tcBorders>
            <w:shd w:val="clear" w:color="auto" w:fill="2D74B5"/>
          </w:tcPr>
          <w:p w14:paraId="0947395F" w14:textId="77777777" w:rsidR="00793BC2" w:rsidRDefault="00793BC2">
            <w:pPr>
              <w:spacing w:line="260" w:lineRule="exact"/>
              <w:ind w:left="616"/>
              <w:rPr>
                <w:rFonts w:ascii="Cambria" w:eastAsia="Cambria" w:hAnsi="Cambria" w:cs="Cambria"/>
                <w:sz w:val="24"/>
                <w:szCs w:val="24"/>
              </w:rPr>
            </w:pPr>
            <w:r>
              <w:rPr>
                <w:rFonts w:ascii="Cambria" w:eastAsia="Cambria" w:hAnsi="Cambria" w:cs="Cambria"/>
                <w:b/>
                <w:i/>
                <w:color w:val="FFFFFF"/>
                <w:position w:val="-1"/>
                <w:sz w:val="24"/>
                <w:szCs w:val="24"/>
              </w:rPr>
              <w:t>Comp</w:t>
            </w:r>
            <w:r>
              <w:rPr>
                <w:rFonts w:ascii="Cambria" w:eastAsia="Cambria" w:hAnsi="Cambria" w:cs="Cambria"/>
                <w:b/>
                <w:i/>
                <w:color w:val="FFFFFF"/>
                <w:spacing w:val="1"/>
                <w:position w:val="-1"/>
                <w:sz w:val="24"/>
                <w:szCs w:val="24"/>
              </w:rPr>
              <w:t>l</w:t>
            </w:r>
            <w:r>
              <w:rPr>
                <w:rFonts w:ascii="Cambria" w:eastAsia="Cambria" w:hAnsi="Cambria" w:cs="Cambria"/>
                <w:b/>
                <w:i/>
                <w:color w:val="FFFFFF"/>
                <w:position w:val="-1"/>
                <w:sz w:val="24"/>
                <w:szCs w:val="24"/>
              </w:rPr>
              <w:t>aint</w:t>
            </w:r>
          </w:p>
        </w:tc>
        <w:tc>
          <w:tcPr>
            <w:tcW w:w="7458" w:type="dxa"/>
            <w:tcBorders>
              <w:top w:val="single" w:sz="5" w:space="0" w:color="000000"/>
              <w:left w:val="single" w:sz="5" w:space="0" w:color="000000"/>
              <w:bottom w:val="single" w:sz="5" w:space="0" w:color="000000"/>
              <w:right w:val="single" w:sz="5" w:space="0" w:color="000000"/>
            </w:tcBorders>
            <w:shd w:val="clear" w:color="auto" w:fill="2D74B5"/>
          </w:tcPr>
          <w:p w14:paraId="0C70B254" w14:textId="77777777" w:rsidR="00793BC2" w:rsidRDefault="00793BC2" w:rsidP="00793BC2">
            <w:pPr>
              <w:spacing w:line="260" w:lineRule="exact"/>
              <w:ind w:left="606"/>
              <w:jc w:val="center"/>
              <w:rPr>
                <w:rFonts w:ascii="Cambria" w:eastAsia="Cambria" w:hAnsi="Cambria" w:cs="Cambria"/>
                <w:sz w:val="24"/>
                <w:szCs w:val="24"/>
              </w:rPr>
            </w:pPr>
            <w:r>
              <w:rPr>
                <w:rFonts w:ascii="Cambria" w:eastAsia="Cambria" w:hAnsi="Cambria" w:cs="Cambria"/>
                <w:b/>
                <w:i/>
                <w:color w:val="FFFFFF"/>
                <w:spacing w:val="-1"/>
                <w:position w:val="-1"/>
                <w:sz w:val="24"/>
                <w:szCs w:val="24"/>
              </w:rPr>
              <w:t>Resolution Time</w:t>
            </w:r>
          </w:p>
        </w:tc>
      </w:tr>
      <w:tr w:rsidR="00793BC2" w14:paraId="2D4C243B" w14:textId="77777777" w:rsidTr="00B61DEF">
        <w:trPr>
          <w:trHeight w:hRule="exact" w:val="295"/>
        </w:trPr>
        <w:tc>
          <w:tcPr>
            <w:tcW w:w="2359" w:type="dxa"/>
            <w:tcBorders>
              <w:top w:val="single" w:sz="5" w:space="0" w:color="000000"/>
              <w:left w:val="single" w:sz="5" w:space="0" w:color="000000"/>
              <w:bottom w:val="single" w:sz="5" w:space="0" w:color="000000"/>
              <w:right w:val="single" w:sz="5" w:space="0" w:color="000000"/>
            </w:tcBorders>
          </w:tcPr>
          <w:p w14:paraId="7ACD810E" w14:textId="77777777" w:rsidR="00793BC2" w:rsidRDefault="00915D5B">
            <w:pPr>
              <w:spacing w:before="3" w:line="280" w:lineRule="exact"/>
              <w:ind w:left="102"/>
              <w:rPr>
                <w:rFonts w:ascii="Cambria" w:eastAsia="Cambria" w:hAnsi="Cambria" w:cs="Cambria"/>
                <w:sz w:val="24"/>
                <w:szCs w:val="24"/>
              </w:rPr>
            </w:pPr>
            <w:r>
              <w:rPr>
                <w:rFonts w:ascii="Cambria" w:eastAsia="Cambria" w:hAnsi="Cambria" w:cs="Cambria"/>
                <w:sz w:val="24"/>
                <w:szCs w:val="24"/>
              </w:rPr>
              <w:t>All</w:t>
            </w:r>
            <w:r w:rsidR="00793BC2">
              <w:rPr>
                <w:rFonts w:ascii="Cambria" w:eastAsia="Cambria" w:hAnsi="Cambria" w:cs="Cambria"/>
                <w:sz w:val="24"/>
                <w:szCs w:val="24"/>
              </w:rPr>
              <w:t xml:space="preserve"> Complaint</w:t>
            </w:r>
            <w:r>
              <w:rPr>
                <w:rFonts w:ascii="Cambria" w:eastAsia="Cambria" w:hAnsi="Cambria" w:cs="Cambria"/>
                <w:sz w:val="24"/>
                <w:szCs w:val="24"/>
              </w:rPr>
              <w:t>s</w:t>
            </w:r>
          </w:p>
        </w:tc>
        <w:tc>
          <w:tcPr>
            <w:tcW w:w="7458" w:type="dxa"/>
            <w:tcBorders>
              <w:top w:val="single" w:sz="5" w:space="0" w:color="000000"/>
              <w:left w:val="single" w:sz="5" w:space="0" w:color="000000"/>
              <w:bottom w:val="single" w:sz="5" w:space="0" w:color="000000"/>
              <w:right w:val="single" w:sz="5" w:space="0" w:color="000000"/>
            </w:tcBorders>
          </w:tcPr>
          <w:p w14:paraId="38DCE0A2" w14:textId="77777777" w:rsidR="00793BC2" w:rsidRDefault="00870E4A">
            <w:pPr>
              <w:spacing w:before="3" w:line="280" w:lineRule="exact"/>
              <w:ind w:left="965" w:right="966"/>
              <w:jc w:val="center"/>
              <w:rPr>
                <w:rFonts w:ascii="Cambria" w:eastAsia="Cambria" w:hAnsi="Cambria" w:cs="Cambria"/>
                <w:sz w:val="24"/>
                <w:szCs w:val="24"/>
              </w:rPr>
            </w:pPr>
            <w:r>
              <w:rPr>
                <w:rFonts w:ascii="Cambria" w:eastAsia="Cambria" w:hAnsi="Cambria" w:cs="Cambria"/>
                <w:sz w:val="24"/>
                <w:szCs w:val="24"/>
              </w:rPr>
              <w:t>7</w:t>
            </w:r>
            <w:r w:rsidR="00793BC2">
              <w:rPr>
                <w:rFonts w:ascii="Cambria" w:eastAsia="Cambria" w:hAnsi="Cambria" w:cs="Cambria"/>
                <w:sz w:val="24"/>
                <w:szCs w:val="24"/>
              </w:rPr>
              <w:t xml:space="preserve"> Business days</w:t>
            </w:r>
          </w:p>
          <w:p w14:paraId="0CA28C15" w14:textId="77777777" w:rsidR="00793BC2" w:rsidRDefault="00793BC2">
            <w:pPr>
              <w:spacing w:before="3" w:line="280" w:lineRule="exact"/>
              <w:ind w:left="609" w:right="613"/>
              <w:jc w:val="center"/>
              <w:rPr>
                <w:rFonts w:ascii="Cambria" w:eastAsia="Cambria" w:hAnsi="Cambria" w:cs="Cambria"/>
                <w:sz w:val="24"/>
                <w:szCs w:val="24"/>
              </w:rPr>
            </w:pPr>
            <w:r>
              <w:rPr>
                <w:rFonts w:ascii="Cambria" w:eastAsia="Cambria" w:hAnsi="Cambria" w:cs="Cambria"/>
                <w:sz w:val="24"/>
                <w:szCs w:val="24"/>
              </w:rPr>
              <w:t>1</w:t>
            </w:r>
            <w:r>
              <w:rPr>
                <w:rFonts w:ascii="Cambria" w:eastAsia="Cambria" w:hAnsi="Cambria" w:cs="Cambria"/>
                <w:spacing w:val="-1"/>
                <w:sz w:val="24"/>
                <w:szCs w:val="24"/>
              </w:rPr>
              <w:t xml:space="preserve"> </w:t>
            </w:r>
            <w:r>
              <w:rPr>
                <w:rFonts w:ascii="Cambria" w:eastAsia="Cambria" w:hAnsi="Cambria" w:cs="Cambria"/>
                <w:sz w:val="24"/>
                <w:szCs w:val="24"/>
              </w:rPr>
              <w:t>Day</w:t>
            </w:r>
          </w:p>
          <w:p w14:paraId="52E4C450" w14:textId="77777777" w:rsidR="00793BC2" w:rsidRDefault="00793BC2">
            <w:pPr>
              <w:spacing w:before="3" w:line="280" w:lineRule="exact"/>
              <w:ind w:left="799" w:right="804"/>
              <w:jc w:val="center"/>
              <w:rPr>
                <w:rFonts w:ascii="Cambria" w:eastAsia="Cambria" w:hAnsi="Cambria" w:cs="Cambria"/>
                <w:sz w:val="24"/>
                <w:szCs w:val="24"/>
              </w:rPr>
            </w:pPr>
            <w:r>
              <w:rPr>
                <w:rFonts w:ascii="Cambria" w:eastAsia="Cambria" w:hAnsi="Cambria" w:cs="Cambria"/>
                <w:sz w:val="24"/>
                <w:szCs w:val="24"/>
              </w:rPr>
              <w:t>2</w:t>
            </w:r>
            <w:r>
              <w:rPr>
                <w:rFonts w:ascii="Cambria" w:eastAsia="Cambria" w:hAnsi="Cambria" w:cs="Cambria"/>
                <w:spacing w:val="-1"/>
                <w:sz w:val="24"/>
                <w:szCs w:val="24"/>
              </w:rPr>
              <w:t xml:space="preserve"> </w:t>
            </w:r>
            <w:r>
              <w:rPr>
                <w:rFonts w:ascii="Cambria" w:eastAsia="Cambria" w:hAnsi="Cambria" w:cs="Cambria"/>
                <w:sz w:val="24"/>
                <w:szCs w:val="24"/>
              </w:rPr>
              <w:t>Da</w:t>
            </w:r>
            <w:r>
              <w:rPr>
                <w:rFonts w:ascii="Cambria" w:eastAsia="Cambria" w:hAnsi="Cambria" w:cs="Cambria"/>
                <w:spacing w:val="-1"/>
                <w:sz w:val="24"/>
                <w:szCs w:val="24"/>
              </w:rPr>
              <w:t>y</w:t>
            </w:r>
            <w:r>
              <w:rPr>
                <w:rFonts w:ascii="Cambria" w:eastAsia="Cambria" w:hAnsi="Cambria" w:cs="Cambria"/>
                <w:sz w:val="24"/>
                <w:szCs w:val="24"/>
              </w:rPr>
              <w:t>s</w:t>
            </w:r>
          </w:p>
        </w:tc>
      </w:tr>
    </w:tbl>
    <w:p w14:paraId="5D16A5E0" w14:textId="77777777" w:rsidR="004D02C0" w:rsidRDefault="004D02C0">
      <w:pPr>
        <w:spacing w:line="200" w:lineRule="exact"/>
      </w:pPr>
    </w:p>
    <w:p w14:paraId="48E6764A" w14:textId="77777777" w:rsidR="00563EBE" w:rsidRDefault="00563EBE">
      <w:pPr>
        <w:spacing w:line="200" w:lineRule="exact"/>
      </w:pPr>
    </w:p>
    <w:p w14:paraId="6C888101" w14:textId="77777777" w:rsidR="00563EBE" w:rsidRDefault="00563EBE">
      <w:pPr>
        <w:spacing w:line="200" w:lineRule="exact"/>
      </w:pPr>
    </w:p>
    <w:p w14:paraId="4BCA073D" w14:textId="59896FAE" w:rsidR="00563EBE" w:rsidRPr="006647AD" w:rsidRDefault="00563EBE" w:rsidP="00563EBE">
      <w:pPr>
        <w:spacing w:before="26" w:line="260" w:lineRule="exact"/>
        <w:ind w:left="1440"/>
        <w:rPr>
          <w:rFonts w:ascii="Cambria" w:eastAsia="Cambria" w:hAnsi="Cambria" w:cs="Cambria"/>
          <w:b/>
          <w:bCs/>
          <w:i/>
          <w:color w:val="0070C0"/>
          <w:sz w:val="24"/>
          <w:szCs w:val="24"/>
          <w:u w:val="single"/>
        </w:rPr>
      </w:pPr>
      <w:r w:rsidRPr="0050194A">
        <w:rPr>
          <w:rFonts w:ascii="Cambria" w:eastAsia="Cambria" w:hAnsi="Cambria" w:cs="Cambria"/>
          <w:b/>
          <w:bCs/>
          <w:i/>
          <w:color w:val="0070C0"/>
          <w:position w:val="-1"/>
          <w:sz w:val="28"/>
          <w:szCs w:val="24"/>
          <w:u w:val="single"/>
        </w:rPr>
        <w:t>Update customer Time</w:t>
      </w:r>
      <w:r w:rsidR="0082199A" w:rsidRPr="0050194A">
        <w:rPr>
          <w:rFonts w:ascii="Cambria" w:eastAsia="Cambria" w:hAnsi="Cambria" w:cs="Cambria"/>
          <w:b/>
          <w:bCs/>
          <w:i/>
          <w:color w:val="0070C0"/>
          <w:position w:val="-1"/>
          <w:sz w:val="28"/>
          <w:szCs w:val="24"/>
          <w:u w:val="single"/>
        </w:rPr>
        <w:t xml:space="preserve"> </w:t>
      </w:r>
      <w:r w:rsidR="00620B48" w:rsidRPr="0050194A">
        <w:rPr>
          <w:rFonts w:ascii="Cambria" w:eastAsia="Cambria" w:hAnsi="Cambria" w:cs="Cambria"/>
          <w:b/>
          <w:bCs/>
          <w:i/>
          <w:color w:val="0070C0"/>
          <w:position w:val="-1"/>
          <w:sz w:val="28"/>
          <w:szCs w:val="24"/>
          <w:u w:val="single"/>
        </w:rPr>
        <w:t>Frame</w:t>
      </w:r>
      <w:r w:rsidRPr="0050194A">
        <w:rPr>
          <w:rFonts w:ascii="Cambria" w:eastAsia="Cambria" w:hAnsi="Cambria" w:cs="Cambria"/>
          <w:b/>
          <w:bCs/>
          <w:i/>
          <w:color w:val="0070C0"/>
          <w:position w:val="-1"/>
          <w:sz w:val="28"/>
          <w:szCs w:val="24"/>
          <w:u w:val="single"/>
        </w:rPr>
        <w:t xml:space="preserve"> Criteria</w:t>
      </w:r>
      <w:r w:rsidRPr="006647AD">
        <w:rPr>
          <w:rFonts w:ascii="Cambria" w:eastAsia="Cambria" w:hAnsi="Cambria" w:cs="Cambria"/>
          <w:b/>
          <w:bCs/>
          <w:i/>
          <w:color w:val="0070C0"/>
          <w:position w:val="-1"/>
          <w:sz w:val="24"/>
          <w:szCs w:val="24"/>
          <w:u w:val="single"/>
        </w:rPr>
        <w:t>:</w:t>
      </w:r>
    </w:p>
    <w:p w14:paraId="20847D03" w14:textId="77777777" w:rsidR="00563EBE" w:rsidRPr="006647AD" w:rsidRDefault="00563EBE" w:rsidP="00563EBE">
      <w:pPr>
        <w:spacing w:before="6" w:line="180" w:lineRule="exact"/>
        <w:rPr>
          <w:sz w:val="18"/>
          <w:szCs w:val="18"/>
          <w:u w:val="single"/>
        </w:rPr>
      </w:pPr>
    </w:p>
    <w:tbl>
      <w:tblPr>
        <w:tblW w:w="0" w:type="auto"/>
        <w:tblInd w:w="1439" w:type="dxa"/>
        <w:tblLayout w:type="fixed"/>
        <w:tblCellMar>
          <w:left w:w="0" w:type="dxa"/>
          <w:right w:w="0" w:type="dxa"/>
        </w:tblCellMar>
        <w:tblLook w:val="01E0" w:firstRow="1" w:lastRow="1" w:firstColumn="1" w:lastColumn="1" w:noHBand="0" w:noVBand="0"/>
      </w:tblPr>
      <w:tblGrid>
        <w:gridCol w:w="2494"/>
        <w:gridCol w:w="7395"/>
      </w:tblGrid>
      <w:tr w:rsidR="00563EBE" w14:paraId="5F19C828" w14:textId="77777777" w:rsidTr="00B24D58">
        <w:trPr>
          <w:trHeight w:hRule="exact" w:val="383"/>
        </w:trPr>
        <w:tc>
          <w:tcPr>
            <w:tcW w:w="2494" w:type="dxa"/>
            <w:tcBorders>
              <w:top w:val="single" w:sz="5" w:space="0" w:color="000000"/>
              <w:left w:val="single" w:sz="5" w:space="0" w:color="000000"/>
              <w:bottom w:val="single" w:sz="5" w:space="0" w:color="000000"/>
              <w:right w:val="single" w:sz="5" w:space="0" w:color="000000"/>
            </w:tcBorders>
            <w:shd w:val="clear" w:color="auto" w:fill="2D74B5"/>
          </w:tcPr>
          <w:p w14:paraId="15BCAB5E" w14:textId="77777777" w:rsidR="00563EBE" w:rsidRDefault="00563EBE" w:rsidP="00463CCC">
            <w:pPr>
              <w:spacing w:line="260" w:lineRule="exact"/>
              <w:ind w:left="616"/>
              <w:rPr>
                <w:rFonts w:ascii="Cambria" w:eastAsia="Cambria" w:hAnsi="Cambria" w:cs="Cambria"/>
                <w:sz w:val="24"/>
                <w:szCs w:val="24"/>
              </w:rPr>
            </w:pPr>
            <w:r>
              <w:rPr>
                <w:rFonts w:ascii="Cambria" w:eastAsia="Cambria" w:hAnsi="Cambria" w:cs="Cambria"/>
                <w:b/>
                <w:i/>
                <w:color w:val="FFFFFF"/>
                <w:position w:val="-1"/>
                <w:sz w:val="24"/>
                <w:szCs w:val="24"/>
              </w:rPr>
              <w:t>Comp</w:t>
            </w:r>
            <w:r>
              <w:rPr>
                <w:rFonts w:ascii="Cambria" w:eastAsia="Cambria" w:hAnsi="Cambria" w:cs="Cambria"/>
                <w:b/>
                <w:i/>
                <w:color w:val="FFFFFF"/>
                <w:spacing w:val="1"/>
                <w:position w:val="-1"/>
                <w:sz w:val="24"/>
                <w:szCs w:val="24"/>
              </w:rPr>
              <w:t>l</w:t>
            </w:r>
            <w:r>
              <w:rPr>
                <w:rFonts w:ascii="Cambria" w:eastAsia="Cambria" w:hAnsi="Cambria" w:cs="Cambria"/>
                <w:b/>
                <w:i/>
                <w:color w:val="FFFFFF"/>
                <w:position w:val="-1"/>
                <w:sz w:val="24"/>
                <w:szCs w:val="24"/>
              </w:rPr>
              <w:t>aint</w:t>
            </w:r>
          </w:p>
        </w:tc>
        <w:tc>
          <w:tcPr>
            <w:tcW w:w="7395" w:type="dxa"/>
            <w:tcBorders>
              <w:top w:val="single" w:sz="5" w:space="0" w:color="000000"/>
              <w:left w:val="single" w:sz="5" w:space="0" w:color="000000"/>
              <w:bottom w:val="single" w:sz="5" w:space="0" w:color="000000"/>
              <w:right w:val="single" w:sz="5" w:space="0" w:color="000000"/>
            </w:tcBorders>
            <w:shd w:val="clear" w:color="auto" w:fill="2D74B5"/>
          </w:tcPr>
          <w:p w14:paraId="0206EF5F" w14:textId="77777777" w:rsidR="00563EBE" w:rsidRDefault="00563EBE" w:rsidP="00463CCC">
            <w:pPr>
              <w:spacing w:line="260" w:lineRule="exact"/>
              <w:ind w:left="606"/>
              <w:jc w:val="center"/>
              <w:rPr>
                <w:rFonts w:ascii="Cambria" w:eastAsia="Cambria" w:hAnsi="Cambria" w:cs="Cambria"/>
                <w:sz w:val="24"/>
                <w:szCs w:val="24"/>
              </w:rPr>
            </w:pPr>
            <w:r>
              <w:rPr>
                <w:rFonts w:ascii="Cambria" w:eastAsia="Cambria" w:hAnsi="Cambria" w:cs="Cambria"/>
                <w:b/>
                <w:i/>
                <w:color w:val="FFFFFF"/>
                <w:spacing w:val="-1"/>
                <w:position w:val="-1"/>
                <w:sz w:val="24"/>
                <w:szCs w:val="24"/>
              </w:rPr>
              <w:t>Update Time</w:t>
            </w:r>
          </w:p>
        </w:tc>
      </w:tr>
      <w:tr w:rsidR="00563EBE" w14:paraId="3FBE3304" w14:textId="77777777" w:rsidTr="00B24D58">
        <w:trPr>
          <w:trHeight w:hRule="exact" w:val="1155"/>
        </w:trPr>
        <w:tc>
          <w:tcPr>
            <w:tcW w:w="2494" w:type="dxa"/>
            <w:tcBorders>
              <w:top w:val="single" w:sz="5" w:space="0" w:color="000000"/>
              <w:left w:val="single" w:sz="5" w:space="0" w:color="000000"/>
              <w:bottom w:val="single" w:sz="5" w:space="0" w:color="000000"/>
              <w:right w:val="single" w:sz="5" w:space="0" w:color="000000"/>
            </w:tcBorders>
          </w:tcPr>
          <w:p w14:paraId="7B208CA8" w14:textId="77777777" w:rsidR="00563EBE" w:rsidRDefault="00563EBE" w:rsidP="00463CCC">
            <w:pPr>
              <w:spacing w:before="3" w:line="280" w:lineRule="exact"/>
              <w:ind w:left="102"/>
              <w:rPr>
                <w:rFonts w:ascii="Cambria" w:eastAsia="Cambria" w:hAnsi="Cambria" w:cs="Cambria"/>
                <w:sz w:val="24"/>
                <w:szCs w:val="24"/>
              </w:rPr>
            </w:pPr>
            <w:r>
              <w:rPr>
                <w:rFonts w:ascii="Cambria" w:eastAsia="Cambria" w:hAnsi="Cambria" w:cs="Cambria"/>
                <w:sz w:val="24"/>
                <w:szCs w:val="24"/>
              </w:rPr>
              <w:t>Any complaint</w:t>
            </w:r>
          </w:p>
        </w:tc>
        <w:tc>
          <w:tcPr>
            <w:tcW w:w="7395" w:type="dxa"/>
            <w:tcBorders>
              <w:top w:val="single" w:sz="5" w:space="0" w:color="000000"/>
              <w:left w:val="single" w:sz="5" w:space="0" w:color="000000"/>
              <w:bottom w:val="single" w:sz="5" w:space="0" w:color="000000"/>
              <w:right w:val="single" w:sz="5" w:space="0" w:color="000000"/>
            </w:tcBorders>
          </w:tcPr>
          <w:p w14:paraId="2AC10FFB" w14:textId="77777777" w:rsidR="00563EBE" w:rsidRPr="00B61DEF" w:rsidRDefault="00563EBE" w:rsidP="00B61DEF">
            <w:pPr>
              <w:spacing w:before="3" w:line="280" w:lineRule="exact"/>
              <w:ind w:right="966"/>
              <w:jc w:val="both"/>
              <w:rPr>
                <w:rFonts w:asciiTheme="majorHAnsi" w:eastAsia="Cambria" w:hAnsiTheme="majorHAnsi" w:cs="Cambria"/>
                <w:sz w:val="24"/>
                <w:szCs w:val="24"/>
              </w:rPr>
            </w:pPr>
            <w:r w:rsidRPr="00B61DEF">
              <w:rPr>
                <w:rFonts w:asciiTheme="majorHAnsi" w:eastAsia="Cambria" w:hAnsiTheme="majorHAnsi" w:cs="Cambria"/>
                <w:sz w:val="24"/>
                <w:szCs w:val="24"/>
              </w:rPr>
              <w:t>The complaint owner should p</w:t>
            </w:r>
            <w:r w:rsidR="00B24D58" w:rsidRPr="00B61DEF">
              <w:rPr>
                <w:rFonts w:asciiTheme="majorHAnsi" w:eastAsia="Cambria" w:hAnsiTheme="majorHAnsi" w:cs="Cambria"/>
                <w:sz w:val="24"/>
                <w:szCs w:val="24"/>
              </w:rPr>
              <w:t>ass the estimated time frame of s</w:t>
            </w:r>
            <w:r w:rsidRPr="00B61DEF">
              <w:rPr>
                <w:rFonts w:asciiTheme="majorHAnsi" w:eastAsia="Cambria" w:hAnsiTheme="majorHAnsi" w:cs="Cambria"/>
                <w:sz w:val="24"/>
                <w:szCs w:val="24"/>
              </w:rPr>
              <w:t>olution</w:t>
            </w:r>
            <w:r w:rsidR="00C70ACC" w:rsidRPr="00B61DEF">
              <w:rPr>
                <w:rFonts w:asciiTheme="majorHAnsi" w:eastAsia="Cambria" w:hAnsiTheme="majorHAnsi" w:cs="Cambria"/>
                <w:sz w:val="24"/>
                <w:szCs w:val="24"/>
              </w:rPr>
              <w:t xml:space="preserve"> to the customer</w:t>
            </w:r>
            <w:r w:rsidRPr="00B61DEF">
              <w:rPr>
                <w:rFonts w:asciiTheme="majorHAnsi" w:eastAsia="Cambria" w:hAnsiTheme="majorHAnsi" w:cs="Cambria"/>
                <w:sz w:val="24"/>
                <w:szCs w:val="24"/>
              </w:rPr>
              <w:t>. If the deadline bec</w:t>
            </w:r>
            <w:r w:rsidR="00B24D58" w:rsidRPr="00B61DEF">
              <w:rPr>
                <w:rFonts w:asciiTheme="majorHAnsi" w:eastAsia="Cambria" w:hAnsiTheme="majorHAnsi" w:cs="Cambria"/>
                <w:sz w:val="24"/>
                <w:szCs w:val="24"/>
              </w:rPr>
              <w:t xml:space="preserve">ame due, then staff must update </w:t>
            </w:r>
            <w:r w:rsidRPr="00B61DEF">
              <w:rPr>
                <w:rFonts w:asciiTheme="majorHAnsi" w:eastAsia="Cambria" w:hAnsiTheme="majorHAnsi" w:cs="Cambria"/>
                <w:sz w:val="24"/>
                <w:szCs w:val="24"/>
              </w:rPr>
              <w:t xml:space="preserve">the customer with </w:t>
            </w:r>
            <w:r w:rsidR="00C70ACC" w:rsidRPr="00B61DEF">
              <w:rPr>
                <w:rFonts w:asciiTheme="majorHAnsi" w:eastAsia="Cambria" w:hAnsiTheme="majorHAnsi" w:cs="Cambria"/>
                <w:sz w:val="24"/>
                <w:szCs w:val="24"/>
              </w:rPr>
              <w:t xml:space="preserve">the complaint status or </w:t>
            </w:r>
            <w:r w:rsidRPr="00B61DEF">
              <w:rPr>
                <w:rFonts w:asciiTheme="majorHAnsi" w:eastAsia="Cambria" w:hAnsiTheme="majorHAnsi" w:cs="Cambria"/>
                <w:sz w:val="24"/>
                <w:szCs w:val="24"/>
              </w:rPr>
              <w:t>ne</w:t>
            </w:r>
            <w:r w:rsidR="00C70ACC" w:rsidRPr="00B61DEF">
              <w:rPr>
                <w:rFonts w:asciiTheme="majorHAnsi" w:eastAsia="Cambria" w:hAnsiTheme="majorHAnsi" w:cs="Cambria"/>
                <w:sz w:val="24"/>
                <w:szCs w:val="24"/>
              </w:rPr>
              <w:t>w estimated time of resolution if the case requires more time.</w:t>
            </w:r>
          </w:p>
          <w:p w14:paraId="4B8EC8E7" w14:textId="77777777" w:rsidR="00563EBE" w:rsidRDefault="00563EBE" w:rsidP="00563EBE">
            <w:pPr>
              <w:spacing w:before="3" w:line="280" w:lineRule="exact"/>
              <w:ind w:left="799" w:right="804"/>
              <w:rPr>
                <w:rFonts w:ascii="Cambria" w:eastAsia="Cambria" w:hAnsi="Cambria" w:cs="Cambria"/>
                <w:sz w:val="24"/>
                <w:szCs w:val="24"/>
              </w:rPr>
            </w:pPr>
          </w:p>
        </w:tc>
      </w:tr>
    </w:tbl>
    <w:p w14:paraId="7EB7E5E8" w14:textId="77777777" w:rsidR="00563EBE" w:rsidRDefault="00563EBE">
      <w:pPr>
        <w:spacing w:line="200" w:lineRule="exact"/>
      </w:pPr>
    </w:p>
    <w:p w14:paraId="6FFC0418" w14:textId="77777777" w:rsidR="004D02C0" w:rsidRDefault="004D02C0">
      <w:pPr>
        <w:spacing w:before="19" w:line="260" w:lineRule="exact"/>
        <w:rPr>
          <w:sz w:val="26"/>
          <w:szCs w:val="26"/>
        </w:rPr>
      </w:pPr>
    </w:p>
    <w:p w14:paraId="3235EEA7" w14:textId="4BDC2E9F" w:rsidR="004D02C0" w:rsidRPr="00BC24BC" w:rsidRDefault="00477295">
      <w:pPr>
        <w:spacing w:line="380" w:lineRule="exact"/>
        <w:ind w:left="1440"/>
        <w:rPr>
          <w:rFonts w:asciiTheme="majorHAnsi" w:eastAsia="Calibri Light" w:hAnsiTheme="majorHAnsi" w:cs="Calibri Light"/>
          <w:sz w:val="32"/>
          <w:szCs w:val="32"/>
        </w:rPr>
      </w:pPr>
      <w:r w:rsidRPr="00BC24BC">
        <w:rPr>
          <w:rFonts w:asciiTheme="majorHAnsi" w:eastAsia="Calibri Light" w:hAnsiTheme="majorHAnsi" w:cs="Calibri Light"/>
          <w:color w:val="2D74B5"/>
          <w:spacing w:val="-1"/>
          <w:position w:val="1"/>
          <w:sz w:val="32"/>
          <w:szCs w:val="32"/>
        </w:rPr>
        <w:t>10</w:t>
      </w:r>
      <w:r w:rsidR="00BC24BC">
        <w:rPr>
          <w:rFonts w:asciiTheme="majorHAnsi" w:eastAsia="Calibri Light" w:hAnsiTheme="majorHAnsi" w:cs="Calibri Light"/>
          <w:color w:val="2D74B5"/>
          <w:position w:val="1"/>
          <w:sz w:val="32"/>
          <w:szCs w:val="32"/>
        </w:rPr>
        <w:t xml:space="preserve">. </w:t>
      </w:r>
      <w:r w:rsidRPr="00BC24BC">
        <w:rPr>
          <w:rFonts w:asciiTheme="majorHAnsi" w:eastAsia="Calibri Light" w:hAnsiTheme="majorHAnsi" w:cs="Calibri Light"/>
          <w:color w:val="2D74B5"/>
          <w:position w:val="1"/>
          <w:sz w:val="32"/>
          <w:szCs w:val="32"/>
        </w:rPr>
        <w:t>Key</w:t>
      </w:r>
      <w:r w:rsidRPr="00BC24BC">
        <w:rPr>
          <w:rFonts w:asciiTheme="majorHAnsi" w:eastAsia="Calibri Light" w:hAnsiTheme="majorHAnsi" w:cs="Calibri Light"/>
          <w:color w:val="2D74B5"/>
          <w:spacing w:val="-4"/>
          <w:position w:val="1"/>
          <w:sz w:val="32"/>
          <w:szCs w:val="32"/>
        </w:rPr>
        <w:t xml:space="preserve"> </w:t>
      </w:r>
      <w:r w:rsidRPr="00BC24BC">
        <w:rPr>
          <w:rFonts w:asciiTheme="majorHAnsi" w:eastAsia="Calibri Light" w:hAnsiTheme="majorHAnsi" w:cs="Calibri Light"/>
          <w:color w:val="2D74B5"/>
          <w:position w:val="1"/>
          <w:sz w:val="32"/>
          <w:szCs w:val="32"/>
        </w:rPr>
        <w:t>P</w:t>
      </w:r>
      <w:r w:rsidRPr="00BC24BC">
        <w:rPr>
          <w:rFonts w:asciiTheme="majorHAnsi" w:eastAsia="Calibri Light" w:hAnsiTheme="majorHAnsi" w:cs="Calibri Light"/>
          <w:color w:val="2D74B5"/>
          <w:spacing w:val="1"/>
          <w:position w:val="1"/>
          <w:sz w:val="32"/>
          <w:szCs w:val="32"/>
        </w:rPr>
        <w:t>e</w:t>
      </w:r>
      <w:r w:rsidRPr="00BC24BC">
        <w:rPr>
          <w:rFonts w:asciiTheme="majorHAnsi" w:eastAsia="Calibri Light" w:hAnsiTheme="majorHAnsi" w:cs="Calibri Light"/>
          <w:color w:val="2D74B5"/>
          <w:position w:val="1"/>
          <w:sz w:val="32"/>
          <w:szCs w:val="32"/>
        </w:rPr>
        <w:t>rform</w:t>
      </w:r>
      <w:r w:rsidRPr="00BC24BC">
        <w:rPr>
          <w:rFonts w:asciiTheme="majorHAnsi" w:eastAsia="Calibri Light" w:hAnsiTheme="majorHAnsi" w:cs="Calibri Light"/>
          <w:color w:val="2D74B5"/>
          <w:spacing w:val="3"/>
          <w:position w:val="1"/>
          <w:sz w:val="32"/>
          <w:szCs w:val="32"/>
        </w:rPr>
        <w:t>a</w:t>
      </w:r>
      <w:r w:rsidRPr="00BC24BC">
        <w:rPr>
          <w:rFonts w:asciiTheme="majorHAnsi" w:eastAsia="Calibri Light" w:hAnsiTheme="majorHAnsi" w:cs="Calibri Light"/>
          <w:color w:val="2D74B5"/>
          <w:position w:val="1"/>
          <w:sz w:val="32"/>
          <w:szCs w:val="32"/>
        </w:rPr>
        <w:t>nce</w:t>
      </w:r>
      <w:r w:rsidRPr="00BC24BC">
        <w:rPr>
          <w:rFonts w:asciiTheme="majorHAnsi" w:eastAsia="Calibri Light" w:hAnsiTheme="majorHAnsi" w:cs="Calibri Light"/>
          <w:color w:val="2D74B5"/>
          <w:spacing w:val="-16"/>
          <w:position w:val="1"/>
          <w:sz w:val="32"/>
          <w:szCs w:val="32"/>
        </w:rPr>
        <w:t xml:space="preserve"> </w:t>
      </w:r>
      <w:r w:rsidRPr="00BC24BC">
        <w:rPr>
          <w:rFonts w:asciiTheme="majorHAnsi" w:eastAsia="Calibri Light" w:hAnsiTheme="majorHAnsi" w:cs="Calibri Light"/>
          <w:color w:val="2D74B5"/>
          <w:spacing w:val="-1"/>
          <w:position w:val="1"/>
          <w:sz w:val="32"/>
          <w:szCs w:val="32"/>
        </w:rPr>
        <w:t>I</w:t>
      </w:r>
      <w:r w:rsidRPr="00BC24BC">
        <w:rPr>
          <w:rFonts w:asciiTheme="majorHAnsi" w:eastAsia="Calibri Light" w:hAnsiTheme="majorHAnsi" w:cs="Calibri Light"/>
          <w:color w:val="2D74B5"/>
          <w:position w:val="1"/>
          <w:sz w:val="32"/>
          <w:szCs w:val="32"/>
        </w:rPr>
        <w:t>n</w:t>
      </w:r>
      <w:r w:rsidRPr="00BC24BC">
        <w:rPr>
          <w:rFonts w:asciiTheme="majorHAnsi" w:eastAsia="Calibri Light" w:hAnsiTheme="majorHAnsi" w:cs="Calibri Light"/>
          <w:color w:val="2D74B5"/>
          <w:spacing w:val="2"/>
          <w:position w:val="1"/>
          <w:sz w:val="32"/>
          <w:szCs w:val="32"/>
        </w:rPr>
        <w:t>d</w:t>
      </w:r>
      <w:r w:rsidRPr="00BC24BC">
        <w:rPr>
          <w:rFonts w:asciiTheme="majorHAnsi" w:eastAsia="Calibri Light" w:hAnsiTheme="majorHAnsi" w:cs="Calibri Light"/>
          <w:color w:val="2D74B5"/>
          <w:position w:val="1"/>
          <w:sz w:val="32"/>
          <w:szCs w:val="32"/>
        </w:rPr>
        <w:t>ic</w:t>
      </w:r>
      <w:r w:rsidRPr="00BC24BC">
        <w:rPr>
          <w:rFonts w:asciiTheme="majorHAnsi" w:eastAsia="Calibri Light" w:hAnsiTheme="majorHAnsi" w:cs="Calibri Light"/>
          <w:color w:val="2D74B5"/>
          <w:spacing w:val="1"/>
          <w:position w:val="1"/>
          <w:sz w:val="32"/>
          <w:szCs w:val="32"/>
        </w:rPr>
        <w:t>a</w:t>
      </w:r>
      <w:r w:rsidRPr="00BC24BC">
        <w:rPr>
          <w:rFonts w:asciiTheme="majorHAnsi" w:eastAsia="Calibri Light" w:hAnsiTheme="majorHAnsi" w:cs="Calibri Light"/>
          <w:color w:val="2D74B5"/>
          <w:position w:val="1"/>
          <w:sz w:val="32"/>
          <w:szCs w:val="32"/>
        </w:rPr>
        <w:t>tors</w:t>
      </w:r>
    </w:p>
    <w:p w14:paraId="5A113FBA" w14:textId="77777777" w:rsidR="004D02C0" w:rsidRDefault="004D02C0">
      <w:pPr>
        <w:spacing w:line="200" w:lineRule="exact"/>
      </w:pPr>
    </w:p>
    <w:p w14:paraId="62C6B236" w14:textId="77777777" w:rsidR="004D02C0" w:rsidRDefault="004D02C0">
      <w:pPr>
        <w:spacing w:before="17" w:line="280" w:lineRule="exact"/>
        <w:rPr>
          <w:sz w:val="28"/>
          <w:szCs w:val="28"/>
        </w:rPr>
      </w:pPr>
    </w:p>
    <w:p w14:paraId="7BAFB42E" w14:textId="77777777" w:rsidR="004D02C0" w:rsidRPr="0050194A" w:rsidRDefault="00793BC2" w:rsidP="0050194A">
      <w:pPr>
        <w:spacing w:line="258" w:lineRule="auto"/>
        <w:ind w:left="1440" w:right="1397"/>
        <w:jc w:val="both"/>
        <w:rPr>
          <w:rFonts w:asciiTheme="majorHAnsi" w:eastAsia="Cambria" w:hAnsiTheme="majorHAnsi" w:cs="Cambria"/>
          <w:spacing w:val="-1"/>
          <w:sz w:val="24"/>
          <w:szCs w:val="24"/>
        </w:rPr>
      </w:pPr>
      <w:r w:rsidRPr="0050194A">
        <w:rPr>
          <w:rFonts w:asciiTheme="majorHAnsi" w:eastAsia="Cambria" w:hAnsiTheme="majorHAnsi" w:cs="Cambria"/>
          <w:spacing w:val="-1"/>
          <w:sz w:val="24"/>
          <w:szCs w:val="24"/>
        </w:rPr>
        <w:t>Certain indicators shall provide insight on the performance and effectiveness of the</w:t>
      </w:r>
      <w:r w:rsidR="00477295" w:rsidRPr="0050194A">
        <w:rPr>
          <w:rFonts w:asciiTheme="majorHAnsi" w:eastAsia="Cambria" w:hAnsiTheme="majorHAnsi" w:cs="Cambria"/>
          <w:spacing w:val="-1"/>
          <w:sz w:val="24"/>
          <w:szCs w:val="24"/>
        </w:rPr>
        <w:t xml:space="preserve"> complaint management system.</w:t>
      </w:r>
    </w:p>
    <w:p w14:paraId="1EA03E80" w14:textId="77777777" w:rsidR="004D02C0" w:rsidRDefault="004D02C0">
      <w:pPr>
        <w:spacing w:line="200" w:lineRule="exact"/>
      </w:pPr>
    </w:p>
    <w:p w14:paraId="048A7CA9" w14:textId="77777777" w:rsidR="004D02C0" w:rsidRDefault="004D02C0">
      <w:pPr>
        <w:spacing w:before="17" w:line="200" w:lineRule="exact"/>
      </w:pPr>
    </w:p>
    <w:tbl>
      <w:tblPr>
        <w:tblW w:w="0" w:type="auto"/>
        <w:tblInd w:w="1439" w:type="dxa"/>
        <w:tblLayout w:type="fixed"/>
        <w:tblCellMar>
          <w:left w:w="0" w:type="dxa"/>
          <w:right w:w="0" w:type="dxa"/>
        </w:tblCellMar>
        <w:tblLook w:val="01E0" w:firstRow="1" w:lastRow="1" w:firstColumn="1" w:lastColumn="1" w:noHBand="0" w:noVBand="0"/>
      </w:tblPr>
      <w:tblGrid>
        <w:gridCol w:w="778"/>
        <w:gridCol w:w="9039"/>
      </w:tblGrid>
      <w:tr w:rsidR="00793BC2" w14:paraId="07710B73" w14:textId="77777777" w:rsidTr="00B61DEF">
        <w:trPr>
          <w:trHeight w:hRule="exact" w:val="281"/>
        </w:trPr>
        <w:tc>
          <w:tcPr>
            <w:tcW w:w="778" w:type="dxa"/>
            <w:tcBorders>
              <w:top w:val="single" w:sz="5" w:space="0" w:color="000000"/>
              <w:left w:val="single" w:sz="5" w:space="0" w:color="000000"/>
              <w:bottom w:val="single" w:sz="5" w:space="0" w:color="000000"/>
              <w:right w:val="single" w:sz="5" w:space="0" w:color="000000"/>
            </w:tcBorders>
            <w:shd w:val="clear" w:color="auto" w:fill="2D74B5"/>
          </w:tcPr>
          <w:p w14:paraId="4FDD0FCC" w14:textId="77777777" w:rsidR="00793BC2" w:rsidRDefault="00793BC2">
            <w:pPr>
              <w:spacing w:line="260" w:lineRule="exact"/>
              <w:ind w:left="205"/>
              <w:rPr>
                <w:rFonts w:ascii="Cambria" w:eastAsia="Cambria" w:hAnsi="Cambria" w:cs="Cambria"/>
                <w:sz w:val="24"/>
                <w:szCs w:val="24"/>
              </w:rPr>
            </w:pPr>
            <w:r>
              <w:rPr>
                <w:rFonts w:ascii="Cambria" w:eastAsia="Cambria" w:hAnsi="Cambria" w:cs="Cambria"/>
                <w:b/>
                <w:color w:val="FFFFFF"/>
                <w:position w:val="-1"/>
                <w:sz w:val="24"/>
                <w:szCs w:val="24"/>
              </w:rPr>
              <w:t>No.</w:t>
            </w:r>
          </w:p>
        </w:tc>
        <w:tc>
          <w:tcPr>
            <w:tcW w:w="9039" w:type="dxa"/>
            <w:tcBorders>
              <w:top w:val="single" w:sz="5" w:space="0" w:color="000000"/>
              <w:left w:val="single" w:sz="5" w:space="0" w:color="000000"/>
              <w:bottom w:val="single" w:sz="5" w:space="0" w:color="000000"/>
              <w:right w:val="single" w:sz="5" w:space="0" w:color="000000"/>
            </w:tcBorders>
            <w:shd w:val="clear" w:color="auto" w:fill="2D74B5"/>
          </w:tcPr>
          <w:p w14:paraId="6EB3EBFC" w14:textId="77777777" w:rsidR="00793BC2" w:rsidRDefault="00793BC2" w:rsidP="00793BC2">
            <w:pPr>
              <w:spacing w:line="260" w:lineRule="exact"/>
              <w:ind w:left="1091" w:right="-3329"/>
              <w:rPr>
                <w:rFonts w:ascii="Cambria" w:eastAsia="Cambria" w:hAnsi="Cambria" w:cs="Cambria"/>
                <w:sz w:val="24"/>
                <w:szCs w:val="24"/>
              </w:rPr>
            </w:pPr>
            <w:r>
              <w:rPr>
                <w:rFonts w:ascii="Cambria" w:eastAsia="Cambria" w:hAnsi="Cambria" w:cs="Cambria"/>
                <w:b/>
                <w:color w:val="FFFFFF"/>
                <w:spacing w:val="-1"/>
                <w:position w:val="-1"/>
                <w:sz w:val="24"/>
                <w:szCs w:val="24"/>
              </w:rPr>
              <w:t>P</w:t>
            </w:r>
            <w:r>
              <w:rPr>
                <w:rFonts w:ascii="Cambria" w:eastAsia="Cambria" w:hAnsi="Cambria" w:cs="Cambria"/>
                <w:b/>
                <w:color w:val="FFFFFF"/>
                <w:position w:val="-1"/>
                <w:sz w:val="24"/>
                <w:szCs w:val="24"/>
              </w:rPr>
              <w:t>erform</w:t>
            </w:r>
            <w:r>
              <w:rPr>
                <w:rFonts w:ascii="Cambria" w:eastAsia="Cambria" w:hAnsi="Cambria" w:cs="Cambria"/>
                <w:b/>
                <w:color w:val="FFFFFF"/>
                <w:spacing w:val="1"/>
                <w:position w:val="-1"/>
                <w:sz w:val="24"/>
                <w:szCs w:val="24"/>
              </w:rPr>
              <w:t>a</w:t>
            </w:r>
            <w:r>
              <w:rPr>
                <w:rFonts w:ascii="Cambria" w:eastAsia="Cambria" w:hAnsi="Cambria" w:cs="Cambria"/>
                <w:b/>
                <w:color w:val="FFFFFF"/>
                <w:spacing w:val="-1"/>
                <w:position w:val="-1"/>
                <w:sz w:val="24"/>
                <w:szCs w:val="24"/>
              </w:rPr>
              <w:t>n</w:t>
            </w:r>
            <w:r>
              <w:rPr>
                <w:rFonts w:ascii="Cambria" w:eastAsia="Cambria" w:hAnsi="Cambria" w:cs="Cambria"/>
                <w:b/>
                <w:color w:val="FFFFFF"/>
                <w:position w:val="-1"/>
                <w:sz w:val="24"/>
                <w:szCs w:val="24"/>
              </w:rPr>
              <w:t>ce I</w:t>
            </w:r>
            <w:r>
              <w:rPr>
                <w:rFonts w:ascii="Cambria" w:eastAsia="Cambria" w:hAnsi="Cambria" w:cs="Cambria"/>
                <w:b/>
                <w:color w:val="FFFFFF"/>
                <w:spacing w:val="-1"/>
                <w:position w:val="-1"/>
                <w:sz w:val="24"/>
                <w:szCs w:val="24"/>
              </w:rPr>
              <w:t>n</w:t>
            </w:r>
            <w:r>
              <w:rPr>
                <w:rFonts w:ascii="Cambria" w:eastAsia="Cambria" w:hAnsi="Cambria" w:cs="Cambria"/>
                <w:b/>
                <w:color w:val="FFFFFF"/>
                <w:position w:val="-1"/>
                <w:sz w:val="24"/>
                <w:szCs w:val="24"/>
              </w:rPr>
              <w:t>d</w:t>
            </w:r>
            <w:r>
              <w:rPr>
                <w:rFonts w:ascii="Cambria" w:eastAsia="Cambria" w:hAnsi="Cambria" w:cs="Cambria"/>
                <w:b/>
                <w:color w:val="FFFFFF"/>
                <w:spacing w:val="-1"/>
                <w:position w:val="-1"/>
                <w:sz w:val="24"/>
                <w:szCs w:val="24"/>
              </w:rPr>
              <w:t>i</w:t>
            </w:r>
            <w:r>
              <w:rPr>
                <w:rFonts w:ascii="Cambria" w:eastAsia="Cambria" w:hAnsi="Cambria" w:cs="Cambria"/>
                <w:b/>
                <w:color w:val="FFFFFF"/>
                <w:position w:val="-1"/>
                <w:sz w:val="24"/>
                <w:szCs w:val="24"/>
              </w:rPr>
              <w:t>c</w:t>
            </w:r>
            <w:r>
              <w:rPr>
                <w:rFonts w:ascii="Cambria" w:eastAsia="Cambria" w:hAnsi="Cambria" w:cs="Cambria"/>
                <w:b/>
                <w:color w:val="FFFFFF"/>
                <w:spacing w:val="1"/>
                <w:position w:val="-1"/>
                <w:sz w:val="24"/>
                <w:szCs w:val="24"/>
              </w:rPr>
              <w:t>at</w:t>
            </w:r>
            <w:r>
              <w:rPr>
                <w:rFonts w:ascii="Cambria" w:eastAsia="Cambria" w:hAnsi="Cambria" w:cs="Cambria"/>
                <w:b/>
                <w:color w:val="FFFFFF"/>
                <w:position w:val="-1"/>
                <w:sz w:val="24"/>
                <w:szCs w:val="24"/>
              </w:rPr>
              <w:t>or</w:t>
            </w:r>
          </w:p>
        </w:tc>
      </w:tr>
      <w:tr w:rsidR="00793BC2" w14:paraId="01137A4B" w14:textId="77777777" w:rsidTr="00B61DEF">
        <w:trPr>
          <w:trHeight w:hRule="exact" w:val="298"/>
        </w:trPr>
        <w:tc>
          <w:tcPr>
            <w:tcW w:w="778" w:type="dxa"/>
            <w:tcBorders>
              <w:top w:val="single" w:sz="5" w:space="0" w:color="000000"/>
              <w:left w:val="single" w:sz="5" w:space="0" w:color="000000"/>
              <w:bottom w:val="single" w:sz="5" w:space="0" w:color="000000"/>
              <w:right w:val="single" w:sz="5" w:space="0" w:color="000000"/>
            </w:tcBorders>
          </w:tcPr>
          <w:p w14:paraId="16D0F9A5" w14:textId="77777777" w:rsidR="00793BC2" w:rsidRDefault="00793BC2">
            <w:pPr>
              <w:spacing w:before="6" w:line="280" w:lineRule="exact"/>
              <w:ind w:left="102"/>
              <w:rPr>
                <w:rFonts w:ascii="Cambria" w:eastAsia="Cambria" w:hAnsi="Cambria" w:cs="Cambria"/>
                <w:sz w:val="24"/>
                <w:szCs w:val="24"/>
              </w:rPr>
            </w:pPr>
            <w:r>
              <w:rPr>
                <w:rFonts w:ascii="Cambria" w:eastAsia="Cambria" w:hAnsi="Cambria" w:cs="Cambria"/>
                <w:sz w:val="24"/>
                <w:szCs w:val="24"/>
              </w:rPr>
              <w:t>1</w:t>
            </w:r>
          </w:p>
        </w:tc>
        <w:tc>
          <w:tcPr>
            <w:tcW w:w="9039" w:type="dxa"/>
            <w:tcBorders>
              <w:top w:val="single" w:sz="5" w:space="0" w:color="000000"/>
              <w:left w:val="single" w:sz="5" w:space="0" w:color="000000"/>
              <w:bottom w:val="single" w:sz="5" w:space="0" w:color="000000"/>
              <w:right w:val="single" w:sz="5" w:space="0" w:color="000000"/>
            </w:tcBorders>
          </w:tcPr>
          <w:p w14:paraId="6A05F1A0" w14:textId="77777777" w:rsidR="00793BC2" w:rsidRDefault="00700D15" w:rsidP="00B61DEF">
            <w:pPr>
              <w:spacing w:line="258" w:lineRule="auto"/>
              <w:ind w:left="1440" w:right="1397"/>
              <w:jc w:val="both"/>
              <w:rPr>
                <w:rFonts w:ascii="Cambria" w:eastAsia="Cambria" w:hAnsi="Cambria" w:cs="Cambria"/>
                <w:sz w:val="24"/>
                <w:szCs w:val="24"/>
              </w:rPr>
            </w:pPr>
            <w:r w:rsidRPr="00B61DEF">
              <w:rPr>
                <w:rFonts w:asciiTheme="majorHAnsi" w:eastAsia="Cambria" w:hAnsiTheme="majorHAnsi" w:cs="Cambria"/>
                <w:spacing w:val="-1"/>
                <w:sz w:val="24"/>
                <w:szCs w:val="24"/>
              </w:rPr>
              <w:t>85</w:t>
            </w:r>
            <w:r w:rsidR="00793BC2" w:rsidRPr="00B61DEF">
              <w:rPr>
                <w:rFonts w:asciiTheme="majorHAnsi" w:eastAsia="Cambria" w:hAnsiTheme="majorHAnsi" w:cs="Cambria"/>
                <w:spacing w:val="-1"/>
                <w:sz w:val="24"/>
                <w:szCs w:val="24"/>
              </w:rPr>
              <w:t xml:space="preserve"> % of complaints to be resolved within </w:t>
            </w:r>
            <w:r w:rsidRPr="00B61DEF">
              <w:rPr>
                <w:rFonts w:asciiTheme="majorHAnsi" w:eastAsia="Cambria" w:hAnsiTheme="majorHAnsi" w:cs="Cambria"/>
                <w:spacing w:val="-1"/>
                <w:sz w:val="24"/>
                <w:szCs w:val="24"/>
              </w:rPr>
              <w:t>7</w:t>
            </w:r>
            <w:r w:rsidR="00793BC2" w:rsidRPr="00B61DEF">
              <w:rPr>
                <w:rFonts w:asciiTheme="majorHAnsi" w:eastAsia="Cambria" w:hAnsiTheme="majorHAnsi" w:cs="Cambria"/>
                <w:spacing w:val="-1"/>
                <w:sz w:val="24"/>
                <w:szCs w:val="24"/>
              </w:rPr>
              <w:t xml:space="preserve"> Business days</w:t>
            </w:r>
            <w:r w:rsidR="00793BC2">
              <w:rPr>
                <w:rFonts w:ascii="Cambria" w:eastAsia="Cambria" w:hAnsi="Cambria" w:cs="Cambria"/>
                <w:spacing w:val="1"/>
                <w:sz w:val="24"/>
                <w:szCs w:val="24"/>
              </w:rPr>
              <w:t xml:space="preserve"> </w:t>
            </w:r>
          </w:p>
        </w:tc>
      </w:tr>
    </w:tbl>
    <w:p w14:paraId="40E2D8DA" w14:textId="0DB18DEF" w:rsidR="004D02C0" w:rsidRDefault="00B61DEF" w:rsidP="00B61DEF">
      <w:pPr>
        <w:rPr>
          <w:rFonts w:ascii="Cambria" w:eastAsia="Cambria" w:hAnsi="Cambria" w:cs="Cambria"/>
          <w:sz w:val="24"/>
          <w:szCs w:val="24"/>
        </w:rPr>
      </w:pPr>
      <w:r w:rsidRPr="00EA7B6D">
        <w:rPr>
          <w:rFonts w:asciiTheme="majorHAnsi" w:hAnsiTheme="majorHAnsi"/>
          <w:noProof/>
        </w:rPr>
        <mc:AlternateContent>
          <mc:Choice Requires="wps">
            <w:drawing>
              <wp:anchor distT="0" distB="0" distL="114300" distR="114300" simplePos="0" relativeHeight="251705344" behindDoc="1" locked="0" layoutInCell="1" allowOverlap="1" wp14:anchorId="28C89059" wp14:editId="2529CAC5">
                <wp:simplePos x="0" y="0"/>
                <wp:positionH relativeFrom="page">
                  <wp:posOffset>7289165</wp:posOffset>
                </wp:positionH>
                <wp:positionV relativeFrom="page">
                  <wp:posOffset>8821164</wp:posOffset>
                </wp:positionV>
                <wp:extent cx="304165" cy="793511"/>
                <wp:effectExtent l="0" t="0" r="635" b="6985"/>
                <wp:wrapNone/>
                <wp:docPr id="489"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793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46EC3" w14:textId="0EF95153" w:rsidR="00B61DEF" w:rsidRDefault="00B61DEF" w:rsidP="00B61DEF">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 xml:space="preserve"> 21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202" style="position:absolute;margin-left:573.95pt;margin-top:694.6pt;width:23.95pt;height:62.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" filled="f" stroked="f">
                <v:textbox style="layout-flow:vertical;mso-layout-flow-alt:bottom-to-top" inset="0,0,0,0">
                  <w:txbxContent>
                    <w:p w14:paraId="73046EC3" w14:textId="0EF95153" w:rsidR="00B61DEF" w:rsidRDefault="00B61DEF" w:rsidP="00B61DEF">
                      <w:pPr>
                        <w:spacing w:line="460" w:lineRule="exact"/>
                        <w:ind w:left="20" w:right="-66"/>
                        <w:rPr>
                          <w:rFonts w:ascii="Calibri Light" w:eastAsia="Calibri Light" w:hAnsi="Calibri Light" w:cs="Calibri Light"/>
                          <w:sz w:val="44"/>
                          <w:szCs w:val="44"/>
                        </w:rPr>
                      </w:pPr>
                      <w:r>
                        <w:rPr>
                          <w:rFonts w:ascii="Calibri Light" w:eastAsia="Calibri Light" w:hAnsi="Calibri Light" w:cs="Calibri Light"/>
                          <w:position w:val="2"/>
                          <w:sz w:val="22"/>
                          <w:szCs w:val="22"/>
                        </w:rPr>
                        <w:t>Pag</w:t>
                      </w:r>
                      <w:r>
                        <w:rPr>
                          <w:rFonts w:ascii="Calibri Light" w:eastAsia="Calibri Light" w:hAnsi="Calibri Light" w:cs="Calibri Light"/>
                          <w:spacing w:val="-1"/>
                          <w:position w:val="2"/>
                          <w:sz w:val="22"/>
                          <w:szCs w:val="22"/>
                        </w:rPr>
                        <w:t>e</w:t>
                      </w:r>
                      <w:r>
                        <w:rPr>
                          <w:rFonts w:ascii="Calibri Light" w:eastAsia="Calibri Light" w:hAnsi="Calibri Light" w:cs="Calibri Light"/>
                          <w:spacing w:val="1"/>
                          <w:position w:val="2"/>
                          <w:sz w:val="44"/>
                          <w:szCs w:val="44"/>
                        </w:rPr>
                        <w:t xml:space="preserve"> 21</w:t>
                      </w:r>
                    </w:p>
                  </w:txbxContent>
                </v:textbox>
                <w10:wrap anchorx="page" anchory="page"/>
              </v:shape>
            </w:pict>
          </mc:Fallback>
        </mc:AlternateContent>
      </w:r>
    </w:p>
    <w:sectPr w:rsidR="004D02C0" w:rsidSect="001470E7">
      <w:headerReference w:type="default" r:id="rId26"/>
      <w:pgSz w:w="12240" w:h="15840"/>
      <w:pgMar w:top="1900" w:right="0" w:bottom="280" w:left="0" w:header="300" w:footer="4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6EEAE" w14:textId="77777777" w:rsidR="00C91D65" w:rsidRDefault="00C91D65">
      <w:r>
        <w:separator/>
      </w:r>
    </w:p>
  </w:endnote>
  <w:endnote w:type="continuationSeparator" w:id="0">
    <w:p w14:paraId="13DA0621" w14:textId="77777777" w:rsidR="00C91D65" w:rsidRDefault="00C9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05DA3" w14:textId="30F6D7E6" w:rsidR="00B50AA7" w:rsidRDefault="00B50AA7" w:rsidP="0050194A">
    <w:pPr>
      <w:tabs>
        <w:tab w:val="left" w:pos="9407"/>
      </w:tabs>
      <w:spacing w:line="200" w:lineRule="exact"/>
    </w:pPr>
    <w:r>
      <w:rPr>
        <w:noProof/>
      </w:rPr>
      <mc:AlternateContent>
        <mc:Choice Requires="wpg">
          <w:drawing>
            <wp:anchor distT="0" distB="0" distL="114300" distR="114300" simplePos="0" relativeHeight="251654656" behindDoc="1" locked="0" layoutInCell="1" allowOverlap="1" wp14:anchorId="79EEF3E0" wp14:editId="0ADAC5FC">
              <wp:simplePos x="0" y="0"/>
              <wp:positionH relativeFrom="page">
                <wp:posOffset>-154379</wp:posOffset>
              </wp:positionH>
              <wp:positionV relativeFrom="page">
                <wp:posOffset>9654639</wp:posOffset>
              </wp:positionV>
              <wp:extent cx="10198735" cy="399415"/>
              <wp:effectExtent l="0" t="0" r="0" b="635"/>
              <wp:wrapNone/>
              <wp:docPr id="4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8735" cy="399415"/>
                        <a:chOff x="-240" y="15211"/>
                        <a:chExt cx="16061" cy="629"/>
                      </a:xfrm>
                    </wpg:grpSpPr>
                    <pic:pic xmlns:pic="http://schemas.openxmlformats.org/drawingml/2006/picture">
                      <pic:nvPicPr>
                        <pic:cNvPr id="41"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211"/>
                          <a:ext cx="15821" cy="605"/>
                        </a:xfrm>
                        <a:prstGeom prst="rect">
                          <a:avLst/>
                        </a:prstGeom>
                        <a:solidFill>
                          <a:srgbClr val="7030A0"/>
                        </a:solidFill>
                      </pic:spPr>
                    </pic:pic>
                    <pic:pic xmlns:pic="http://schemas.openxmlformats.org/drawingml/2006/picture">
                      <pic:nvPicPr>
                        <pic:cNvPr id="42" name="Picture 4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40" y="15211"/>
                          <a:ext cx="15821" cy="629"/>
                        </a:xfrm>
                        <a:prstGeom prst="rect">
                          <a:avLst/>
                        </a:prstGeom>
                        <a:solidFill>
                          <a:srgbClr val="7030A0"/>
                        </a:solidFill>
                      </pic:spPr>
                    </pic:pic>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12.15pt;margin-top:760.2pt;width:803.05pt;height:31.45pt;z-index:-251661824;mso-position-horizontal-relative:page;mso-position-vertical-relative:page" coordorigin="-240,15211" coordsize="16061,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top:15211;width:15821;height:6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Y+EHDAAAA2wAAAA8AAABkcnMvZG93bnJldi54bWxEj0uLwjAUhfeC/yFcYTaiqQ+kdIwyqAM6&#10;6MIHur00d9oyzU1potZ/PxEEl4fz+DjTeWNKcaPaFZYVDPoRCOLU6oIzBafjdy8G4TyyxtIyKXiQ&#10;g/ms3Zpiou2d93Q7+EyEEXYJKsi9rxIpXZqTQde3FXHwfm1t0AdZZ1LXeA/jppTDKJpIgwUHQo4V&#10;LXJK/w5XEyDLH77EpRmthtfu1rnN6bzDlVIfnebrE4Snxr/Dr/ZaKxgP4Pkl/AA5+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9j4QcMAAADbAAAADwAAAAAAAAAAAAAAAACf&#10;AgAAZHJzL2Rvd25yZXYueG1sUEsFBgAAAAAEAAQA9wAAAI8DAAAAAA==&#10;" filled="t" fillcolor="#7030a0">
                <v:imagedata r:id="rId3" o:title=""/>
              </v:shape>
              <v:shape id="Picture 48" o:spid="_x0000_s1028" type="#_x0000_t75" style="position:absolute;left:-240;top:15211;width:15821;height:6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eQZnEAAAA2wAAAA8AAABkcnMvZG93bnJldi54bWxEj81uwjAQhO+VeAdrkXqpwGlUVShgEBTR&#10;9sCFnwdYxUsSiNfBdn769nWlShxHM/ONZrEaTC06cr6yrOB1moAgzq2uuFBwPu0mMxA+IGusLZOC&#10;H/KwWo6eFphp2/OBumMoRISwz1BBGUKTSenzkgz6qW2Io3exzmCI0hVSO+wj3NQyTZJ3abDiuFBi&#10;Qx8l5bdjaxRUn/fefV2ZX07ttks37Uzzfq/U83hYz0EEGsIj/N/+1greUvj7En+AXP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NeQZnEAAAA2wAAAA8AAAAAAAAAAAAAAAAA&#10;nwIAAGRycy9kb3ducmV2LnhtbFBLBQYAAAAABAAEAPcAAACQAwAAAAA=&#10;" filled="t" fillcolor="#7030a0">
                <v:imagedata r:id="rId4" o:title=""/>
              </v:shape>
              <w10:wrap anchorx="page" anchory="page"/>
            </v:group>
          </w:pict>
        </mc:Fallback>
      </mc:AlternateContent>
    </w:r>
    <w:r w:rsidR="0050194A">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A5B86" w14:textId="77777777" w:rsidR="00575992" w:rsidRDefault="00575992" w:rsidP="00575992">
    <w:pPr>
      <w:spacing w:line="200" w:lineRule="exact"/>
      <w:jc w:val="center"/>
    </w:pPr>
    <w:r>
      <w:t>Version 1</w:t>
    </w:r>
  </w:p>
  <w:p w14:paraId="1B4E2C11" w14:textId="5D10E126" w:rsidR="00B50AA7" w:rsidRPr="00575992" w:rsidRDefault="00B50AA7" w:rsidP="005759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54560" w14:textId="77777777" w:rsidR="00B50AA7" w:rsidRDefault="00B50AA7">
    <w:pPr>
      <w:spacing w:line="0" w:lineRule="atLeast"/>
      <w:rPr>
        <w:sz w:val="0"/>
        <w:szCs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2D799" w14:textId="7C8A867B" w:rsidR="00B50AA7" w:rsidRDefault="00B50AA7">
    <w:pPr>
      <w:spacing w:line="200" w:lineRule="exact"/>
    </w:pPr>
    <w:r>
      <w:rPr>
        <w:noProof/>
      </w:rPr>
      <mc:AlternateContent>
        <mc:Choice Requires="wpg">
          <w:drawing>
            <wp:anchor distT="0" distB="0" distL="114300" distR="114300" simplePos="0" relativeHeight="251661824" behindDoc="1" locked="0" layoutInCell="1" allowOverlap="1" wp14:anchorId="7508C36F" wp14:editId="125C5DE3">
              <wp:simplePos x="0" y="0"/>
              <wp:positionH relativeFrom="page">
                <wp:posOffset>0</wp:posOffset>
              </wp:positionH>
              <wp:positionV relativeFrom="page">
                <wp:posOffset>9658985</wp:posOffset>
              </wp:positionV>
              <wp:extent cx="7772400" cy="399415"/>
              <wp:effectExtent l="152400" t="635" r="2276475" b="0"/>
              <wp:wrapNone/>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99415"/>
                        <a:chOff x="0" y="15211"/>
                        <a:chExt cx="12240" cy="629"/>
                      </a:xfrm>
                    </wpg:grpSpPr>
                    <pic:pic xmlns:pic="http://schemas.openxmlformats.org/drawingml/2006/picture">
                      <pic:nvPicPr>
                        <pic:cNvPr id="29"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211"/>
                          <a:ext cx="15821" cy="6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40" y="15235"/>
                          <a:ext cx="15821" cy="6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FCC3B7" id="Group 29" o:spid="_x0000_s1026" style="position:absolute;margin-left:0;margin-top:760.55pt;width:612pt;height:31.45pt;z-index:-251654656;mso-position-horizontal-relative:page;mso-position-vertical-relative:page" coordorigin=",15211" coordsize="12240,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style="position:absolute;top:15211;width:15821;height: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">
                <v:imagedata r:id="rId2" o:title=""/>
              </v:shape>
              <v:shape id="Picture 30" o:spid="_x0000_s1028" type="#_x0000_t75" style="position:absolute;left:-240;top:15235;width:15821;height: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">
                <v:imagedata r:id="rId2" o:title=""/>
              </v:shape>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F97FC" w14:textId="77777777" w:rsidR="00C91D65" w:rsidRDefault="00C91D65">
      <w:r>
        <w:separator/>
      </w:r>
    </w:p>
  </w:footnote>
  <w:footnote w:type="continuationSeparator" w:id="0">
    <w:p w14:paraId="486FC036" w14:textId="77777777" w:rsidR="00C91D65" w:rsidRDefault="00C91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E48D9" w14:textId="0FFDDA14" w:rsidR="00B50AA7" w:rsidRDefault="00B50AA7">
    <w:pPr>
      <w:spacing w:line="200" w:lineRule="exact"/>
    </w:pPr>
    <w:r>
      <w:rPr>
        <w:noProof/>
      </w:rPr>
      <w:drawing>
        <wp:anchor distT="0" distB="0" distL="114300" distR="114300" simplePos="0" relativeHeight="251646464" behindDoc="0" locked="0" layoutInCell="1" allowOverlap="1" wp14:anchorId="3BCC53E6" wp14:editId="28BB80A3">
          <wp:simplePos x="0" y="0"/>
          <wp:positionH relativeFrom="margin">
            <wp:align>right</wp:align>
          </wp:positionH>
          <wp:positionV relativeFrom="paragraph">
            <wp:posOffset>-343535</wp:posOffset>
          </wp:positionV>
          <wp:extent cx="1724025" cy="17240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MSA_Tweet_eng.jpg"/>
                  <pic:cNvPicPr/>
                </pic:nvPicPr>
                <pic:blipFill>
                  <a:blip r:embed="rId1">
                    <a:extLst>
                      <a:ext uri="{28A0092B-C50C-407E-A947-70E740481C1C}">
                        <a14:useLocalDpi xmlns:a14="http://schemas.microsoft.com/office/drawing/2010/main" val="0"/>
                      </a:ext>
                    </a:extLst>
                  </a:blip>
                  <a:stretch>
                    <a:fillRect/>
                  </a:stretch>
                </pic:blipFill>
                <pic:spPr>
                  <a:xfrm>
                    <a:off x="0" y="0"/>
                    <a:ext cx="1724025" cy="1724025"/>
                  </a:xfrm>
                  <a:prstGeom prst="rect">
                    <a:avLst/>
                  </a:prstGeom>
                </pic:spPr>
              </pic:pic>
            </a:graphicData>
          </a:graphic>
        </wp:anchor>
      </w:drawing>
    </w:r>
    <w:r>
      <w:rPr>
        <w:noProof/>
      </w:rPr>
      <w:drawing>
        <wp:anchor distT="0" distB="0" distL="114300" distR="114300" simplePos="0" relativeHeight="251653632" behindDoc="1" locked="0" layoutInCell="1" allowOverlap="1" wp14:anchorId="3C42BE23" wp14:editId="70ABF5B3">
          <wp:simplePos x="0" y="0"/>
          <wp:positionH relativeFrom="page">
            <wp:posOffset>57785</wp:posOffset>
          </wp:positionH>
          <wp:positionV relativeFrom="page">
            <wp:posOffset>266700</wp:posOffset>
          </wp:positionV>
          <wp:extent cx="524510" cy="41148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4510" cy="41148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68CD7A9B" w14:textId="77777777" w:rsidR="00B50AA7" w:rsidRDefault="00B50AA7">
    <w:pPr>
      <w:spacing w:line="200" w:lineRule="exact"/>
    </w:pPr>
  </w:p>
  <w:p w14:paraId="2DE57AFB" w14:textId="77777777" w:rsidR="00B50AA7" w:rsidRDefault="00B50AA7">
    <w:pPr>
      <w:spacing w:line="200" w:lineRule="exact"/>
    </w:pPr>
  </w:p>
  <w:p w14:paraId="57ABAD86" w14:textId="77777777" w:rsidR="00B50AA7" w:rsidRDefault="00B50AA7">
    <w:pPr>
      <w:spacing w:line="200" w:lineRule="exact"/>
    </w:pPr>
  </w:p>
  <w:p w14:paraId="702CCC50" w14:textId="77777777" w:rsidR="00B50AA7" w:rsidRDefault="00B50AA7">
    <w:pPr>
      <w:spacing w:line="200" w:lineRule="exact"/>
    </w:pPr>
  </w:p>
  <w:p w14:paraId="01A702B7" w14:textId="77777777" w:rsidR="00B50AA7" w:rsidRDefault="00B50AA7">
    <w:pPr>
      <w:spacing w:line="200" w:lineRule="exact"/>
    </w:pPr>
  </w:p>
  <w:p w14:paraId="7F1FDE73" w14:textId="77777777" w:rsidR="00B50AA7" w:rsidRDefault="00B50AA7" w:rsidP="0058738A">
    <w:pPr>
      <w:spacing w:line="200" w:lineRule="exact"/>
    </w:pPr>
    <w:r>
      <w:t xml:space="preserve">               </w:t>
    </w:r>
  </w:p>
  <w:p w14:paraId="04A5D5EC" w14:textId="2B085600" w:rsidR="00B50AA7" w:rsidRDefault="00B50AA7">
    <w:pPr>
      <w:spacing w:line="200" w:lineRule="exact"/>
    </w:pPr>
    <w:r>
      <w:rPr>
        <w:noProof/>
      </w:rPr>
      <w:drawing>
        <wp:inline distT="0" distB="0" distL="0" distR="0" wp14:anchorId="67852525" wp14:editId="0F181C74">
          <wp:extent cx="3810000" cy="3810000"/>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D8CC6" w14:textId="77777777" w:rsidR="00B50AA7" w:rsidRDefault="00B50AA7">
    <w:pPr>
      <w:spacing w:line="200" w:lineRule="exact"/>
    </w:pPr>
    <w:r>
      <w:rPr>
        <w:noProof/>
      </w:rPr>
      <w:drawing>
        <wp:anchor distT="0" distB="0" distL="114300" distR="114300" simplePos="0" relativeHeight="251647488" behindDoc="0" locked="0" layoutInCell="1" allowOverlap="1" wp14:anchorId="454DC9A8" wp14:editId="543E0CD8">
          <wp:simplePos x="0" y="0"/>
          <wp:positionH relativeFrom="margin">
            <wp:align>right</wp:align>
          </wp:positionH>
          <wp:positionV relativeFrom="paragraph">
            <wp:posOffset>-485775</wp:posOffset>
          </wp:positionV>
          <wp:extent cx="1724025" cy="1724025"/>
          <wp:effectExtent l="0" t="0" r="952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MSA_Tweet_eng.jpg"/>
                  <pic:cNvPicPr/>
                </pic:nvPicPr>
                <pic:blipFill>
                  <a:blip r:embed="rId1">
                    <a:extLst>
                      <a:ext uri="{28A0092B-C50C-407E-A947-70E740481C1C}">
                        <a14:useLocalDpi xmlns:a14="http://schemas.microsoft.com/office/drawing/2010/main" val="0"/>
                      </a:ext>
                    </a:extLst>
                  </a:blip>
                  <a:stretch>
                    <a:fillRect/>
                  </a:stretch>
                </pic:blipFill>
                <pic:spPr>
                  <a:xfrm>
                    <a:off x="0" y="0"/>
                    <a:ext cx="1724025" cy="1724025"/>
                  </a:xfrm>
                  <a:prstGeom prst="rect">
                    <a:avLst/>
                  </a:prstGeom>
                </pic:spPr>
              </pic:pic>
            </a:graphicData>
          </a:graphic>
        </wp:anchor>
      </w:drawing>
    </w:r>
  </w:p>
  <w:p w14:paraId="5EBE4E96" w14:textId="77777777" w:rsidR="00B50AA7" w:rsidRDefault="00B50AA7">
    <w:pPr>
      <w:spacing w:line="200" w:lineRule="exact"/>
    </w:pPr>
  </w:p>
  <w:p w14:paraId="45D9B558" w14:textId="77777777" w:rsidR="00B50AA7" w:rsidRDefault="00B50AA7">
    <w:pPr>
      <w:spacing w:line="200" w:lineRule="exact"/>
    </w:pPr>
  </w:p>
  <w:p w14:paraId="4C0EDD8A" w14:textId="77777777" w:rsidR="00B50AA7" w:rsidRDefault="00B50AA7" w:rsidP="00291017">
    <w:pPr>
      <w:spacing w:line="200" w:lineRule="exact"/>
    </w:pPr>
    <w:r>
      <w:t xml:space="preserve">                                               </w:t>
    </w:r>
  </w:p>
  <w:p w14:paraId="7155D889" w14:textId="77777777" w:rsidR="00B50AA7" w:rsidRDefault="00B50AA7" w:rsidP="00291017">
    <w:pPr>
      <w:tabs>
        <w:tab w:val="left" w:pos="9150"/>
      </w:tabs>
      <w:spacing w:line="200" w:lineRule="exact"/>
    </w:pPr>
    <w:r>
      <w:tab/>
    </w:r>
  </w:p>
  <w:p w14:paraId="05610512" w14:textId="77777777" w:rsidR="00B50AA7" w:rsidRDefault="00B50AA7">
    <w:pPr>
      <w:spacing w:line="200" w:lineRule="exact"/>
    </w:pPr>
  </w:p>
  <w:p w14:paraId="760C3C68" w14:textId="77777777" w:rsidR="00B50AA7" w:rsidRDefault="00B50AA7">
    <w:pPr>
      <w:spacing w:line="200" w:lineRule="exact"/>
    </w:pPr>
  </w:p>
  <w:p w14:paraId="4E765CD0" w14:textId="220BDF38" w:rsidR="00B50AA7" w:rsidRDefault="00B50AA7">
    <w:pPr>
      <w:spacing w:line="200" w:lineRule="exact"/>
    </w:pPr>
    <w:r>
      <w:rPr>
        <w:noProof/>
      </w:rPr>
      <w:drawing>
        <wp:anchor distT="0" distB="0" distL="114300" distR="114300" simplePos="0" relativeHeight="251658752" behindDoc="1" locked="0" layoutInCell="1" allowOverlap="1" wp14:anchorId="6B7F9A00" wp14:editId="32E54EC6">
          <wp:simplePos x="0" y="0"/>
          <wp:positionH relativeFrom="page">
            <wp:posOffset>57785</wp:posOffset>
          </wp:positionH>
          <wp:positionV relativeFrom="page">
            <wp:posOffset>266700</wp:posOffset>
          </wp:positionV>
          <wp:extent cx="524510" cy="41148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4510" cy="4114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1" locked="0" layoutInCell="1" allowOverlap="1" wp14:anchorId="1943E28C" wp14:editId="79346434">
              <wp:simplePos x="0" y="0"/>
              <wp:positionH relativeFrom="page">
                <wp:posOffset>1130300</wp:posOffset>
              </wp:positionH>
              <wp:positionV relativeFrom="page">
                <wp:posOffset>923290</wp:posOffset>
              </wp:positionV>
              <wp:extent cx="3249930" cy="177800"/>
              <wp:effectExtent l="0" t="0" r="1270" b="3810"/>
              <wp:wrapNone/>
              <wp:docPr id="3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99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00AE4" w14:textId="77777777" w:rsidR="00B50AA7" w:rsidRDefault="00B50AA7">
                          <w:pPr>
                            <w:spacing w:line="260" w:lineRule="exact"/>
                            <w:ind w:left="20" w:right="-36"/>
                            <w:rPr>
                              <w:rFonts w:ascii="Cambria" w:eastAsia="Cambria" w:hAnsi="Cambria" w:cs="Cambri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53" type="#_x0000_t202" style="position:absolute;margin-left:89pt;margin-top:72.7pt;width:255.9pt;height:1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" filled="f" stroked="f">
              <v:textbox inset="0,0,0,0">
                <w:txbxContent>
                  <w:p w14:paraId="03D00AE4" w14:textId="77777777" w:rsidR="00B50AA7" w:rsidRDefault="00B50AA7">
                    <w:pPr>
                      <w:spacing w:line="260" w:lineRule="exact"/>
                      <w:ind w:left="20" w:right="-36"/>
                      <w:rPr>
                        <w:rFonts w:ascii="Cambria" w:eastAsia="Cambria" w:hAnsi="Cambria" w:cs="Cambria"/>
                        <w:sz w:val="24"/>
                        <w:szCs w:val="24"/>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DBD05" w14:textId="77777777" w:rsidR="00B50AA7" w:rsidRDefault="00B50AA7">
    <w:pPr>
      <w:spacing w:line="0" w:lineRule="atLeast"/>
      <w:rPr>
        <w:sz w:val="0"/>
        <w:szCs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01516" w14:textId="22A3A733" w:rsidR="00B50AA7" w:rsidRDefault="00B50AA7">
    <w:pPr>
      <w:spacing w:line="200" w:lineRule="exact"/>
    </w:pPr>
    <w:r>
      <w:rPr>
        <w:noProof/>
      </w:rPr>
      <w:drawing>
        <wp:anchor distT="0" distB="0" distL="114300" distR="114300" simplePos="0" relativeHeight="251648512" behindDoc="0" locked="0" layoutInCell="1" allowOverlap="1" wp14:anchorId="5C56C1BD" wp14:editId="0753684C">
          <wp:simplePos x="0" y="0"/>
          <wp:positionH relativeFrom="margin">
            <wp:posOffset>6210300</wp:posOffset>
          </wp:positionH>
          <wp:positionV relativeFrom="paragraph">
            <wp:posOffset>-648335</wp:posOffset>
          </wp:positionV>
          <wp:extent cx="1724025" cy="1724025"/>
          <wp:effectExtent l="0" t="0" r="9525"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MSA_Tweet_eng.jpg"/>
                  <pic:cNvPicPr/>
                </pic:nvPicPr>
                <pic:blipFill>
                  <a:blip r:embed="rId1">
                    <a:extLst>
                      <a:ext uri="{28A0092B-C50C-407E-A947-70E740481C1C}">
                        <a14:useLocalDpi xmlns:a14="http://schemas.microsoft.com/office/drawing/2010/main" val="0"/>
                      </a:ext>
                    </a:extLst>
                  </a:blip>
                  <a:stretch>
                    <a:fillRect/>
                  </a:stretch>
                </pic:blipFill>
                <pic:spPr>
                  <a:xfrm>
                    <a:off x="0" y="0"/>
                    <a:ext cx="1724025" cy="1724025"/>
                  </a:xfrm>
                  <a:prstGeom prst="rect">
                    <a:avLst/>
                  </a:prstGeom>
                </pic:spPr>
              </pic:pic>
            </a:graphicData>
          </a:graphic>
        </wp:anchor>
      </w:drawing>
    </w:r>
    <w:r>
      <w:rPr>
        <w:noProof/>
      </w:rPr>
      <w:drawing>
        <wp:anchor distT="0" distB="0" distL="114300" distR="114300" simplePos="0" relativeHeight="251660800" behindDoc="1" locked="0" layoutInCell="1" allowOverlap="1" wp14:anchorId="25D4F005" wp14:editId="2066CBC2">
          <wp:simplePos x="0" y="0"/>
          <wp:positionH relativeFrom="page">
            <wp:posOffset>57785</wp:posOffset>
          </wp:positionH>
          <wp:positionV relativeFrom="page">
            <wp:posOffset>266700</wp:posOffset>
          </wp:positionV>
          <wp:extent cx="524510" cy="41148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4510" cy="4114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52217" w14:textId="733E81F9" w:rsidR="00B50AA7" w:rsidRDefault="00B50AA7">
    <w:pPr>
      <w:spacing w:line="200" w:lineRule="exact"/>
    </w:pPr>
    <w:r>
      <w:rPr>
        <w:noProof/>
      </w:rPr>
      <w:drawing>
        <wp:anchor distT="0" distB="0" distL="114300" distR="114300" simplePos="0" relativeHeight="251649536" behindDoc="0" locked="0" layoutInCell="1" allowOverlap="1" wp14:anchorId="6C3E6E6F" wp14:editId="321F94EE">
          <wp:simplePos x="0" y="0"/>
          <wp:positionH relativeFrom="margin">
            <wp:posOffset>6191250</wp:posOffset>
          </wp:positionH>
          <wp:positionV relativeFrom="paragraph">
            <wp:posOffset>-352425</wp:posOffset>
          </wp:positionV>
          <wp:extent cx="1628775" cy="1247775"/>
          <wp:effectExtent l="0" t="0" r="9525"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MSA_Tweet_eng.jpg"/>
                  <pic:cNvPicPr/>
                </pic:nvPicPr>
                <pic:blipFill>
                  <a:blip r:embed="rId1">
                    <a:extLst>
                      <a:ext uri="{28A0092B-C50C-407E-A947-70E740481C1C}">
                        <a14:useLocalDpi xmlns:a14="http://schemas.microsoft.com/office/drawing/2010/main" val="0"/>
                      </a:ext>
                    </a:extLst>
                  </a:blip>
                  <a:stretch>
                    <a:fillRect/>
                  </a:stretch>
                </pic:blipFill>
                <pic:spPr>
                  <a:xfrm>
                    <a:off x="0" y="0"/>
                    <a:ext cx="1628775" cy="1247775"/>
                  </a:xfrm>
                  <a:prstGeom prst="rect">
                    <a:avLst/>
                  </a:prstGeom>
                </pic:spPr>
              </pic:pic>
            </a:graphicData>
          </a:graphic>
        </wp:anchor>
      </w:drawing>
    </w:r>
    <w:r>
      <w:rPr>
        <w:noProof/>
      </w:rPr>
      <w:drawing>
        <wp:anchor distT="0" distB="0" distL="114300" distR="114300" simplePos="0" relativeHeight="251662848" behindDoc="1" locked="0" layoutInCell="1" allowOverlap="1" wp14:anchorId="00A14B00" wp14:editId="3459C745">
          <wp:simplePos x="0" y="0"/>
          <wp:positionH relativeFrom="page">
            <wp:posOffset>57785</wp:posOffset>
          </wp:positionH>
          <wp:positionV relativeFrom="page">
            <wp:posOffset>266700</wp:posOffset>
          </wp:positionV>
          <wp:extent cx="524510" cy="411480"/>
          <wp:effectExtent l="0" t="0" r="0" b="0"/>
          <wp:wrapNone/>
          <wp:docPr id="2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4510" cy="4114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01A6B" w14:textId="77777777" w:rsidR="00B50AA7" w:rsidRDefault="00B50AA7">
    <w:pPr>
      <w:spacing w:line="200" w:lineRule="exact"/>
    </w:pPr>
    <w:r>
      <w:rPr>
        <w:noProof/>
      </w:rPr>
      <w:drawing>
        <wp:anchor distT="0" distB="0" distL="114300" distR="114300" simplePos="0" relativeHeight="251650560" behindDoc="0" locked="0" layoutInCell="1" allowOverlap="1" wp14:anchorId="46C6FEFD" wp14:editId="5B310E65">
          <wp:simplePos x="0" y="0"/>
          <wp:positionH relativeFrom="margin">
            <wp:align>right</wp:align>
          </wp:positionH>
          <wp:positionV relativeFrom="paragraph">
            <wp:posOffset>-445135</wp:posOffset>
          </wp:positionV>
          <wp:extent cx="1724025" cy="1724025"/>
          <wp:effectExtent l="0" t="0" r="952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MSA_Tweet_eng.jpg"/>
                  <pic:cNvPicPr/>
                </pic:nvPicPr>
                <pic:blipFill>
                  <a:blip r:embed="rId1">
                    <a:extLst>
                      <a:ext uri="{28A0092B-C50C-407E-A947-70E740481C1C}">
                        <a14:useLocalDpi xmlns:a14="http://schemas.microsoft.com/office/drawing/2010/main" val="0"/>
                      </a:ext>
                    </a:extLst>
                  </a:blip>
                  <a:stretch>
                    <a:fillRect/>
                  </a:stretch>
                </pic:blipFill>
                <pic:spPr>
                  <a:xfrm>
                    <a:off x="0" y="0"/>
                    <a:ext cx="1724025" cy="1724025"/>
                  </a:xfrm>
                  <a:prstGeom prst="rect">
                    <a:avLst/>
                  </a:prstGeom>
                </pic:spPr>
              </pic:pic>
            </a:graphicData>
          </a:graphic>
        </wp:anchor>
      </w:drawing>
    </w:r>
  </w:p>
  <w:p w14:paraId="4E1273CE" w14:textId="44DD8F9F" w:rsidR="00B50AA7" w:rsidRDefault="00B50AA7">
    <w:pPr>
      <w:spacing w:line="200" w:lineRule="exact"/>
    </w:pPr>
    <w:r>
      <w:rPr>
        <w:noProof/>
      </w:rPr>
      <w:drawing>
        <wp:anchor distT="0" distB="0" distL="114300" distR="114300" simplePos="0" relativeHeight="251663872" behindDoc="1" locked="0" layoutInCell="1" allowOverlap="1" wp14:anchorId="04021FDF" wp14:editId="7157802F">
          <wp:simplePos x="0" y="0"/>
          <wp:positionH relativeFrom="page">
            <wp:posOffset>57785</wp:posOffset>
          </wp:positionH>
          <wp:positionV relativeFrom="page">
            <wp:posOffset>266700</wp:posOffset>
          </wp:positionV>
          <wp:extent cx="524510" cy="411480"/>
          <wp:effectExtent l="0" t="0" r="0" b="0"/>
          <wp:wrapNone/>
          <wp:docPr id="2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4510" cy="4114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896" behindDoc="1" locked="0" layoutInCell="1" allowOverlap="1" wp14:anchorId="608D660E" wp14:editId="4F3086FB">
              <wp:simplePos x="0" y="0"/>
              <wp:positionH relativeFrom="page">
                <wp:posOffset>901700</wp:posOffset>
              </wp:positionH>
              <wp:positionV relativeFrom="page">
                <wp:posOffset>923290</wp:posOffset>
              </wp:positionV>
              <wp:extent cx="2070735" cy="177800"/>
              <wp:effectExtent l="0" t="0" r="0" b="3810"/>
              <wp:wrapNone/>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8A6D9" w14:textId="77777777" w:rsidR="00B50AA7" w:rsidRDefault="00B50AA7">
                          <w:pPr>
                            <w:spacing w:line="260" w:lineRule="exact"/>
                            <w:ind w:left="20" w:right="-36"/>
                            <w:rPr>
                              <w:rFonts w:ascii="Cambria" w:eastAsia="Cambria" w:hAnsi="Cambria" w:cs="Cambria"/>
                              <w:sz w:val="24"/>
                              <w:szCs w:val="24"/>
                            </w:rPr>
                          </w:pPr>
                        </w:p>
                        <w:p w14:paraId="7895BD27" w14:textId="77777777" w:rsidR="00B50AA7" w:rsidRDefault="00B50AA7">
                          <w:pPr>
                            <w:spacing w:line="260" w:lineRule="exact"/>
                            <w:ind w:left="20" w:right="-36"/>
                            <w:rPr>
                              <w:rFonts w:ascii="Cambria" w:eastAsia="Cambria" w:hAnsi="Cambria" w:cs="Cambria"/>
                              <w:sz w:val="24"/>
                              <w:szCs w:val="24"/>
                            </w:rPr>
                          </w:pPr>
                        </w:p>
                        <w:p w14:paraId="238677C8" w14:textId="77777777" w:rsidR="00B50AA7" w:rsidRDefault="00B50AA7">
                          <w:pPr>
                            <w:spacing w:line="260" w:lineRule="exact"/>
                            <w:ind w:left="20" w:right="-36"/>
                            <w:rPr>
                              <w:rFonts w:ascii="Cambria" w:eastAsia="Cambria" w:hAnsi="Cambria" w:cs="Cambria"/>
                              <w:sz w:val="24"/>
                              <w:szCs w:val="24"/>
                            </w:rPr>
                          </w:pPr>
                        </w:p>
                        <w:p w14:paraId="78ADFBCF" w14:textId="77777777" w:rsidR="00B50AA7" w:rsidRDefault="00B50AA7">
                          <w:pPr>
                            <w:spacing w:line="260" w:lineRule="exact"/>
                            <w:ind w:left="20" w:right="-36"/>
                            <w:rPr>
                              <w:rFonts w:ascii="Cambria" w:eastAsia="Cambria" w:hAnsi="Cambria" w:cs="Cambri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54" type="#_x0000_t202" style="position:absolute;margin-left:71pt;margin-top:72.7pt;width:163.05pt;height:14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" filled="f" stroked="f">
              <v:textbox inset="0,0,0,0">
                <w:txbxContent>
                  <w:p w14:paraId="7E28A6D9" w14:textId="77777777" w:rsidR="00B50AA7" w:rsidRDefault="00B50AA7">
                    <w:pPr>
                      <w:spacing w:line="260" w:lineRule="exact"/>
                      <w:ind w:left="20" w:right="-36"/>
                      <w:rPr>
                        <w:rFonts w:ascii="Cambria" w:eastAsia="Cambria" w:hAnsi="Cambria" w:cs="Cambria"/>
                        <w:sz w:val="24"/>
                        <w:szCs w:val="24"/>
                      </w:rPr>
                    </w:pPr>
                  </w:p>
                  <w:p w14:paraId="7895BD27" w14:textId="77777777" w:rsidR="00B50AA7" w:rsidRDefault="00B50AA7">
                    <w:pPr>
                      <w:spacing w:line="260" w:lineRule="exact"/>
                      <w:ind w:left="20" w:right="-36"/>
                      <w:rPr>
                        <w:rFonts w:ascii="Cambria" w:eastAsia="Cambria" w:hAnsi="Cambria" w:cs="Cambria"/>
                        <w:sz w:val="24"/>
                        <w:szCs w:val="24"/>
                      </w:rPr>
                    </w:pPr>
                  </w:p>
                  <w:p w14:paraId="238677C8" w14:textId="77777777" w:rsidR="00B50AA7" w:rsidRDefault="00B50AA7">
                    <w:pPr>
                      <w:spacing w:line="260" w:lineRule="exact"/>
                      <w:ind w:left="20" w:right="-36"/>
                      <w:rPr>
                        <w:rFonts w:ascii="Cambria" w:eastAsia="Cambria" w:hAnsi="Cambria" w:cs="Cambria"/>
                        <w:sz w:val="24"/>
                        <w:szCs w:val="24"/>
                      </w:rPr>
                    </w:pPr>
                  </w:p>
                  <w:p w14:paraId="78ADFBCF" w14:textId="77777777" w:rsidR="00B50AA7" w:rsidRDefault="00B50AA7">
                    <w:pPr>
                      <w:spacing w:line="260" w:lineRule="exact"/>
                      <w:ind w:left="20" w:right="-36"/>
                      <w:rPr>
                        <w:rFonts w:ascii="Cambria" w:eastAsia="Cambria" w:hAnsi="Cambria" w:cs="Cambria"/>
                        <w:sz w:val="24"/>
                        <w:szCs w:val="24"/>
                      </w:rPr>
                    </w:pP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2AE32" w14:textId="264DFCDC" w:rsidR="00B50AA7" w:rsidRDefault="00B50AA7">
    <w:pPr>
      <w:spacing w:line="200" w:lineRule="exact"/>
    </w:pPr>
    <w:r>
      <w:rPr>
        <w:noProof/>
      </w:rPr>
      <w:drawing>
        <wp:anchor distT="0" distB="0" distL="114300" distR="114300" simplePos="0" relativeHeight="251651584" behindDoc="0" locked="0" layoutInCell="1" allowOverlap="1" wp14:anchorId="7D0050C3" wp14:editId="1027442D">
          <wp:simplePos x="0" y="0"/>
          <wp:positionH relativeFrom="margin">
            <wp:posOffset>6200775</wp:posOffset>
          </wp:positionH>
          <wp:positionV relativeFrom="paragraph">
            <wp:posOffset>-572135</wp:posOffset>
          </wp:positionV>
          <wp:extent cx="1724025" cy="1724025"/>
          <wp:effectExtent l="0" t="0" r="9525"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MSA_Tweet_eng.jpg"/>
                  <pic:cNvPicPr/>
                </pic:nvPicPr>
                <pic:blipFill>
                  <a:blip r:embed="rId1">
                    <a:extLst>
                      <a:ext uri="{28A0092B-C50C-407E-A947-70E740481C1C}">
                        <a14:useLocalDpi xmlns:a14="http://schemas.microsoft.com/office/drawing/2010/main" val="0"/>
                      </a:ext>
                    </a:extLst>
                  </a:blip>
                  <a:stretch>
                    <a:fillRect/>
                  </a:stretch>
                </pic:blipFill>
                <pic:spPr>
                  <a:xfrm>
                    <a:off x="0" y="0"/>
                    <a:ext cx="1724025" cy="1724025"/>
                  </a:xfrm>
                  <a:prstGeom prst="rect">
                    <a:avLst/>
                  </a:prstGeom>
                </pic:spPr>
              </pic:pic>
            </a:graphicData>
          </a:graphic>
        </wp:anchor>
      </w:drawing>
    </w:r>
    <w:r>
      <w:rPr>
        <w:noProof/>
      </w:rPr>
      <w:drawing>
        <wp:anchor distT="0" distB="0" distL="114300" distR="114300" simplePos="0" relativeHeight="251668992" behindDoc="1" locked="0" layoutInCell="1" allowOverlap="1" wp14:anchorId="4D6F2539" wp14:editId="049D6C3C">
          <wp:simplePos x="0" y="0"/>
          <wp:positionH relativeFrom="page">
            <wp:posOffset>57785</wp:posOffset>
          </wp:positionH>
          <wp:positionV relativeFrom="page">
            <wp:posOffset>266700</wp:posOffset>
          </wp:positionV>
          <wp:extent cx="524510" cy="411480"/>
          <wp:effectExtent l="0" t="0" r="0" b="0"/>
          <wp:wrapNone/>
          <wp:docPr id="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4510" cy="4114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EEC67" w14:textId="56851C97" w:rsidR="00B50AA7" w:rsidRDefault="00B50AA7">
    <w:pPr>
      <w:spacing w:line="200" w:lineRule="exact"/>
    </w:pPr>
    <w:r>
      <w:rPr>
        <w:noProof/>
      </w:rPr>
      <w:drawing>
        <wp:anchor distT="0" distB="0" distL="114300" distR="114300" simplePos="0" relativeHeight="251652608" behindDoc="0" locked="0" layoutInCell="1" allowOverlap="1" wp14:anchorId="163FB76B" wp14:editId="256C4F1A">
          <wp:simplePos x="0" y="0"/>
          <wp:positionH relativeFrom="margin">
            <wp:posOffset>6057900</wp:posOffset>
          </wp:positionH>
          <wp:positionV relativeFrom="paragraph">
            <wp:posOffset>-476885</wp:posOffset>
          </wp:positionV>
          <wp:extent cx="1724025" cy="17240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MSA_Tweet_eng.jpg"/>
                  <pic:cNvPicPr/>
                </pic:nvPicPr>
                <pic:blipFill>
                  <a:blip r:embed="rId1">
                    <a:extLst>
                      <a:ext uri="{28A0092B-C50C-407E-A947-70E740481C1C}">
                        <a14:useLocalDpi xmlns:a14="http://schemas.microsoft.com/office/drawing/2010/main" val="0"/>
                      </a:ext>
                    </a:extLst>
                  </a:blip>
                  <a:stretch>
                    <a:fillRect/>
                  </a:stretch>
                </pic:blipFill>
                <pic:spPr>
                  <a:xfrm>
                    <a:off x="0" y="0"/>
                    <a:ext cx="1724025" cy="1724025"/>
                  </a:xfrm>
                  <a:prstGeom prst="rect">
                    <a:avLst/>
                  </a:prstGeom>
                </pic:spPr>
              </pic:pic>
            </a:graphicData>
          </a:graphic>
        </wp:anchor>
      </w:drawing>
    </w:r>
    <w:r>
      <w:rPr>
        <w:noProof/>
      </w:rPr>
      <w:drawing>
        <wp:anchor distT="0" distB="0" distL="114300" distR="114300" simplePos="0" relativeHeight="251671040" behindDoc="1" locked="0" layoutInCell="1" allowOverlap="1" wp14:anchorId="47235A02" wp14:editId="72202700">
          <wp:simplePos x="0" y="0"/>
          <wp:positionH relativeFrom="page">
            <wp:posOffset>57785</wp:posOffset>
          </wp:positionH>
          <wp:positionV relativeFrom="page">
            <wp:posOffset>266700</wp:posOffset>
          </wp:positionV>
          <wp:extent cx="524510" cy="41148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4510" cy="4114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3045"/>
    <w:multiLevelType w:val="hybridMultilevel"/>
    <w:tmpl w:val="EFBA66E8"/>
    <w:lvl w:ilvl="0" w:tplc="0409000F">
      <w:start w:val="1"/>
      <w:numFmt w:val="decimal"/>
      <w:lvlText w:val="%1."/>
      <w:lvlJc w:val="left"/>
      <w:pPr>
        <w:ind w:left="2265" w:hanging="360"/>
      </w:pPr>
      <w:rPr>
        <w:rFonts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1">
    <w:nsid w:val="030C117F"/>
    <w:multiLevelType w:val="hybridMultilevel"/>
    <w:tmpl w:val="8E747264"/>
    <w:lvl w:ilvl="0" w:tplc="08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6C2686A"/>
    <w:multiLevelType w:val="hybridMultilevel"/>
    <w:tmpl w:val="EF7871C4"/>
    <w:lvl w:ilvl="0" w:tplc="08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BA26A0E"/>
    <w:multiLevelType w:val="hybridMultilevel"/>
    <w:tmpl w:val="7598CA48"/>
    <w:lvl w:ilvl="0" w:tplc="C7A6E614">
      <w:start w:val="8"/>
      <w:numFmt w:val="upperLetter"/>
      <w:lvlText w:val="%1."/>
      <w:lvlJc w:val="left"/>
      <w:pPr>
        <w:ind w:left="2880" w:hanging="360"/>
      </w:pPr>
      <w:rPr>
        <w:rFonts w:hint="default"/>
        <w:b w:val="0"/>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0C5B296F"/>
    <w:multiLevelType w:val="hybridMultilevel"/>
    <w:tmpl w:val="211A2C50"/>
    <w:lvl w:ilvl="0" w:tplc="08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0EBE4304"/>
    <w:multiLevelType w:val="hybridMultilevel"/>
    <w:tmpl w:val="E132FA36"/>
    <w:lvl w:ilvl="0" w:tplc="08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0EF02FA9"/>
    <w:multiLevelType w:val="hybridMultilevel"/>
    <w:tmpl w:val="2566183A"/>
    <w:lvl w:ilvl="0" w:tplc="08090001">
      <w:start w:val="1"/>
      <w:numFmt w:val="bullet"/>
      <w:lvlText w:val=""/>
      <w:lvlJc w:val="left"/>
      <w:pPr>
        <w:ind w:left="2775" w:hanging="360"/>
      </w:pPr>
      <w:rPr>
        <w:rFonts w:ascii="Symbol" w:hAnsi="Symbol"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7">
    <w:nsid w:val="15AC0EF7"/>
    <w:multiLevelType w:val="hybridMultilevel"/>
    <w:tmpl w:val="B5ECD228"/>
    <w:lvl w:ilvl="0" w:tplc="08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18372160"/>
    <w:multiLevelType w:val="hybridMultilevel"/>
    <w:tmpl w:val="C0FAA8BC"/>
    <w:lvl w:ilvl="0" w:tplc="BAC80D62">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1A513E7D"/>
    <w:multiLevelType w:val="hybridMultilevel"/>
    <w:tmpl w:val="FF9EF236"/>
    <w:lvl w:ilvl="0" w:tplc="08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0">
    <w:nsid w:val="20EA5826"/>
    <w:multiLevelType w:val="hybridMultilevel"/>
    <w:tmpl w:val="C55618E4"/>
    <w:lvl w:ilvl="0" w:tplc="08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2597946"/>
    <w:multiLevelType w:val="hybridMultilevel"/>
    <w:tmpl w:val="F1E457E8"/>
    <w:lvl w:ilvl="0" w:tplc="08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2">
    <w:nsid w:val="23716FAD"/>
    <w:multiLevelType w:val="hybridMultilevel"/>
    <w:tmpl w:val="3A540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1F1D5E"/>
    <w:multiLevelType w:val="hybridMultilevel"/>
    <w:tmpl w:val="AB06A688"/>
    <w:lvl w:ilvl="0" w:tplc="08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6803AD9"/>
    <w:multiLevelType w:val="hybridMultilevel"/>
    <w:tmpl w:val="4D182324"/>
    <w:lvl w:ilvl="0" w:tplc="259E80EC">
      <w:start w:val="1"/>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6BF306D"/>
    <w:multiLevelType w:val="hybridMultilevel"/>
    <w:tmpl w:val="8AF693C6"/>
    <w:lvl w:ilvl="0" w:tplc="08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nsid w:val="29C05834"/>
    <w:multiLevelType w:val="hybridMultilevel"/>
    <w:tmpl w:val="F3CEF066"/>
    <w:lvl w:ilvl="0" w:tplc="08090001">
      <w:start w:val="1"/>
      <w:numFmt w:val="bullet"/>
      <w:lvlText w:val=""/>
      <w:lvlJc w:val="left"/>
      <w:pPr>
        <w:ind w:left="2775" w:hanging="360"/>
      </w:pPr>
      <w:rPr>
        <w:rFonts w:ascii="Symbol" w:hAnsi="Symbol"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17">
    <w:nsid w:val="2B9367D5"/>
    <w:multiLevelType w:val="hybridMultilevel"/>
    <w:tmpl w:val="C3FE6956"/>
    <w:lvl w:ilvl="0" w:tplc="08090001">
      <w:start w:val="1"/>
      <w:numFmt w:val="bullet"/>
      <w:lvlText w:val=""/>
      <w:lvlJc w:val="left"/>
      <w:pPr>
        <w:ind w:left="2775" w:hanging="360"/>
      </w:pPr>
      <w:rPr>
        <w:rFonts w:ascii="Symbol" w:hAnsi="Symbol"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18">
    <w:nsid w:val="2D671491"/>
    <w:multiLevelType w:val="hybridMultilevel"/>
    <w:tmpl w:val="567A029A"/>
    <w:lvl w:ilvl="0" w:tplc="08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19">
    <w:nsid w:val="34236722"/>
    <w:multiLevelType w:val="hybridMultilevel"/>
    <w:tmpl w:val="75A6CAA4"/>
    <w:lvl w:ilvl="0" w:tplc="08090001">
      <w:start w:val="1"/>
      <w:numFmt w:val="bullet"/>
      <w:lvlText w:val=""/>
      <w:lvlJc w:val="left"/>
      <w:pPr>
        <w:ind w:left="2775" w:hanging="360"/>
      </w:pPr>
      <w:rPr>
        <w:rFonts w:ascii="Symbol" w:hAnsi="Symbol"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20">
    <w:nsid w:val="380B3363"/>
    <w:multiLevelType w:val="hybridMultilevel"/>
    <w:tmpl w:val="EFAA0A8C"/>
    <w:lvl w:ilvl="0" w:tplc="08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nsid w:val="3C943583"/>
    <w:multiLevelType w:val="multilevel"/>
    <w:tmpl w:val="4AA4CE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344F62"/>
    <w:multiLevelType w:val="hybridMultilevel"/>
    <w:tmpl w:val="1E6451E8"/>
    <w:lvl w:ilvl="0" w:tplc="08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23">
    <w:nsid w:val="47B11FFF"/>
    <w:multiLevelType w:val="hybridMultilevel"/>
    <w:tmpl w:val="F476E0A4"/>
    <w:lvl w:ilvl="0" w:tplc="08090001">
      <w:start w:val="1"/>
      <w:numFmt w:val="bullet"/>
      <w:lvlText w:val=""/>
      <w:lvlJc w:val="left"/>
      <w:pPr>
        <w:ind w:left="2775" w:hanging="360"/>
      </w:pPr>
      <w:rPr>
        <w:rFonts w:ascii="Symbol" w:hAnsi="Symbol"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24">
    <w:nsid w:val="487D1527"/>
    <w:multiLevelType w:val="hybridMultilevel"/>
    <w:tmpl w:val="43FC777A"/>
    <w:lvl w:ilvl="0" w:tplc="08090001">
      <w:start w:val="1"/>
      <w:numFmt w:val="bullet"/>
      <w:lvlText w:val=""/>
      <w:lvlJc w:val="left"/>
      <w:pPr>
        <w:ind w:left="2775" w:hanging="360"/>
      </w:pPr>
      <w:rPr>
        <w:rFonts w:ascii="Symbol" w:hAnsi="Symbol"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25">
    <w:nsid w:val="575525C9"/>
    <w:multiLevelType w:val="hybridMultilevel"/>
    <w:tmpl w:val="1BEA5670"/>
    <w:lvl w:ilvl="0" w:tplc="08090001">
      <w:start w:val="1"/>
      <w:numFmt w:val="bullet"/>
      <w:lvlText w:val=""/>
      <w:lvlJc w:val="left"/>
      <w:pPr>
        <w:ind w:left="2775" w:hanging="360"/>
      </w:pPr>
      <w:rPr>
        <w:rFonts w:ascii="Symbol" w:hAnsi="Symbol"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26">
    <w:nsid w:val="58A32D04"/>
    <w:multiLevelType w:val="hybridMultilevel"/>
    <w:tmpl w:val="7A940926"/>
    <w:lvl w:ilvl="0" w:tplc="08090001">
      <w:start w:val="1"/>
      <w:numFmt w:val="bullet"/>
      <w:lvlText w:val=""/>
      <w:lvlJc w:val="left"/>
      <w:pPr>
        <w:ind w:left="2775" w:hanging="360"/>
      </w:pPr>
      <w:rPr>
        <w:rFonts w:ascii="Symbol" w:hAnsi="Symbol"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27">
    <w:nsid w:val="6C235854"/>
    <w:multiLevelType w:val="hybridMultilevel"/>
    <w:tmpl w:val="FACE49EC"/>
    <w:lvl w:ilvl="0" w:tplc="08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72F02A3F"/>
    <w:multiLevelType w:val="multilevel"/>
    <w:tmpl w:val="E2A469C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9">
    <w:nsid w:val="7F361078"/>
    <w:multiLevelType w:val="hybridMultilevel"/>
    <w:tmpl w:val="838865EA"/>
    <w:lvl w:ilvl="0" w:tplc="08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8"/>
  </w:num>
  <w:num w:numId="2">
    <w:abstractNumId w:val="8"/>
  </w:num>
  <w:num w:numId="3">
    <w:abstractNumId w:val="2"/>
  </w:num>
  <w:num w:numId="4">
    <w:abstractNumId w:val="18"/>
  </w:num>
  <w:num w:numId="5">
    <w:abstractNumId w:val="29"/>
  </w:num>
  <w:num w:numId="6">
    <w:abstractNumId w:val="1"/>
  </w:num>
  <w:num w:numId="7">
    <w:abstractNumId w:val="19"/>
  </w:num>
  <w:num w:numId="8">
    <w:abstractNumId w:val="5"/>
  </w:num>
  <w:num w:numId="9">
    <w:abstractNumId w:val="11"/>
  </w:num>
  <w:num w:numId="10">
    <w:abstractNumId w:val="15"/>
  </w:num>
  <w:num w:numId="11">
    <w:abstractNumId w:val="20"/>
  </w:num>
  <w:num w:numId="12">
    <w:abstractNumId w:val="24"/>
  </w:num>
  <w:num w:numId="13">
    <w:abstractNumId w:val="16"/>
  </w:num>
  <w:num w:numId="14">
    <w:abstractNumId w:val="17"/>
  </w:num>
  <w:num w:numId="15">
    <w:abstractNumId w:val="7"/>
  </w:num>
  <w:num w:numId="16">
    <w:abstractNumId w:val="4"/>
  </w:num>
  <w:num w:numId="17">
    <w:abstractNumId w:val="25"/>
  </w:num>
  <w:num w:numId="18">
    <w:abstractNumId w:val="6"/>
  </w:num>
  <w:num w:numId="19">
    <w:abstractNumId w:val="27"/>
  </w:num>
  <w:num w:numId="20">
    <w:abstractNumId w:val="13"/>
  </w:num>
  <w:num w:numId="21">
    <w:abstractNumId w:val="23"/>
  </w:num>
  <w:num w:numId="22">
    <w:abstractNumId w:val="10"/>
  </w:num>
  <w:num w:numId="23">
    <w:abstractNumId w:val="22"/>
  </w:num>
  <w:num w:numId="24">
    <w:abstractNumId w:val="9"/>
  </w:num>
  <w:num w:numId="25">
    <w:abstractNumId w:val="26"/>
  </w:num>
  <w:num w:numId="26">
    <w:abstractNumId w:val="21"/>
  </w:num>
  <w:num w:numId="27">
    <w:abstractNumId w:val="3"/>
  </w:num>
  <w:num w:numId="28">
    <w:abstractNumId w:val="12"/>
  </w:num>
  <w:num w:numId="29">
    <w:abstractNumId w:val="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2C0"/>
    <w:rsid w:val="00003A03"/>
    <w:rsid w:val="0001052B"/>
    <w:rsid w:val="00020CC0"/>
    <w:rsid w:val="00030F5D"/>
    <w:rsid w:val="00031BC7"/>
    <w:rsid w:val="00032CC9"/>
    <w:rsid w:val="000338DE"/>
    <w:rsid w:val="00034D1C"/>
    <w:rsid w:val="00035665"/>
    <w:rsid w:val="000410AB"/>
    <w:rsid w:val="00041A84"/>
    <w:rsid w:val="00050770"/>
    <w:rsid w:val="00051598"/>
    <w:rsid w:val="0005199E"/>
    <w:rsid w:val="0005308D"/>
    <w:rsid w:val="00062211"/>
    <w:rsid w:val="00063152"/>
    <w:rsid w:val="0007239D"/>
    <w:rsid w:val="00072859"/>
    <w:rsid w:val="000974DA"/>
    <w:rsid w:val="000C2850"/>
    <w:rsid w:val="000D4B90"/>
    <w:rsid w:val="000E0941"/>
    <w:rsid w:val="000F1F21"/>
    <w:rsid w:val="000F26E3"/>
    <w:rsid w:val="0010183C"/>
    <w:rsid w:val="00104F76"/>
    <w:rsid w:val="00107BA5"/>
    <w:rsid w:val="00115F92"/>
    <w:rsid w:val="00120A81"/>
    <w:rsid w:val="00132E36"/>
    <w:rsid w:val="00136940"/>
    <w:rsid w:val="00137C17"/>
    <w:rsid w:val="0014571F"/>
    <w:rsid w:val="001463C8"/>
    <w:rsid w:val="001470E7"/>
    <w:rsid w:val="001543E3"/>
    <w:rsid w:val="00160590"/>
    <w:rsid w:val="00163415"/>
    <w:rsid w:val="00175BB9"/>
    <w:rsid w:val="00175F01"/>
    <w:rsid w:val="00176C03"/>
    <w:rsid w:val="0018799A"/>
    <w:rsid w:val="001A1076"/>
    <w:rsid w:val="001A577A"/>
    <w:rsid w:val="001B0FE2"/>
    <w:rsid w:val="001B1AFD"/>
    <w:rsid w:val="001B4C55"/>
    <w:rsid w:val="001B64D5"/>
    <w:rsid w:val="001C09D7"/>
    <w:rsid w:val="001C308F"/>
    <w:rsid w:val="001C6AB7"/>
    <w:rsid w:val="001E184B"/>
    <w:rsid w:val="00202138"/>
    <w:rsid w:val="0020481C"/>
    <w:rsid w:val="00217CF8"/>
    <w:rsid w:val="00245433"/>
    <w:rsid w:val="00246D0C"/>
    <w:rsid w:val="00253C99"/>
    <w:rsid w:val="00255561"/>
    <w:rsid w:val="00263483"/>
    <w:rsid w:val="002647F8"/>
    <w:rsid w:val="00270B10"/>
    <w:rsid w:val="0027271B"/>
    <w:rsid w:val="00291017"/>
    <w:rsid w:val="00295E8C"/>
    <w:rsid w:val="002A1079"/>
    <w:rsid w:val="002B2EE8"/>
    <w:rsid w:val="002B7E9B"/>
    <w:rsid w:val="002C3FF5"/>
    <w:rsid w:val="002E1FDF"/>
    <w:rsid w:val="002E7BF3"/>
    <w:rsid w:val="002F325C"/>
    <w:rsid w:val="002F4FC7"/>
    <w:rsid w:val="002F7FF8"/>
    <w:rsid w:val="00312524"/>
    <w:rsid w:val="0031388F"/>
    <w:rsid w:val="00327FE5"/>
    <w:rsid w:val="00331CDF"/>
    <w:rsid w:val="003447F0"/>
    <w:rsid w:val="00345799"/>
    <w:rsid w:val="00347256"/>
    <w:rsid w:val="00355DEB"/>
    <w:rsid w:val="00356241"/>
    <w:rsid w:val="00367E7A"/>
    <w:rsid w:val="0037564E"/>
    <w:rsid w:val="00384F28"/>
    <w:rsid w:val="0038669A"/>
    <w:rsid w:val="00392BFD"/>
    <w:rsid w:val="00397413"/>
    <w:rsid w:val="003A11F8"/>
    <w:rsid w:val="003B2F1A"/>
    <w:rsid w:val="003B450C"/>
    <w:rsid w:val="003C2C22"/>
    <w:rsid w:val="003D3D96"/>
    <w:rsid w:val="003F1D57"/>
    <w:rsid w:val="00403C33"/>
    <w:rsid w:val="00405A18"/>
    <w:rsid w:val="0040718A"/>
    <w:rsid w:val="004205A0"/>
    <w:rsid w:val="004212C1"/>
    <w:rsid w:val="00422441"/>
    <w:rsid w:val="00426CF3"/>
    <w:rsid w:val="00431899"/>
    <w:rsid w:val="004472D4"/>
    <w:rsid w:val="00463CCC"/>
    <w:rsid w:val="00464F2E"/>
    <w:rsid w:val="00477295"/>
    <w:rsid w:val="004779F6"/>
    <w:rsid w:val="00486EB6"/>
    <w:rsid w:val="00492375"/>
    <w:rsid w:val="00493C7D"/>
    <w:rsid w:val="004A71E9"/>
    <w:rsid w:val="004B16B5"/>
    <w:rsid w:val="004B26F7"/>
    <w:rsid w:val="004B7E7B"/>
    <w:rsid w:val="004C0F14"/>
    <w:rsid w:val="004D02C0"/>
    <w:rsid w:val="004D036E"/>
    <w:rsid w:val="004D2E10"/>
    <w:rsid w:val="004D65A9"/>
    <w:rsid w:val="0050194A"/>
    <w:rsid w:val="00516AFB"/>
    <w:rsid w:val="00520ADC"/>
    <w:rsid w:val="00525FBE"/>
    <w:rsid w:val="0052765F"/>
    <w:rsid w:val="005451DA"/>
    <w:rsid w:val="00556AC8"/>
    <w:rsid w:val="00563EBE"/>
    <w:rsid w:val="0056594F"/>
    <w:rsid w:val="005664CB"/>
    <w:rsid w:val="00575992"/>
    <w:rsid w:val="0058102D"/>
    <w:rsid w:val="00581F53"/>
    <w:rsid w:val="0058738A"/>
    <w:rsid w:val="00597796"/>
    <w:rsid w:val="005A500A"/>
    <w:rsid w:val="005A5D9E"/>
    <w:rsid w:val="005A76E4"/>
    <w:rsid w:val="005B50E8"/>
    <w:rsid w:val="005C0252"/>
    <w:rsid w:val="005C1826"/>
    <w:rsid w:val="005C3087"/>
    <w:rsid w:val="005C3AE2"/>
    <w:rsid w:val="005C7B32"/>
    <w:rsid w:val="005D283B"/>
    <w:rsid w:val="005E08EA"/>
    <w:rsid w:val="005F5FC8"/>
    <w:rsid w:val="006028DD"/>
    <w:rsid w:val="00605278"/>
    <w:rsid w:val="006071B7"/>
    <w:rsid w:val="00613051"/>
    <w:rsid w:val="00620B48"/>
    <w:rsid w:val="00631E93"/>
    <w:rsid w:val="00640C76"/>
    <w:rsid w:val="00642386"/>
    <w:rsid w:val="006423D2"/>
    <w:rsid w:val="00642B7C"/>
    <w:rsid w:val="0064358D"/>
    <w:rsid w:val="00645C03"/>
    <w:rsid w:val="00646211"/>
    <w:rsid w:val="00653057"/>
    <w:rsid w:val="006552CF"/>
    <w:rsid w:val="006638F8"/>
    <w:rsid w:val="006647AD"/>
    <w:rsid w:val="0066649F"/>
    <w:rsid w:val="006760C3"/>
    <w:rsid w:val="006D30C7"/>
    <w:rsid w:val="006D4133"/>
    <w:rsid w:val="006D4FB7"/>
    <w:rsid w:val="006D7C9C"/>
    <w:rsid w:val="006E09D3"/>
    <w:rsid w:val="006E2179"/>
    <w:rsid w:val="006E4FAF"/>
    <w:rsid w:val="00700D15"/>
    <w:rsid w:val="00701650"/>
    <w:rsid w:val="00750DD9"/>
    <w:rsid w:val="00751A38"/>
    <w:rsid w:val="007528DA"/>
    <w:rsid w:val="0075318F"/>
    <w:rsid w:val="00754EA5"/>
    <w:rsid w:val="00761220"/>
    <w:rsid w:val="00764CA8"/>
    <w:rsid w:val="00793BC2"/>
    <w:rsid w:val="00795FB5"/>
    <w:rsid w:val="007A7065"/>
    <w:rsid w:val="007E2811"/>
    <w:rsid w:val="007E3F1E"/>
    <w:rsid w:val="007E541C"/>
    <w:rsid w:val="007E5CD4"/>
    <w:rsid w:val="007F23AA"/>
    <w:rsid w:val="00820E28"/>
    <w:rsid w:val="008217FD"/>
    <w:rsid w:val="0082199A"/>
    <w:rsid w:val="00823644"/>
    <w:rsid w:val="00827F86"/>
    <w:rsid w:val="0083032C"/>
    <w:rsid w:val="00831820"/>
    <w:rsid w:val="00857E07"/>
    <w:rsid w:val="008678FC"/>
    <w:rsid w:val="00870E4A"/>
    <w:rsid w:val="00872531"/>
    <w:rsid w:val="00876241"/>
    <w:rsid w:val="008A039F"/>
    <w:rsid w:val="008A7849"/>
    <w:rsid w:val="008B1768"/>
    <w:rsid w:val="008C2A55"/>
    <w:rsid w:val="008D68F1"/>
    <w:rsid w:val="008E49A1"/>
    <w:rsid w:val="00901874"/>
    <w:rsid w:val="0091160B"/>
    <w:rsid w:val="0091359D"/>
    <w:rsid w:val="00915D5B"/>
    <w:rsid w:val="0091687B"/>
    <w:rsid w:val="00937644"/>
    <w:rsid w:val="00940E4B"/>
    <w:rsid w:val="00943099"/>
    <w:rsid w:val="00947751"/>
    <w:rsid w:val="00971D84"/>
    <w:rsid w:val="00973592"/>
    <w:rsid w:val="0097588B"/>
    <w:rsid w:val="00975A59"/>
    <w:rsid w:val="00985D7E"/>
    <w:rsid w:val="009917EB"/>
    <w:rsid w:val="00993AFE"/>
    <w:rsid w:val="009B2BD9"/>
    <w:rsid w:val="009B3CC7"/>
    <w:rsid w:val="009C638F"/>
    <w:rsid w:val="009E67F3"/>
    <w:rsid w:val="009F2546"/>
    <w:rsid w:val="009F40EA"/>
    <w:rsid w:val="00A06763"/>
    <w:rsid w:val="00A115F3"/>
    <w:rsid w:val="00A1242B"/>
    <w:rsid w:val="00A1513C"/>
    <w:rsid w:val="00A33D0F"/>
    <w:rsid w:val="00A467C4"/>
    <w:rsid w:val="00A50636"/>
    <w:rsid w:val="00A50B46"/>
    <w:rsid w:val="00A53F45"/>
    <w:rsid w:val="00A66253"/>
    <w:rsid w:val="00A8553D"/>
    <w:rsid w:val="00A91368"/>
    <w:rsid w:val="00AA12CD"/>
    <w:rsid w:val="00AB44CB"/>
    <w:rsid w:val="00AB5775"/>
    <w:rsid w:val="00AC7060"/>
    <w:rsid w:val="00AD5F79"/>
    <w:rsid w:val="00AD7576"/>
    <w:rsid w:val="00AE345B"/>
    <w:rsid w:val="00B02B6D"/>
    <w:rsid w:val="00B20EA5"/>
    <w:rsid w:val="00B24417"/>
    <w:rsid w:val="00B24D58"/>
    <w:rsid w:val="00B24FB6"/>
    <w:rsid w:val="00B256EB"/>
    <w:rsid w:val="00B2601C"/>
    <w:rsid w:val="00B30F4F"/>
    <w:rsid w:val="00B314D6"/>
    <w:rsid w:val="00B35B0C"/>
    <w:rsid w:val="00B37E87"/>
    <w:rsid w:val="00B40655"/>
    <w:rsid w:val="00B40AAC"/>
    <w:rsid w:val="00B4296D"/>
    <w:rsid w:val="00B464B6"/>
    <w:rsid w:val="00B50AA7"/>
    <w:rsid w:val="00B5159D"/>
    <w:rsid w:val="00B524E0"/>
    <w:rsid w:val="00B554B5"/>
    <w:rsid w:val="00B60265"/>
    <w:rsid w:val="00B606E9"/>
    <w:rsid w:val="00B61DEF"/>
    <w:rsid w:val="00B67F1A"/>
    <w:rsid w:val="00B86064"/>
    <w:rsid w:val="00B93894"/>
    <w:rsid w:val="00BA7D71"/>
    <w:rsid w:val="00BB110F"/>
    <w:rsid w:val="00BC11FD"/>
    <w:rsid w:val="00BC24BC"/>
    <w:rsid w:val="00BC353D"/>
    <w:rsid w:val="00BC6299"/>
    <w:rsid w:val="00BC75BE"/>
    <w:rsid w:val="00BD7BB3"/>
    <w:rsid w:val="00BE5511"/>
    <w:rsid w:val="00BF1F11"/>
    <w:rsid w:val="00C10B45"/>
    <w:rsid w:val="00C163B7"/>
    <w:rsid w:val="00C3672A"/>
    <w:rsid w:val="00C41AFC"/>
    <w:rsid w:val="00C50791"/>
    <w:rsid w:val="00C51119"/>
    <w:rsid w:val="00C56269"/>
    <w:rsid w:val="00C665F0"/>
    <w:rsid w:val="00C70ACC"/>
    <w:rsid w:val="00C769AE"/>
    <w:rsid w:val="00C8461B"/>
    <w:rsid w:val="00C8555B"/>
    <w:rsid w:val="00C91D65"/>
    <w:rsid w:val="00CA2F69"/>
    <w:rsid w:val="00CA516B"/>
    <w:rsid w:val="00CB44DC"/>
    <w:rsid w:val="00CB7F0D"/>
    <w:rsid w:val="00CC6695"/>
    <w:rsid w:val="00CD2875"/>
    <w:rsid w:val="00CD41C4"/>
    <w:rsid w:val="00CD4C50"/>
    <w:rsid w:val="00CE094D"/>
    <w:rsid w:val="00CE40E2"/>
    <w:rsid w:val="00CE5339"/>
    <w:rsid w:val="00CE70C4"/>
    <w:rsid w:val="00CF4E82"/>
    <w:rsid w:val="00D055BD"/>
    <w:rsid w:val="00D07DBA"/>
    <w:rsid w:val="00D30805"/>
    <w:rsid w:val="00D3082F"/>
    <w:rsid w:val="00D30CFD"/>
    <w:rsid w:val="00D35E4D"/>
    <w:rsid w:val="00D37EE5"/>
    <w:rsid w:val="00D417BD"/>
    <w:rsid w:val="00D4556D"/>
    <w:rsid w:val="00D46CC8"/>
    <w:rsid w:val="00D507A5"/>
    <w:rsid w:val="00D51379"/>
    <w:rsid w:val="00D52501"/>
    <w:rsid w:val="00D56DAF"/>
    <w:rsid w:val="00D725B0"/>
    <w:rsid w:val="00D84133"/>
    <w:rsid w:val="00D8432B"/>
    <w:rsid w:val="00D866AB"/>
    <w:rsid w:val="00D91BF8"/>
    <w:rsid w:val="00D94521"/>
    <w:rsid w:val="00D96AD5"/>
    <w:rsid w:val="00DA3129"/>
    <w:rsid w:val="00DB1E05"/>
    <w:rsid w:val="00DB5472"/>
    <w:rsid w:val="00DB6AB3"/>
    <w:rsid w:val="00DC3317"/>
    <w:rsid w:val="00DC4AC9"/>
    <w:rsid w:val="00DD100D"/>
    <w:rsid w:val="00DD6AE8"/>
    <w:rsid w:val="00DE69D7"/>
    <w:rsid w:val="00DF4F2C"/>
    <w:rsid w:val="00E03180"/>
    <w:rsid w:val="00E040A0"/>
    <w:rsid w:val="00E06197"/>
    <w:rsid w:val="00E125DE"/>
    <w:rsid w:val="00E37996"/>
    <w:rsid w:val="00E52964"/>
    <w:rsid w:val="00E54F13"/>
    <w:rsid w:val="00E550E9"/>
    <w:rsid w:val="00E643A1"/>
    <w:rsid w:val="00E665CD"/>
    <w:rsid w:val="00E715BB"/>
    <w:rsid w:val="00EA4A9B"/>
    <w:rsid w:val="00EA6AA5"/>
    <w:rsid w:val="00EA7B6D"/>
    <w:rsid w:val="00EB5231"/>
    <w:rsid w:val="00EC13D0"/>
    <w:rsid w:val="00EC59C8"/>
    <w:rsid w:val="00EC6B80"/>
    <w:rsid w:val="00EC792A"/>
    <w:rsid w:val="00ED2BE2"/>
    <w:rsid w:val="00ED3034"/>
    <w:rsid w:val="00EE1958"/>
    <w:rsid w:val="00F05693"/>
    <w:rsid w:val="00F21162"/>
    <w:rsid w:val="00F22E88"/>
    <w:rsid w:val="00F30AE8"/>
    <w:rsid w:val="00F446DE"/>
    <w:rsid w:val="00F44C13"/>
    <w:rsid w:val="00F54DF6"/>
    <w:rsid w:val="00F61B9B"/>
    <w:rsid w:val="00F636FC"/>
    <w:rsid w:val="00F738C6"/>
    <w:rsid w:val="00F93F58"/>
    <w:rsid w:val="00FB2641"/>
    <w:rsid w:val="00FB7D79"/>
    <w:rsid w:val="00FD18AA"/>
    <w:rsid w:val="00FD1B25"/>
    <w:rsid w:val="00FE0861"/>
    <w:rsid w:val="00FE4E32"/>
    <w:rsid w:val="00FF3D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1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20EA5"/>
    <w:pPr>
      <w:tabs>
        <w:tab w:val="center" w:pos="4680"/>
        <w:tab w:val="right" w:pos="9360"/>
      </w:tabs>
    </w:pPr>
  </w:style>
  <w:style w:type="character" w:customStyle="1" w:styleId="HeaderChar">
    <w:name w:val="Header Char"/>
    <w:basedOn w:val="DefaultParagraphFont"/>
    <w:link w:val="Header"/>
    <w:uiPriority w:val="99"/>
    <w:rsid w:val="00B20EA5"/>
  </w:style>
  <w:style w:type="paragraph" w:styleId="Footer">
    <w:name w:val="footer"/>
    <w:basedOn w:val="Normal"/>
    <w:link w:val="FooterChar"/>
    <w:uiPriority w:val="99"/>
    <w:unhideWhenUsed/>
    <w:rsid w:val="00B20EA5"/>
    <w:pPr>
      <w:tabs>
        <w:tab w:val="center" w:pos="4680"/>
        <w:tab w:val="right" w:pos="9360"/>
      </w:tabs>
    </w:pPr>
  </w:style>
  <w:style w:type="character" w:customStyle="1" w:styleId="FooterChar">
    <w:name w:val="Footer Char"/>
    <w:basedOn w:val="DefaultParagraphFont"/>
    <w:link w:val="Footer"/>
    <w:uiPriority w:val="99"/>
    <w:rsid w:val="00B20EA5"/>
  </w:style>
  <w:style w:type="paragraph" w:styleId="ListParagraph">
    <w:name w:val="List Paragraph"/>
    <w:basedOn w:val="Normal"/>
    <w:uiPriority w:val="34"/>
    <w:qFormat/>
    <w:rsid w:val="00BF1F11"/>
    <w:pPr>
      <w:ind w:left="720"/>
      <w:contextualSpacing/>
    </w:pPr>
  </w:style>
  <w:style w:type="character" w:styleId="Hyperlink">
    <w:name w:val="Hyperlink"/>
    <w:basedOn w:val="DefaultParagraphFont"/>
    <w:uiPriority w:val="99"/>
    <w:unhideWhenUsed/>
    <w:rsid w:val="0005199E"/>
    <w:rPr>
      <w:color w:val="0000FF" w:themeColor="hyperlink"/>
      <w:u w:val="single"/>
    </w:rPr>
  </w:style>
  <w:style w:type="paragraph" w:styleId="NoSpacing">
    <w:name w:val="No Spacing"/>
    <w:link w:val="NoSpacingChar"/>
    <w:uiPriority w:val="1"/>
    <w:qFormat/>
    <w:rsid w:val="00422441"/>
    <w:rPr>
      <w:rFonts w:asciiTheme="minorHAnsi" w:eastAsiaTheme="minorHAnsi" w:hAnsiTheme="minorHAnsi" w:cstheme="minorBidi"/>
      <w:color w:val="1F497D" w:themeColor="text2"/>
    </w:rPr>
  </w:style>
  <w:style w:type="character" w:customStyle="1" w:styleId="NoSpacingChar">
    <w:name w:val="No Spacing Char"/>
    <w:basedOn w:val="DefaultParagraphFont"/>
    <w:link w:val="NoSpacing"/>
    <w:uiPriority w:val="1"/>
    <w:rsid w:val="00422441"/>
    <w:rPr>
      <w:rFonts w:asciiTheme="minorHAnsi" w:eastAsiaTheme="minorHAnsi" w:hAnsiTheme="minorHAnsi" w:cstheme="minorBidi"/>
      <w:color w:val="1F497D" w:themeColor="text2"/>
    </w:rPr>
  </w:style>
  <w:style w:type="table" w:styleId="TableGrid">
    <w:name w:val="Table Grid"/>
    <w:basedOn w:val="TableNormal"/>
    <w:uiPriority w:val="59"/>
    <w:rsid w:val="0065305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6269"/>
    <w:rPr>
      <w:rFonts w:ascii="Tahoma" w:hAnsi="Tahoma" w:cs="Tahoma"/>
      <w:sz w:val="16"/>
      <w:szCs w:val="16"/>
    </w:rPr>
  </w:style>
  <w:style w:type="character" w:customStyle="1" w:styleId="BalloonTextChar">
    <w:name w:val="Balloon Text Char"/>
    <w:basedOn w:val="DefaultParagraphFont"/>
    <w:link w:val="BalloonText"/>
    <w:uiPriority w:val="99"/>
    <w:semiHidden/>
    <w:rsid w:val="00C56269"/>
    <w:rPr>
      <w:rFonts w:ascii="Tahoma" w:hAnsi="Tahoma" w:cs="Tahoma"/>
      <w:sz w:val="16"/>
      <w:szCs w:val="16"/>
    </w:rPr>
  </w:style>
  <w:style w:type="character" w:styleId="CommentReference">
    <w:name w:val="annotation reference"/>
    <w:basedOn w:val="DefaultParagraphFont"/>
    <w:uiPriority w:val="99"/>
    <w:semiHidden/>
    <w:unhideWhenUsed/>
    <w:rsid w:val="00947751"/>
    <w:rPr>
      <w:sz w:val="16"/>
      <w:szCs w:val="16"/>
    </w:rPr>
  </w:style>
  <w:style w:type="paragraph" w:styleId="CommentText">
    <w:name w:val="annotation text"/>
    <w:basedOn w:val="Normal"/>
    <w:link w:val="CommentTextChar"/>
    <w:uiPriority w:val="99"/>
    <w:semiHidden/>
    <w:unhideWhenUsed/>
    <w:rsid w:val="00947751"/>
  </w:style>
  <w:style w:type="character" w:customStyle="1" w:styleId="CommentTextChar">
    <w:name w:val="Comment Text Char"/>
    <w:basedOn w:val="DefaultParagraphFont"/>
    <w:link w:val="CommentText"/>
    <w:uiPriority w:val="99"/>
    <w:semiHidden/>
    <w:rsid w:val="00947751"/>
  </w:style>
  <w:style w:type="paragraph" w:styleId="CommentSubject">
    <w:name w:val="annotation subject"/>
    <w:basedOn w:val="CommentText"/>
    <w:next w:val="CommentText"/>
    <w:link w:val="CommentSubjectChar"/>
    <w:uiPriority w:val="99"/>
    <w:semiHidden/>
    <w:unhideWhenUsed/>
    <w:rsid w:val="00947751"/>
    <w:rPr>
      <w:b/>
      <w:bCs/>
    </w:rPr>
  </w:style>
  <w:style w:type="character" w:customStyle="1" w:styleId="CommentSubjectChar">
    <w:name w:val="Comment Subject Char"/>
    <w:basedOn w:val="CommentTextChar"/>
    <w:link w:val="CommentSubject"/>
    <w:uiPriority w:val="99"/>
    <w:semiHidden/>
    <w:rsid w:val="00947751"/>
    <w:rPr>
      <w:b/>
      <w:bCs/>
    </w:rPr>
  </w:style>
  <w:style w:type="character" w:customStyle="1" w:styleId="UnresolvedMention">
    <w:name w:val="Unresolved Mention"/>
    <w:basedOn w:val="DefaultParagraphFont"/>
    <w:uiPriority w:val="99"/>
    <w:semiHidden/>
    <w:unhideWhenUsed/>
    <w:rsid w:val="008E49A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20EA5"/>
    <w:pPr>
      <w:tabs>
        <w:tab w:val="center" w:pos="4680"/>
        <w:tab w:val="right" w:pos="9360"/>
      </w:tabs>
    </w:pPr>
  </w:style>
  <w:style w:type="character" w:customStyle="1" w:styleId="HeaderChar">
    <w:name w:val="Header Char"/>
    <w:basedOn w:val="DefaultParagraphFont"/>
    <w:link w:val="Header"/>
    <w:uiPriority w:val="99"/>
    <w:rsid w:val="00B20EA5"/>
  </w:style>
  <w:style w:type="paragraph" w:styleId="Footer">
    <w:name w:val="footer"/>
    <w:basedOn w:val="Normal"/>
    <w:link w:val="FooterChar"/>
    <w:uiPriority w:val="99"/>
    <w:unhideWhenUsed/>
    <w:rsid w:val="00B20EA5"/>
    <w:pPr>
      <w:tabs>
        <w:tab w:val="center" w:pos="4680"/>
        <w:tab w:val="right" w:pos="9360"/>
      </w:tabs>
    </w:pPr>
  </w:style>
  <w:style w:type="character" w:customStyle="1" w:styleId="FooterChar">
    <w:name w:val="Footer Char"/>
    <w:basedOn w:val="DefaultParagraphFont"/>
    <w:link w:val="Footer"/>
    <w:uiPriority w:val="99"/>
    <w:rsid w:val="00B20EA5"/>
  </w:style>
  <w:style w:type="paragraph" w:styleId="ListParagraph">
    <w:name w:val="List Paragraph"/>
    <w:basedOn w:val="Normal"/>
    <w:uiPriority w:val="34"/>
    <w:qFormat/>
    <w:rsid w:val="00BF1F11"/>
    <w:pPr>
      <w:ind w:left="720"/>
      <w:contextualSpacing/>
    </w:pPr>
  </w:style>
  <w:style w:type="character" w:styleId="Hyperlink">
    <w:name w:val="Hyperlink"/>
    <w:basedOn w:val="DefaultParagraphFont"/>
    <w:uiPriority w:val="99"/>
    <w:unhideWhenUsed/>
    <w:rsid w:val="0005199E"/>
    <w:rPr>
      <w:color w:val="0000FF" w:themeColor="hyperlink"/>
      <w:u w:val="single"/>
    </w:rPr>
  </w:style>
  <w:style w:type="paragraph" w:styleId="NoSpacing">
    <w:name w:val="No Spacing"/>
    <w:link w:val="NoSpacingChar"/>
    <w:uiPriority w:val="1"/>
    <w:qFormat/>
    <w:rsid w:val="00422441"/>
    <w:rPr>
      <w:rFonts w:asciiTheme="minorHAnsi" w:eastAsiaTheme="minorHAnsi" w:hAnsiTheme="minorHAnsi" w:cstheme="minorBidi"/>
      <w:color w:val="1F497D" w:themeColor="text2"/>
    </w:rPr>
  </w:style>
  <w:style w:type="character" w:customStyle="1" w:styleId="NoSpacingChar">
    <w:name w:val="No Spacing Char"/>
    <w:basedOn w:val="DefaultParagraphFont"/>
    <w:link w:val="NoSpacing"/>
    <w:uiPriority w:val="1"/>
    <w:rsid w:val="00422441"/>
    <w:rPr>
      <w:rFonts w:asciiTheme="minorHAnsi" w:eastAsiaTheme="minorHAnsi" w:hAnsiTheme="minorHAnsi" w:cstheme="minorBidi"/>
      <w:color w:val="1F497D" w:themeColor="text2"/>
    </w:rPr>
  </w:style>
  <w:style w:type="table" w:styleId="TableGrid">
    <w:name w:val="Table Grid"/>
    <w:basedOn w:val="TableNormal"/>
    <w:uiPriority w:val="59"/>
    <w:rsid w:val="0065305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6269"/>
    <w:rPr>
      <w:rFonts w:ascii="Tahoma" w:hAnsi="Tahoma" w:cs="Tahoma"/>
      <w:sz w:val="16"/>
      <w:szCs w:val="16"/>
    </w:rPr>
  </w:style>
  <w:style w:type="character" w:customStyle="1" w:styleId="BalloonTextChar">
    <w:name w:val="Balloon Text Char"/>
    <w:basedOn w:val="DefaultParagraphFont"/>
    <w:link w:val="BalloonText"/>
    <w:uiPriority w:val="99"/>
    <w:semiHidden/>
    <w:rsid w:val="00C56269"/>
    <w:rPr>
      <w:rFonts w:ascii="Tahoma" w:hAnsi="Tahoma" w:cs="Tahoma"/>
      <w:sz w:val="16"/>
      <w:szCs w:val="16"/>
    </w:rPr>
  </w:style>
  <w:style w:type="character" w:styleId="CommentReference">
    <w:name w:val="annotation reference"/>
    <w:basedOn w:val="DefaultParagraphFont"/>
    <w:uiPriority w:val="99"/>
    <w:semiHidden/>
    <w:unhideWhenUsed/>
    <w:rsid w:val="00947751"/>
    <w:rPr>
      <w:sz w:val="16"/>
      <w:szCs w:val="16"/>
    </w:rPr>
  </w:style>
  <w:style w:type="paragraph" w:styleId="CommentText">
    <w:name w:val="annotation text"/>
    <w:basedOn w:val="Normal"/>
    <w:link w:val="CommentTextChar"/>
    <w:uiPriority w:val="99"/>
    <w:semiHidden/>
    <w:unhideWhenUsed/>
    <w:rsid w:val="00947751"/>
  </w:style>
  <w:style w:type="character" w:customStyle="1" w:styleId="CommentTextChar">
    <w:name w:val="Comment Text Char"/>
    <w:basedOn w:val="DefaultParagraphFont"/>
    <w:link w:val="CommentText"/>
    <w:uiPriority w:val="99"/>
    <w:semiHidden/>
    <w:rsid w:val="00947751"/>
  </w:style>
  <w:style w:type="paragraph" w:styleId="CommentSubject">
    <w:name w:val="annotation subject"/>
    <w:basedOn w:val="CommentText"/>
    <w:next w:val="CommentText"/>
    <w:link w:val="CommentSubjectChar"/>
    <w:uiPriority w:val="99"/>
    <w:semiHidden/>
    <w:unhideWhenUsed/>
    <w:rsid w:val="00947751"/>
    <w:rPr>
      <w:b/>
      <w:bCs/>
    </w:rPr>
  </w:style>
  <w:style w:type="character" w:customStyle="1" w:styleId="CommentSubjectChar">
    <w:name w:val="Comment Subject Char"/>
    <w:basedOn w:val="CommentTextChar"/>
    <w:link w:val="CommentSubject"/>
    <w:uiPriority w:val="99"/>
    <w:semiHidden/>
    <w:rsid w:val="00947751"/>
    <w:rPr>
      <w:b/>
      <w:bCs/>
    </w:rPr>
  </w:style>
  <w:style w:type="character" w:customStyle="1" w:styleId="UnresolvedMention">
    <w:name w:val="Unresolved Mention"/>
    <w:basedOn w:val="DefaultParagraphFont"/>
    <w:uiPriority w:val="99"/>
    <w:semiHidden/>
    <w:unhideWhenUsed/>
    <w:rsid w:val="008E4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264597">
      <w:bodyDiv w:val="1"/>
      <w:marLeft w:val="0"/>
      <w:marRight w:val="0"/>
      <w:marTop w:val="0"/>
      <w:marBottom w:val="0"/>
      <w:divBdr>
        <w:top w:val="none" w:sz="0" w:space="0" w:color="auto"/>
        <w:left w:val="none" w:sz="0" w:space="0" w:color="auto"/>
        <w:bottom w:val="none" w:sz="0" w:space="0" w:color="auto"/>
        <w:right w:val="none" w:sz="0" w:space="0" w:color="auto"/>
      </w:divBdr>
    </w:div>
    <w:div w:id="973830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www.smsaexpress.co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info-uae@smsaexpress.com%20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header" Target="header5.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4.xml.rels><?xml version="1.0" encoding="UTF-8" standalone="yes"?>
<Relationships xmlns="http://schemas.openxmlformats.org/package/2006/relationships"><Relationship Id="rId2" Type="http://schemas.openxmlformats.org/officeDocument/2006/relationships/image" Target="media/image60.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21A"/>
    <w:rsid w:val="001C621A"/>
    <w:rsid w:val="00570D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D43118557E49B79EC9428A8A6D8942">
    <w:name w:val="CFD43118557E49B79EC9428A8A6D8942"/>
    <w:rsid w:val="001C621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D43118557E49B79EC9428A8A6D8942">
    <w:name w:val="CFD43118557E49B79EC9428A8A6D8942"/>
    <w:rsid w:val="001C62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1C44C-5123-48A4-9A04-550CD31AC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5090</Words>
  <Characters>29018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COMPLAINT HANDLING MANUAL</vt:lpstr>
    </vt:vector>
  </TitlesOfParts>
  <Company/>
  <LinksUpToDate>false</LinksUpToDate>
  <CharactersWithSpaces>34040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HANDLING MANUAL</dc:title>
  <dc:subject>2021</dc:subject>
  <dc:creator>CUSTOMER SERVICE DEPARTMENT  - UAE</dc:creator>
  <cp:lastModifiedBy>makhan</cp:lastModifiedBy>
  <cp:revision>2</cp:revision>
  <dcterms:created xsi:type="dcterms:W3CDTF">2021-04-18T11:11:00Z</dcterms:created>
  <dcterms:modified xsi:type="dcterms:W3CDTF">2021-04-18T11:11:00Z</dcterms:modified>
</cp:coreProperties>
</file>