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589" w14:textId="53144301" w:rsidR="00347256" w:rsidRDefault="00347256" w:rsidP="006512EF">
      <w:pPr>
        <w:bidi/>
        <w:ind w:left="630" w:right="720"/>
      </w:pPr>
      <w:bookmarkStart w:id="0" w:name="_Hlk150685704"/>
      <w:bookmarkStart w:id="1" w:name="_Hlk150685643"/>
    </w:p>
    <w:sdt>
      <w:sdtPr>
        <w:id w:val="-1944294162"/>
        <w:docPartObj>
          <w:docPartGallery w:val="Cover Pages"/>
          <w:docPartUnique/>
        </w:docPartObj>
      </w:sdtPr>
      <w:sdtEndPr>
        <w:rPr>
          <w:rtl/>
        </w:rPr>
      </w:sdtEndPr>
      <w:sdtContent>
        <w:p w14:paraId="08CC341B" w14:textId="333A8649" w:rsidR="00422441" w:rsidRDefault="000323E6" w:rsidP="006512EF">
          <w:pPr>
            <w:ind w:left="630" w:right="720"/>
          </w:pPr>
          <w:r>
            <w:rPr>
              <w:noProof/>
              <w:rtl/>
            </w:rPr>
            <mc:AlternateContent>
              <mc:Choice Requires="wpg">
                <w:drawing>
                  <wp:anchor distT="0" distB="0" distL="114300" distR="114300" simplePos="0" relativeHeight="251680768" behindDoc="1" locked="0" layoutInCell="1" allowOverlap="1" wp14:anchorId="34382BF2" wp14:editId="349871C5">
                    <wp:simplePos x="0" y="0"/>
                    <wp:positionH relativeFrom="page">
                      <wp:align>center</wp:align>
                    </wp:positionH>
                    <wp:positionV relativeFrom="page">
                      <wp:align>center</wp:align>
                    </wp:positionV>
                    <wp:extent cx="6855460" cy="9142095"/>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60" cy="914209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sdt>
                                  <w:sdtPr>
                                    <w:rPr>
                                      <w:color w:val="FFFFFF" w:themeColor="background1"/>
                                      <w:sz w:val="52"/>
                                      <w:szCs w:val="52"/>
                                      <w:rtl/>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683A6B86" w14:textId="3EEEBEA5" w:rsidR="00F21162" w:rsidRPr="00FB51DC" w:rsidRDefault="00930345" w:rsidP="00422441">
                                      <w:pPr>
                                        <w:pStyle w:val="NoSpacing"/>
                                        <w:bidi/>
                                        <w:rPr>
                                          <w:color w:val="FFFFFF" w:themeColor="background1"/>
                                          <w:sz w:val="52"/>
                                          <w:szCs w:val="52"/>
                                        </w:rPr>
                                      </w:pPr>
                                      <w:r>
                                        <w:rPr>
                                          <w:color w:val="FFFFFF" w:themeColor="background1"/>
                                          <w:sz w:val="52"/>
                                          <w:szCs w:val="52"/>
                                          <w:rtl/>
                                        </w:rPr>
                                        <w:t>قسم خدمة العملاء</w:t>
                                      </w:r>
                                    </w:p>
                                  </w:sdtContent>
                                </w:sdt>
                                <w:p w14:paraId="243BDE14" w14:textId="77777777" w:rsidR="00F21162" w:rsidRDefault="00000000" w:rsidP="00422441">
                                  <w:pPr>
                                    <w:pStyle w:val="NoSpacing"/>
                                    <w:bidi/>
                                    <w:rPr>
                                      <w:caps/>
                                      <w:color w:val="FFFFFF" w:themeColor="background1"/>
                                    </w:rPr>
                                  </w:pPr>
                                  <w:sdt>
                                    <w:sdtPr>
                                      <w:rPr>
                                        <w:caps/>
                                        <w:color w:val="FFFFFF" w:themeColor="background1"/>
                                        <w:rtl/>
                                      </w:rPr>
                                      <w:alias w:val="Company"/>
                                      <w:tag w:val=""/>
                                      <w:id w:val="922067218"/>
                                      <w:showingPlcHdr/>
                                      <w:dataBinding w:prefixMappings="xmlns:ns0='http://schemas.openxmlformats.org/officeDocument/2006/extended-properties' " w:xpath="/ns0:Properties[1]/ns0:Company[1]" w:storeItemID="{6668398D-A668-4E3E-A5EB-62B293D839F1}"/>
                                      <w:text/>
                                    </w:sdtPr>
                                    <w:sdtContent>
                                      <w:r w:rsidR="00F21162">
                                        <w:rPr>
                                          <w:caps/>
                                          <w:color w:val="FFFFFF" w:themeColor="background1"/>
                                          <w:rtl/>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tl/>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1888524" w14:textId="77777777" w:rsidR="00F21162" w:rsidRDefault="00F21162" w:rsidP="00422441">
                                      <w:pPr>
                                        <w:pStyle w:val="NoSpacing"/>
                                        <w:pBdr>
                                          <w:bottom w:val="single" w:sz="6" w:space="4" w:color="7F7F7F" w:themeColor="text1" w:themeTint="80"/>
                                        </w:pBdr>
                                        <w:bidi/>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tl/>
                                        </w:rPr>
                                        <w:t>دليل معالجة الشكاوى</w:t>
                                      </w:r>
                                    </w:p>
                                  </w:sdtContent>
                                </w:sdt>
                                <w:sdt>
                                  <w:sdtPr>
                                    <w:rPr>
                                      <w:caps/>
                                      <w:sz w:val="36"/>
                                      <w:szCs w:val="36"/>
                                      <w:rtl/>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3D686402" w14:textId="420F54BB" w:rsidR="00F21162" w:rsidRDefault="000E2D91" w:rsidP="00422441">
                                      <w:pPr>
                                        <w:pStyle w:val="NoSpacing"/>
                                        <w:bidi/>
                                        <w:spacing w:before="240"/>
                                        <w:rPr>
                                          <w:caps/>
                                          <w:sz w:val="36"/>
                                          <w:szCs w:val="36"/>
                                        </w:rPr>
                                      </w:pPr>
                                      <w:r>
                                        <w:rPr>
                                          <w:caps/>
                                          <w:sz w:val="36"/>
                                          <w:szCs w:val="36"/>
                                          <w:rtl/>
                                        </w:rPr>
                                        <w:t xml:space="preserv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4382BF2" id="Group 119" o:spid="_x0000_s1026" style="position:absolute;left:0;text-align:left;margin-left:0;margin-top:0;width:539.8pt;height:719.85pt;z-index:-251635712;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" fillcolor="#4f81bd [3204]" stroked="f" strokeweight="2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" fillcolor="#8064a2 [3207]" stroked="f">
                      <v:textbox inset="36pt,14.4pt,36pt,36pt">
                        <w:txbxContent>
                          <w:sdt>
                            <w:sdtPr>
                              <w:rPr>
                                <w:color w:val="FFFFFF" w:themeColor="background1"/>
                                <w:sz w:val="52"/>
                                <w:szCs w:val="52"/>
                                <w:rtl/>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683A6B86" w14:textId="3EEEBEA5" w:rsidR="00F21162" w:rsidRPr="00FB51DC" w:rsidRDefault="00930345" w:rsidP="00422441">
                                <w:pPr>
                                  <w:pStyle w:val="NoSpacing"/>
                                  <w:bidi/>
                                  <w:rPr>
                                    <w:color w:val="FFFFFF" w:themeColor="background1"/>
                                    <w:sz w:val="52"/>
                                    <w:szCs w:val="52"/>
                                  </w:rPr>
                                </w:pPr>
                                <w:r>
                                  <w:rPr>
                                    <w:color w:val="FFFFFF" w:themeColor="background1"/>
                                    <w:sz w:val="52"/>
                                    <w:szCs w:val="52"/>
                                    <w:rtl/>
                                  </w:rPr>
                                  <w:t>قسم خدمة العملاء</w:t>
                                </w:r>
                              </w:p>
                            </w:sdtContent>
                          </w:sdt>
                          <w:p w14:paraId="243BDE14" w14:textId="77777777" w:rsidR="00F21162" w:rsidRDefault="00000000" w:rsidP="00422441">
                            <w:pPr>
                              <w:pStyle w:val="NoSpacing"/>
                              <w:bidi/>
                              <w:rPr>
                                <w:caps/>
                                <w:color w:val="FFFFFF" w:themeColor="background1"/>
                              </w:rPr>
                            </w:pPr>
                            <w:sdt>
                              <w:sdtPr>
                                <w:rPr>
                                  <w:caps/>
                                  <w:color w:val="FFFFFF" w:themeColor="background1"/>
                                  <w:rtl/>
                                </w:rPr>
                                <w:alias w:val="Company"/>
                                <w:tag w:val=""/>
                                <w:id w:val="922067218"/>
                                <w:showingPlcHdr/>
                                <w:dataBinding w:prefixMappings="xmlns:ns0='http://schemas.openxmlformats.org/officeDocument/2006/extended-properties' " w:xpath="/ns0:Properties[1]/ns0:Company[1]" w:storeItemID="{6668398D-A668-4E3E-A5EB-62B293D839F1}"/>
                                <w:text/>
                              </w:sdtPr>
                              <w:sdtContent>
                                <w:r w:rsidR="00F21162">
                                  <w:rPr>
                                    <w:caps/>
                                    <w:color w:val="FFFFFF" w:themeColor="background1"/>
                                    <w:rtl/>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tl/>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1888524" w14:textId="77777777" w:rsidR="00F21162" w:rsidRDefault="00F21162" w:rsidP="00422441">
                                <w:pPr>
                                  <w:pStyle w:val="NoSpacing"/>
                                  <w:pBdr>
                                    <w:bottom w:val="single" w:sz="6" w:space="4" w:color="7F7F7F" w:themeColor="text1" w:themeTint="80"/>
                                  </w:pBdr>
                                  <w:bidi/>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tl/>
                                  </w:rPr>
                                  <w:t>دليل معالجة الشكاوى</w:t>
                                </w:r>
                              </w:p>
                            </w:sdtContent>
                          </w:sdt>
                          <w:sdt>
                            <w:sdtPr>
                              <w:rPr>
                                <w:caps/>
                                <w:sz w:val="36"/>
                                <w:szCs w:val="36"/>
                                <w:rtl/>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3D686402" w14:textId="420F54BB" w:rsidR="00F21162" w:rsidRDefault="000E2D91" w:rsidP="00422441">
                                <w:pPr>
                                  <w:pStyle w:val="NoSpacing"/>
                                  <w:bidi/>
                                  <w:spacing w:before="240"/>
                                  <w:rPr>
                                    <w:caps/>
                                    <w:sz w:val="36"/>
                                    <w:szCs w:val="36"/>
                                  </w:rPr>
                                </w:pPr>
                                <w:r>
                                  <w:rPr>
                                    <w:caps/>
                                    <w:sz w:val="36"/>
                                    <w:szCs w:val="36"/>
                                    <w:rtl/>
                                  </w:rPr>
                                  <w:t xml:space="preserve">     </w:t>
                                </w:r>
                              </w:p>
                            </w:sdtContent>
                          </w:sdt>
                        </w:txbxContent>
                      </v:textbox>
                    </v:shape>
                    <w10:wrap anchorx="page" anchory="page"/>
                  </v:group>
                </w:pict>
              </mc:Fallback>
            </mc:AlternateContent>
          </w:r>
        </w:p>
        <w:p w14:paraId="1CF7A28A" w14:textId="673E6E51" w:rsidR="00422441" w:rsidRDefault="0050396E" w:rsidP="006512EF">
          <w:pPr>
            <w:bidi/>
            <w:ind w:left="630" w:right="720"/>
          </w:pPr>
          <w:r>
            <w:rPr>
              <w:noProof/>
              <w:rtl/>
            </w:rPr>
            <mc:AlternateContent>
              <mc:Choice Requires="wps">
                <w:drawing>
                  <wp:anchor distT="0" distB="0" distL="114300" distR="114300" simplePos="0" relativeHeight="251679744" behindDoc="1" locked="0" layoutInCell="1" allowOverlap="1" wp14:anchorId="27CB102C" wp14:editId="12D1B0F2">
                    <wp:simplePos x="0" y="0"/>
                    <wp:positionH relativeFrom="column">
                      <wp:posOffset>-596900</wp:posOffset>
                    </wp:positionH>
                    <wp:positionV relativeFrom="paragraph">
                      <wp:posOffset>558165</wp:posOffset>
                    </wp:positionV>
                    <wp:extent cx="2676525" cy="542925"/>
                    <wp:effectExtent l="0" t="0" r="9525" b="9525"/>
                    <wp:wrapTight wrapText="bothSides">
                      <wp:wrapPolygon edited="0">
                        <wp:start x="0" y="0"/>
                        <wp:lineTo x="0" y="21221"/>
                        <wp:lineTo x="21523" y="21221"/>
                        <wp:lineTo x="21523" y="0"/>
                        <wp:lineTo x="0" y="0"/>
                      </wp:wrapPolygon>
                    </wp:wrapTight>
                    <wp:docPr id="8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542925"/>
                            </a:xfrm>
                            <a:prstGeom prst="rect">
                              <a:avLst/>
                            </a:prstGeom>
                            <a:solidFill>
                              <a:schemeClr val="lt1"/>
                            </a:solidFill>
                            <a:ln w="6350">
                              <a:noFill/>
                            </a:ln>
                          </wps:spPr>
                          <wps:txbx>
                            <w:txbxContent>
                              <w:p w14:paraId="7151192F" w14:textId="55FA6D39" w:rsidR="00F21162" w:rsidRDefault="0050396E">
                                <w:pPr>
                                  <w:bidi/>
                                </w:pPr>
                                <w:r>
                                  <w:rPr>
                                    <w:noProof/>
                                  </w:rPr>
                                  <w:drawing>
                                    <wp:inline distT="0" distB="0" distL="0" distR="0" wp14:anchorId="033D0D49" wp14:editId="5A05C5C8">
                                      <wp:extent cx="1529715" cy="445135"/>
                                      <wp:effectExtent l="0" t="0" r="0" b="0"/>
                                      <wp:docPr id="594174246" name="Picture 59417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68594" name="Picture 1215968594"/>
                                              <pic:cNvPicPr/>
                                            </pic:nvPicPr>
                                            <pic:blipFill>
                                              <a:blip r:embed="rId8">
                                                <a:extLst>
                                                  <a:ext uri="{28A0092B-C50C-407E-A947-70E740481C1C}">
                                                    <a14:useLocalDpi xmlns:a14="http://schemas.microsoft.com/office/drawing/2010/main" val="0"/>
                                                  </a:ext>
                                                </a:extLst>
                                              </a:blip>
                                              <a:stretch>
                                                <a:fillRect/>
                                              </a:stretch>
                                            </pic:blipFill>
                                            <pic:spPr>
                                              <a:xfrm>
                                                <a:off x="0" y="0"/>
                                                <a:ext cx="1529715"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B102C" id="Text Box 20" o:spid="_x0000_s1030" type="#_x0000_t202" style="position:absolute;left:0;text-align:left;margin-left:-47pt;margin-top:43.95pt;width:210.75pt;height:4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" fillcolor="white [3201]" stroked="f" strokeweight=".5pt">
                    <v:textbox>
                      <w:txbxContent>
                        <w:p w14:paraId="7151192F" w14:textId="55FA6D39" w:rsidR="00F21162" w:rsidRDefault="0050396E">
                          <w:pPr>
                            <w:bidi/>
                          </w:pPr>
                          <w:r>
                            <w:rPr>
                              <w:noProof/>
                            </w:rPr>
                            <w:drawing>
                              <wp:inline distT="0" distB="0" distL="0" distR="0" wp14:anchorId="033D0D49" wp14:editId="5A05C5C8">
                                <wp:extent cx="1529715" cy="445135"/>
                                <wp:effectExtent l="0" t="0" r="0" b="0"/>
                                <wp:docPr id="594174246" name="Picture 59417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68594" name="Picture 1215968594"/>
                                        <pic:cNvPicPr/>
                                      </pic:nvPicPr>
                                      <pic:blipFill>
                                        <a:blip r:embed="rId8">
                                          <a:extLst>
                                            <a:ext uri="{28A0092B-C50C-407E-A947-70E740481C1C}">
                                              <a14:useLocalDpi xmlns:a14="http://schemas.microsoft.com/office/drawing/2010/main" val="0"/>
                                            </a:ext>
                                          </a:extLst>
                                        </a:blip>
                                        <a:stretch>
                                          <a:fillRect/>
                                        </a:stretch>
                                      </pic:blipFill>
                                      <pic:spPr>
                                        <a:xfrm>
                                          <a:off x="0" y="0"/>
                                          <a:ext cx="1529715" cy="445135"/>
                                        </a:xfrm>
                                        <a:prstGeom prst="rect">
                                          <a:avLst/>
                                        </a:prstGeom>
                                      </pic:spPr>
                                    </pic:pic>
                                  </a:graphicData>
                                </a:graphic>
                              </wp:inline>
                            </w:drawing>
                          </w:r>
                        </w:p>
                      </w:txbxContent>
                    </v:textbox>
                    <w10:wrap type="tight"/>
                  </v:shape>
                </w:pict>
              </mc:Fallback>
            </mc:AlternateContent>
          </w:r>
          <w:r w:rsidR="00422441">
            <w:rPr>
              <w:rtl/>
            </w:rPr>
            <w:br w:type="page"/>
          </w:r>
        </w:p>
      </w:sdtContent>
    </w:sdt>
    <w:tbl>
      <w:tblPr>
        <w:tblStyle w:val="TableGrid"/>
        <w:tblpPr w:leftFromText="180" w:rightFromText="180" w:horzAnchor="margin" w:tblpX="-360" w:tblpY="360"/>
        <w:tblW w:w="9155" w:type="dxa"/>
        <w:tblLook w:val="04A0" w:firstRow="1" w:lastRow="0" w:firstColumn="1" w:lastColumn="0" w:noHBand="0" w:noVBand="1"/>
      </w:tblPr>
      <w:tblGrid>
        <w:gridCol w:w="2105"/>
        <w:gridCol w:w="2067"/>
        <w:gridCol w:w="1910"/>
        <w:gridCol w:w="2013"/>
        <w:gridCol w:w="1906"/>
      </w:tblGrid>
      <w:tr w:rsidR="006512EF" w:rsidRPr="00653057" w14:paraId="3905C891" w14:textId="77777777" w:rsidTr="002710C1">
        <w:tc>
          <w:tcPr>
            <w:tcW w:w="2209" w:type="dxa"/>
            <w:tcBorders>
              <w:top w:val="nil"/>
              <w:left w:val="nil"/>
            </w:tcBorders>
          </w:tcPr>
          <w:p w14:paraId="3EB6174A" w14:textId="77777777" w:rsidR="006512EF" w:rsidRPr="00653057" w:rsidRDefault="006512EF" w:rsidP="002710C1">
            <w:pPr>
              <w:autoSpaceDE w:val="0"/>
              <w:autoSpaceDN w:val="0"/>
              <w:bidi/>
              <w:ind w:left="630" w:right="720"/>
              <w:rPr>
                <w:rFonts w:cstheme="minorHAnsi"/>
                <w:sz w:val="18"/>
                <w:szCs w:val="20"/>
              </w:rPr>
            </w:pPr>
          </w:p>
        </w:tc>
        <w:tc>
          <w:tcPr>
            <w:tcW w:w="1817" w:type="dxa"/>
            <w:shd w:val="clear" w:color="auto" w:fill="7030A0"/>
          </w:tcPr>
          <w:p w14:paraId="6AA84AAC" w14:textId="77777777" w:rsidR="006512EF" w:rsidRPr="00653057" w:rsidRDefault="006512EF" w:rsidP="002710C1">
            <w:pPr>
              <w:autoSpaceDE w:val="0"/>
              <w:autoSpaceDN w:val="0"/>
              <w:bidi/>
              <w:spacing w:before="240" w:after="240"/>
              <w:ind w:left="630" w:right="720"/>
              <w:jc w:val="center"/>
              <w:rPr>
                <w:rFonts w:cstheme="minorHAnsi"/>
                <w:color w:val="FFFFFF" w:themeColor="background1"/>
                <w:sz w:val="18"/>
                <w:szCs w:val="20"/>
              </w:rPr>
            </w:pPr>
            <w:r w:rsidRPr="00653057">
              <w:rPr>
                <w:rFonts w:cstheme="minorHAnsi"/>
                <w:b/>
                <w:bCs/>
                <w:color w:val="FFFFFF" w:themeColor="background1"/>
                <w:sz w:val="18"/>
                <w:szCs w:val="18"/>
                <w:rtl/>
              </w:rPr>
              <w:t>اسم</w:t>
            </w:r>
          </w:p>
        </w:tc>
        <w:tc>
          <w:tcPr>
            <w:tcW w:w="1681" w:type="dxa"/>
            <w:shd w:val="clear" w:color="auto" w:fill="7030A0"/>
          </w:tcPr>
          <w:p w14:paraId="55458BB0" w14:textId="77777777" w:rsidR="006512EF" w:rsidRPr="00653057" w:rsidRDefault="006512EF" w:rsidP="002710C1">
            <w:pPr>
              <w:autoSpaceDE w:val="0"/>
              <w:autoSpaceDN w:val="0"/>
              <w:bidi/>
              <w:spacing w:before="240" w:after="240"/>
              <w:ind w:left="630" w:right="720"/>
              <w:jc w:val="center"/>
              <w:rPr>
                <w:rFonts w:cstheme="minorHAnsi"/>
                <w:b/>
                <w:bCs/>
                <w:color w:val="FFFFFF" w:themeColor="background1"/>
                <w:sz w:val="18"/>
                <w:szCs w:val="20"/>
              </w:rPr>
            </w:pPr>
            <w:r w:rsidRPr="00653057">
              <w:rPr>
                <w:rFonts w:cstheme="minorHAnsi"/>
                <w:b/>
                <w:bCs/>
                <w:color w:val="FFFFFF" w:themeColor="background1"/>
                <w:sz w:val="18"/>
                <w:szCs w:val="18"/>
                <w:rtl/>
              </w:rPr>
              <w:t>توقيع</w:t>
            </w:r>
          </w:p>
        </w:tc>
        <w:tc>
          <w:tcPr>
            <w:tcW w:w="1770" w:type="dxa"/>
            <w:shd w:val="clear" w:color="auto" w:fill="7030A0"/>
          </w:tcPr>
          <w:p w14:paraId="680CCBA8" w14:textId="77777777" w:rsidR="006512EF" w:rsidRPr="00653057" w:rsidRDefault="006512EF" w:rsidP="002710C1">
            <w:pPr>
              <w:autoSpaceDE w:val="0"/>
              <w:autoSpaceDN w:val="0"/>
              <w:bidi/>
              <w:spacing w:before="240" w:after="240"/>
              <w:ind w:left="630" w:right="720"/>
              <w:jc w:val="center"/>
              <w:rPr>
                <w:rFonts w:cstheme="minorHAnsi"/>
                <w:b/>
                <w:bCs/>
                <w:color w:val="FFFFFF" w:themeColor="background1"/>
                <w:sz w:val="18"/>
                <w:szCs w:val="20"/>
              </w:rPr>
            </w:pPr>
            <w:r w:rsidRPr="00653057">
              <w:rPr>
                <w:rFonts w:cstheme="minorHAnsi"/>
                <w:b/>
                <w:bCs/>
                <w:color w:val="FFFFFF" w:themeColor="background1"/>
                <w:sz w:val="18"/>
                <w:szCs w:val="18"/>
                <w:rtl/>
              </w:rPr>
              <w:t>موضع</w:t>
            </w:r>
          </w:p>
        </w:tc>
        <w:tc>
          <w:tcPr>
            <w:tcW w:w="1678" w:type="dxa"/>
            <w:shd w:val="clear" w:color="auto" w:fill="7030A0"/>
          </w:tcPr>
          <w:p w14:paraId="4DEDDB60" w14:textId="77777777" w:rsidR="006512EF" w:rsidRPr="00653057" w:rsidRDefault="006512EF" w:rsidP="002710C1">
            <w:pPr>
              <w:autoSpaceDE w:val="0"/>
              <w:autoSpaceDN w:val="0"/>
              <w:bidi/>
              <w:spacing w:before="240" w:after="240"/>
              <w:ind w:left="630" w:right="720"/>
              <w:jc w:val="center"/>
              <w:rPr>
                <w:rFonts w:cstheme="minorHAnsi"/>
                <w:b/>
                <w:bCs/>
                <w:color w:val="FFFFFF" w:themeColor="background1"/>
                <w:sz w:val="18"/>
                <w:szCs w:val="20"/>
              </w:rPr>
            </w:pPr>
            <w:r w:rsidRPr="00653057">
              <w:rPr>
                <w:rFonts w:cstheme="minorHAnsi"/>
                <w:b/>
                <w:bCs/>
                <w:color w:val="FFFFFF" w:themeColor="background1"/>
                <w:sz w:val="18"/>
                <w:szCs w:val="18"/>
                <w:rtl/>
              </w:rPr>
              <w:t>تاريخ</w:t>
            </w:r>
          </w:p>
        </w:tc>
      </w:tr>
      <w:tr w:rsidR="006512EF" w:rsidRPr="00653057" w14:paraId="6B96F67F" w14:textId="77777777" w:rsidTr="002710C1">
        <w:tc>
          <w:tcPr>
            <w:tcW w:w="2209" w:type="dxa"/>
            <w:shd w:val="clear" w:color="auto" w:fill="7030A0"/>
          </w:tcPr>
          <w:p w14:paraId="2DEC4296" w14:textId="77777777" w:rsidR="006512EF" w:rsidRPr="00653057" w:rsidRDefault="006512EF" w:rsidP="002710C1">
            <w:pPr>
              <w:autoSpaceDE w:val="0"/>
              <w:autoSpaceDN w:val="0"/>
              <w:bidi/>
              <w:spacing w:before="240" w:after="240"/>
              <w:ind w:left="630" w:right="720"/>
              <w:rPr>
                <w:rFonts w:cstheme="minorHAnsi"/>
                <w:b/>
                <w:bCs/>
                <w:color w:val="FFFFFF" w:themeColor="background1"/>
                <w:sz w:val="18"/>
                <w:szCs w:val="20"/>
              </w:rPr>
            </w:pPr>
            <w:r w:rsidRPr="00653057">
              <w:rPr>
                <w:rFonts w:cstheme="minorHAnsi"/>
                <w:b/>
                <w:bCs/>
                <w:color w:val="FFFFFF" w:themeColor="background1"/>
                <w:sz w:val="18"/>
                <w:szCs w:val="18"/>
                <w:rtl/>
              </w:rPr>
              <w:t>أعده</w:t>
            </w:r>
          </w:p>
        </w:tc>
        <w:tc>
          <w:tcPr>
            <w:tcW w:w="1817" w:type="dxa"/>
            <w:vAlign w:val="center"/>
          </w:tcPr>
          <w:p w14:paraId="5BC33B26" w14:textId="77777777" w:rsidR="006512EF" w:rsidRPr="00653057" w:rsidRDefault="006512EF" w:rsidP="002710C1">
            <w:pPr>
              <w:autoSpaceDE w:val="0"/>
              <w:autoSpaceDN w:val="0"/>
              <w:bidi/>
              <w:ind w:left="630" w:right="720"/>
              <w:jc w:val="center"/>
              <w:rPr>
                <w:rFonts w:cstheme="minorHAnsi"/>
                <w:sz w:val="16"/>
                <w:szCs w:val="16"/>
              </w:rPr>
            </w:pPr>
            <w:r w:rsidRPr="00653057">
              <w:rPr>
                <w:rFonts w:cstheme="minorHAnsi"/>
                <w:sz w:val="16"/>
                <w:szCs w:val="16"/>
                <w:rtl/>
              </w:rPr>
              <w:t>فلاح العنزي</w:t>
            </w:r>
          </w:p>
        </w:tc>
        <w:tc>
          <w:tcPr>
            <w:tcW w:w="1681" w:type="dxa"/>
          </w:tcPr>
          <w:p w14:paraId="6BC105A8" w14:textId="77777777" w:rsidR="006512EF" w:rsidRPr="00653057" w:rsidRDefault="006512EF" w:rsidP="002710C1">
            <w:pPr>
              <w:autoSpaceDE w:val="0"/>
              <w:autoSpaceDN w:val="0"/>
              <w:bidi/>
              <w:ind w:left="630" w:right="720"/>
              <w:rPr>
                <w:rFonts w:cstheme="minorHAnsi"/>
                <w:sz w:val="18"/>
                <w:szCs w:val="20"/>
              </w:rPr>
            </w:pPr>
          </w:p>
        </w:tc>
        <w:tc>
          <w:tcPr>
            <w:tcW w:w="1770" w:type="dxa"/>
          </w:tcPr>
          <w:p w14:paraId="6702EA9A" w14:textId="77777777" w:rsidR="006512EF" w:rsidRPr="00653057" w:rsidRDefault="006512EF" w:rsidP="002710C1">
            <w:pPr>
              <w:autoSpaceDE w:val="0"/>
              <w:autoSpaceDN w:val="0"/>
              <w:bidi/>
              <w:ind w:left="630" w:right="720"/>
              <w:jc w:val="center"/>
              <w:rPr>
                <w:rFonts w:cstheme="minorHAnsi"/>
                <w:sz w:val="18"/>
                <w:szCs w:val="20"/>
              </w:rPr>
            </w:pPr>
            <w:r w:rsidRPr="00876241">
              <w:rPr>
                <w:rFonts w:cstheme="minorHAnsi"/>
                <w:sz w:val="18"/>
                <w:szCs w:val="18"/>
                <w:rtl/>
              </w:rPr>
              <w:t>مدير تجربة العملاء</w:t>
            </w:r>
          </w:p>
        </w:tc>
        <w:tc>
          <w:tcPr>
            <w:tcW w:w="1678" w:type="dxa"/>
          </w:tcPr>
          <w:p w14:paraId="75EEF76D" w14:textId="77777777" w:rsidR="006512EF" w:rsidRPr="00653057" w:rsidRDefault="006512EF" w:rsidP="002710C1">
            <w:pPr>
              <w:autoSpaceDE w:val="0"/>
              <w:autoSpaceDN w:val="0"/>
              <w:bidi/>
              <w:ind w:left="630" w:right="720"/>
              <w:rPr>
                <w:rFonts w:cstheme="minorHAnsi"/>
                <w:sz w:val="18"/>
                <w:szCs w:val="20"/>
              </w:rPr>
            </w:pPr>
          </w:p>
        </w:tc>
      </w:tr>
      <w:tr w:rsidR="006512EF" w:rsidRPr="00653057" w14:paraId="46E89D6B" w14:textId="77777777" w:rsidTr="002710C1">
        <w:tc>
          <w:tcPr>
            <w:tcW w:w="2209" w:type="dxa"/>
            <w:shd w:val="clear" w:color="auto" w:fill="7030A0"/>
          </w:tcPr>
          <w:p w14:paraId="197B678A" w14:textId="77777777" w:rsidR="006512EF" w:rsidRPr="00653057" w:rsidRDefault="006512EF" w:rsidP="002710C1">
            <w:pPr>
              <w:autoSpaceDE w:val="0"/>
              <w:autoSpaceDN w:val="0"/>
              <w:bidi/>
              <w:spacing w:before="240" w:after="240"/>
              <w:ind w:left="630" w:right="720"/>
              <w:rPr>
                <w:rFonts w:cstheme="minorHAnsi"/>
                <w:b/>
                <w:bCs/>
                <w:color w:val="FFFFFF" w:themeColor="background1"/>
                <w:sz w:val="18"/>
                <w:szCs w:val="20"/>
              </w:rPr>
            </w:pPr>
            <w:r w:rsidRPr="00653057">
              <w:rPr>
                <w:rFonts w:cstheme="minorHAnsi"/>
                <w:b/>
                <w:bCs/>
                <w:color w:val="FFFFFF" w:themeColor="background1"/>
                <w:sz w:val="18"/>
                <w:szCs w:val="18"/>
                <w:rtl/>
              </w:rPr>
              <w:t>تمت المراجعة من قبل</w:t>
            </w:r>
          </w:p>
        </w:tc>
        <w:tc>
          <w:tcPr>
            <w:tcW w:w="1817" w:type="dxa"/>
            <w:vAlign w:val="center"/>
          </w:tcPr>
          <w:p w14:paraId="2E3FE749" w14:textId="77777777" w:rsidR="006512EF" w:rsidRPr="00653057" w:rsidRDefault="006512EF" w:rsidP="002710C1">
            <w:pPr>
              <w:autoSpaceDE w:val="0"/>
              <w:autoSpaceDN w:val="0"/>
              <w:bidi/>
              <w:ind w:left="630" w:right="720"/>
              <w:jc w:val="center"/>
              <w:rPr>
                <w:rFonts w:cstheme="minorHAnsi"/>
                <w:sz w:val="16"/>
                <w:szCs w:val="16"/>
              </w:rPr>
            </w:pPr>
            <w:r w:rsidRPr="00653057">
              <w:rPr>
                <w:rFonts w:cstheme="minorHAnsi"/>
                <w:sz w:val="16"/>
                <w:szCs w:val="16"/>
                <w:rtl/>
              </w:rPr>
              <w:t>غاندي سليمان</w:t>
            </w:r>
          </w:p>
        </w:tc>
        <w:tc>
          <w:tcPr>
            <w:tcW w:w="1681" w:type="dxa"/>
          </w:tcPr>
          <w:p w14:paraId="6498A04D" w14:textId="77777777" w:rsidR="006512EF" w:rsidRPr="00653057" w:rsidRDefault="006512EF" w:rsidP="002710C1">
            <w:pPr>
              <w:autoSpaceDE w:val="0"/>
              <w:autoSpaceDN w:val="0"/>
              <w:bidi/>
              <w:ind w:left="630" w:right="720"/>
              <w:rPr>
                <w:rFonts w:cstheme="minorHAnsi"/>
                <w:sz w:val="18"/>
                <w:szCs w:val="20"/>
              </w:rPr>
            </w:pPr>
          </w:p>
        </w:tc>
        <w:tc>
          <w:tcPr>
            <w:tcW w:w="1770" w:type="dxa"/>
          </w:tcPr>
          <w:p w14:paraId="3FADD9A6" w14:textId="77777777" w:rsidR="00A3139B" w:rsidRDefault="00A3139B" w:rsidP="002710C1">
            <w:pPr>
              <w:autoSpaceDE w:val="0"/>
              <w:autoSpaceDN w:val="0"/>
              <w:bidi/>
              <w:ind w:left="630" w:right="720"/>
              <w:jc w:val="center"/>
              <w:rPr>
                <w:rFonts w:cstheme="minorHAnsi"/>
                <w:sz w:val="18"/>
                <w:szCs w:val="20"/>
                <w:rtl/>
              </w:rPr>
            </w:pPr>
          </w:p>
          <w:p w14:paraId="4E4AA06F" w14:textId="2F49DCF1" w:rsidR="006512EF" w:rsidRPr="00653057" w:rsidRDefault="006512EF" w:rsidP="00A3139B">
            <w:pPr>
              <w:autoSpaceDE w:val="0"/>
              <w:autoSpaceDN w:val="0"/>
              <w:bidi/>
              <w:ind w:left="630" w:right="720"/>
              <w:jc w:val="center"/>
              <w:rPr>
                <w:rFonts w:cstheme="minorHAnsi"/>
                <w:sz w:val="18"/>
                <w:szCs w:val="20"/>
              </w:rPr>
            </w:pPr>
            <w:r>
              <w:rPr>
                <w:rFonts w:cstheme="minorHAnsi" w:hint="cs"/>
                <w:sz w:val="18"/>
                <w:szCs w:val="20"/>
                <w:rtl/>
              </w:rPr>
              <w:t>مدير خدمة العملاء</w:t>
            </w:r>
          </w:p>
        </w:tc>
        <w:tc>
          <w:tcPr>
            <w:tcW w:w="1678" w:type="dxa"/>
          </w:tcPr>
          <w:p w14:paraId="1FF9A2D6" w14:textId="77777777" w:rsidR="006512EF" w:rsidRPr="00653057" w:rsidRDefault="006512EF" w:rsidP="002710C1">
            <w:pPr>
              <w:autoSpaceDE w:val="0"/>
              <w:autoSpaceDN w:val="0"/>
              <w:bidi/>
              <w:ind w:left="630" w:right="720"/>
              <w:rPr>
                <w:rFonts w:cstheme="minorHAnsi"/>
                <w:sz w:val="18"/>
                <w:szCs w:val="20"/>
              </w:rPr>
            </w:pPr>
          </w:p>
        </w:tc>
      </w:tr>
      <w:tr w:rsidR="006512EF" w:rsidRPr="00653057" w14:paraId="680E1C78" w14:textId="77777777" w:rsidTr="002710C1">
        <w:trPr>
          <w:trHeight w:val="517"/>
        </w:trPr>
        <w:tc>
          <w:tcPr>
            <w:tcW w:w="2209" w:type="dxa"/>
            <w:shd w:val="clear" w:color="auto" w:fill="7030A0"/>
          </w:tcPr>
          <w:p w14:paraId="64EBFC1E" w14:textId="77777777" w:rsidR="006512EF" w:rsidRPr="00653057" w:rsidRDefault="006512EF" w:rsidP="002710C1">
            <w:pPr>
              <w:autoSpaceDE w:val="0"/>
              <w:autoSpaceDN w:val="0"/>
              <w:bidi/>
              <w:spacing w:before="240" w:after="240"/>
              <w:ind w:left="630" w:right="720"/>
              <w:rPr>
                <w:rFonts w:cstheme="minorHAnsi"/>
                <w:b/>
                <w:bCs/>
                <w:color w:val="FFFFFF" w:themeColor="background1"/>
                <w:sz w:val="18"/>
                <w:szCs w:val="20"/>
              </w:rPr>
            </w:pPr>
            <w:r w:rsidRPr="00653057">
              <w:rPr>
                <w:rFonts w:cstheme="minorHAnsi"/>
                <w:b/>
                <w:bCs/>
                <w:color w:val="FFFFFF" w:themeColor="background1"/>
                <w:sz w:val="18"/>
                <w:szCs w:val="18"/>
                <w:rtl/>
              </w:rPr>
              <w:t>تمت الموافقة عليه من قبل</w:t>
            </w:r>
          </w:p>
        </w:tc>
        <w:tc>
          <w:tcPr>
            <w:tcW w:w="1817" w:type="dxa"/>
            <w:vAlign w:val="center"/>
          </w:tcPr>
          <w:p w14:paraId="4C33FA77" w14:textId="77777777" w:rsidR="006512EF" w:rsidRPr="00653057" w:rsidRDefault="006512EF" w:rsidP="002710C1">
            <w:pPr>
              <w:autoSpaceDE w:val="0"/>
              <w:autoSpaceDN w:val="0"/>
              <w:bidi/>
              <w:ind w:left="630" w:right="720"/>
              <w:jc w:val="center"/>
              <w:rPr>
                <w:rFonts w:cstheme="minorHAnsi"/>
                <w:sz w:val="16"/>
                <w:szCs w:val="16"/>
              </w:rPr>
            </w:pPr>
            <w:r>
              <w:rPr>
                <w:rFonts w:cstheme="minorHAnsi"/>
                <w:sz w:val="16"/>
                <w:szCs w:val="16"/>
                <w:rtl/>
              </w:rPr>
              <w:t>م. ماجد السماعيل</w:t>
            </w:r>
          </w:p>
        </w:tc>
        <w:tc>
          <w:tcPr>
            <w:tcW w:w="1681" w:type="dxa"/>
          </w:tcPr>
          <w:p w14:paraId="011C92D5" w14:textId="77777777" w:rsidR="006512EF" w:rsidRPr="00653057" w:rsidRDefault="006512EF" w:rsidP="002710C1">
            <w:pPr>
              <w:autoSpaceDE w:val="0"/>
              <w:autoSpaceDN w:val="0"/>
              <w:bidi/>
              <w:ind w:left="630" w:right="720"/>
              <w:rPr>
                <w:rFonts w:cstheme="minorHAnsi"/>
                <w:sz w:val="18"/>
                <w:szCs w:val="20"/>
              </w:rPr>
            </w:pPr>
          </w:p>
        </w:tc>
        <w:tc>
          <w:tcPr>
            <w:tcW w:w="1770" w:type="dxa"/>
          </w:tcPr>
          <w:p w14:paraId="349AD15F" w14:textId="77777777" w:rsidR="00A3139B" w:rsidRDefault="00A3139B" w:rsidP="002710C1">
            <w:pPr>
              <w:autoSpaceDE w:val="0"/>
              <w:autoSpaceDN w:val="0"/>
              <w:bidi/>
              <w:ind w:left="630" w:right="720"/>
              <w:jc w:val="center"/>
              <w:rPr>
                <w:rFonts w:cstheme="minorHAnsi"/>
                <w:sz w:val="18"/>
                <w:szCs w:val="18"/>
                <w:rtl/>
              </w:rPr>
            </w:pPr>
          </w:p>
          <w:p w14:paraId="7EF9E8EE" w14:textId="77777777" w:rsidR="00A3139B" w:rsidRDefault="00A3139B" w:rsidP="00A3139B">
            <w:pPr>
              <w:autoSpaceDE w:val="0"/>
              <w:autoSpaceDN w:val="0"/>
              <w:bidi/>
              <w:ind w:left="630" w:right="720"/>
              <w:jc w:val="center"/>
              <w:rPr>
                <w:rFonts w:cstheme="minorHAnsi"/>
                <w:sz w:val="18"/>
                <w:szCs w:val="18"/>
                <w:rtl/>
              </w:rPr>
            </w:pPr>
          </w:p>
          <w:p w14:paraId="5217249A" w14:textId="325EEEBF" w:rsidR="00A3139B" w:rsidRDefault="006512EF" w:rsidP="00A3139B">
            <w:pPr>
              <w:autoSpaceDE w:val="0"/>
              <w:autoSpaceDN w:val="0"/>
              <w:bidi/>
              <w:ind w:left="630" w:right="720"/>
              <w:jc w:val="center"/>
              <w:rPr>
                <w:rFonts w:cstheme="minorHAnsi"/>
                <w:sz w:val="18"/>
                <w:szCs w:val="18"/>
                <w:rtl/>
              </w:rPr>
            </w:pPr>
            <w:r>
              <w:rPr>
                <w:rFonts w:cstheme="minorHAnsi"/>
                <w:sz w:val="18"/>
                <w:szCs w:val="18"/>
                <w:rtl/>
              </w:rPr>
              <w:t>المدير</w:t>
            </w:r>
            <w:r>
              <w:rPr>
                <w:rFonts w:cstheme="minorHAnsi" w:hint="cs"/>
                <w:sz w:val="18"/>
                <w:szCs w:val="18"/>
                <w:rtl/>
              </w:rPr>
              <w:t xml:space="preserve"> </w:t>
            </w:r>
          </w:p>
          <w:p w14:paraId="4039A290" w14:textId="0B8395D1" w:rsidR="006512EF" w:rsidRPr="00653057" w:rsidRDefault="006512EF" w:rsidP="00A3139B">
            <w:pPr>
              <w:autoSpaceDE w:val="0"/>
              <w:autoSpaceDN w:val="0"/>
              <w:bidi/>
              <w:ind w:left="630" w:right="720"/>
              <w:jc w:val="center"/>
              <w:rPr>
                <w:rFonts w:cstheme="minorHAnsi"/>
                <w:sz w:val="18"/>
                <w:szCs w:val="20"/>
              </w:rPr>
            </w:pPr>
            <w:r>
              <w:rPr>
                <w:rFonts w:cstheme="minorHAnsi" w:hint="cs"/>
                <w:sz w:val="18"/>
                <w:szCs w:val="18"/>
                <w:rtl/>
              </w:rPr>
              <w:t>العام</w:t>
            </w:r>
          </w:p>
        </w:tc>
        <w:tc>
          <w:tcPr>
            <w:tcW w:w="1678" w:type="dxa"/>
          </w:tcPr>
          <w:p w14:paraId="7E1E3617" w14:textId="77777777" w:rsidR="006512EF" w:rsidRPr="00653057" w:rsidRDefault="006512EF" w:rsidP="002710C1">
            <w:pPr>
              <w:autoSpaceDE w:val="0"/>
              <w:autoSpaceDN w:val="0"/>
              <w:bidi/>
              <w:ind w:left="630" w:right="720"/>
              <w:rPr>
                <w:rFonts w:cstheme="minorHAnsi"/>
                <w:sz w:val="18"/>
                <w:szCs w:val="20"/>
              </w:rPr>
            </w:pPr>
          </w:p>
        </w:tc>
      </w:tr>
    </w:tbl>
    <w:p w14:paraId="49F186D1" w14:textId="77777777" w:rsidR="00FB51DC" w:rsidRDefault="00FB51DC" w:rsidP="006512EF">
      <w:pPr>
        <w:bidi/>
        <w:ind w:left="630" w:right="720"/>
        <w:rPr>
          <w:rFonts w:asciiTheme="majorHAnsi" w:hAnsiTheme="majorHAnsi"/>
          <w:color w:val="1C5797"/>
          <w:spacing w:val="-7"/>
          <w:sz w:val="36"/>
          <w:szCs w:val="36"/>
          <w:rtl/>
        </w:rPr>
      </w:pPr>
    </w:p>
    <w:p w14:paraId="60CC0A03" w14:textId="77777777" w:rsidR="00FB51DC" w:rsidRDefault="00FB51DC" w:rsidP="006512EF">
      <w:pPr>
        <w:bidi/>
        <w:ind w:left="630" w:right="720"/>
        <w:rPr>
          <w:rFonts w:asciiTheme="majorHAnsi" w:hAnsiTheme="majorHAnsi"/>
          <w:color w:val="1C5797"/>
          <w:spacing w:val="-7"/>
          <w:sz w:val="36"/>
          <w:szCs w:val="36"/>
          <w:rtl/>
        </w:rPr>
      </w:pPr>
    </w:p>
    <w:p w14:paraId="59878348" w14:textId="75C83F07" w:rsidR="00653057" w:rsidRPr="00FB51DC" w:rsidRDefault="00653057" w:rsidP="006512EF">
      <w:pPr>
        <w:bidi/>
        <w:ind w:left="630" w:right="720"/>
        <w:rPr>
          <w:rFonts w:asciiTheme="majorHAnsi" w:hAnsiTheme="majorHAnsi"/>
          <w:color w:val="1C5797"/>
          <w:spacing w:val="-7"/>
          <w:sz w:val="36"/>
          <w:szCs w:val="36"/>
        </w:rPr>
      </w:pPr>
      <w:r w:rsidRPr="00653057">
        <w:rPr>
          <w:rFonts w:asciiTheme="majorHAnsi" w:hAnsiTheme="majorHAnsi"/>
          <w:color w:val="1C5797"/>
          <w:spacing w:val="-7"/>
          <w:sz w:val="36"/>
          <w:szCs w:val="36"/>
          <w:rtl/>
        </w:rPr>
        <w:t xml:space="preserve">الموافقات                    </w:t>
      </w:r>
    </w:p>
    <w:p w14:paraId="3EC45200" w14:textId="77777777" w:rsidR="00653057" w:rsidRPr="00653057" w:rsidRDefault="00653057" w:rsidP="006512EF">
      <w:pPr>
        <w:bidi/>
        <w:ind w:left="630" w:right="720"/>
        <w:rPr>
          <w:rFonts w:asciiTheme="majorHAnsi" w:hAnsiTheme="majorHAnsi" w:cstheme="minorBidi"/>
          <w:sz w:val="22"/>
          <w:szCs w:val="22"/>
        </w:rPr>
      </w:pPr>
    </w:p>
    <w:p w14:paraId="0C8A929C" w14:textId="6966D6F2" w:rsidR="00653057" w:rsidRPr="00FB51DC" w:rsidRDefault="00653057" w:rsidP="006512EF">
      <w:pPr>
        <w:bidi/>
        <w:ind w:left="630" w:right="720"/>
        <w:rPr>
          <w:rFonts w:asciiTheme="majorHAnsi" w:hAnsiTheme="majorHAnsi" w:cstheme="minorBidi"/>
          <w:sz w:val="24"/>
          <w:szCs w:val="32"/>
        </w:rPr>
      </w:pPr>
      <w:r w:rsidRPr="00FB51DC">
        <w:rPr>
          <w:rFonts w:asciiTheme="majorHAnsi" w:hAnsiTheme="majorHAnsi" w:cstheme="majorBidi"/>
          <w:sz w:val="24"/>
          <w:szCs w:val="24"/>
          <w:rtl/>
        </w:rPr>
        <w:t xml:space="preserve">تشهد التوقيعات أدناه على أن هذه العملية قد تمت مراجعتها </w:t>
      </w:r>
      <w:r w:rsidR="000975F8" w:rsidRPr="00FB51DC">
        <w:rPr>
          <w:rFonts w:asciiTheme="majorHAnsi" w:hAnsiTheme="majorHAnsi" w:cstheme="majorBidi" w:hint="cs"/>
          <w:sz w:val="24"/>
          <w:szCs w:val="24"/>
          <w:rtl/>
        </w:rPr>
        <w:t>وقبولها،</w:t>
      </w:r>
      <w:r w:rsidRPr="00FB51DC">
        <w:rPr>
          <w:rFonts w:asciiTheme="majorHAnsi" w:hAnsiTheme="majorHAnsi" w:cstheme="majorBidi"/>
          <w:sz w:val="24"/>
          <w:szCs w:val="24"/>
          <w:rtl/>
        </w:rPr>
        <w:t xml:space="preserve"> وتوضح أن الموقعين على دراية بجميع المتطلبات الواردة هنا وملتزمون بضمان توفيرها</w:t>
      </w:r>
      <w:r w:rsidRPr="00FB51DC">
        <w:rPr>
          <w:rFonts w:asciiTheme="majorHAnsi" w:hAnsiTheme="majorHAnsi" w:cstheme="minorBidi"/>
          <w:sz w:val="24"/>
          <w:szCs w:val="24"/>
          <w:rtl/>
        </w:rPr>
        <w:t>.</w:t>
      </w:r>
    </w:p>
    <w:p w14:paraId="3B271E86" w14:textId="77777777" w:rsidR="00653057" w:rsidRPr="00653057" w:rsidRDefault="00653057" w:rsidP="006512EF">
      <w:pPr>
        <w:autoSpaceDE w:val="0"/>
        <w:autoSpaceDN w:val="0"/>
        <w:bidi/>
        <w:ind w:left="630" w:right="720"/>
        <w:rPr>
          <w:rFonts w:asciiTheme="minorHAnsi" w:hAnsiTheme="minorHAnsi" w:cstheme="minorHAnsi"/>
          <w:sz w:val="16"/>
        </w:rPr>
      </w:pPr>
    </w:p>
    <w:p w14:paraId="77BB0705" w14:textId="77777777" w:rsidR="00653057" w:rsidRPr="00653057" w:rsidRDefault="00653057" w:rsidP="006512EF">
      <w:pPr>
        <w:autoSpaceDE w:val="0"/>
        <w:autoSpaceDN w:val="0"/>
        <w:bidi/>
        <w:ind w:left="630" w:right="720"/>
        <w:rPr>
          <w:rFonts w:asciiTheme="minorHAnsi" w:hAnsiTheme="minorHAnsi" w:cstheme="minorHAnsi"/>
          <w:sz w:val="16"/>
        </w:rPr>
      </w:pPr>
    </w:p>
    <w:p w14:paraId="5D09500A" w14:textId="77777777" w:rsidR="00653057" w:rsidRPr="00653057" w:rsidRDefault="00653057" w:rsidP="006512EF">
      <w:pPr>
        <w:autoSpaceDE w:val="0"/>
        <w:autoSpaceDN w:val="0"/>
        <w:bidi/>
        <w:ind w:left="630" w:right="720"/>
        <w:rPr>
          <w:rFonts w:asciiTheme="minorHAnsi" w:hAnsiTheme="minorHAnsi" w:cstheme="minorHAnsi"/>
          <w:sz w:val="16"/>
        </w:rPr>
      </w:pPr>
    </w:p>
    <w:p w14:paraId="495067F9" w14:textId="77777777" w:rsidR="00653057" w:rsidRPr="00653057" w:rsidRDefault="00653057" w:rsidP="006512EF">
      <w:pPr>
        <w:autoSpaceDE w:val="0"/>
        <w:autoSpaceDN w:val="0"/>
        <w:bidi/>
        <w:ind w:left="630" w:right="720"/>
        <w:rPr>
          <w:rFonts w:asciiTheme="minorHAnsi" w:hAnsiTheme="minorHAnsi" w:cstheme="minorHAnsi"/>
          <w:sz w:val="16"/>
        </w:rPr>
      </w:pPr>
    </w:p>
    <w:p w14:paraId="2CB19B38" w14:textId="77777777" w:rsidR="00653057" w:rsidRPr="00653057" w:rsidRDefault="00653057" w:rsidP="006512EF">
      <w:pPr>
        <w:autoSpaceDE w:val="0"/>
        <w:autoSpaceDN w:val="0"/>
        <w:bidi/>
        <w:ind w:left="630" w:right="720"/>
        <w:jc w:val="both"/>
        <w:rPr>
          <w:rFonts w:asciiTheme="minorHAnsi" w:hAnsiTheme="minorHAnsi" w:cstheme="minorHAnsi"/>
          <w:color w:val="1C5797"/>
          <w:spacing w:val="-7"/>
          <w:sz w:val="28"/>
          <w:szCs w:val="28"/>
        </w:rPr>
      </w:pPr>
      <w:r w:rsidRPr="00653057">
        <w:rPr>
          <w:rFonts w:asciiTheme="minorHAnsi" w:hAnsiTheme="minorHAnsi" w:cstheme="minorHAnsi"/>
          <w:color w:val="1C5797"/>
          <w:spacing w:val="-7"/>
          <w:sz w:val="28"/>
          <w:szCs w:val="28"/>
          <w:rtl/>
        </w:rPr>
        <w:t xml:space="preserve">سجل التعديلات </w:t>
      </w:r>
    </w:p>
    <w:p w14:paraId="349C6C11" w14:textId="77777777" w:rsidR="00653057" w:rsidRPr="00653057" w:rsidRDefault="00653057" w:rsidP="006512EF">
      <w:pPr>
        <w:autoSpaceDE w:val="0"/>
        <w:autoSpaceDN w:val="0"/>
        <w:bidi/>
        <w:ind w:left="630" w:right="720"/>
        <w:jc w:val="both"/>
        <w:rPr>
          <w:rFonts w:asciiTheme="minorHAnsi" w:hAnsiTheme="minorHAnsi" w:cstheme="minorHAnsi"/>
          <w:color w:val="1C5797"/>
          <w:spacing w:val="-7"/>
          <w:sz w:val="28"/>
          <w:szCs w:val="28"/>
        </w:rPr>
      </w:pPr>
    </w:p>
    <w:p w14:paraId="6FEA8EE8" w14:textId="77777777" w:rsidR="00653057" w:rsidRDefault="00653057" w:rsidP="006512EF">
      <w:pPr>
        <w:autoSpaceDE w:val="0"/>
        <w:autoSpaceDN w:val="0"/>
        <w:bidi/>
        <w:ind w:left="630" w:right="720"/>
        <w:jc w:val="both"/>
        <w:rPr>
          <w:rFonts w:asciiTheme="minorHAnsi" w:hAnsiTheme="minorHAnsi" w:cstheme="minorHAnsi"/>
          <w:sz w:val="24"/>
          <w:szCs w:val="24"/>
        </w:rPr>
      </w:pPr>
      <w:r w:rsidRPr="00FB51DC">
        <w:rPr>
          <w:rFonts w:asciiTheme="minorHAnsi" w:hAnsiTheme="minorHAnsi" w:cstheme="minorHAnsi"/>
          <w:sz w:val="24"/>
          <w:szCs w:val="24"/>
          <w:rtl/>
        </w:rPr>
        <w:t>تتم مراجعة هذه العملية لضمان استمرار ملاءمتها للنظام والعملية التي تصفها. ويرد أدناه سجل للإضافات أو الإغفالات السياقية:</w:t>
      </w:r>
    </w:p>
    <w:p w14:paraId="5E02FE4F"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24ABA2B9"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58A1F497"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70259C51"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604F51B9"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1B6995C2"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5129A8D0"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54308A20"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76CA1D77"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281F990A"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0858B749"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0A36D464"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3BFB550D"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416197C0"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31784A38" w14:textId="77777777" w:rsidR="002710C1" w:rsidRDefault="002710C1" w:rsidP="002710C1">
      <w:pPr>
        <w:autoSpaceDE w:val="0"/>
        <w:autoSpaceDN w:val="0"/>
        <w:bidi/>
        <w:ind w:left="630" w:right="720"/>
        <w:jc w:val="both"/>
        <w:rPr>
          <w:rFonts w:asciiTheme="minorHAnsi" w:hAnsiTheme="minorHAnsi" w:cstheme="minorHAnsi"/>
          <w:sz w:val="24"/>
          <w:szCs w:val="24"/>
        </w:rPr>
      </w:pPr>
    </w:p>
    <w:p w14:paraId="736FCFA0" w14:textId="77777777" w:rsidR="002710C1" w:rsidRPr="00FB51DC" w:rsidRDefault="002710C1" w:rsidP="002710C1">
      <w:pPr>
        <w:autoSpaceDE w:val="0"/>
        <w:autoSpaceDN w:val="0"/>
        <w:bidi/>
        <w:ind w:left="630" w:right="720"/>
        <w:jc w:val="both"/>
        <w:rPr>
          <w:rFonts w:asciiTheme="minorHAnsi" w:hAnsiTheme="minorHAnsi" w:cstheme="minorHAnsi"/>
          <w:sz w:val="24"/>
          <w:szCs w:val="24"/>
        </w:rPr>
      </w:pPr>
    </w:p>
    <w:p w14:paraId="1479461B" w14:textId="77777777" w:rsidR="00653057" w:rsidRDefault="00653057" w:rsidP="006512EF">
      <w:pPr>
        <w:autoSpaceDE w:val="0"/>
        <w:autoSpaceDN w:val="0"/>
        <w:bidi/>
        <w:ind w:left="630" w:right="720"/>
        <w:rPr>
          <w:rFonts w:asciiTheme="minorHAnsi" w:hAnsiTheme="minorHAnsi" w:cstheme="minorHAnsi"/>
          <w:sz w:val="16"/>
          <w:rtl/>
        </w:rPr>
      </w:pPr>
    </w:p>
    <w:p w14:paraId="4FB71E7C" w14:textId="77777777" w:rsidR="00DD7994" w:rsidRDefault="00DD7994" w:rsidP="00DD7994">
      <w:pPr>
        <w:bidi/>
        <w:rPr>
          <w:rFonts w:asciiTheme="minorHAnsi" w:hAnsiTheme="minorHAnsi" w:cstheme="minorHAnsi"/>
          <w:sz w:val="16"/>
        </w:rPr>
      </w:pPr>
    </w:p>
    <w:p w14:paraId="4914030F" w14:textId="1FC63FA7" w:rsidR="00DD7994" w:rsidRPr="00DD7994" w:rsidRDefault="00DD7994" w:rsidP="00DD7994">
      <w:pPr>
        <w:tabs>
          <w:tab w:val="left" w:pos="6880"/>
        </w:tabs>
        <w:bidi/>
        <w:rPr>
          <w:rFonts w:asciiTheme="minorHAnsi" w:hAnsiTheme="minorHAnsi" w:cstheme="minorHAnsi"/>
          <w:sz w:val="16"/>
        </w:rPr>
      </w:pPr>
      <w:r>
        <w:rPr>
          <w:rFonts w:asciiTheme="minorHAnsi" w:hAnsiTheme="minorHAnsi" w:cstheme="minorHAnsi"/>
          <w:sz w:val="16"/>
          <w:rtl/>
        </w:rPr>
        <w:tab/>
      </w:r>
    </w:p>
    <w:tbl>
      <w:tblPr>
        <w:tblStyle w:val="TableGrid"/>
        <w:tblW w:w="0" w:type="auto"/>
        <w:jc w:val="right"/>
        <w:tblLook w:val="04A0" w:firstRow="1" w:lastRow="0" w:firstColumn="1" w:lastColumn="0" w:noHBand="0" w:noVBand="1"/>
      </w:tblPr>
      <w:tblGrid>
        <w:gridCol w:w="2175"/>
        <w:gridCol w:w="2401"/>
        <w:gridCol w:w="2278"/>
        <w:gridCol w:w="1936"/>
      </w:tblGrid>
      <w:tr w:rsidR="00653057" w:rsidRPr="00653057" w14:paraId="06698A9F" w14:textId="77777777" w:rsidTr="000E2D91">
        <w:trPr>
          <w:jc w:val="right"/>
        </w:trPr>
        <w:tc>
          <w:tcPr>
            <w:tcW w:w="1975" w:type="dxa"/>
            <w:shd w:val="clear" w:color="auto" w:fill="7030A0"/>
          </w:tcPr>
          <w:p w14:paraId="0B833BF9" w14:textId="77777777" w:rsidR="00653057" w:rsidRPr="00653057" w:rsidRDefault="00653057" w:rsidP="000E2D91">
            <w:pPr>
              <w:autoSpaceDE w:val="0"/>
              <w:autoSpaceDN w:val="0"/>
              <w:bidi/>
              <w:spacing w:before="240" w:after="240"/>
              <w:ind w:left="630" w:right="720"/>
              <w:jc w:val="center"/>
              <w:rPr>
                <w:rFonts w:cstheme="minorHAnsi"/>
                <w:b/>
                <w:bCs/>
                <w:color w:val="FFFFFF" w:themeColor="background1"/>
                <w:sz w:val="18"/>
                <w:szCs w:val="20"/>
              </w:rPr>
            </w:pPr>
            <w:r w:rsidRPr="00653057">
              <w:rPr>
                <w:rFonts w:cstheme="minorHAnsi"/>
                <w:b/>
                <w:bCs/>
                <w:color w:val="FFFFFF" w:themeColor="background1"/>
                <w:sz w:val="18"/>
                <w:szCs w:val="18"/>
                <w:rtl/>
              </w:rPr>
              <w:t>رقم الصفحة</w:t>
            </w:r>
          </w:p>
        </w:tc>
        <w:tc>
          <w:tcPr>
            <w:tcW w:w="2528" w:type="dxa"/>
            <w:shd w:val="clear" w:color="auto" w:fill="7030A0"/>
          </w:tcPr>
          <w:p w14:paraId="44A081D8" w14:textId="77777777" w:rsidR="00653057" w:rsidRPr="00653057" w:rsidRDefault="00653057" w:rsidP="000E2D91">
            <w:pPr>
              <w:autoSpaceDE w:val="0"/>
              <w:autoSpaceDN w:val="0"/>
              <w:bidi/>
              <w:spacing w:before="240" w:after="240"/>
              <w:ind w:left="630" w:right="720"/>
              <w:jc w:val="center"/>
              <w:rPr>
                <w:rFonts w:cstheme="minorHAnsi"/>
                <w:b/>
                <w:bCs/>
                <w:color w:val="FFFFFF" w:themeColor="background1"/>
                <w:sz w:val="18"/>
                <w:szCs w:val="20"/>
              </w:rPr>
            </w:pPr>
            <w:r w:rsidRPr="00653057">
              <w:rPr>
                <w:rFonts w:cstheme="minorHAnsi"/>
                <w:b/>
                <w:bCs/>
                <w:color w:val="FFFFFF" w:themeColor="background1"/>
                <w:sz w:val="18"/>
                <w:szCs w:val="18"/>
                <w:rtl/>
              </w:rPr>
              <w:t>سياق</w:t>
            </w:r>
          </w:p>
        </w:tc>
        <w:tc>
          <w:tcPr>
            <w:tcW w:w="2351" w:type="dxa"/>
            <w:shd w:val="clear" w:color="auto" w:fill="7030A0"/>
          </w:tcPr>
          <w:p w14:paraId="5CA212C2" w14:textId="77777777" w:rsidR="00653057" w:rsidRPr="00653057" w:rsidRDefault="00653057" w:rsidP="000E2D91">
            <w:pPr>
              <w:autoSpaceDE w:val="0"/>
              <w:autoSpaceDN w:val="0"/>
              <w:bidi/>
              <w:spacing w:before="240" w:after="240"/>
              <w:ind w:left="630" w:right="720"/>
              <w:jc w:val="center"/>
              <w:rPr>
                <w:rFonts w:cstheme="minorHAnsi"/>
                <w:b/>
                <w:bCs/>
                <w:color w:val="FFFFFF" w:themeColor="background1"/>
                <w:sz w:val="18"/>
                <w:szCs w:val="20"/>
              </w:rPr>
            </w:pPr>
            <w:r w:rsidRPr="00653057">
              <w:rPr>
                <w:rFonts w:cstheme="minorHAnsi"/>
                <w:b/>
                <w:bCs/>
                <w:color w:val="FFFFFF" w:themeColor="background1"/>
                <w:sz w:val="18"/>
                <w:szCs w:val="18"/>
                <w:rtl/>
              </w:rPr>
              <w:t>مراجعه</w:t>
            </w:r>
          </w:p>
        </w:tc>
        <w:tc>
          <w:tcPr>
            <w:tcW w:w="1936" w:type="dxa"/>
            <w:shd w:val="clear" w:color="auto" w:fill="7030A0"/>
          </w:tcPr>
          <w:p w14:paraId="50B68DC4" w14:textId="77777777" w:rsidR="00653057" w:rsidRPr="00653057" w:rsidRDefault="00653057" w:rsidP="000E2D91">
            <w:pPr>
              <w:autoSpaceDE w:val="0"/>
              <w:autoSpaceDN w:val="0"/>
              <w:bidi/>
              <w:spacing w:before="240" w:after="240"/>
              <w:ind w:left="630" w:right="720"/>
              <w:jc w:val="center"/>
              <w:rPr>
                <w:rFonts w:cstheme="minorHAnsi"/>
                <w:b/>
                <w:bCs/>
                <w:color w:val="FFFFFF" w:themeColor="background1"/>
                <w:sz w:val="18"/>
                <w:szCs w:val="20"/>
              </w:rPr>
            </w:pPr>
            <w:r w:rsidRPr="00653057">
              <w:rPr>
                <w:rFonts w:cstheme="minorHAnsi"/>
                <w:b/>
                <w:bCs/>
                <w:color w:val="FFFFFF" w:themeColor="background1"/>
                <w:sz w:val="18"/>
                <w:szCs w:val="18"/>
                <w:rtl/>
              </w:rPr>
              <w:t>تاريخ</w:t>
            </w:r>
          </w:p>
        </w:tc>
      </w:tr>
      <w:tr w:rsidR="00653057" w:rsidRPr="00653057" w14:paraId="01F9CE4D" w14:textId="77777777" w:rsidTr="000E2D91">
        <w:trPr>
          <w:trHeight w:val="5120"/>
          <w:jc w:val="right"/>
        </w:trPr>
        <w:tc>
          <w:tcPr>
            <w:tcW w:w="1975" w:type="dxa"/>
          </w:tcPr>
          <w:p w14:paraId="19F7B740" w14:textId="77777777" w:rsidR="00653057" w:rsidRDefault="00653057" w:rsidP="000E2D91">
            <w:pPr>
              <w:autoSpaceDE w:val="0"/>
              <w:autoSpaceDN w:val="0"/>
              <w:bidi/>
              <w:ind w:left="630" w:right="720"/>
              <w:jc w:val="center"/>
              <w:rPr>
                <w:rFonts w:cstheme="minorHAnsi"/>
                <w:sz w:val="18"/>
                <w:szCs w:val="20"/>
              </w:rPr>
            </w:pPr>
          </w:p>
          <w:p w14:paraId="4F3DE2A6" w14:textId="6C49D24E" w:rsidR="00D417BD" w:rsidRPr="001C3BB7" w:rsidRDefault="00D417BD" w:rsidP="000E2D91">
            <w:pPr>
              <w:autoSpaceDE w:val="0"/>
              <w:autoSpaceDN w:val="0"/>
              <w:bidi/>
              <w:ind w:left="630" w:right="720"/>
              <w:jc w:val="center"/>
              <w:rPr>
                <w:rFonts w:cstheme="minorHAnsi"/>
                <w:b/>
                <w:bCs/>
                <w:sz w:val="18"/>
                <w:szCs w:val="20"/>
              </w:rPr>
            </w:pPr>
            <w:r w:rsidRPr="001C3BB7">
              <w:rPr>
                <w:rFonts w:cstheme="minorHAnsi"/>
                <w:b/>
                <w:bCs/>
                <w:sz w:val="18"/>
                <w:szCs w:val="18"/>
                <w:rtl/>
              </w:rPr>
              <w:t>صفحة المقدمة</w:t>
            </w:r>
          </w:p>
          <w:p w14:paraId="142CD053" w14:textId="77777777" w:rsidR="0040718A" w:rsidRDefault="0040718A" w:rsidP="000E2D91">
            <w:pPr>
              <w:autoSpaceDE w:val="0"/>
              <w:autoSpaceDN w:val="0"/>
              <w:bidi/>
              <w:ind w:left="630" w:right="720"/>
              <w:jc w:val="center"/>
              <w:rPr>
                <w:rFonts w:cstheme="minorHAnsi"/>
                <w:sz w:val="18"/>
                <w:szCs w:val="20"/>
              </w:rPr>
            </w:pPr>
          </w:p>
          <w:p w14:paraId="1640C7B6" w14:textId="77777777" w:rsidR="0040718A" w:rsidRDefault="0040718A" w:rsidP="000E2D91">
            <w:pPr>
              <w:autoSpaceDE w:val="0"/>
              <w:autoSpaceDN w:val="0"/>
              <w:bidi/>
              <w:ind w:left="630" w:right="720"/>
              <w:jc w:val="center"/>
              <w:rPr>
                <w:rFonts w:cstheme="minorHAnsi"/>
                <w:sz w:val="18"/>
                <w:szCs w:val="20"/>
              </w:rPr>
            </w:pPr>
          </w:p>
          <w:p w14:paraId="4E3A5680" w14:textId="6715F883" w:rsidR="0040718A" w:rsidRPr="001C3BB7" w:rsidRDefault="0040718A" w:rsidP="000E2D91">
            <w:pPr>
              <w:autoSpaceDE w:val="0"/>
              <w:autoSpaceDN w:val="0"/>
              <w:bidi/>
              <w:ind w:left="630" w:right="720"/>
              <w:jc w:val="center"/>
              <w:rPr>
                <w:rFonts w:cstheme="minorHAnsi"/>
                <w:b/>
                <w:bCs/>
                <w:sz w:val="18"/>
                <w:szCs w:val="20"/>
              </w:rPr>
            </w:pPr>
            <w:r w:rsidRPr="001C3BB7">
              <w:rPr>
                <w:rFonts w:cstheme="minorHAnsi"/>
                <w:b/>
                <w:bCs/>
                <w:sz w:val="18"/>
                <w:szCs w:val="18"/>
                <w:rtl/>
              </w:rPr>
              <w:t>16 &amp; 17</w:t>
            </w:r>
          </w:p>
          <w:p w14:paraId="2F154DFC" w14:textId="77777777" w:rsidR="0014571F" w:rsidRDefault="0014571F" w:rsidP="000E2D91">
            <w:pPr>
              <w:autoSpaceDE w:val="0"/>
              <w:autoSpaceDN w:val="0"/>
              <w:bidi/>
              <w:ind w:left="630" w:right="720"/>
              <w:jc w:val="center"/>
              <w:rPr>
                <w:rFonts w:cstheme="minorHAnsi"/>
                <w:sz w:val="18"/>
                <w:szCs w:val="20"/>
              </w:rPr>
            </w:pPr>
          </w:p>
          <w:p w14:paraId="5F5D7C16" w14:textId="50EBB54C" w:rsidR="0014571F" w:rsidRPr="001C3BB7" w:rsidRDefault="0014571F" w:rsidP="000E2D91">
            <w:pPr>
              <w:autoSpaceDE w:val="0"/>
              <w:autoSpaceDN w:val="0"/>
              <w:bidi/>
              <w:ind w:left="630" w:right="720"/>
              <w:jc w:val="center"/>
              <w:rPr>
                <w:rFonts w:cstheme="minorHAnsi"/>
                <w:b/>
                <w:bCs/>
                <w:sz w:val="18"/>
                <w:szCs w:val="20"/>
              </w:rPr>
            </w:pPr>
            <w:r w:rsidRPr="001C3BB7">
              <w:rPr>
                <w:rFonts w:cstheme="minorHAnsi"/>
                <w:b/>
                <w:bCs/>
                <w:sz w:val="18"/>
                <w:szCs w:val="18"/>
                <w:rtl/>
              </w:rPr>
              <w:t>4</w:t>
            </w:r>
          </w:p>
          <w:p w14:paraId="206E3308" w14:textId="77777777" w:rsidR="00367E7A" w:rsidRDefault="00367E7A" w:rsidP="000E2D91">
            <w:pPr>
              <w:autoSpaceDE w:val="0"/>
              <w:autoSpaceDN w:val="0"/>
              <w:bidi/>
              <w:ind w:left="630" w:right="720"/>
              <w:jc w:val="center"/>
              <w:rPr>
                <w:rFonts w:cstheme="minorHAnsi"/>
                <w:sz w:val="18"/>
                <w:szCs w:val="20"/>
              </w:rPr>
            </w:pPr>
          </w:p>
          <w:p w14:paraId="3EA887FB" w14:textId="77777777" w:rsidR="00367E7A" w:rsidRDefault="00367E7A" w:rsidP="000E2D91">
            <w:pPr>
              <w:autoSpaceDE w:val="0"/>
              <w:autoSpaceDN w:val="0"/>
              <w:bidi/>
              <w:ind w:left="630" w:right="720"/>
              <w:jc w:val="center"/>
              <w:rPr>
                <w:rFonts w:cstheme="minorHAnsi"/>
                <w:sz w:val="18"/>
                <w:szCs w:val="20"/>
              </w:rPr>
            </w:pPr>
          </w:p>
          <w:p w14:paraId="62758C5C" w14:textId="77777777" w:rsidR="00367E7A" w:rsidRDefault="00367E7A" w:rsidP="000E2D91">
            <w:pPr>
              <w:autoSpaceDE w:val="0"/>
              <w:autoSpaceDN w:val="0"/>
              <w:bidi/>
              <w:ind w:left="630" w:right="720"/>
              <w:jc w:val="center"/>
              <w:rPr>
                <w:rFonts w:cstheme="minorHAnsi"/>
                <w:sz w:val="18"/>
                <w:szCs w:val="20"/>
              </w:rPr>
            </w:pPr>
          </w:p>
          <w:p w14:paraId="75D48039" w14:textId="7D96FA2D" w:rsidR="00367E7A" w:rsidRDefault="00367E7A" w:rsidP="000E2D91">
            <w:pPr>
              <w:autoSpaceDE w:val="0"/>
              <w:autoSpaceDN w:val="0"/>
              <w:bidi/>
              <w:ind w:left="630" w:right="720"/>
              <w:jc w:val="center"/>
              <w:rPr>
                <w:rFonts w:cstheme="minorHAnsi"/>
                <w:b/>
                <w:bCs/>
                <w:sz w:val="18"/>
                <w:szCs w:val="20"/>
              </w:rPr>
            </w:pPr>
            <w:r w:rsidRPr="001C3BB7">
              <w:rPr>
                <w:rFonts w:cstheme="minorHAnsi"/>
                <w:b/>
                <w:bCs/>
                <w:sz w:val="18"/>
                <w:szCs w:val="18"/>
                <w:rtl/>
              </w:rPr>
              <w:t>صفحة المقدمة</w:t>
            </w:r>
          </w:p>
          <w:p w14:paraId="00327F81" w14:textId="2C523049" w:rsidR="001C3BB7" w:rsidRDefault="001C3BB7" w:rsidP="000E2D91">
            <w:pPr>
              <w:autoSpaceDE w:val="0"/>
              <w:autoSpaceDN w:val="0"/>
              <w:bidi/>
              <w:ind w:left="630" w:right="720"/>
              <w:jc w:val="center"/>
              <w:rPr>
                <w:rFonts w:cstheme="minorHAnsi"/>
                <w:b/>
                <w:bCs/>
                <w:sz w:val="18"/>
                <w:szCs w:val="20"/>
              </w:rPr>
            </w:pPr>
          </w:p>
          <w:p w14:paraId="681331BE" w14:textId="43682A5A" w:rsidR="001C3BB7" w:rsidRDefault="001C3BB7" w:rsidP="000E2D91">
            <w:pPr>
              <w:autoSpaceDE w:val="0"/>
              <w:autoSpaceDN w:val="0"/>
              <w:bidi/>
              <w:ind w:left="630" w:right="720"/>
              <w:jc w:val="center"/>
              <w:rPr>
                <w:rFonts w:cstheme="minorHAnsi"/>
                <w:b/>
                <w:bCs/>
                <w:sz w:val="18"/>
                <w:szCs w:val="20"/>
              </w:rPr>
            </w:pPr>
          </w:p>
          <w:p w14:paraId="0E2DA0DB" w14:textId="0780A317" w:rsidR="001C3BB7" w:rsidRDefault="001C3BB7" w:rsidP="000E2D91">
            <w:pPr>
              <w:autoSpaceDE w:val="0"/>
              <w:autoSpaceDN w:val="0"/>
              <w:bidi/>
              <w:ind w:left="630" w:right="720"/>
              <w:jc w:val="center"/>
              <w:rPr>
                <w:rFonts w:cstheme="minorHAnsi"/>
                <w:b/>
                <w:bCs/>
                <w:sz w:val="18"/>
                <w:szCs w:val="20"/>
              </w:rPr>
            </w:pPr>
          </w:p>
          <w:p w14:paraId="6CFD5F4D" w14:textId="4F3E04C8" w:rsidR="001C3BB7" w:rsidRDefault="001C3BB7" w:rsidP="000E2D91">
            <w:pPr>
              <w:autoSpaceDE w:val="0"/>
              <w:autoSpaceDN w:val="0"/>
              <w:bidi/>
              <w:ind w:left="630" w:right="720"/>
              <w:jc w:val="center"/>
              <w:rPr>
                <w:rFonts w:cstheme="minorHAnsi"/>
                <w:b/>
                <w:bCs/>
                <w:sz w:val="18"/>
                <w:szCs w:val="20"/>
              </w:rPr>
            </w:pPr>
          </w:p>
          <w:p w14:paraId="194A5795" w14:textId="540EAA52" w:rsidR="001C3BB7" w:rsidRDefault="001C3BB7" w:rsidP="000E2D91">
            <w:pPr>
              <w:autoSpaceDE w:val="0"/>
              <w:autoSpaceDN w:val="0"/>
              <w:bidi/>
              <w:ind w:left="630" w:right="720"/>
              <w:jc w:val="center"/>
              <w:rPr>
                <w:rFonts w:cstheme="minorHAnsi"/>
                <w:b/>
                <w:bCs/>
                <w:sz w:val="18"/>
                <w:szCs w:val="20"/>
              </w:rPr>
            </w:pPr>
          </w:p>
          <w:p w14:paraId="51A8F8A9" w14:textId="5A58424F" w:rsidR="001C3BB7" w:rsidRDefault="001C3BB7" w:rsidP="000E2D91">
            <w:pPr>
              <w:autoSpaceDE w:val="0"/>
              <w:autoSpaceDN w:val="0"/>
              <w:bidi/>
              <w:ind w:left="630" w:right="720"/>
              <w:jc w:val="center"/>
              <w:rPr>
                <w:rFonts w:cstheme="minorHAnsi"/>
                <w:b/>
                <w:bCs/>
                <w:sz w:val="18"/>
                <w:szCs w:val="20"/>
              </w:rPr>
            </w:pPr>
          </w:p>
          <w:p w14:paraId="06F4C584" w14:textId="774A133F" w:rsidR="001C3BB7" w:rsidRDefault="001C3BB7" w:rsidP="000E2D91">
            <w:pPr>
              <w:autoSpaceDE w:val="0"/>
              <w:autoSpaceDN w:val="0"/>
              <w:bidi/>
              <w:ind w:left="630" w:right="720"/>
              <w:jc w:val="center"/>
              <w:rPr>
                <w:rFonts w:cstheme="minorHAnsi"/>
                <w:b/>
                <w:bCs/>
                <w:sz w:val="18"/>
                <w:szCs w:val="20"/>
              </w:rPr>
            </w:pPr>
          </w:p>
          <w:p w14:paraId="6FD13DDD" w14:textId="493F295E" w:rsidR="001C3BB7" w:rsidRDefault="001C3BB7" w:rsidP="000E2D91">
            <w:pPr>
              <w:autoSpaceDE w:val="0"/>
              <w:autoSpaceDN w:val="0"/>
              <w:bidi/>
              <w:ind w:left="630" w:right="720"/>
              <w:jc w:val="center"/>
              <w:rPr>
                <w:rFonts w:cstheme="minorHAnsi"/>
                <w:b/>
                <w:bCs/>
                <w:sz w:val="18"/>
                <w:szCs w:val="20"/>
              </w:rPr>
            </w:pPr>
          </w:p>
          <w:p w14:paraId="1722CC26" w14:textId="2CFE8ED8" w:rsidR="001C3BB7" w:rsidRDefault="001C3BB7" w:rsidP="000E2D91">
            <w:pPr>
              <w:autoSpaceDE w:val="0"/>
              <w:autoSpaceDN w:val="0"/>
              <w:bidi/>
              <w:ind w:left="630" w:right="720"/>
              <w:jc w:val="center"/>
              <w:rPr>
                <w:rFonts w:cstheme="minorHAnsi"/>
                <w:b/>
                <w:bCs/>
                <w:sz w:val="18"/>
                <w:szCs w:val="20"/>
              </w:rPr>
            </w:pPr>
          </w:p>
          <w:p w14:paraId="3CBAC16C" w14:textId="639B149D" w:rsidR="001C3BB7" w:rsidRDefault="001C3BB7" w:rsidP="000E2D91">
            <w:pPr>
              <w:autoSpaceDE w:val="0"/>
              <w:autoSpaceDN w:val="0"/>
              <w:bidi/>
              <w:ind w:left="630" w:right="720"/>
              <w:jc w:val="center"/>
              <w:rPr>
                <w:rFonts w:cstheme="minorHAnsi"/>
                <w:b/>
                <w:bCs/>
                <w:sz w:val="18"/>
                <w:szCs w:val="20"/>
              </w:rPr>
            </w:pPr>
          </w:p>
          <w:p w14:paraId="4F72B6B5" w14:textId="24087AD3" w:rsidR="001C3BB7" w:rsidRPr="001C3BB7" w:rsidRDefault="001C3BB7" w:rsidP="000E2D91">
            <w:pPr>
              <w:autoSpaceDE w:val="0"/>
              <w:autoSpaceDN w:val="0"/>
              <w:bidi/>
              <w:ind w:left="630" w:right="720"/>
              <w:jc w:val="center"/>
              <w:rPr>
                <w:rFonts w:cstheme="minorHAnsi"/>
                <w:b/>
                <w:bCs/>
                <w:sz w:val="18"/>
                <w:szCs w:val="20"/>
              </w:rPr>
            </w:pPr>
            <w:r>
              <w:rPr>
                <w:rFonts w:cstheme="minorHAnsi"/>
                <w:b/>
                <w:bCs/>
                <w:sz w:val="18"/>
                <w:szCs w:val="18"/>
                <w:rtl/>
              </w:rPr>
              <w:t>كل الصفحات</w:t>
            </w:r>
          </w:p>
          <w:p w14:paraId="0781A4E1" w14:textId="77777777" w:rsidR="001C3BB7" w:rsidRDefault="001C3BB7" w:rsidP="000E2D91">
            <w:pPr>
              <w:autoSpaceDE w:val="0"/>
              <w:autoSpaceDN w:val="0"/>
              <w:bidi/>
              <w:ind w:left="630" w:right="720"/>
              <w:jc w:val="center"/>
              <w:rPr>
                <w:rFonts w:cstheme="minorHAnsi"/>
                <w:sz w:val="18"/>
                <w:szCs w:val="20"/>
              </w:rPr>
            </w:pPr>
          </w:p>
          <w:p w14:paraId="572D2195" w14:textId="77777777" w:rsidR="001C3BB7" w:rsidRDefault="001C3BB7" w:rsidP="000E2D91">
            <w:pPr>
              <w:autoSpaceDE w:val="0"/>
              <w:autoSpaceDN w:val="0"/>
              <w:bidi/>
              <w:ind w:left="630" w:right="720"/>
              <w:jc w:val="center"/>
              <w:rPr>
                <w:rFonts w:cstheme="minorHAnsi"/>
                <w:sz w:val="18"/>
                <w:szCs w:val="20"/>
              </w:rPr>
            </w:pPr>
          </w:p>
          <w:p w14:paraId="11598A71" w14:textId="77777777" w:rsidR="001C3BB7" w:rsidRDefault="001C3BB7" w:rsidP="000E2D91">
            <w:pPr>
              <w:autoSpaceDE w:val="0"/>
              <w:autoSpaceDN w:val="0"/>
              <w:bidi/>
              <w:ind w:left="630" w:right="720"/>
              <w:jc w:val="center"/>
              <w:rPr>
                <w:rFonts w:cstheme="minorHAnsi"/>
                <w:sz w:val="18"/>
                <w:szCs w:val="20"/>
              </w:rPr>
            </w:pPr>
          </w:p>
          <w:p w14:paraId="0E171E93" w14:textId="77777777" w:rsidR="001C3BB7" w:rsidRDefault="001C3BB7" w:rsidP="000E2D91">
            <w:pPr>
              <w:autoSpaceDE w:val="0"/>
              <w:autoSpaceDN w:val="0"/>
              <w:bidi/>
              <w:ind w:left="630" w:right="720"/>
              <w:jc w:val="center"/>
              <w:rPr>
                <w:rFonts w:cstheme="minorHAnsi"/>
                <w:sz w:val="18"/>
                <w:szCs w:val="20"/>
              </w:rPr>
            </w:pPr>
          </w:p>
          <w:p w14:paraId="25523FC5" w14:textId="77777777" w:rsidR="001C3BB7" w:rsidRDefault="001C3BB7" w:rsidP="000E2D91">
            <w:pPr>
              <w:autoSpaceDE w:val="0"/>
              <w:autoSpaceDN w:val="0"/>
              <w:bidi/>
              <w:ind w:left="630" w:right="720"/>
              <w:jc w:val="center"/>
              <w:rPr>
                <w:rFonts w:cstheme="minorHAnsi"/>
                <w:sz w:val="18"/>
                <w:szCs w:val="20"/>
              </w:rPr>
            </w:pPr>
          </w:p>
          <w:p w14:paraId="473C0949" w14:textId="77777777" w:rsidR="001C3BB7" w:rsidRDefault="001C3BB7" w:rsidP="000E2D91">
            <w:pPr>
              <w:autoSpaceDE w:val="0"/>
              <w:autoSpaceDN w:val="0"/>
              <w:bidi/>
              <w:ind w:left="630" w:right="720"/>
              <w:jc w:val="center"/>
              <w:rPr>
                <w:rFonts w:cstheme="minorHAnsi"/>
                <w:sz w:val="18"/>
                <w:szCs w:val="20"/>
              </w:rPr>
            </w:pPr>
          </w:p>
          <w:p w14:paraId="72F0492D" w14:textId="77777777" w:rsidR="001C3BB7" w:rsidRDefault="001C3BB7" w:rsidP="000E2D91">
            <w:pPr>
              <w:autoSpaceDE w:val="0"/>
              <w:autoSpaceDN w:val="0"/>
              <w:bidi/>
              <w:ind w:left="630" w:right="720"/>
              <w:jc w:val="center"/>
              <w:rPr>
                <w:rFonts w:cstheme="minorHAnsi"/>
                <w:sz w:val="18"/>
                <w:szCs w:val="20"/>
              </w:rPr>
            </w:pPr>
          </w:p>
          <w:p w14:paraId="7A86502C" w14:textId="77777777" w:rsidR="001C3BB7" w:rsidRDefault="001C3BB7" w:rsidP="000E2D91">
            <w:pPr>
              <w:autoSpaceDE w:val="0"/>
              <w:autoSpaceDN w:val="0"/>
              <w:bidi/>
              <w:ind w:left="630" w:right="720"/>
              <w:jc w:val="center"/>
              <w:rPr>
                <w:rFonts w:cstheme="minorHAnsi"/>
                <w:sz w:val="18"/>
                <w:szCs w:val="20"/>
              </w:rPr>
            </w:pPr>
          </w:p>
          <w:p w14:paraId="682715A9" w14:textId="77777777" w:rsidR="001C3BB7" w:rsidRDefault="001C3BB7" w:rsidP="000E2D91">
            <w:pPr>
              <w:autoSpaceDE w:val="0"/>
              <w:autoSpaceDN w:val="0"/>
              <w:bidi/>
              <w:ind w:left="630" w:right="720"/>
              <w:jc w:val="center"/>
              <w:rPr>
                <w:rFonts w:cstheme="minorHAnsi"/>
                <w:sz w:val="18"/>
                <w:szCs w:val="20"/>
              </w:rPr>
            </w:pPr>
          </w:p>
          <w:p w14:paraId="5296A001" w14:textId="0DBEB4B4" w:rsidR="001C3BB7" w:rsidRPr="00653057" w:rsidRDefault="001C3BB7" w:rsidP="000E2D91">
            <w:pPr>
              <w:autoSpaceDE w:val="0"/>
              <w:autoSpaceDN w:val="0"/>
              <w:bidi/>
              <w:ind w:left="630" w:right="720"/>
              <w:jc w:val="center"/>
              <w:rPr>
                <w:rFonts w:cstheme="minorHAnsi"/>
                <w:sz w:val="18"/>
                <w:szCs w:val="20"/>
              </w:rPr>
            </w:pPr>
          </w:p>
        </w:tc>
        <w:tc>
          <w:tcPr>
            <w:tcW w:w="2528" w:type="dxa"/>
          </w:tcPr>
          <w:p w14:paraId="7785267E" w14:textId="77777777" w:rsidR="00653057" w:rsidRDefault="00653057" w:rsidP="000E2D91">
            <w:pPr>
              <w:autoSpaceDE w:val="0"/>
              <w:autoSpaceDN w:val="0"/>
              <w:bidi/>
              <w:ind w:left="630" w:right="720"/>
              <w:jc w:val="center"/>
              <w:rPr>
                <w:rFonts w:cstheme="minorHAnsi"/>
                <w:sz w:val="18"/>
                <w:szCs w:val="20"/>
              </w:rPr>
            </w:pPr>
          </w:p>
          <w:p w14:paraId="4A22B1B3" w14:textId="745CA879" w:rsidR="00D417BD" w:rsidRDefault="00D417BD" w:rsidP="000E2D91">
            <w:pPr>
              <w:autoSpaceDE w:val="0"/>
              <w:autoSpaceDN w:val="0"/>
              <w:bidi/>
              <w:ind w:left="630" w:right="720"/>
              <w:jc w:val="center"/>
              <w:rPr>
                <w:rFonts w:cstheme="minorHAnsi"/>
                <w:sz w:val="18"/>
                <w:szCs w:val="20"/>
              </w:rPr>
            </w:pPr>
            <w:r>
              <w:rPr>
                <w:rFonts w:cstheme="minorHAnsi"/>
                <w:sz w:val="18"/>
                <w:szCs w:val="18"/>
                <w:rtl/>
              </w:rPr>
              <w:t xml:space="preserve">إضافة </w:t>
            </w:r>
            <w:r w:rsidR="000975F8">
              <w:rPr>
                <w:rFonts w:cstheme="minorHAnsi" w:hint="cs"/>
                <w:sz w:val="18"/>
                <w:szCs w:val="18"/>
                <w:rtl/>
              </w:rPr>
              <w:t>جديدة:</w:t>
            </w:r>
            <w:r>
              <w:rPr>
                <w:rFonts w:cstheme="minorHAnsi"/>
                <w:sz w:val="18"/>
                <w:szCs w:val="18"/>
                <w:rtl/>
              </w:rPr>
              <w:t xml:space="preserve"> سياسة التعامل مع الشكاوى</w:t>
            </w:r>
          </w:p>
          <w:p w14:paraId="3007F8AB" w14:textId="77777777" w:rsidR="0040718A" w:rsidRDefault="0040718A" w:rsidP="000E2D91">
            <w:pPr>
              <w:autoSpaceDE w:val="0"/>
              <w:autoSpaceDN w:val="0"/>
              <w:bidi/>
              <w:ind w:left="630" w:right="720"/>
              <w:jc w:val="center"/>
              <w:rPr>
                <w:rFonts w:cstheme="minorHAnsi"/>
                <w:sz w:val="18"/>
                <w:szCs w:val="20"/>
              </w:rPr>
            </w:pPr>
          </w:p>
          <w:p w14:paraId="3CDB8D64" w14:textId="77777777" w:rsidR="0040718A" w:rsidRDefault="0040718A" w:rsidP="000E2D91">
            <w:pPr>
              <w:autoSpaceDE w:val="0"/>
              <w:autoSpaceDN w:val="0"/>
              <w:bidi/>
              <w:ind w:left="630" w:right="720"/>
              <w:jc w:val="center"/>
              <w:rPr>
                <w:rFonts w:cstheme="minorHAnsi"/>
                <w:sz w:val="18"/>
                <w:szCs w:val="20"/>
              </w:rPr>
            </w:pPr>
            <w:r>
              <w:rPr>
                <w:rFonts w:cstheme="minorHAnsi"/>
                <w:sz w:val="18"/>
                <w:szCs w:val="18"/>
                <w:rtl/>
              </w:rPr>
              <w:t>تصنيفات الخطورة</w:t>
            </w:r>
          </w:p>
          <w:p w14:paraId="4DCC03ED" w14:textId="77777777" w:rsidR="0014571F" w:rsidRDefault="0014571F" w:rsidP="000E2D91">
            <w:pPr>
              <w:autoSpaceDE w:val="0"/>
              <w:autoSpaceDN w:val="0"/>
              <w:bidi/>
              <w:ind w:left="630" w:right="720"/>
              <w:jc w:val="center"/>
              <w:rPr>
                <w:rFonts w:cstheme="minorHAnsi"/>
                <w:sz w:val="18"/>
                <w:szCs w:val="20"/>
              </w:rPr>
            </w:pPr>
          </w:p>
          <w:p w14:paraId="26BF89B2" w14:textId="21B81029" w:rsidR="0014571F" w:rsidRDefault="0014571F" w:rsidP="000E2D91">
            <w:pPr>
              <w:autoSpaceDE w:val="0"/>
              <w:autoSpaceDN w:val="0"/>
              <w:bidi/>
              <w:ind w:left="630" w:right="720"/>
              <w:jc w:val="center"/>
              <w:rPr>
                <w:rFonts w:cstheme="minorHAnsi"/>
                <w:sz w:val="18"/>
                <w:szCs w:val="20"/>
              </w:rPr>
            </w:pPr>
            <w:r>
              <w:rPr>
                <w:rFonts w:cstheme="minorHAnsi"/>
                <w:sz w:val="18"/>
                <w:szCs w:val="18"/>
                <w:rtl/>
              </w:rPr>
              <w:t>شكوى غير صالحة</w:t>
            </w:r>
          </w:p>
          <w:p w14:paraId="1D12290A" w14:textId="77777777" w:rsidR="00367E7A" w:rsidRDefault="00367E7A" w:rsidP="000E2D91">
            <w:pPr>
              <w:autoSpaceDE w:val="0"/>
              <w:autoSpaceDN w:val="0"/>
              <w:bidi/>
              <w:ind w:left="630" w:right="720"/>
              <w:jc w:val="center"/>
              <w:rPr>
                <w:rFonts w:cstheme="minorHAnsi"/>
                <w:sz w:val="18"/>
                <w:szCs w:val="20"/>
              </w:rPr>
            </w:pPr>
          </w:p>
          <w:p w14:paraId="5CBD2106" w14:textId="77777777" w:rsidR="00367E7A" w:rsidRDefault="00367E7A" w:rsidP="000E2D91">
            <w:pPr>
              <w:autoSpaceDE w:val="0"/>
              <w:autoSpaceDN w:val="0"/>
              <w:bidi/>
              <w:ind w:left="630" w:right="720"/>
              <w:jc w:val="center"/>
              <w:rPr>
                <w:rFonts w:cstheme="minorHAnsi"/>
                <w:sz w:val="18"/>
                <w:szCs w:val="20"/>
              </w:rPr>
            </w:pPr>
          </w:p>
          <w:p w14:paraId="5EA8CC74" w14:textId="77777777" w:rsidR="00367E7A" w:rsidRDefault="00367E7A" w:rsidP="000E2D91">
            <w:pPr>
              <w:autoSpaceDE w:val="0"/>
              <w:autoSpaceDN w:val="0"/>
              <w:bidi/>
              <w:ind w:left="630" w:right="720"/>
              <w:jc w:val="center"/>
              <w:rPr>
                <w:rFonts w:cstheme="minorHAnsi"/>
                <w:sz w:val="18"/>
                <w:szCs w:val="20"/>
              </w:rPr>
            </w:pPr>
          </w:p>
          <w:p w14:paraId="0CB85FDA" w14:textId="2D50C572" w:rsidR="00367E7A" w:rsidRDefault="00367E7A" w:rsidP="000E2D91">
            <w:pPr>
              <w:autoSpaceDE w:val="0"/>
              <w:autoSpaceDN w:val="0"/>
              <w:bidi/>
              <w:ind w:left="630" w:right="720"/>
              <w:jc w:val="center"/>
              <w:rPr>
                <w:rFonts w:cstheme="minorHAnsi"/>
                <w:sz w:val="18"/>
                <w:szCs w:val="20"/>
              </w:rPr>
            </w:pPr>
            <w:r>
              <w:rPr>
                <w:rFonts w:cstheme="minorHAnsi"/>
                <w:sz w:val="18"/>
                <w:szCs w:val="18"/>
                <w:rtl/>
              </w:rPr>
              <w:t xml:space="preserve">إضافة </w:t>
            </w:r>
            <w:r w:rsidR="000975F8">
              <w:rPr>
                <w:rFonts w:cstheme="minorHAnsi" w:hint="cs"/>
                <w:sz w:val="18"/>
                <w:szCs w:val="18"/>
                <w:rtl/>
              </w:rPr>
              <w:t>جديدة:</w:t>
            </w:r>
            <w:r>
              <w:rPr>
                <w:rFonts w:cstheme="minorHAnsi"/>
                <w:sz w:val="18"/>
                <w:szCs w:val="18"/>
                <w:rtl/>
              </w:rPr>
              <w:t xml:space="preserve"> سياسة التعامل مع الشكاوى</w:t>
            </w:r>
          </w:p>
          <w:p w14:paraId="17B2A1BB" w14:textId="3AF3422C" w:rsidR="001C3BB7" w:rsidRDefault="001C3BB7" w:rsidP="000E2D91">
            <w:pPr>
              <w:autoSpaceDE w:val="0"/>
              <w:autoSpaceDN w:val="0"/>
              <w:bidi/>
              <w:ind w:left="630" w:right="720"/>
              <w:jc w:val="center"/>
              <w:rPr>
                <w:rFonts w:cstheme="minorHAnsi"/>
                <w:sz w:val="18"/>
                <w:szCs w:val="20"/>
              </w:rPr>
            </w:pPr>
          </w:p>
          <w:p w14:paraId="213E7784" w14:textId="747BBB25" w:rsidR="001C3BB7" w:rsidRDefault="001C3BB7" w:rsidP="000E2D91">
            <w:pPr>
              <w:autoSpaceDE w:val="0"/>
              <w:autoSpaceDN w:val="0"/>
              <w:bidi/>
              <w:ind w:left="630" w:right="720"/>
              <w:jc w:val="center"/>
              <w:rPr>
                <w:rFonts w:cstheme="minorHAnsi"/>
                <w:sz w:val="18"/>
                <w:szCs w:val="20"/>
              </w:rPr>
            </w:pPr>
          </w:p>
          <w:p w14:paraId="49C7837C" w14:textId="060C0E6E" w:rsidR="001C3BB7" w:rsidRDefault="001C3BB7" w:rsidP="000E2D91">
            <w:pPr>
              <w:autoSpaceDE w:val="0"/>
              <w:autoSpaceDN w:val="0"/>
              <w:bidi/>
              <w:ind w:left="630" w:right="720"/>
              <w:jc w:val="center"/>
              <w:rPr>
                <w:rFonts w:cstheme="minorHAnsi"/>
                <w:sz w:val="18"/>
                <w:szCs w:val="20"/>
              </w:rPr>
            </w:pPr>
          </w:p>
          <w:p w14:paraId="17925865" w14:textId="6455EAA3" w:rsidR="001C3BB7" w:rsidRDefault="001C3BB7" w:rsidP="000E2D91">
            <w:pPr>
              <w:autoSpaceDE w:val="0"/>
              <w:autoSpaceDN w:val="0"/>
              <w:bidi/>
              <w:ind w:left="630" w:right="720"/>
              <w:jc w:val="center"/>
              <w:rPr>
                <w:rFonts w:cstheme="minorHAnsi"/>
                <w:sz w:val="18"/>
                <w:szCs w:val="20"/>
              </w:rPr>
            </w:pPr>
          </w:p>
          <w:p w14:paraId="4F176826" w14:textId="50035A16" w:rsidR="001C3BB7" w:rsidRDefault="001C3BB7" w:rsidP="000E2D91">
            <w:pPr>
              <w:autoSpaceDE w:val="0"/>
              <w:autoSpaceDN w:val="0"/>
              <w:bidi/>
              <w:ind w:left="630" w:right="720"/>
              <w:jc w:val="center"/>
              <w:rPr>
                <w:rFonts w:cstheme="minorHAnsi"/>
                <w:sz w:val="18"/>
                <w:szCs w:val="20"/>
              </w:rPr>
            </w:pPr>
          </w:p>
          <w:p w14:paraId="2BA3E77E" w14:textId="49F49D05" w:rsidR="001C3BB7" w:rsidRDefault="001C3BB7" w:rsidP="000E2D91">
            <w:pPr>
              <w:autoSpaceDE w:val="0"/>
              <w:autoSpaceDN w:val="0"/>
              <w:bidi/>
              <w:ind w:left="630" w:right="720"/>
              <w:jc w:val="center"/>
              <w:rPr>
                <w:rFonts w:cstheme="minorHAnsi"/>
                <w:sz w:val="18"/>
                <w:szCs w:val="20"/>
              </w:rPr>
            </w:pPr>
          </w:p>
          <w:p w14:paraId="4838B743" w14:textId="42DB5523" w:rsidR="001C3BB7" w:rsidRDefault="001C3BB7" w:rsidP="000E2D91">
            <w:pPr>
              <w:autoSpaceDE w:val="0"/>
              <w:autoSpaceDN w:val="0"/>
              <w:bidi/>
              <w:ind w:left="630" w:right="720"/>
              <w:jc w:val="center"/>
              <w:rPr>
                <w:rFonts w:cstheme="minorHAnsi"/>
                <w:sz w:val="18"/>
                <w:szCs w:val="20"/>
              </w:rPr>
            </w:pPr>
          </w:p>
          <w:p w14:paraId="735E0AB6" w14:textId="79CDD0A4" w:rsidR="001C3BB7" w:rsidRDefault="001C3BB7" w:rsidP="000E2D91">
            <w:pPr>
              <w:autoSpaceDE w:val="0"/>
              <w:autoSpaceDN w:val="0"/>
              <w:bidi/>
              <w:ind w:left="630" w:right="720"/>
              <w:jc w:val="center"/>
              <w:rPr>
                <w:rFonts w:cstheme="minorHAnsi"/>
                <w:sz w:val="18"/>
                <w:szCs w:val="20"/>
              </w:rPr>
            </w:pPr>
          </w:p>
          <w:p w14:paraId="67CA0C67" w14:textId="4D4AA9C1" w:rsidR="001C3BB7" w:rsidRDefault="001C3BB7" w:rsidP="000E2D91">
            <w:pPr>
              <w:autoSpaceDE w:val="0"/>
              <w:autoSpaceDN w:val="0"/>
              <w:bidi/>
              <w:ind w:left="630" w:right="720"/>
              <w:jc w:val="center"/>
              <w:rPr>
                <w:rFonts w:cstheme="minorHAnsi"/>
                <w:sz w:val="18"/>
                <w:szCs w:val="20"/>
              </w:rPr>
            </w:pPr>
          </w:p>
          <w:p w14:paraId="3D06D20E" w14:textId="0EB36402" w:rsidR="001C3BB7" w:rsidRDefault="001C3BB7" w:rsidP="000E2D91">
            <w:pPr>
              <w:autoSpaceDE w:val="0"/>
              <w:autoSpaceDN w:val="0"/>
              <w:bidi/>
              <w:ind w:left="630" w:right="720"/>
              <w:jc w:val="center"/>
              <w:rPr>
                <w:rFonts w:cstheme="minorHAnsi"/>
                <w:sz w:val="18"/>
                <w:szCs w:val="20"/>
              </w:rPr>
            </w:pPr>
            <w:r>
              <w:rPr>
                <w:rFonts w:cstheme="minorHAnsi"/>
                <w:sz w:val="18"/>
                <w:szCs w:val="18"/>
                <w:rtl/>
              </w:rPr>
              <w:t>هيئة الاتصالات وتقنية المعلومات</w:t>
            </w:r>
          </w:p>
          <w:p w14:paraId="1841DC47" w14:textId="77777777" w:rsidR="00367E7A" w:rsidRPr="00653057" w:rsidRDefault="00367E7A" w:rsidP="000E2D91">
            <w:pPr>
              <w:autoSpaceDE w:val="0"/>
              <w:autoSpaceDN w:val="0"/>
              <w:bidi/>
              <w:ind w:left="630" w:right="720"/>
              <w:jc w:val="center"/>
              <w:rPr>
                <w:rFonts w:cstheme="minorHAnsi"/>
                <w:sz w:val="18"/>
                <w:szCs w:val="20"/>
              </w:rPr>
            </w:pPr>
          </w:p>
        </w:tc>
        <w:tc>
          <w:tcPr>
            <w:tcW w:w="2351" w:type="dxa"/>
          </w:tcPr>
          <w:p w14:paraId="31AC5E78" w14:textId="77777777" w:rsidR="00653057" w:rsidRDefault="00653057" w:rsidP="000E2D91">
            <w:pPr>
              <w:autoSpaceDE w:val="0"/>
              <w:autoSpaceDN w:val="0"/>
              <w:bidi/>
              <w:ind w:left="630" w:right="720"/>
              <w:jc w:val="center"/>
              <w:rPr>
                <w:rFonts w:cstheme="minorHAnsi"/>
                <w:sz w:val="18"/>
                <w:szCs w:val="20"/>
              </w:rPr>
            </w:pPr>
          </w:p>
          <w:p w14:paraId="3CB0F0CB" w14:textId="77777777" w:rsidR="0014571F" w:rsidRDefault="0014571F" w:rsidP="000E2D91">
            <w:pPr>
              <w:autoSpaceDE w:val="0"/>
              <w:autoSpaceDN w:val="0"/>
              <w:bidi/>
              <w:ind w:left="630" w:right="720"/>
              <w:jc w:val="center"/>
              <w:rPr>
                <w:rFonts w:cstheme="minorHAnsi"/>
                <w:sz w:val="18"/>
                <w:szCs w:val="20"/>
              </w:rPr>
            </w:pPr>
          </w:p>
          <w:p w14:paraId="6B12755C" w14:textId="77777777" w:rsidR="0014571F" w:rsidRDefault="0014571F" w:rsidP="000E2D91">
            <w:pPr>
              <w:autoSpaceDE w:val="0"/>
              <w:autoSpaceDN w:val="0"/>
              <w:bidi/>
              <w:ind w:left="630" w:right="720"/>
              <w:jc w:val="center"/>
              <w:rPr>
                <w:rFonts w:cstheme="minorHAnsi"/>
                <w:sz w:val="18"/>
                <w:szCs w:val="20"/>
              </w:rPr>
            </w:pPr>
          </w:p>
          <w:p w14:paraId="3E2D2D8D" w14:textId="77777777" w:rsidR="0014571F" w:rsidRDefault="0014571F" w:rsidP="000E2D91">
            <w:pPr>
              <w:autoSpaceDE w:val="0"/>
              <w:autoSpaceDN w:val="0"/>
              <w:bidi/>
              <w:ind w:left="630" w:right="720"/>
              <w:jc w:val="center"/>
              <w:rPr>
                <w:rFonts w:cstheme="minorHAnsi"/>
                <w:sz w:val="18"/>
                <w:szCs w:val="20"/>
              </w:rPr>
            </w:pPr>
          </w:p>
          <w:p w14:paraId="6639600C" w14:textId="77777777" w:rsidR="0014571F" w:rsidRDefault="0014571F" w:rsidP="000E2D91">
            <w:pPr>
              <w:autoSpaceDE w:val="0"/>
              <w:autoSpaceDN w:val="0"/>
              <w:bidi/>
              <w:ind w:left="630" w:right="720"/>
              <w:jc w:val="center"/>
              <w:rPr>
                <w:rFonts w:cstheme="minorHAnsi"/>
                <w:sz w:val="18"/>
                <w:szCs w:val="20"/>
              </w:rPr>
            </w:pPr>
          </w:p>
          <w:p w14:paraId="4226A6CB" w14:textId="77777777" w:rsidR="0014571F" w:rsidRDefault="0014571F" w:rsidP="000E2D91">
            <w:pPr>
              <w:autoSpaceDE w:val="0"/>
              <w:autoSpaceDN w:val="0"/>
              <w:bidi/>
              <w:ind w:left="630" w:right="720"/>
              <w:jc w:val="center"/>
              <w:rPr>
                <w:rFonts w:cstheme="minorHAnsi"/>
                <w:sz w:val="18"/>
                <w:szCs w:val="20"/>
              </w:rPr>
            </w:pPr>
          </w:p>
          <w:p w14:paraId="5FD98BF1" w14:textId="77777777" w:rsidR="0014571F" w:rsidRDefault="0014571F" w:rsidP="000E2D91">
            <w:pPr>
              <w:autoSpaceDE w:val="0"/>
              <w:autoSpaceDN w:val="0"/>
              <w:bidi/>
              <w:ind w:left="630" w:right="720"/>
              <w:jc w:val="center"/>
              <w:rPr>
                <w:rFonts w:cstheme="minorHAnsi"/>
                <w:sz w:val="18"/>
                <w:szCs w:val="20"/>
              </w:rPr>
            </w:pPr>
            <w:r>
              <w:rPr>
                <w:rFonts w:cstheme="minorHAnsi"/>
                <w:sz w:val="18"/>
                <w:szCs w:val="18"/>
                <w:rtl/>
              </w:rPr>
              <w:t>تمت إضافة ملاحظة: يجب تسجيل جميع الشكاوى بما في ذلك الحالات غير الصالحة.</w:t>
            </w:r>
          </w:p>
          <w:p w14:paraId="37DA805B" w14:textId="77777777" w:rsidR="00367E7A" w:rsidRDefault="00367E7A" w:rsidP="000E2D91">
            <w:pPr>
              <w:autoSpaceDE w:val="0"/>
              <w:autoSpaceDN w:val="0"/>
              <w:bidi/>
              <w:ind w:left="630" w:right="720"/>
              <w:jc w:val="center"/>
              <w:rPr>
                <w:rFonts w:cstheme="minorHAnsi"/>
                <w:sz w:val="18"/>
                <w:szCs w:val="20"/>
              </w:rPr>
            </w:pPr>
          </w:p>
          <w:p w14:paraId="547AFACC" w14:textId="06F158CF" w:rsidR="00367E7A" w:rsidRDefault="00367E7A" w:rsidP="000E2D91">
            <w:pPr>
              <w:autoSpaceDE w:val="0"/>
              <w:autoSpaceDN w:val="0"/>
              <w:bidi/>
              <w:ind w:left="630" w:right="720"/>
              <w:jc w:val="center"/>
              <w:rPr>
                <w:rFonts w:cstheme="minorHAnsi"/>
                <w:sz w:val="18"/>
              </w:rPr>
            </w:pPr>
            <w:r>
              <w:rPr>
                <w:rFonts w:cstheme="minorHAnsi"/>
                <w:sz w:val="18"/>
                <w:szCs w:val="18"/>
                <w:rtl/>
              </w:rPr>
              <w:t xml:space="preserve">وأضاف: </w:t>
            </w:r>
            <w:r w:rsidRPr="00367E7A">
              <w:rPr>
                <w:rFonts w:cstheme="minorHAnsi"/>
                <w:sz w:val="18"/>
                <w:szCs w:val="18"/>
                <w:rtl/>
              </w:rPr>
              <w:t>كما تلتزم سمسا بالامتثال لقواعد السلطة الحكومية الخارجية في حالة التصعيد أو النزاعات وتقليل الأثر المالي والتشغيلي على العميل.</w:t>
            </w:r>
          </w:p>
          <w:p w14:paraId="73E8A416" w14:textId="77777777" w:rsidR="001C3BB7" w:rsidRPr="00367E7A" w:rsidRDefault="001C3BB7" w:rsidP="000E2D91">
            <w:pPr>
              <w:autoSpaceDE w:val="0"/>
              <w:autoSpaceDN w:val="0"/>
              <w:bidi/>
              <w:ind w:left="630" w:right="720"/>
              <w:jc w:val="center"/>
              <w:rPr>
                <w:rFonts w:cstheme="minorHAnsi"/>
                <w:sz w:val="18"/>
              </w:rPr>
            </w:pPr>
          </w:p>
          <w:p w14:paraId="68579546" w14:textId="77777777" w:rsidR="00367E7A" w:rsidRDefault="00367E7A" w:rsidP="000E2D91">
            <w:pPr>
              <w:autoSpaceDE w:val="0"/>
              <w:autoSpaceDN w:val="0"/>
              <w:bidi/>
              <w:ind w:left="630" w:right="720"/>
              <w:jc w:val="center"/>
              <w:rPr>
                <w:rFonts w:cstheme="minorHAnsi"/>
                <w:sz w:val="18"/>
                <w:szCs w:val="20"/>
              </w:rPr>
            </w:pPr>
          </w:p>
          <w:p w14:paraId="2D0C808A" w14:textId="77777777" w:rsidR="001C3BB7" w:rsidRDefault="001C3BB7" w:rsidP="000E2D91">
            <w:pPr>
              <w:autoSpaceDE w:val="0"/>
              <w:autoSpaceDN w:val="0"/>
              <w:bidi/>
              <w:ind w:left="630" w:right="720"/>
              <w:jc w:val="center"/>
              <w:rPr>
                <w:rFonts w:cstheme="minorHAnsi"/>
                <w:sz w:val="18"/>
                <w:szCs w:val="20"/>
              </w:rPr>
            </w:pPr>
          </w:p>
          <w:p w14:paraId="0CF458DA" w14:textId="1310600B" w:rsidR="001C3BB7" w:rsidRPr="00653057" w:rsidRDefault="001C3BB7" w:rsidP="000E2D91">
            <w:pPr>
              <w:autoSpaceDE w:val="0"/>
              <w:autoSpaceDN w:val="0"/>
              <w:bidi/>
              <w:ind w:left="630" w:right="720"/>
              <w:jc w:val="center"/>
              <w:rPr>
                <w:rFonts w:cstheme="minorHAnsi"/>
                <w:sz w:val="18"/>
                <w:szCs w:val="20"/>
              </w:rPr>
            </w:pPr>
            <w:r>
              <w:rPr>
                <w:rFonts w:cstheme="minorHAnsi"/>
                <w:sz w:val="18"/>
                <w:szCs w:val="18"/>
                <w:rtl/>
              </w:rPr>
              <w:t>معاد ربطه ب "منظم"</w:t>
            </w:r>
          </w:p>
        </w:tc>
        <w:tc>
          <w:tcPr>
            <w:tcW w:w="1936" w:type="dxa"/>
          </w:tcPr>
          <w:p w14:paraId="15015686" w14:textId="77777777" w:rsidR="00653057" w:rsidRDefault="00653057" w:rsidP="000E2D91">
            <w:pPr>
              <w:autoSpaceDE w:val="0"/>
              <w:autoSpaceDN w:val="0"/>
              <w:bidi/>
              <w:ind w:left="630" w:right="720"/>
              <w:jc w:val="center"/>
              <w:rPr>
                <w:rFonts w:cstheme="minorHAnsi"/>
                <w:sz w:val="18"/>
                <w:szCs w:val="20"/>
              </w:rPr>
            </w:pPr>
          </w:p>
          <w:p w14:paraId="6F61166A" w14:textId="76414C20" w:rsidR="00D417BD" w:rsidRDefault="00D417BD" w:rsidP="000E2D91">
            <w:pPr>
              <w:autoSpaceDE w:val="0"/>
              <w:autoSpaceDN w:val="0"/>
              <w:bidi/>
              <w:ind w:left="630" w:right="720"/>
              <w:jc w:val="center"/>
              <w:rPr>
                <w:rFonts w:cstheme="minorHAnsi"/>
                <w:sz w:val="18"/>
                <w:szCs w:val="20"/>
              </w:rPr>
            </w:pPr>
            <w:r>
              <w:rPr>
                <w:rFonts w:cstheme="minorHAnsi"/>
                <w:sz w:val="18"/>
                <w:szCs w:val="18"/>
                <w:rtl/>
              </w:rPr>
              <w:t>25 أكتوبر 2019</w:t>
            </w:r>
          </w:p>
          <w:p w14:paraId="7AA5C223" w14:textId="77777777" w:rsidR="0040718A" w:rsidRDefault="0040718A" w:rsidP="000E2D91">
            <w:pPr>
              <w:autoSpaceDE w:val="0"/>
              <w:autoSpaceDN w:val="0"/>
              <w:bidi/>
              <w:ind w:left="630" w:right="720"/>
              <w:jc w:val="center"/>
              <w:rPr>
                <w:rFonts w:cstheme="minorHAnsi"/>
                <w:sz w:val="18"/>
                <w:szCs w:val="20"/>
              </w:rPr>
            </w:pPr>
          </w:p>
          <w:p w14:paraId="4415ACA1" w14:textId="77777777" w:rsidR="0040718A" w:rsidRDefault="0040718A" w:rsidP="000E2D91">
            <w:pPr>
              <w:autoSpaceDE w:val="0"/>
              <w:autoSpaceDN w:val="0"/>
              <w:bidi/>
              <w:ind w:left="630" w:right="720"/>
              <w:jc w:val="center"/>
              <w:rPr>
                <w:rFonts w:cstheme="minorHAnsi"/>
                <w:sz w:val="18"/>
                <w:szCs w:val="20"/>
              </w:rPr>
            </w:pPr>
          </w:p>
          <w:p w14:paraId="0E8C7655" w14:textId="77777777" w:rsidR="0040718A" w:rsidRDefault="0040718A" w:rsidP="000E2D91">
            <w:pPr>
              <w:autoSpaceDE w:val="0"/>
              <w:autoSpaceDN w:val="0"/>
              <w:bidi/>
              <w:ind w:left="630" w:right="720"/>
              <w:jc w:val="center"/>
              <w:rPr>
                <w:rFonts w:cstheme="minorHAnsi"/>
                <w:sz w:val="18"/>
                <w:szCs w:val="20"/>
              </w:rPr>
            </w:pPr>
            <w:r>
              <w:rPr>
                <w:rFonts w:cstheme="minorHAnsi"/>
                <w:sz w:val="18"/>
                <w:szCs w:val="18"/>
                <w:rtl/>
              </w:rPr>
              <w:t>26 أكتوبر 2019</w:t>
            </w:r>
          </w:p>
          <w:p w14:paraId="3DA44630" w14:textId="77777777" w:rsidR="0014571F" w:rsidRDefault="0014571F" w:rsidP="000E2D91">
            <w:pPr>
              <w:autoSpaceDE w:val="0"/>
              <w:autoSpaceDN w:val="0"/>
              <w:bidi/>
              <w:ind w:left="630" w:right="720"/>
              <w:jc w:val="center"/>
              <w:rPr>
                <w:rFonts w:cstheme="minorHAnsi"/>
                <w:sz w:val="18"/>
                <w:szCs w:val="20"/>
              </w:rPr>
            </w:pPr>
          </w:p>
          <w:p w14:paraId="622578D3" w14:textId="77777777" w:rsidR="0014571F" w:rsidRDefault="0014571F" w:rsidP="000E2D91">
            <w:pPr>
              <w:autoSpaceDE w:val="0"/>
              <w:autoSpaceDN w:val="0"/>
              <w:bidi/>
              <w:ind w:left="630" w:right="720"/>
              <w:jc w:val="center"/>
              <w:rPr>
                <w:rFonts w:cstheme="minorHAnsi"/>
                <w:sz w:val="18"/>
                <w:szCs w:val="20"/>
              </w:rPr>
            </w:pPr>
          </w:p>
          <w:p w14:paraId="52992B3D" w14:textId="4212686D" w:rsidR="0014571F" w:rsidRDefault="0014571F" w:rsidP="000E2D91">
            <w:pPr>
              <w:autoSpaceDE w:val="0"/>
              <w:autoSpaceDN w:val="0"/>
              <w:bidi/>
              <w:ind w:left="630" w:right="720"/>
              <w:jc w:val="center"/>
              <w:rPr>
                <w:rFonts w:cstheme="minorHAnsi"/>
                <w:sz w:val="18"/>
                <w:szCs w:val="20"/>
              </w:rPr>
            </w:pPr>
            <w:r>
              <w:rPr>
                <w:rFonts w:cstheme="minorHAnsi"/>
                <w:sz w:val="18"/>
                <w:szCs w:val="18"/>
                <w:rtl/>
              </w:rPr>
              <w:t>01 نوفمبر 2019</w:t>
            </w:r>
          </w:p>
          <w:p w14:paraId="591CB546" w14:textId="77777777" w:rsidR="00367E7A" w:rsidRDefault="00367E7A" w:rsidP="000E2D91">
            <w:pPr>
              <w:autoSpaceDE w:val="0"/>
              <w:autoSpaceDN w:val="0"/>
              <w:bidi/>
              <w:ind w:left="630" w:right="720"/>
              <w:jc w:val="center"/>
              <w:rPr>
                <w:rFonts w:cstheme="minorHAnsi"/>
                <w:sz w:val="18"/>
                <w:szCs w:val="20"/>
              </w:rPr>
            </w:pPr>
          </w:p>
          <w:p w14:paraId="3D6330C5" w14:textId="77777777" w:rsidR="00367E7A" w:rsidRDefault="00367E7A" w:rsidP="000E2D91">
            <w:pPr>
              <w:autoSpaceDE w:val="0"/>
              <w:autoSpaceDN w:val="0"/>
              <w:bidi/>
              <w:ind w:left="630" w:right="720"/>
              <w:jc w:val="center"/>
              <w:rPr>
                <w:rFonts w:cstheme="minorHAnsi"/>
                <w:sz w:val="18"/>
                <w:szCs w:val="20"/>
              </w:rPr>
            </w:pPr>
          </w:p>
          <w:p w14:paraId="0DA53EF5" w14:textId="77777777" w:rsidR="00367E7A" w:rsidRDefault="00367E7A" w:rsidP="000E2D91">
            <w:pPr>
              <w:autoSpaceDE w:val="0"/>
              <w:autoSpaceDN w:val="0"/>
              <w:bidi/>
              <w:ind w:left="630" w:right="720"/>
              <w:jc w:val="center"/>
              <w:rPr>
                <w:rFonts w:cstheme="minorHAnsi"/>
                <w:sz w:val="18"/>
                <w:szCs w:val="20"/>
              </w:rPr>
            </w:pPr>
            <w:r>
              <w:rPr>
                <w:rFonts w:cstheme="minorHAnsi"/>
                <w:sz w:val="18"/>
                <w:szCs w:val="18"/>
                <w:rtl/>
              </w:rPr>
              <w:t>01 يناير 2020</w:t>
            </w:r>
          </w:p>
          <w:p w14:paraId="49CB2AEC" w14:textId="77777777" w:rsidR="001C3BB7" w:rsidRDefault="001C3BB7" w:rsidP="000E2D91">
            <w:pPr>
              <w:autoSpaceDE w:val="0"/>
              <w:autoSpaceDN w:val="0"/>
              <w:bidi/>
              <w:ind w:left="630" w:right="720"/>
              <w:jc w:val="center"/>
              <w:rPr>
                <w:rFonts w:cstheme="minorHAnsi"/>
                <w:sz w:val="18"/>
                <w:szCs w:val="20"/>
              </w:rPr>
            </w:pPr>
          </w:p>
          <w:p w14:paraId="6B142E84" w14:textId="77777777" w:rsidR="001C3BB7" w:rsidRDefault="001C3BB7" w:rsidP="000E2D91">
            <w:pPr>
              <w:autoSpaceDE w:val="0"/>
              <w:autoSpaceDN w:val="0"/>
              <w:bidi/>
              <w:ind w:left="630" w:right="720"/>
              <w:jc w:val="center"/>
              <w:rPr>
                <w:rFonts w:cstheme="minorHAnsi"/>
                <w:sz w:val="18"/>
                <w:szCs w:val="20"/>
              </w:rPr>
            </w:pPr>
          </w:p>
          <w:p w14:paraId="1D31E506" w14:textId="77777777" w:rsidR="001C3BB7" w:rsidRDefault="001C3BB7" w:rsidP="000E2D91">
            <w:pPr>
              <w:autoSpaceDE w:val="0"/>
              <w:autoSpaceDN w:val="0"/>
              <w:bidi/>
              <w:ind w:left="630" w:right="720"/>
              <w:jc w:val="center"/>
              <w:rPr>
                <w:rFonts w:cstheme="minorHAnsi"/>
                <w:sz w:val="18"/>
                <w:szCs w:val="20"/>
              </w:rPr>
            </w:pPr>
          </w:p>
          <w:p w14:paraId="136EB38C" w14:textId="77777777" w:rsidR="001C3BB7" w:rsidRDefault="001C3BB7" w:rsidP="000E2D91">
            <w:pPr>
              <w:autoSpaceDE w:val="0"/>
              <w:autoSpaceDN w:val="0"/>
              <w:bidi/>
              <w:ind w:left="630" w:right="720"/>
              <w:jc w:val="center"/>
              <w:rPr>
                <w:rFonts w:cstheme="minorHAnsi"/>
                <w:sz w:val="18"/>
                <w:szCs w:val="20"/>
              </w:rPr>
            </w:pPr>
          </w:p>
          <w:p w14:paraId="7F219713" w14:textId="77777777" w:rsidR="001C3BB7" w:rsidRDefault="001C3BB7" w:rsidP="000E2D91">
            <w:pPr>
              <w:autoSpaceDE w:val="0"/>
              <w:autoSpaceDN w:val="0"/>
              <w:bidi/>
              <w:ind w:left="630" w:right="720"/>
              <w:jc w:val="center"/>
              <w:rPr>
                <w:rFonts w:cstheme="minorHAnsi"/>
                <w:sz w:val="18"/>
                <w:szCs w:val="20"/>
              </w:rPr>
            </w:pPr>
          </w:p>
          <w:p w14:paraId="10A12475" w14:textId="77777777" w:rsidR="001C3BB7" w:rsidRDefault="001C3BB7" w:rsidP="000E2D91">
            <w:pPr>
              <w:autoSpaceDE w:val="0"/>
              <w:autoSpaceDN w:val="0"/>
              <w:bidi/>
              <w:ind w:left="630" w:right="720"/>
              <w:jc w:val="center"/>
              <w:rPr>
                <w:rFonts w:cstheme="minorHAnsi"/>
                <w:sz w:val="18"/>
                <w:szCs w:val="20"/>
              </w:rPr>
            </w:pPr>
          </w:p>
          <w:p w14:paraId="56ACA376" w14:textId="77777777" w:rsidR="001C3BB7" w:rsidRDefault="001C3BB7" w:rsidP="000E2D91">
            <w:pPr>
              <w:autoSpaceDE w:val="0"/>
              <w:autoSpaceDN w:val="0"/>
              <w:bidi/>
              <w:ind w:left="630" w:right="720"/>
              <w:jc w:val="center"/>
              <w:rPr>
                <w:rFonts w:cstheme="minorHAnsi"/>
                <w:sz w:val="18"/>
                <w:szCs w:val="20"/>
              </w:rPr>
            </w:pPr>
          </w:p>
          <w:p w14:paraId="20998328" w14:textId="77777777" w:rsidR="001C3BB7" w:rsidRDefault="001C3BB7" w:rsidP="000E2D91">
            <w:pPr>
              <w:autoSpaceDE w:val="0"/>
              <w:autoSpaceDN w:val="0"/>
              <w:bidi/>
              <w:ind w:left="630" w:right="720"/>
              <w:jc w:val="center"/>
              <w:rPr>
                <w:rFonts w:cstheme="minorHAnsi"/>
                <w:sz w:val="18"/>
                <w:szCs w:val="20"/>
              </w:rPr>
            </w:pPr>
          </w:p>
          <w:p w14:paraId="62DBBF63" w14:textId="77777777" w:rsidR="001C3BB7" w:rsidRDefault="001C3BB7" w:rsidP="000E2D91">
            <w:pPr>
              <w:autoSpaceDE w:val="0"/>
              <w:autoSpaceDN w:val="0"/>
              <w:bidi/>
              <w:ind w:left="630" w:right="720"/>
              <w:jc w:val="center"/>
              <w:rPr>
                <w:rFonts w:cstheme="minorHAnsi"/>
                <w:sz w:val="18"/>
                <w:szCs w:val="20"/>
              </w:rPr>
            </w:pPr>
          </w:p>
          <w:p w14:paraId="6F88EEEC" w14:textId="77777777" w:rsidR="001C3BB7" w:rsidRDefault="001C3BB7" w:rsidP="000E2D91">
            <w:pPr>
              <w:autoSpaceDE w:val="0"/>
              <w:autoSpaceDN w:val="0"/>
              <w:bidi/>
              <w:ind w:left="630" w:right="720"/>
              <w:jc w:val="center"/>
              <w:rPr>
                <w:rFonts w:cstheme="minorHAnsi"/>
                <w:sz w:val="18"/>
                <w:szCs w:val="20"/>
              </w:rPr>
            </w:pPr>
          </w:p>
          <w:p w14:paraId="2152D673" w14:textId="573D00BA" w:rsidR="001C3BB7" w:rsidRPr="00653057" w:rsidRDefault="001C3BB7" w:rsidP="000E2D91">
            <w:pPr>
              <w:autoSpaceDE w:val="0"/>
              <w:autoSpaceDN w:val="0"/>
              <w:bidi/>
              <w:ind w:left="630" w:right="720"/>
              <w:jc w:val="center"/>
              <w:rPr>
                <w:rFonts w:cstheme="minorHAnsi"/>
                <w:sz w:val="18"/>
                <w:szCs w:val="20"/>
              </w:rPr>
            </w:pPr>
            <w:r>
              <w:rPr>
                <w:rFonts w:cstheme="minorHAnsi"/>
                <w:sz w:val="18"/>
                <w:szCs w:val="18"/>
                <w:rtl/>
              </w:rPr>
              <w:t>01 نوفمبر 2022</w:t>
            </w:r>
          </w:p>
        </w:tc>
      </w:tr>
    </w:tbl>
    <w:p w14:paraId="676C0F40" w14:textId="77777777" w:rsidR="00653057" w:rsidRPr="003075CA" w:rsidRDefault="00653057" w:rsidP="006512EF">
      <w:pPr>
        <w:bidi/>
        <w:spacing w:line="200" w:lineRule="exact"/>
        <w:ind w:left="630" w:right="720"/>
        <w:rPr>
          <w:sz w:val="16"/>
          <w:szCs w:val="16"/>
        </w:rPr>
      </w:pPr>
    </w:p>
    <w:p w14:paraId="3791FBB2" w14:textId="77777777" w:rsidR="00653057" w:rsidRPr="003075CA" w:rsidRDefault="00653057" w:rsidP="006512EF">
      <w:pPr>
        <w:bidi/>
        <w:spacing w:line="200" w:lineRule="exact"/>
        <w:ind w:left="630" w:right="720"/>
        <w:rPr>
          <w:sz w:val="16"/>
          <w:szCs w:val="16"/>
        </w:rPr>
      </w:pPr>
    </w:p>
    <w:p w14:paraId="7671A64A" w14:textId="77777777" w:rsidR="004D02C0" w:rsidRDefault="004D02C0" w:rsidP="006512EF">
      <w:pPr>
        <w:bidi/>
        <w:spacing w:line="200" w:lineRule="exact"/>
        <w:ind w:left="630" w:right="720"/>
      </w:pPr>
    </w:p>
    <w:p w14:paraId="010561CB" w14:textId="77777777" w:rsidR="004D02C0" w:rsidRDefault="004D02C0" w:rsidP="006512EF">
      <w:pPr>
        <w:bidi/>
        <w:spacing w:line="200" w:lineRule="exact"/>
        <w:ind w:left="630" w:right="720"/>
      </w:pPr>
    </w:p>
    <w:p w14:paraId="4685546E" w14:textId="77777777" w:rsidR="004D02C0" w:rsidRDefault="004D02C0" w:rsidP="006512EF">
      <w:pPr>
        <w:bidi/>
        <w:spacing w:line="200" w:lineRule="exact"/>
        <w:ind w:left="630" w:right="720"/>
      </w:pPr>
    </w:p>
    <w:bookmarkEnd w:id="0"/>
    <w:p w14:paraId="488C1176" w14:textId="77777777" w:rsidR="004D02C0" w:rsidRDefault="004D02C0" w:rsidP="000E2D91">
      <w:pPr>
        <w:bidi/>
        <w:spacing w:before="1"/>
        <w:ind w:right="720"/>
        <w:rPr>
          <w:rFonts w:ascii="Cambria" w:eastAsia="Cambria" w:hAnsi="Cambria" w:cs="Cambria"/>
          <w:sz w:val="80"/>
          <w:szCs w:val="80"/>
        </w:rPr>
        <w:sectPr w:rsidR="004D02C0" w:rsidSect="00DD7994">
          <w:footerReference w:type="default" r:id="rId9"/>
          <w:pgSz w:w="12240" w:h="15840"/>
          <w:pgMar w:top="1480" w:right="1720" w:bottom="280" w:left="1720" w:header="720" w:footer="720" w:gutter="0"/>
          <w:pgNumType w:start="0"/>
          <w:cols w:space="720"/>
          <w:docGrid w:linePitch="272"/>
        </w:sectPr>
      </w:pPr>
    </w:p>
    <w:p w14:paraId="4E9611C4" w14:textId="77777777" w:rsidR="00B20EA5" w:rsidRPr="00B20EA5" w:rsidRDefault="00B20EA5" w:rsidP="000E2D91">
      <w:pPr>
        <w:bidi/>
        <w:spacing w:line="200" w:lineRule="exact"/>
        <w:ind w:right="720"/>
        <w:rPr>
          <w:rFonts w:asciiTheme="minorHAnsi" w:hAnsiTheme="minorHAnsi" w:cstheme="minorHAnsi"/>
        </w:rPr>
      </w:pPr>
    </w:p>
    <w:p w14:paraId="6E3458ED" w14:textId="77777777" w:rsidR="00B20EA5" w:rsidRPr="00422441" w:rsidRDefault="00B20EA5" w:rsidP="006512EF">
      <w:pPr>
        <w:bidi/>
        <w:spacing w:before="57"/>
        <w:ind w:left="630" w:right="720"/>
        <w:rPr>
          <w:rFonts w:asciiTheme="minorHAnsi" w:hAnsiTheme="minorHAnsi" w:cstheme="minorHAnsi"/>
          <w:b/>
          <w:bCs/>
          <w:sz w:val="36"/>
          <w:szCs w:val="36"/>
        </w:rPr>
      </w:pPr>
      <w:bookmarkStart w:id="2" w:name="_Hlk150685845"/>
      <w:r w:rsidRPr="00422441">
        <w:rPr>
          <w:rFonts w:asciiTheme="minorHAnsi" w:hAnsiTheme="minorHAnsi" w:cstheme="minorHAnsi"/>
          <w:b/>
          <w:bCs/>
          <w:color w:val="1C5797"/>
          <w:spacing w:val="-6"/>
          <w:sz w:val="36"/>
          <w:szCs w:val="36"/>
          <w:rtl/>
        </w:rPr>
        <w:t xml:space="preserve">سمسا إكسبريس - سياسة التعامل مع الشكاوى </w:t>
      </w:r>
    </w:p>
    <w:p w14:paraId="69447C4C" w14:textId="77777777" w:rsidR="00B20EA5" w:rsidRPr="00422441" w:rsidRDefault="00B20EA5" w:rsidP="006512EF">
      <w:pPr>
        <w:bidi/>
        <w:spacing w:line="200" w:lineRule="exact"/>
        <w:ind w:left="630" w:right="720"/>
        <w:rPr>
          <w:rFonts w:asciiTheme="minorHAnsi" w:hAnsiTheme="minorHAnsi" w:cstheme="minorHAnsi"/>
          <w:b/>
          <w:bCs/>
          <w:sz w:val="24"/>
          <w:szCs w:val="24"/>
        </w:rPr>
      </w:pPr>
    </w:p>
    <w:p w14:paraId="036167B9" w14:textId="77777777" w:rsidR="00B20EA5" w:rsidRPr="00B20EA5" w:rsidRDefault="00B20EA5" w:rsidP="006512EF">
      <w:pPr>
        <w:bidi/>
        <w:spacing w:before="4" w:line="200" w:lineRule="exact"/>
        <w:ind w:left="630" w:right="720"/>
        <w:rPr>
          <w:rFonts w:asciiTheme="minorHAnsi" w:hAnsiTheme="minorHAnsi" w:cstheme="minorHAnsi"/>
        </w:rPr>
      </w:pPr>
    </w:p>
    <w:p w14:paraId="4AD4DE34" w14:textId="77777777" w:rsidR="00B20EA5" w:rsidRPr="00FB51DC" w:rsidRDefault="00B20EA5" w:rsidP="006512EF">
      <w:pPr>
        <w:bidi/>
        <w:spacing w:before="13" w:line="220" w:lineRule="exact"/>
        <w:ind w:left="630" w:right="720"/>
        <w:rPr>
          <w:rFonts w:asciiTheme="minorHAnsi" w:hAnsiTheme="minorHAnsi" w:cstheme="minorHAnsi"/>
          <w:sz w:val="24"/>
          <w:szCs w:val="24"/>
        </w:rPr>
      </w:pPr>
    </w:p>
    <w:p w14:paraId="635D3AFE" w14:textId="77777777" w:rsidR="000974DA" w:rsidRPr="00FB51DC" w:rsidRDefault="00BA7D71" w:rsidP="006512EF">
      <w:pPr>
        <w:bidi/>
        <w:spacing w:line="250" w:lineRule="auto"/>
        <w:ind w:left="630" w:right="720"/>
        <w:rPr>
          <w:rFonts w:asciiTheme="minorHAnsi" w:hAnsiTheme="minorHAnsi" w:cstheme="minorHAnsi"/>
          <w:color w:val="000000" w:themeColor="text1"/>
          <w:sz w:val="24"/>
          <w:szCs w:val="24"/>
          <w:rtl/>
        </w:rPr>
      </w:pPr>
      <w:r w:rsidRPr="00FB51DC">
        <w:rPr>
          <w:rFonts w:asciiTheme="minorHAnsi" w:hAnsiTheme="minorHAnsi" w:cstheme="minorHAnsi"/>
          <w:color w:val="000000"/>
          <w:sz w:val="24"/>
          <w:szCs w:val="24"/>
          <w:rtl/>
        </w:rPr>
        <w:t xml:space="preserve">تهدف سمسا إلى التحسين المستمر للخدمات المقدمة لعملائها. تعد الإدارة الفعالة للشكاوى أمرا أساسيا لتوفير خدمات عالية الجودة وتوفر القنوات للحصول على تعليقات من عملائها بغرض حل النزاعات وإصلاح السياسات والإجراءات. كما تلتزم سمسا بالامتثال لقواعد السلطة الحكومية الخارجية في حالة التصعيد أو النزاعات وتقليل </w:t>
      </w:r>
      <w:r w:rsidR="00E665CD" w:rsidRPr="00FB51DC">
        <w:rPr>
          <w:rFonts w:asciiTheme="minorHAnsi" w:hAnsiTheme="minorHAnsi" w:cstheme="minorHAnsi"/>
          <w:color w:val="000000" w:themeColor="text1"/>
          <w:sz w:val="24"/>
          <w:szCs w:val="24"/>
          <w:rtl/>
        </w:rPr>
        <w:t>الأثر المالي والتشغيلي على العميل.</w:t>
      </w:r>
    </w:p>
    <w:p w14:paraId="675C1892" w14:textId="77777777" w:rsidR="00FB51DC" w:rsidRPr="00253C99" w:rsidRDefault="00FB51DC" w:rsidP="006512EF">
      <w:pPr>
        <w:bidi/>
        <w:spacing w:line="250" w:lineRule="auto"/>
        <w:ind w:left="630" w:right="720"/>
        <w:rPr>
          <w:rFonts w:asciiTheme="minorHAnsi" w:hAnsiTheme="minorHAnsi" w:cstheme="minorHAnsi"/>
          <w:color w:val="000000" w:themeColor="text1"/>
          <w:sz w:val="22"/>
          <w:szCs w:val="22"/>
        </w:rPr>
      </w:pPr>
    </w:p>
    <w:p w14:paraId="0AAD14C4" w14:textId="77777777" w:rsidR="00BA7D71" w:rsidRPr="00253C99" w:rsidRDefault="00BA7D71" w:rsidP="006512EF">
      <w:pPr>
        <w:bidi/>
        <w:spacing w:line="250" w:lineRule="auto"/>
        <w:ind w:left="630" w:right="720"/>
        <w:rPr>
          <w:rFonts w:asciiTheme="minorHAnsi" w:hAnsiTheme="minorHAnsi" w:cstheme="minorHAnsi"/>
          <w:color w:val="000000" w:themeColor="text1"/>
          <w:sz w:val="22"/>
          <w:szCs w:val="22"/>
        </w:rPr>
      </w:pPr>
    </w:p>
    <w:p w14:paraId="2D026BA9" w14:textId="0B25293A" w:rsidR="00176C03" w:rsidRPr="00B20EA5" w:rsidRDefault="00FB51DC" w:rsidP="006512EF">
      <w:pPr>
        <w:bidi/>
        <w:ind w:left="630" w:right="720"/>
        <w:rPr>
          <w:rFonts w:asciiTheme="minorHAnsi" w:hAnsiTheme="minorHAnsi" w:cstheme="minorHAnsi"/>
          <w:sz w:val="48"/>
          <w:szCs w:val="48"/>
        </w:rPr>
      </w:pPr>
      <w:r>
        <w:rPr>
          <w:rFonts w:asciiTheme="minorHAnsi" w:hAnsiTheme="minorHAnsi" w:cstheme="minorHAnsi" w:hint="cs"/>
          <w:b/>
          <w:bCs/>
          <w:color w:val="5A76AD"/>
          <w:spacing w:val="-26"/>
          <w:w w:val="92"/>
          <w:sz w:val="48"/>
          <w:szCs w:val="48"/>
          <w:rtl/>
        </w:rPr>
        <w:t>المقدمة</w:t>
      </w:r>
    </w:p>
    <w:p w14:paraId="50E8FEAC" w14:textId="77777777" w:rsidR="00176C03" w:rsidRPr="00FB51DC" w:rsidRDefault="00176C03" w:rsidP="006512EF">
      <w:pPr>
        <w:bidi/>
        <w:spacing w:line="250" w:lineRule="auto"/>
        <w:ind w:left="630" w:right="720"/>
        <w:rPr>
          <w:rFonts w:asciiTheme="minorHAnsi" w:hAnsiTheme="minorHAnsi" w:cstheme="minorHAnsi"/>
          <w:sz w:val="28"/>
          <w:szCs w:val="28"/>
        </w:rPr>
      </w:pPr>
    </w:p>
    <w:p w14:paraId="157EE2E1" w14:textId="77777777" w:rsidR="00B20EA5" w:rsidRPr="00FB51DC" w:rsidRDefault="00B20EA5" w:rsidP="006512EF">
      <w:pPr>
        <w:bidi/>
        <w:spacing w:before="4" w:line="100" w:lineRule="exact"/>
        <w:ind w:left="630" w:right="720"/>
        <w:rPr>
          <w:rFonts w:asciiTheme="minorHAnsi" w:hAnsiTheme="minorHAnsi" w:cstheme="minorHAnsi"/>
          <w:sz w:val="14"/>
          <w:szCs w:val="14"/>
        </w:rPr>
      </w:pPr>
    </w:p>
    <w:p w14:paraId="3FD295C6" w14:textId="19623FA5" w:rsidR="00B20EA5" w:rsidRPr="00FB51DC" w:rsidRDefault="00B20EA5" w:rsidP="006512EF">
      <w:pPr>
        <w:bidi/>
        <w:spacing w:line="250" w:lineRule="auto"/>
        <w:ind w:left="630" w:right="720"/>
        <w:rPr>
          <w:rFonts w:asciiTheme="minorHAnsi" w:hAnsiTheme="minorHAnsi" w:cstheme="minorHAnsi"/>
          <w:sz w:val="24"/>
          <w:szCs w:val="24"/>
        </w:rPr>
      </w:pPr>
      <w:r w:rsidRPr="00FB51DC">
        <w:rPr>
          <w:rFonts w:asciiTheme="minorHAnsi" w:hAnsiTheme="minorHAnsi" w:cstheme="minorHAnsi"/>
          <w:color w:val="363435"/>
          <w:spacing w:val="-1"/>
          <w:sz w:val="24"/>
          <w:szCs w:val="24"/>
          <w:rtl/>
        </w:rPr>
        <w:t xml:space="preserve">تم تطوير </w:t>
      </w:r>
      <w:r w:rsidR="000913FD" w:rsidRPr="00FB51DC">
        <w:rPr>
          <w:rFonts w:asciiTheme="minorHAnsi" w:hAnsiTheme="minorHAnsi" w:cstheme="minorHAnsi" w:hint="cs"/>
          <w:color w:val="363435"/>
          <w:spacing w:val="-1"/>
          <w:sz w:val="24"/>
          <w:szCs w:val="24"/>
          <w:rtl/>
        </w:rPr>
        <w:t xml:space="preserve">إجراءاتنا </w:t>
      </w:r>
      <w:r w:rsidR="000913FD" w:rsidRPr="00FB51DC">
        <w:rPr>
          <w:rFonts w:asciiTheme="minorHAnsi" w:hAnsiTheme="minorHAnsi" w:cstheme="minorHAnsi" w:hint="cs"/>
          <w:color w:val="363435"/>
          <w:spacing w:val="-1"/>
          <w:w w:val="98"/>
          <w:sz w:val="24"/>
          <w:szCs w:val="24"/>
          <w:rtl/>
        </w:rPr>
        <w:t>من</w:t>
      </w:r>
      <w:r w:rsidRPr="00FB51DC">
        <w:rPr>
          <w:rFonts w:asciiTheme="minorHAnsi" w:hAnsiTheme="minorHAnsi" w:cstheme="minorHAnsi"/>
          <w:color w:val="363435"/>
          <w:spacing w:val="-1"/>
          <w:sz w:val="24"/>
          <w:szCs w:val="24"/>
          <w:rtl/>
        </w:rPr>
        <w:t xml:space="preserve"> قبل </w:t>
      </w:r>
      <w:r w:rsidRPr="00FB51DC">
        <w:rPr>
          <w:rFonts w:asciiTheme="minorHAnsi" w:hAnsiTheme="minorHAnsi" w:cstheme="minorHAnsi"/>
          <w:color w:val="363435"/>
          <w:spacing w:val="-1"/>
          <w:w w:val="95"/>
          <w:sz w:val="24"/>
          <w:szCs w:val="24"/>
          <w:rtl/>
        </w:rPr>
        <w:t xml:space="preserve">إدارة الشكاوى لدينا </w:t>
      </w:r>
      <w:r w:rsidRPr="00FB51DC">
        <w:rPr>
          <w:rFonts w:asciiTheme="minorHAnsi" w:hAnsiTheme="minorHAnsi" w:cstheme="minorHAnsi"/>
          <w:color w:val="363435"/>
          <w:spacing w:val="-1"/>
          <w:w w:val="96"/>
          <w:sz w:val="24"/>
          <w:szCs w:val="24"/>
          <w:rtl/>
        </w:rPr>
        <w:t xml:space="preserve">التي </w:t>
      </w:r>
      <w:r w:rsidRPr="00FB51DC">
        <w:rPr>
          <w:rFonts w:asciiTheme="minorHAnsi" w:hAnsiTheme="minorHAnsi" w:cstheme="minorHAnsi"/>
          <w:color w:val="363435"/>
          <w:spacing w:val="-1"/>
          <w:sz w:val="24"/>
          <w:szCs w:val="24"/>
          <w:rtl/>
        </w:rPr>
        <w:t xml:space="preserve">تبنت نهجا قياسيا </w:t>
      </w:r>
      <w:r w:rsidR="000913FD" w:rsidRPr="00FB51DC">
        <w:rPr>
          <w:rFonts w:asciiTheme="minorHAnsi" w:hAnsiTheme="minorHAnsi" w:cstheme="minorHAnsi" w:hint="cs"/>
          <w:color w:val="363435"/>
          <w:spacing w:val="-1"/>
          <w:sz w:val="24"/>
          <w:szCs w:val="24"/>
          <w:rtl/>
        </w:rPr>
        <w:t>للتعامل مع</w:t>
      </w:r>
      <w:r w:rsidRPr="00FB51DC">
        <w:rPr>
          <w:rFonts w:asciiTheme="minorHAnsi" w:hAnsiTheme="minorHAnsi" w:cstheme="minorHAnsi"/>
          <w:color w:val="363435"/>
          <w:spacing w:val="-1"/>
          <w:sz w:val="24"/>
          <w:szCs w:val="24"/>
          <w:rtl/>
        </w:rPr>
        <w:t xml:space="preserve"> </w:t>
      </w:r>
      <w:r w:rsidRPr="00FB51DC">
        <w:rPr>
          <w:rFonts w:asciiTheme="minorHAnsi" w:hAnsiTheme="minorHAnsi" w:cstheme="minorHAnsi"/>
          <w:color w:val="363435"/>
          <w:spacing w:val="-1"/>
          <w:w w:val="106"/>
          <w:sz w:val="24"/>
          <w:szCs w:val="24"/>
          <w:rtl/>
        </w:rPr>
        <w:t xml:space="preserve">الشكاوى في جميع أنحاء </w:t>
      </w:r>
      <w:r w:rsidR="000913FD" w:rsidRPr="00FB51DC">
        <w:rPr>
          <w:rFonts w:asciiTheme="minorHAnsi" w:hAnsiTheme="minorHAnsi" w:cstheme="minorHAnsi" w:hint="cs"/>
          <w:color w:val="363435"/>
          <w:spacing w:val="-1"/>
          <w:sz w:val="24"/>
          <w:szCs w:val="24"/>
          <w:rtl/>
        </w:rPr>
        <w:t>السوق،</w:t>
      </w:r>
      <w:r w:rsidRPr="00FB51DC">
        <w:rPr>
          <w:rFonts w:asciiTheme="minorHAnsi" w:hAnsiTheme="minorHAnsi" w:cstheme="minorHAnsi"/>
          <w:color w:val="363435"/>
          <w:spacing w:val="-1"/>
          <w:w w:val="95"/>
          <w:sz w:val="24"/>
          <w:szCs w:val="24"/>
          <w:rtl/>
        </w:rPr>
        <w:t xml:space="preserve"> والذي </w:t>
      </w:r>
      <w:r w:rsidRPr="00FB51DC">
        <w:rPr>
          <w:rFonts w:asciiTheme="minorHAnsi" w:hAnsiTheme="minorHAnsi" w:cstheme="minorHAnsi"/>
          <w:color w:val="363435"/>
          <w:sz w:val="24"/>
          <w:szCs w:val="24"/>
          <w:rtl/>
        </w:rPr>
        <w:t xml:space="preserve">يتوافق </w:t>
      </w:r>
      <w:r w:rsidRPr="00FB51DC">
        <w:rPr>
          <w:rFonts w:asciiTheme="minorHAnsi" w:hAnsiTheme="minorHAnsi" w:cstheme="minorHAnsi"/>
          <w:color w:val="363435"/>
          <w:spacing w:val="-1"/>
          <w:w w:val="98"/>
          <w:sz w:val="24"/>
          <w:szCs w:val="24"/>
          <w:rtl/>
        </w:rPr>
        <w:t xml:space="preserve">مع معيار ISO 10002 </w:t>
      </w:r>
      <w:r w:rsidR="00851011" w:rsidRPr="00FB51DC">
        <w:rPr>
          <w:rFonts w:asciiTheme="minorHAnsi" w:hAnsiTheme="minorHAnsi" w:cstheme="minorHAnsi" w:hint="cs"/>
          <w:color w:val="363435"/>
          <w:spacing w:val="-1"/>
          <w:w w:val="98"/>
          <w:sz w:val="24"/>
          <w:szCs w:val="24"/>
          <w:rtl/>
        </w:rPr>
        <w:t xml:space="preserve">بشأن </w:t>
      </w:r>
      <w:r w:rsidR="00851011" w:rsidRPr="00FB51DC">
        <w:rPr>
          <w:rFonts w:asciiTheme="minorHAnsi" w:hAnsiTheme="minorHAnsi" w:cstheme="minorHAnsi" w:hint="cs"/>
          <w:color w:val="363435"/>
          <w:spacing w:val="-1"/>
          <w:sz w:val="24"/>
          <w:szCs w:val="24"/>
          <w:rtl/>
        </w:rPr>
        <w:t>نموذج</w:t>
      </w:r>
      <w:r w:rsidRPr="00FB51DC">
        <w:rPr>
          <w:rFonts w:asciiTheme="minorHAnsi" w:hAnsiTheme="minorHAnsi" w:cstheme="minorHAnsi"/>
          <w:color w:val="363435"/>
          <w:spacing w:val="-1"/>
          <w:sz w:val="24"/>
          <w:szCs w:val="24"/>
          <w:rtl/>
        </w:rPr>
        <w:t xml:space="preserve"> إجراءات </w:t>
      </w:r>
      <w:r w:rsidR="00851011" w:rsidRPr="00FB51DC">
        <w:rPr>
          <w:rFonts w:asciiTheme="minorHAnsi" w:hAnsiTheme="minorHAnsi" w:cstheme="minorHAnsi" w:hint="cs"/>
          <w:color w:val="363435"/>
          <w:spacing w:val="-1"/>
          <w:sz w:val="24"/>
          <w:szCs w:val="24"/>
          <w:rtl/>
        </w:rPr>
        <w:t xml:space="preserve">معالجة </w:t>
      </w:r>
      <w:r w:rsidR="00851011" w:rsidRPr="00FB51DC">
        <w:rPr>
          <w:rFonts w:asciiTheme="minorHAnsi" w:hAnsiTheme="minorHAnsi" w:cstheme="minorHAnsi" w:hint="cs"/>
          <w:color w:val="363435"/>
          <w:spacing w:val="-1"/>
          <w:w w:val="98"/>
          <w:sz w:val="24"/>
          <w:szCs w:val="24"/>
          <w:rtl/>
        </w:rPr>
        <w:t>الشكاوى</w:t>
      </w:r>
      <w:r w:rsidRPr="00FB51DC">
        <w:rPr>
          <w:rFonts w:asciiTheme="minorHAnsi" w:hAnsiTheme="minorHAnsi" w:cstheme="minorHAnsi"/>
          <w:color w:val="363435"/>
          <w:spacing w:val="-1"/>
          <w:sz w:val="24"/>
          <w:szCs w:val="24"/>
          <w:rtl/>
        </w:rPr>
        <w:t xml:space="preserve">. يهدف هذا الإجراء </w:t>
      </w:r>
      <w:r w:rsidR="000913FD" w:rsidRPr="00FB51DC">
        <w:rPr>
          <w:rFonts w:asciiTheme="minorHAnsi" w:hAnsiTheme="minorHAnsi" w:cstheme="minorHAnsi" w:hint="cs"/>
          <w:color w:val="363435"/>
          <w:spacing w:val="-1"/>
          <w:sz w:val="24"/>
          <w:szCs w:val="24"/>
          <w:rtl/>
        </w:rPr>
        <w:t xml:space="preserve">إلى </w:t>
      </w:r>
      <w:r w:rsidR="000913FD" w:rsidRPr="00FB51DC">
        <w:rPr>
          <w:rFonts w:asciiTheme="minorHAnsi" w:hAnsiTheme="minorHAnsi" w:cstheme="minorHAnsi" w:hint="cs"/>
          <w:color w:val="363435"/>
          <w:spacing w:val="-1"/>
          <w:w w:val="106"/>
          <w:sz w:val="24"/>
          <w:szCs w:val="24"/>
          <w:rtl/>
        </w:rPr>
        <w:t>مساعدتنا</w:t>
      </w:r>
      <w:r w:rsidRPr="00FB51DC">
        <w:rPr>
          <w:rFonts w:asciiTheme="minorHAnsi" w:hAnsiTheme="minorHAnsi" w:cstheme="minorHAnsi"/>
          <w:color w:val="363435"/>
          <w:spacing w:val="-1"/>
          <w:sz w:val="24"/>
          <w:szCs w:val="24"/>
          <w:rtl/>
        </w:rPr>
        <w:t xml:space="preserve"> </w:t>
      </w:r>
      <w:r w:rsidRPr="00FB51DC">
        <w:rPr>
          <w:rFonts w:asciiTheme="minorHAnsi" w:hAnsiTheme="minorHAnsi" w:cstheme="minorHAnsi"/>
          <w:color w:val="363435"/>
          <w:spacing w:val="-1"/>
          <w:w w:val="60"/>
          <w:sz w:val="24"/>
          <w:szCs w:val="24"/>
          <w:rtl/>
        </w:rPr>
        <w:t>في "</w:t>
      </w:r>
      <w:r w:rsidRPr="00FB51DC">
        <w:rPr>
          <w:rFonts w:asciiTheme="minorHAnsi" w:hAnsiTheme="minorHAnsi" w:cstheme="minorHAnsi"/>
          <w:color w:val="363435"/>
          <w:spacing w:val="-1"/>
          <w:w w:val="93"/>
          <w:sz w:val="24"/>
          <w:szCs w:val="24"/>
          <w:rtl/>
        </w:rPr>
        <w:t xml:space="preserve">القيام </w:t>
      </w:r>
      <w:r w:rsidRPr="00FB51DC">
        <w:rPr>
          <w:rFonts w:asciiTheme="minorHAnsi" w:hAnsiTheme="minorHAnsi" w:cstheme="minorHAnsi"/>
          <w:color w:val="363435"/>
          <w:spacing w:val="-1"/>
          <w:sz w:val="24"/>
          <w:szCs w:val="24"/>
          <w:rtl/>
        </w:rPr>
        <w:t xml:space="preserve">بذلك بشكل صحيح </w:t>
      </w:r>
      <w:r w:rsidRPr="00FB51DC">
        <w:rPr>
          <w:rFonts w:asciiTheme="minorHAnsi" w:hAnsiTheme="minorHAnsi" w:cstheme="minorHAnsi"/>
          <w:color w:val="363435"/>
          <w:spacing w:val="-1"/>
          <w:w w:val="90"/>
          <w:sz w:val="24"/>
          <w:szCs w:val="24"/>
          <w:rtl/>
        </w:rPr>
        <w:t>من المرة الأولى</w:t>
      </w:r>
      <w:r w:rsidRPr="00FB51DC">
        <w:rPr>
          <w:rFonts w:asciiTheme="minorHAnsi" w:hAnsiTheme="minorHAnsi" w:cstheme="minorHAnsi"/>
          <w:color w:val="363435"/>
          <w:spacing w:val="-1"/>
          <w:w w:val="60"/>
          <w:sz w:val="24"/>
          <w:szCs w:val="24"/>
          <w:rtl/>
        </w:rPr>
        <w:t>".</w:t>
      </w:r>
      <w:r w:rsidRPr="00FB51DC">
        <w:rPr>
          <w:rFonts w:asciiTheme="minorHAnsi" w:hAnsiTheme="minorHAnsi" w:cstheme="minorHAnsi"/>
          <w:color w:val="363435"/>
          <w:w w:val="115"/>
          <w:sz w:val="24"/>
          <w:szCs w:val="24"/>
          <w:rtl/>
        </w:rPr>
        <w:t xml:space="preserve"> </w:t>
      </w:r>
      <w:r w:rsidRPr="00FB51DC">
        <w:rPr>
          <w:rFonts w:asciiTheme="minorHAnsi" w:hAnsiTheme="minorHAnsi" w:cstheme="minorHAnsi"/>
          <w:color w:val="363435"/>
          <w:spacing w:val="-9"/>
          <w:sz w:val="24"/>
          <w:szCs w:val="24"/>
          <w:rtl/>
        </w:rPr>
        <w:t xml:space="preserve">نريد </w:t>
      </w:r>
      <w:r w:rsidR="000913FD" w:rsidRPr="00FB51DC">
        <w:rPr>
          <w:rFonts w:asciiTheme="minorHAnsi" w:hAnsiTheme="minorHAnsi" w:cstheme="minorHAnsi" w:hint="cs"/>
          <w:color w:val="363435"/>
          <w:spacing w:val="-9"/>
          <w:sz w:val="24"/>
          <w:szCs w:val="24"/>
          <w:rtl/>
        </w:rPr>
        <w:t xml:space="preserve">معالجة </w:t>
      </w:r>
      <w:r w:rsidR="000913FD" w:rsidRPr="00FB51DC">
        <w:rPr>
          <w:rFonts w:asciiTheme="minorHAnsi" w:hAnsiTheme="minorHAnsi" w:cstheme="minorHAnsi" w:hint="cs"/>
          <w:color w:val="363435"/>
          <w:spacing w:val="-1"/>
          <w:w w:val="98"/>
          <w:sz w:val="24"/>
          <w:szCs w:val="24"/>
          <w:rtl/>
        </w:rPr>
        <w:t>أسرع</w:t>
      </w:r>
      <w:r w:rsidRPr="00FB51DC">
        <w:rPr>
          <w:rFonts w:asciiTheme="minorHAnsi" w:hAnsiTheme="minorHAnsi" w:cstheme="minorHAnsi"/>
          <w:color w:val="363435"/>
          <w:spacing w:val="-1"/>
          <w:w w:val="109"/>
          <w:sz w:val="24"/>
          <w:szCs w:val="24"/>
          <w:rtl/>
        </w:rPr>
        <w:t xml:space="preserve"> </w:t>
      </w:r>
      <w:r w:rsidR="00851011" w:rsidRPr="00FB51DC">
        <w:rPr>
          <w:rFonts w:asciiTheme="minorHAnsi" w:hAnsiTheme="minorHAnsi" w:cstheme="minorHAnsi" w:hint="cs"/>
          <w:color w:val="363435"/>
          <w:spacing w:val="-1"/>
          <w:sz w:val="24"/>
          <w:szCs w:val="24"/>
          <w:rtl/>
        </w:rPr>
        <w:t xml:space="preserve">وأبسط </w:t>
      </w:r>
      <w:r w:rsidR="00851011" w:rsidRPr="00FB51DC">
        <w:rPr>
          <w:rFonts w:asciiTheme="minorHAnsi" w:hAnsiTheme="minorHAnsi" w:cstheme="minorHAnsi" w:hint="cs"/>
          <w:color w:val="363435"/>
          <w:spacing w:val="-1"/>
          <w:w w:val="107"/>
          <w:sz w:val="24"/>
          <w:szCs w:val="24"/>
          <w:rtl/>
        </w:rPr>
        <w:t>وأكثر</w:t>
      </w:r>
      <w:r w:rsidRPr="00FB51DC">
        <w:rPr>
          <w:rFonts w:asciiTheme="minorHAnsi" w:hAnsiTheme="minorHAnsi" w:cstheme="minorHAnsi"/>
          <w:color w:val="363435"/>
          <w:spacing w:val="-1"/>
          <w:sz w:val="24"/>
          <w:szCs w:val="24"/>
          <w:rtl/>
        </w:rPr>
        <w:t xml:space="preserve"> </w:t>
      </w:r>
      <w:r w:rsidRPr="00FB51DC">
        <w:rPr>
          <w:rFonts w:asciiTheme="minorHAnsi" w:hAnsiTheme="minorHAnsi" w:cstheme="minorHAnsi"/>
          <w:color w:val="363435"/>
          <w:spacing w:val="-1"/>
          <w:w w:val="106"/>
          <w:sz w:val="24"/>
          <w:szCs w:val="24"/>
          <w:rtl/>
        </w:rPr>
        <w:t xml:space="preserve">انسيابية </w:t>
      </w:r>
      <w:r w:rsidRPr="00FB51DC">
        <w:rPr>
          <w:rFonts w:asciiTheme="minorHAnsi" w:hAnsiTheme="minorHAnsi" w:cstheme="minorHAnsi"/>
          <w:color w:val="363435"/>
          <w:spacing w:val="-1"/>
          <w:sz w:val="24"/>
          <w:szCs w:val="24"/>
          <w:rtl/>
        </w:rPr>
        <w:t xml:space="preserve">للشكاوى </w:t>
      </w:r>
      <w:r w:rsidRPr="00FB51DC">
        <w:rPr>
          <w:rFonts w:asciiTheme="minorHAnsi" w:hAnsiTheme="minorHAnsi" w:cstheme="minorHAnsi"/>
          <w:color w:val="363435"/>
          <w:spacing w:val="-1"/>
          <w:w w:val="96"/>
          <w:sz w:val="24"/>
          <w:szCs w:val="24"/>
          <w:rtl/>
        </w:rPr>
        <w:t xml:space="preserve">مع </w:t>
      </w:r>
      <w:r w:rsidRPr="00FB51DC">
        <w:rPr>
          <w:rFonts w:asciiTheme="minorHAnsi" w:hAnsiTheme="minorHAnsi" w:cstheme="minorHAnsi"/>
          <w:color w:val="363435"/>
          <w:spacing w:val="-1"/>
          <w:sz w:val="24"/>
          <w:szCs w:val="24"/>
          <w:rtl/>
        </w:rPr>
        <w:t xml:space="preserve">عملائنا </w:t>
      </w:r>
      <w:r w:rsidR="00851011" w:rsidRPr="00FB51DC">
        <w:rPr>
          <w:rFonts w:asciiTheme="minorHAnsi" w:hAnsiTheme="minorHAnsi" w:cstheme="minorHAnsi" w:hint="cs"/>
          <w:color w:val="363435"/>
          <w:spacing w:val="-1"/>
          <w:sz w:val="24"/>
          <w:szCs w:val="24"/>
          <w:rtl/>
        </w:rPr>
        <w:t>الكرام،</w:t>
      </w:r>
      <w:r w:rsidRPr="00FB51DC">
        <w:rPr>
          <w:rFonts w:asciiTheme="minorHAnsi" w:hAnsiTheme="minorHAnsi" w:cstheme="minorHAnsi"/>
          <w:color w:val="363435"/>
          <w:spacing w:val="-1"/>
          <w:sz w:val="24"/>
          <w:szCs w:val="24"/>
          <w:rtl/>
        </w:rPr>
        <w:t xml:space="preserve"> وحل مبكر </w:t>
      </w:r>
      <w:r w:rsidRPr="00FB51DC">
        <w:rPr>
          <w:rFonts w:asciiTheme="minorHAnsi" w:hAnsiTheme="minorHAnsi" w:cstheme="minorHAnsi"/>
          <w:color w:val="363435"/>
          <w:w w:val="115"/>
          <w:sz w:val="24"/>
          <w:szCs w:val="24"/>
          <w:rtl/>
        </w:rPr>
        <w:t>من قبل</w:t>
      </w:r>
      <w:r w:rsidRPr="00FB51DC">
        <w:rPr>
          <w:rFonts w:asciiTheme="minorHAnsi" w:hAnsiTheme="minorHAnsi" w:cstheme="minorHAnsi"/>
          <w:color w:val="363435"/>
          <w:spacing w:val="-1"/>
          <w:w w:val="97"/>
          <w:sz w:val="24"/>
          <w:szCs w:val="24"/>
          <w:rtl/>
        </w:rPr>
        <w:t xml:space="preserve"> موظفين قادرين </w:t>
      </w:r>
      <w:r w:rsidRPr="00FB51DC">
        <w:rPr>
          <w:rFonts w:asciiTheme="minorHAnsi" w:hAnsiTheme="minorHAnsi" w:cstheme="minorHAnsi"/>
          <w:color w:val="363435"/>
          <w:spacing w:val="-1"/>
          <w:w w:val="107"/>
          <w:sz w:val="24"/>
          <w:szCs w:val="24"/>
          <w:rtl/>
        </w:rPr>
        <w:t>ومدربين تدريبا جيدا</w:t>
      </w:r>
      <w:r w:rsidRPr="00FB51DC">
        <w:rPr>
          <w:rFonts w:asciiTheme="minorHAnsi" w:hAnsiTheme="minorHAnsi" w:cstheme="minorHAnsi"/>
          <w:color w:val="363435"/>
          <w:w w:val="115"/>
          <w:sz w:val="24"/>
          <w:szCs w:val="24"/>
          <w:rtl/>
        </w:rPr>
        <w:t>.</w:t>
      </w:r>
    </w:p>
    <w:p w14:paraId="0CC8A413" w14:textId="77777777" w:rsidR="00B20EA5" w:rsidRPr="000913FD" w:rsidRDefault="00B20EA5" w:rsidP="006512EF">
      <w:pPr>
        <w:bidi/>
        <w:spacing w:before="4" w:line="100" w:lineRule="exact"/>
        <w:ind w:left="630" w:right="720"/>
        <w:rPr>
          <w:rFonts w:asciiTheme="minorHAnsi" w:hAnsiTheme="minorHAnsi" w:cstheme="minorHAnsi"/>
          <w:sz w:val="14"/>
          <w:szCs w:val="14"/>
        </w:rPr>
      </w:pPr>
    </w:p>
    <w:p w14:paraId="084B29E6" w14:textId="05866FB8" w:rsidR="00B20EA5" w:rsidRPr="00FB51DC" w:rsidRDefault="00B20EA5" w:rsidP="006512EF">
      <w:pPr>
        <w:bidi/>
        <w:spacing w:line="250" w:lineRule="auto"/>
        <w:ind w:left="630" w:right="720"/>
        <w:rPr>
          <w:rFonts w:asciiTheme="minorHAnsi" w:hAnsiTheme="minorHAnsi" w:cstheme="minorHAnsi"/>
          <w:sz w:val="24"/>
          <w:szCs w:val="24"/>
        </w:rPr>
      </w:pPr>
      <w:r w:rsidRPr="00FB51DC">
        <w:rPr>
          <w:rFonts w:asciiTheme="minorHAnsi" w:hAnsiTheme="minorHAnsi" w:cstheme="minorHAnsi"/>
          <w:color w:val="363435"/>
          <w:sz w:val="24"/>
          <w:szCs w:val="24"/>
          <w:rtl/>
        </w:rPr>
        <w:t xml:space="preserve">تمنحنا الشكاوى </w:t>
      </w:r>
      <w:r w:rsidR="000913FD" w:rsidRPr="00FB51DC">
        <w:rPr>
          <w:rFonts w:asciiTheme="minorHAnsi" w:hAnsiTheme="minorHAnsi" w:cstheme="minorHAnsi" w:hint="cs"/>
          <w:color w:val="363435"/>
          <w:w w:val="97"/>
          <w:sz w:val="24"/>
          <w:szCs w:val="24"/>
          <w:rtl/>
        </w:rPr>
        <w:t xml:space="preserve">معلومات </w:t>
      </w:r>
      <w:r w:rsidR="000913FD" w:rsidRPr="00FB51DC">
        <w:rPr>
          <w:rFonts w:asciiTheme="minorHAnsi" w:hAnsiTheme="minorHAnsi" w:cstheme="minorHAnsi" w:hint="cs"/>
          <w:color w:val="363435"/>
          <w:sz w:val="24"/>
          <w:szCs w:val="24"/>
          <w:rtl/>
        </w:rPr>
        <w:t>قيمة</w:t>
      </w:r>
      <w:r w:rsidRPr="00FB51DC">
        <w:rPr>
          <w:rFonts w:asciiTheme="minorHAnsi" w:hAnsiTheme="minorHAnsi" w:cstheme="minorHAnsi"/>
          <w:color w:val="363435"/>
          <w:sz w:val="24"/>
          <w:szCs w:val="24"/>
          <w:rtl/>
        </w:rPr>
        <w:t xml:space="preserve"> يمكننا استخدامها لتحسين رضا العملاء. </w:t>
      </w:r>
      <w:r w:rsidRPr="00FB51DC">
        <w:rPr>
          <w:rFonts w:asciiTheme="minorHAnsi" w:hAnsiTheme="minorHAnsi" w:cstheme="minorHAnsi"/>
          <w:color w:val="363435"/>
          <w:w w:val="99"/>
          <w:sz w:val="24"/>
          <w:szCs w:val="24"/>
          <w:rtl/>
        </w:rPr>
        <w:t xml:space="preserve">ستمكننا </w:t>
      </w:r>
      <w:r w:rsidR="000913FD" w:rsidRPr="00FB51DC">
        <w:rPr>
          <w:rFonts w:asciiTheme="minorHAnsi" w:hAnsiTheme="minorHAnsi" w:cstheme="minorHAnsi" w:hint="cs"/>
          <w:color w:val="363435"/>
          <w:sz w:val="24"/>
          <w:szCs w:val="24"/>
          <w:rtl/>
        </w:rPr>
        <w:t>إجراءات معالجة</w:t>
      </w:r>
      <w:r w:rsidRPr="00FB51DC">
        <w:rPr>
          <w:rFonts w:asciiTheme="minorHAnsi" w:hAnsiTheme="minorHAnsi" w:cstheme="minorHAnsi"/>
          <w:color w:val="363435"/>
          <w:sz w:val="24"/>
          <w:szCs w:val="24"/>
          <w:rtl/>
        </w:rPr>
        <w:t xml:space="preserve"> الشكاوى </w:t>
      </w:r>
      <w:r w:rsidR="00851011" w:rsidRPr="00FB51DC">
        <w:rPr>
          <w:rFonts w:asciiTheme="minorHAnsi" w:hAnsiTheme="minorHAnsi" w:cstheme="minorHAnsi" w:hint="cs"/>
          <w:color w:val="363435"/>
          <w:sz w:val="24"/>
          <w:szCs w:val="24"/>
          <w:rtl/>
        </w:rPr>
        <w:t>لدينا من</w:t>
      </w:r>
      <w:r w:rsidRPr="00FB51DC">
        <w:rPr>
          <w:rFonts w:asciiTheme="minorHAnsi" w:hAnsiTheme="minorHAnsi" w:cstheme="minorHAnsi"/>
          <w:color w:val="363435"/>
          <w:w w:val="60"/>
          <w:sz w:val="24"/>
          <w:szCs w:val="24"/>
          <w:rtl/>
        </w:rPr>
        <w:t xml:space="preserve"> معالجة</w:t>
      </w:r>
      <w:r w:rsidRPr="00FB51DC">
        <w:rPr>
          <w:rFonts w:asciiTheme="minorHAnsi" w:hAnsiTheme="minorHAnsi" w:cstheme="minorHAnsi"/>
          <w:color w:val="363435"/>
          <w:w w:val="107"/>
          <w:sz w:val="24"/>
          <w:szCs w:val="24"/>
          <w:rtl/>
        </w:rPr>
        <w:t xml:space="preserve"> استياء العميل وقد تمنع أيضا </w:t>
      </w:r>
      <w:r w:rsidR="00851011" w:rsidRPr="00FB51DC">
        <w:rPr>
          <w:rFonts w:asciiTheme="minorHAnsi" w:hAnsiTheme="minorHAnsi" w:cstheme="minorHAnsi" w:hint="cs"/>
          <w:color w:val="363435"/>
          <w:w w:val="107"/>
          <w:sz w:val="24"/>
          <w:szCs w:val="24"/>
          <w:rtl/>
        </w:rPr>
        <w:t xml:space="preserve">نفس </w:t>
      </w:r>
      <w:r w:rsidR="00851011" w:rsidRPr="00FB51DC">
        <w:rPr>
          <w:rFonts w:asciiTheme="minorHAnsi" w:hAnsiTheme="minorHAnsi" w:cstheme="minorHAnsi" w:hint="cs"/>
          <w:color w:val="363435"/>
          <w:sz w:val="24"/>
          <w:szCs w:val="24"/>
          <w:rtl/>
        </w:rPr>
        <w:t>المشكلات</w:t>
      </w:r>
      <w:r w:rsidRPr="00FB51DC">
        <w:rPr>
          <w:rFonts w:asciiTheme="minorHAnsi" w:hAnsiTheme="minorHAnsi" w:cstheme="minorHAnsi"/>
          <w:color w:val="363435"/>
          <w:w w:val="107"/>
          <w:sz w:val="24"/>
          <w:szCs w:val="24"/>
          <w:rtl/>
        </w:rPr>
        <w:t xml:space="preserve"> التي أدت إلى حدوث الشكوى </w:t>
      </w:r>
      <w:r w:rsidRPr="00FB51DC">
        <w:rPr>
          <w:rFonts w:asciiTheme="minorHAnsi" w:hAnsiTheme="minorHAnsi" w:cstheme="minorHAnsi"/>
          <w:color w:val="363435"/>
          <w:sz w:val="24"/>
          <w:szCs w:val="24"/>
          <w:rtl/>
        </w:rPr>
        <w:t xml:space="preserve"> </w:t>
      </w:r>
      <w:r w:rsidRPr="00FB51DC">
        <w:rPr>
          <w:rFonts w:asciiTheme="minorHAnsi" w:hAnsiTheme="minorHAnsi" w:cstheme="minorHAnsi"/>
          <w:color w:val="363435"/>
          <w:w w:val="94"/>
          <w:sz w:val="24"/>
          <w:szCs w:val="24"/>
          <w:rtl/>
        </w:rPr>
        <w:t xml:space="preserve"> </w:t>
      </w:r>
      <w:r w:rsidRPr="00FB51DC">
        <w:rPr>
          <w:rFonts w:asciiTheme="minorHAnsi" w:hAnsiTheme="minorHAnsi" w:cstheme="minorHAnsi"/>
          <w:color w:val="363435"/>
          <w:sz w:val="24"/>
          <w:szCs w:val="24"/>
          <w:rtl/>
        </w:rPr>
        <w:t xml:space="preserve">مرة أخرى. بالنسبة </w:t>
      </w:r>
      <w:r w:rsidR="00851011" w:rsidRPr="00FB51DC">
        <w:rPr>
          <w:rFonts w:asciiTheme="minorHAnsi" w:hAnsiTheme="minorHAnsi" w:cstheme="minorHAnsi" w:hint="cs"/>
          <w:color w:val="363435"/>
          <w:sz w:val="24"/>
          <w:szCs w:val="24"/>
          <w:rtl/>
        </w:rPr>
        <w:t>لموظفينا،</w:t>
      </w:r>
      <w:r w:rsidRPr="00FB51DC">
        <w:rPr>
          <w:rFonts w:asciiTheme="minorHAnsi" w:hAnsiTheme="minorHAnsi" w:cstheme="minorHAnsi"/>
          <w:color w:val="363435"/>
          <w:sz w:val="24"/>
          <w:szCs w:val="24"/>
          <w:rtl/>
        </w:rPr>
        <w:t xml:space="preserve"> توفر </w:t>
      </w:r>
      <w:r w:rsidR="00851011" w:rsidRPr="00FB51DC">
        <w:rPr>
          <w:rFonts w:asciiTheme="minorHAnsi" w:hAnsiTheme="minorHAnsi" w:cstheme="minorHAnsi" w:hint="cs"/>
          <w:color w:val="363435"/>
          <w:sz w:val="24"/>
          <w:szCs w:val="24"/>
          <w:rtl/>
        </w:rPr>
        <w:t>الشكاوى سردا</w:t>
      </w:r>
      <w:r w:rsidRPr="00FB51DC">
        <w:rPr>
          <w:rFonts w:asciiTheme="minorHAnsi" w:hAnsiTheme="minorHAnsi" w:cstheme="minorHAnsi"/>
          <w:color w:val="363435"/>
          <w:w w:val="107"/>
          <w:sz w:val="24"/>
          <w:szCs w:val="24"/>
          <w:rtl/>
        </w:rPr>
        <w:t xml:space="preserve"> مباشرا </w:t>
      </w:r>
      <w:r w:rsidRPr="00FB51DC">
        <w:rPr>
          <w:rFonts w:asciiTheme="minorHAnsi" w:hAnsiTheme="minorHAnsi" w:cstheme="minorHAnsi"/>
          <w:color w:val="363435"/>
          <w:sz w:val="24"/>
          <w:szCs w:val="24"/>
          <w:rtl/>
        </w:rPr>
        <w:t xml:space="preserve">لآراء العميل </w:t>
      </w:r>
      <w:r w:rsidR="00851011" w:rsidRPr="00FB51DC">
        <w:rPr>
          <w:rFonts w:asciiTheme="minorHAnsi" w:hAnsiTheme="minorHAnsi" w:cstheme="minorHAnsi" w:hint="cs"/>
          <w:color w:val="363435"/>
          <w:sz w:val="24"/>
          <w:szCs w:val="24"/>
          <w:rtl/>
        </w:rPr>
        <w:t>وتجربته،</w:t>
      </w:r>
      <w:r w:rsidRPr="00FB51DC">
        <w:rPr>
          <w:rFonts w:asciiTheme="minorHAnsi" w:hAnsiTheme="minorHAnsi" w:cstheme="minorHAnsi"/>
          <w:color w:val="363435"/>
          <w:sz w:val="24"/>
          <w:szCs w:val="24"/>
          <w:rtl/>
        </w:rPr>
        <w:t xml:space="preserve"> ويمكن أن </w:t>
      </w:r>
      <w:r w:rsidRPr="00FB51DC">
        <w:rPr>
          <w:rFonts w:asciiTheme="minorHAnsi" w:hAnsiTheme="minorHAnsi" w:cstheme="minorHAnsi"/>
          <w:color w:val="363435"/>
          <w:w w:val="96"/>
          <w:sz w:val="24"/>
          <w:szCs w:val="24"/>
          <w:rtl/>
        </w:rPr>
        <w:t xml:space="preserve">تسلط الضوء على </w:t>
      </w:r>
      <w:r w:rsidRPr="00FB51DC">
        <w:rPr>
          <w:rFonts w:asciiTheme="minorHAnsi" w:hAnsiTheme="minorHAnsi" w:cstheme="minorHAnsi"/>
          <w:color w:val="363435"/>
          <w:sz w:val="24"/>
          <w:szCs w:val="24"/>
          <w:rtl/>
        </w:rPr>
        <w:t>المشكلات التي قد نفتقدها بخلاف ذلك</w:t>
      </w:r>
      <w:r w:rsidRPr="00FB51DC">
        <w:rPr>
          <w:rFonts w:asciiTheme="minorHAnsi" w:hAnsiTheme="minorHAnsi" w:cstheme="minorHAnsi"/>
          <w:color w:val="363435"/>
          <w:w w:val="115"/>
          <w:sz w:val="24"/>
          <w:szCs w:val="24"/>
          <w:rtl/>
        </w:rPr>
        <w:t xml:space="preserve">. </w:t>
      </w:r>
      <w:r w:rsidRPr="00FB51DC">
        <w:rPr>
          <w:rFonts w:asciiTheme="minorHAnsi" w:hAnsiTheme="minorHAnsi" w:cstheme="minorHAnsi"/>
          <w:color w:val="363435"/>
          <w:sz w:val="24"/>
          <w:szCs w:val="24"/>
          <w:rtl/>
        </w:rPr>
        <w:t xml:space="preserve">إذا تم التعامل مع الشكاوى بشكل </w:t>
      </w:r>
      <w:r w:rsidR="00851011" w:rsidRPr="00FB51DC">
        <w:rPr>
          <w:rFonts w:asciiTheme="minorHAnsi" w:hAnsiTheme="minorHAnsi" w:cstheme="minorHAnsi" w:hint="cs"/>
          <w:color w:val="363435"/>
          <w:sz w:val="24"/>
          <w:szCs w:val="24"/>
          <w:rtl/>
        </w:rPr>
        <w:t>جيد،</w:t>
      </w:r>
      <w:r w:rsidRPr="00FB51DC">
        <w:rPr>
          <w:rFonts w:asciiTheme="minorHAnsi" w:hAnsiTheme="minorHAnsi" w:cstheme="minorHAnsi"/>
          <w:color w:val="363435"/>
          <w:sz w:val="24"/>
          <w:szCs w:val="24"/>
          <w:rtl/>
        </w:rPr>
        <w:t xml:space="preserve"> يمكن أن تمنح عملائنا شكلا من أشكال التعويض عندما تسوء </w:t>
      </w:r>
      <w:r w:rsidR="00851011" w:rsidRPr="00FB51DC">
        <w:rPr>
          <w:rFonts w:asciiTheme="minorHAnsi" w:hAnsiTheme="minorHAnsi" w:cstheme="minorHAnsi" w:hint="cs"/>
          <w:color w:val="363435"/>
          <w:sz w:val="24"/>
          <w:szCs w:val="24"/>
          <w:rtl/>
        </w:rPr>
        <w:t>الأمور،</w:t>
      </w:r>
      <w:r w:rsidRPr="00FB51DC">
        <w:rPr>
          <w:rFonts w:asciiTheme="minorHAnsi" w:hAnsiTheme="minorHAnsi" w:cstheme="minorHAnsi"/>
          <w:color w:val="363435"/>
          <w:sz w:val="24"/>
          <w:szCs w:val="24"/>
          <w:rtl/>
        </w:rPr>
        <w:t xml:space="preserve"> ويمكن أن تساعدنا أيضا في تحسين خدماتنا باستمرار.</w:t>
      </w:r>
    </w:p>
    <w:p w14:paraId="46930A7C" w14:textId="77777777" w:rsidR="00B20EA5" w:rsidRPr="00FB51DC" w:rsidRDefault="00B20EA5" w:rsidP="006512EF">
      <w:pPr>
        <w:bidi/>
        <w:spacing w:before="4" w:line="100" w:lineRule="exact"/>
        <w:ind w:left="630" w:right="720"/>
        <w:rPr>
          <w:rFonts w:asciiTheme="minorHAnsi" w:hAnsiTheme="minorHAnsi" w:cstheme="minorHAnsi"/>
          <w:sz w:val="14"/>
          <w:szCs w:val="14"/>
        </w:rPr>
      </w:pPr>
    </w:p>
    <w:p w14:paraId="12061E27" w14:textId="5DB15598" w:rsidR="00B20EA5" w:rsidRPr="00FB51DC" w:rsidRDefault="00B20EA5" w:rsidP="006512EF">
      <w:pPr>
        <w:bidi/>
        <w:spacing w:line="250" w:lineRule="auto"/>
        <w:ind w:left="630" w:right="720"/>
        <w:rPr>
          <w:rFonts w:asciiTheme="minorHAnsi" w:hAnsiTheme="minorHAnsi" w:cstheme="minorHAnsi"/>
          <w:sz w:val="24"/>
          <w:szCs w:val="24"/>
        </w:rPr>
      </w:pPr>
      <w:r w:rsidRPr="00FB51DC">
        <w:rPr>
          <w:rFonts w:asciiTheme="minorHAnsi" w:hAnsiTheme="minorHAnsi" w:cstheme="minorHAnsi"/>
          <w:color w:val="363435"/>
          <w:spacing w:val="-4"/>
          <w:w w:val="95"/>
          <w:sz w:val="24"/>
          <w:szCs w:val="24"/>
          <w:rtl/>
        </w:rPr>
        <w:t xml:space="preserve">حل </w:t>
      </w:r>
      <w:r w:rsidRPr="00FB51DC">
        <w:rPr>
          <w:rFonts w:asciiTheme="minorHAnsi" w:hAnsiTheme="minorHAnsi" w:cstheme="minorHAnsi"/>
          <w:color w:val="363435"/>
          <w:sz w:val="24"/>
          <w:szCs w:val="24"/>
          <w:rtl/>
        </w:rPr>
        <w:t xml:space="preserve">الشكاوى في وقت مبكر يوفر المال ويخلق علاقات أفضل مع العملاء. </w:t>
      </w:r>
      <w:r w:rsidRPr="00FB51DC">
        <w:rPr>
          <w:rFonts w:asciiTheme="minorHAnsi" w:hAnsiTheme="minorHAnsi" w:cstheme="minorHAnsi"/>
          <w:color w:val="363435"/>
          <w:w w:val="95"/>
          <w:sz w:val="24"/>
          <w:szCs w:val="24"/>
          <w:rtl/>
        </w:rPr>
        <w:t xml:space="preserve">إن فرزها </w:t>
      </w:r>
      <w:r w:rsidRPr="00FB51DC">
        <w:rPr>
          <w:rFonts w:asciiTheme="minorHAnsi" w:hAnsiTheme="minorHAnsi" w:cstheme="minorHAnsi"/>
          <w:color w:val="363435"/>
          <w:sz w:val="24"/>
          <w:szCs w:val="24"/>
          <w:rtl/>
        </w:rPr>
        <w:t xml:space="preserve">بالقرب من نقطة </w:t>
      </w:r>
      <w:r w:rsidR="00851011" w:rsidRPr="00FB51DC">
        <w:rPr>
          <w:rFonts w:asciiTheme="minorHAnsi" w:hAnsiTheme="minorHAnsi" w:cstheme="minorHAnsi" w:hint="cs"/>
          <w:color w:val="363435"/>
          <w:w w:val="93"/>
          <w:sz w:val="24"/>
          <w:szCs w:val="24"/>
          <w:rtl/>
        </w:rPr>
        <w:t>تقديم الخدمة</w:t>
      </w:r>
      <w:r w:rsidRPr="00FB51DC">
        <w:rPr>
          <w:rFonts w:asciiTheme="minorHAnsi" w:hAnsiTheme="minorHAnsi" w:cstheme="minorHAnsi"/>
          <w:color w:val="363435"/>
          <w:w w:val="93"/>
          <w:sz w:val="24"/>
          <w:szCs w:val="24"/>
          <w:rtl/>
        </w:rPr>
        <w:t xml:space="preserve"> </w:t>
      </w:r>
      <w:r w:rsidRPr="00FB51DC">
        <w:rPr>
          <w:rFonts w:asciiTheme="minorHAnsi" w:hAnsiTheme="minorHAnsi" w:cstheme="minorHAnsi"/>
          <w:color w:val="363435"/>
          <w:sz w:val="24"/>
          <w:szCs w:val="24"/>
          <w:rtl/>
        </w:rPr>
        <w:t xml:space="preserve">قدر الإمكان يعني أنه يمكننا التعامل معها </w:t>
      </w:r>
      <w:r w:rsidRPr="00FB51DC">
        <w:rPr>
          <w:rFonts w:asciiTheme="minorHAnsi" w:hAnsiTheme="minorHAnsi" w:cstheme="minorHAnsi"/>
          <w:color w:val="363435"/>
          <w:w w:val="92"/>
          <w:sz w:val="24"/>
          <w:szCs w:val="24"/>
          <w:rtl/>
        </w:rPr>
        <w:t xml:space="preserve">محليا </w:t>
      </w:r>
      <w:r w:rsidR="00851011" w:rsidRPr="00FB51DC">
        <w:rPr>
          <w:rFonts w:asciiTheme="minorHAnsi" w:hAnsiTheme="minorHAnsi" w:cstheme="minorHAnsi" w:hint="cs"/>
          <w:color w:val="363435"/>
          <w:sz w:val="24"/>
          <w:szCs w:val="24"/>
          <w:rtl/>
        </w:rPr>
        <w:t>وبسرعة،</w:t>
      </w:r>
      <w:r w:rsidRPr="00FB51DC">
        <w:rPr>
          <w:rFonts w:asciiTheme="minorHAnsi" w:hAnsiTheme="minorHAnsi" w:cstheme="minorHAnsi"/>
          <w:color w:val="363435"/>
          <w:sz w:val="24"/>
          <w:szCs w:val="24"/>
          <w:rtl/>
        </w:rPr>
        <w:t xml:space="preserve"> بحيث تقل </w:t>
      </w:r>
      <w:r w:rsidRPr="00FB51DC">
        <w:rPr>
          <w:rFonts w:asciiTheme="minorHAnsi" w:hAnsiTheme="minorHAnsi" w:cstheme="minorHAnsi"/>
          <w:color w:val="363435"/>
          <w:w w:val="90"/>
          <w:sz w:val="24"/>
          <w:szCs w:val="24"/>
          <w:rtl/>
        </w:rPr>
        <w:t xml:space="preserve">احتمالية </w:t>
      </w:r>
      <w:r w:rsidRPr="00FB51DC">
        <w:rPr>
          <w:rFonts w:asciiTheme="minorHAnsi" w:hAnsiTheme="minorHAnsi" w:cstheme="minorHAnsi"/>
          <w:color w:val="363435"/>
          <w:sz w:val="24"/>
          <w:szCs w:val="24"/>
          <w:rtl/>
        </w:rPr>
        <w:t xml:space="preserve">تصعيدها إلى المرحلة التالية من الإجراء. الشكاوى التي لا نحلها </w:t>
      </w:r>
      <w:r w:rsidRPr="00FB51DC">
        <w:rPr>
          <w:rFonts w:asciiTheme="minorHAnsi" w:hAnsiTheme="minorHAnsi" w:cstheme="minorHAnsi"/>
          <w:color w:val="363435"/>
          <w:w w:val="91"/>
          <w:sz w:val="24"/>
          <w:szCs w:val="24"/>
          <w:rtl/>
        </w:rPr>
        <w:t xml:space="preserve">بسرعة يمكن أن </w:t>
      </w:r>
      <w:r w:rsidRPr="00FB51DC">
        <w:rPr>
          <w:rFonts w:asciiTheme="minorHAnsi" w:hAnsiTheme="minorHAnsi" w:cstheme="minorHAnsi"/>
          <w:color w:val="363435"/>
          <w:sz w:val="24"/>
          <w:szCs w:val="24"/>
          <w:rtl/>
        </w:rPr>
        <w:t>تضيف إلى حد كبير عبء العمل لدينا.</w:t>
      </w:r>
    </w:p>
    <w:p w14:paraId="0FBF6F40" w14:textId="77777777" w:rsidR="00B20EA5" w:rsidRPr="00FB51DC" w:rsidRDefault="00B20EA5" w:rsidP="006512EF">
      <w:pPr>
        <w:bidi/>
        <w:spacing w:before="4" w:line="100" w:lineRule="exact"/>
        <w:ind w:left="630" w:right="720"/>
        <w:rPr>
          <w:rFonts w:asciiTheme="minorHAnsi" w:hAnsiTheme="minorHAnsi" w:cstheme="minorHAnsi"/>
          <w:sz w:val="14"/>
          <w:szCs w:val="14"/>
        </w:rPr>
      </w:pPr>
    </w:p>
    <w:p w14:paraId="3E1B9CC1" w14:textId="55102C75" w:rsidR="00B20EA5" w:rsidRPr="00FB51DC" w:rsidRDefault="00B20EA5" w:rsidP="006512EF">
      <w:pPr>
        <w:bidi/>
        <w:spacing w:line="250" w:lineRule="auto"/>
        <w:ind w:left="630" w:right="720"/>
        <w:rPr>
          <w:rFonts w:asciiTheme="minorHAnsi" w:hAnsiTheme="minorHAnsi" w:cstheme="minorHAnsi"/>
          <w:sz w:val="24"/>
          <w:szCs w:val="24"/>
        </w:rPr>
      </w:pPr>
      <w:r w:rsidRPr="00FB51DC">
        <w:rPr>
          <w:rFonts w:asciiTheme="minorHAnsi" w:hAnsiTheme="minorHAnsi" w:cstheme="minorHAnsi"/>
          <w:color w:val="363435"/>
          <w:sz w:val="24"/>
          <w:szCs w:val="24"/>
          <w:rtl/>
        </w:rPr>
        <w:t xml:space="preserve">سيساعدنا </w:t>
      </w:r>
      <w:r w:rsidRPr="00FB51DC">
        <w:rPr>
          <w:rFonts w:asciiTheme="minorHAnsi" w:hAnsiTheme="minorHAnsi" w:cstheme="minorHAnsi"/>
          <w:color w:val="363435"/>
          <w:w w:val="99"/>
          <w:sz w:val="24"/>
          <w:szCs w:val="24"/>
          <w:rtl/>
        </w:rPr>
        <w:t xml:space="preserve">إجراء </w:t>
      </w:r>
      <w:r w:rsidRPr="00FB51DC">
        <w:rPr>
          <w:rFonts w:asciiTheme="minorHAnsi" w:hAnsiTheme="minorHAnsi" w:cstheme="minorHAnsi"/>
          <w:color w:val="363435"/>
          <w:sz w:val="24"/>
          <w:szCs w:val="24"/>
          <w:rtl/>
        </w:rPr>
        <w:t xml:space="preserve">معالجة </w:t>
      </w:r>
      <w:r w:rsidRPr="00FB51DC">
        <w:rPr>
          <w:rFonts w:asciiTheme="minorHAnsi" w:hAnsiTheme="minorHAnsi" w:cstheme="minorHAnsi"/>
          <w:color w:val="363435"/>
          <w:w w:val="89"/>
          <w:sz w:val="24"/>
          <w:szCs w:val="24"/>
          <w:rtl/>
        </w:rPr>
        <w:t xml:space="preserve">الشكاوى هذا </w:t>
      </w:r>
      <w:r w:rsidRPr="00FB51DC">
        <w:rPr>
          <w:rFonts w:asciiTheme="minorHAnsi" w:hAnsiTheme="minorHAnsi" w:cstheme="minorHAnsi"/>
          <w:color w:val="363435"/>
          <w:sz w:val="24"/>
          <w:szCs w:val="24"/>
          <w:rtl/>
        </w:rPr>
        <w:t xml:space="preserve">على القيام بعملنا بشكل أفضل، وتحسين العلاقات مع عملائنا </w:t>
      </w:r>
      <w:r w:rsidR="00851011" w:rsidRPr="00FB51DC">
        <w:rPr>
          <w:rFonts w:asciiTheme="minorHAnsi" w:hAnsiTheme="minorHAnsi" w:cstheme="minorHAnsi" w:hint="cs"/>
          <w:color w:val="363435"/>
          <w:sz w:val="24"/>
          <w:szCs w:val="24"/>
          <w:rtl/>
        </w:rPr>
        <w:t xml:space="preserve">وتعزيز </w:t>
      </w:r>
      <w:r w:rsidR="00851011" w:rsidRPr="00FB51DC">
        <w:rPr>
          <w:rFonts w:asciiTheme="minorHAnsi" w:hAnsiTheme="minorHAnsi" w:cstheme="minorHAnsi" w:hint="cs"/>
          <w:color w:val="363435"/>
          <w:w w:val="98"/>
          <w:sz w:val="24"/>
          <w:szCs w:val="24"/>
          <w:rtl/>
        </w:rPr>
        <w:t>التصور</w:t>
      </w:r>
      <w:r w:rsidRPr="00FB51DC">
        <w:rPr>
          <w:rFonts w:asciiTheme="minorHAnsi" w:hAnsiTheme="minorHAnsi" w:cstheme="minorHAnsi"/>
          <w:color w:val="363435"/>
          <w:sz w:val="24"/>
          <w:szCs w:val="24"/>
          <w:rtl/>
        </w:rPr>
        <w:t xml:space="preserve"> العام لسمسا إكسبريس. </w:t>
      </w:r>
      <w:r w:rsidR="00851011" w:rsidRPr="00FB51DC">
        <w:rPr>
          <w:rFonts w:asciiTheme="minorHAnsi" w:hAnsiTheme="minorHAnsi" w:cstheme="minorHAnsi" w:hint="cs"/>
          <w:color w:val="363435"/>
          <w:w w:val="89"/>
          <w:sz w:val="24"/>
          <w:szCs w:val="24"/>
          <w:rtl/>
        </w:rPr>
        <w:t xml:space="preserve">سيساعدنا </w:t>
      </w:r>
      <w:r w:rsidR="00851011" w:rsidRPr="00FB51DC">
        <w:rPr>
          <w:rFonts w:asciiTheme="minorHAnsi" w:hAnsiTheme="minorHAnsi" w:cstheme="minorHAnsi" w:hint="cs"/>
          <w:color w:val="363435"/>
          <w:sz w:val="24"/>
          <w:szCs w:val="24"/>
          <w:rtl/>
        </w:rPr>
        <w:t>ذلك</w:t>
      </w:r>
      <w:r w:rsidRPr="00FB51DC">
        <w:rPr>
          <w:rFonts w:asciiTheme="minorHAnsi" w:hAnsiTheme="minorHAnsi" w:cstheme="minorHAnsi"/>
          <w:color w:val="363435"/>
          <w:sz w:val="24"/>
          <w:szCs w:val="24"/>
          <w:rtl/>
        </w:rPr>
        <w:t xml:space="preserve"> في إبقاء المستخدم </w:t>
      </w:r>
      <w:r w:rsidR="00851011" w:rsidRPr="00FB51DC">
        <w:rPr>
          <w:rFonts w:asciiTheme="minorHAnsi" w:hAnsiTheme="minorHAnsi" w:cstheme="minorHAnsi" w:hint="cs"/>
          <w:color w:val="363435"/>
          <w:w w:val="104"/>
          <w:sz w:val="24"/>
          <w:szCs w:val="24"/>
          <w:rtl/>
        </w:rPr>
        <w:t xml:space="preserve">في </w:t>
      </w:r>
      <w:r w:rsidR="00851011" w:rsidRPr="00FB51DC">
        <w:rPr>
          <w:rFonts w:asciiTheme="minorHAnsi" w:hAnsiTheme="minorHAnsi" w:cstheme="minorHAnsi" w:hint="cs"/>
          <w:color w:val="363435"/>
          <w:w w:val="102"/>
          <w:sz w:val="24"/>
          <w:szCs w:val="24"/>
          <w:rtl/>
        </w:rPr>
        <w:t>قلب</w:t>
      </w:r>
      <w:r w:rsidRPr="00FB51DC">
        <w:rPr>
          <w:rFonts w:asciiTheme="minorHAnsi" w:hAnsiTheme="minorHAnsi" w:cstheme="minorHAnsi"/>
          <w:color w:val="363435"/>
          <w:sz w:val="24"/>
          <w:szCs w:val="24"/>
          <w:rtl/>
        </w:rPr>
        <w:t xml:space="preserve"> </w:t>
      </w:r>
      <w:r w:rsidR="00851011" w:rsidRPr="00FB51DC">
        <w:rPr>
          <w:rFonts w:asciiTheme="minorHAnsi" w:hAnsiTheme="minorHAnsi" w:cstheme="minorHAnsi" w:hint="cs"/>
          <w:color w:val="363435"/>
          <w:sz w:val="24"/>
          <w:szCs w:val="24"/>
          <w:rtl/>
        </w:rPr>
        <w:t>العملية،</w:t>
      </w:r>
      <w:r w:rsidRPr="00FB51DC">
        <w:rPr>
          <w:rFonts w:asciiTheme="minorHAnsi" w:hAnsiTheme="minorHAnsi" w:cstheme="minorHAnsi"/>
          <w:color w:val="363435"/>
          <w:sz w:val="24"/>
          <w:szCs w:val="24"/>
          <w:rtl/>
        </w:rPr>
        <w:t xml:space="preserve"> مع </w:t>
      </w:r>
      <w:r w:rsidR="00851011" w:rsidRPr="00FB51DC">
        <w:rPr>
          <w:rFonts w:asciiTheme="minorHAnsi" w:hAnsiTheme="minorHAnsi" w:cstheme="minorHAnsi" w:hint="cs"/>
          <w:color w:val="363435"/>
          <w:w w:val="99"/>
          <w:sz w:val="24"/>
          <w:szCs w:val="24"/>
          <w:rtl/>
        </w:rPr>
        <w:t xml:space="preserve">تمكيننا </w:t>
      </w:r>
      <w:r w:rsidR="00851011" w:rsidRPr="00FB51DC">
        <w:rPr>
          <w:rFonts w:asciiTheme="minorHAnsi" w:hAnsiTheme="minorHAnsi" w:cstheme="minorHAnsi" w:hint="cs"/>
          <w:color w:val="363435"/>
          <w:sz w:val="24"/>
          <w:szCs w:val="24"/>
          <w:rtl/>
        </w:rPr>
        <w:t>من</w:t>
      </w:r>
      <w:r w:rsidRPr="00FB51DC">
        <w:rPr>
          <w:rFonts w:asciiTheme="minorHAnsi" w:hAnsiTheme="minorHAnsi" w:cstheme="minorHAnsi"/>
          <w:color w:val="363435"/>
          <w:sz w:val="24"/>
          <w:szCs w:val="24"/>
          <w:rtl/>
        </w:rPr>
        <w:t xml:space="preserve"> فهم كيفية تحسين خدماتنا بشكل أفضل من خلال التعلم من </w:t>
      </w:r>
      <w:r w:rsidRPr="00FB51DC">
        <w:rPr>
          <w:rFonts w:asciiTheme="minorHAnsi" w:hAnsiTheme="minorHAnsi" w:cstheme="minorHAnsi"/>
          <w:color w:val="363435"/>
          <w:w w:val="94"/>
          <w:sz w:val="24"/>
          <w:szCs w:val="24"/>
          <w:rtl/>
        </w:rPr>
        <w:t>الشكاوى</w:t>
      </w:r>
      <w:r w:rsidRPr="00FB51DC">
        <w:rPr>
          <w:rFonts w:asciiTheme="minorHAnsi" w:hAnsiTheme="minorHAnsi" w:cstheme="minorHAnsi"/>
          <w:color w:val="363435"/>
          <w:w w:val="115"/>
          <w:sz w:val="24"/>
          <w:szCs w:val="24"/>
          <w:rtl/>
        </w:rPr>
        <w:t>.</w:t>
      </w:r>
    </w:p>
    <w:p w14:paraId="44595BEC" w14:textId="77777777" w:rsidR="00B20EA5" w:rsidRPr="00FB51DC" w:rsidRDefault="00B20EA5" w:rsidP="006512EF">
      <w:pPr>
        <w:bidi/>
        <w:spacing w:line="200" w:lineRule="exact"/>
        <w:ind w:left="630" w:right="720"/>
        <w:rPr>
          <w:rFonts w:asciiTheme="minorHAnsi" w:hAnsiTheme="minorHAnsi" w:cstheme="minorHAnsi"/>
          <w:sz w:val="22"/>
          <w:szCs w:val="22"/>
        </w:rPr>
      </w:pPr>
    </w:p>
    <w:p w14:paraId="33285556" w14:textId="77777777" w:rsidR="00B20EA5" w:rsidRPr="00FB51DC" w:rsidRDefault="00B20EA5" w:rsidP="006512EF">
      <w:pPr>
        <w:bidi/>
        <w:spacing w:line="200" w:lineRule="exact"/>
        <w:ind w:left="630" w:right="720"/>
        <w:rPr>
          <w:rFonts w:asciiTheme="minorHAnsi" w:hAnsiTheme="minorHAnsi" w:cstheme="minorHAnsi"/>
          <w:sz w:val="22"/>
          <w:szCs w:val="22"/>
        </w:rPr>
      </w:pPr>
    </w:p>
    <w:p w14:paraId="2D5E8D99" w14:textId="77777777" w:rsidR="00B20EA5" w:rsidRPr="00FB51DC" w:rsidRDefault="00B20EA5" w:rsidP="006512EF">
      <w:pPr>
        <w:bidi/>
        <w:ind w:left="630" w:right="720"/>
        <w:rPr>
          <w:rFonts w:asciiTheme="minorHAnsi" w:hAnsiTheme="minorHAnsi" w:cstheme="minorHAnsi"/>
          <w:sz w:val="22"/>
          <w:szCs w:val="22"/>
        </w:rPr>
      </w:pPr>
    </w:p>
    <w:p w14:paraId="1F6AF9C1" w14:textId="77777777" w:rsidR="00B20EA5" w:rsidRPr="00FB51DC" w:rsidRDefault="00B20EA5" w:rsidP="006512EF">
      <w:pPr>
        <w:bidi/>
        <w:ind w:left="630" w:right="720"/>
        <w:rPr>
          <w:rFonts w:asciiTheme="minorHAnsi" w:hAnsiTheme="minorHAnsi" w:cstheme="minorHAnsi"/>
          <w:sz w:val="22"/>
          <w:szCs w:val="22"/>
        </w:rPr>
      </w:pPr>
    </w:p>
    <w:p w14:paraId="65FC2C6A" w14:textId="77777777" w:rsidR="00B20EA5" w:rsidRPr="00FB51DC" w:rsidRDefault="00B20EA5" w:rsidP="006512EF">
      <w:pPr>
        <w:bidi/>
        <w:ind w:left="630" w:right="720"/>
        <w:rPr>
          <w:rFonts w:asciiTheme="minorHAnsi" w:hAnsiTheme="minorHAnsi" w:cstheme="minorHAnsi"/>
          <w:sz w:val="22"/>
          <w:szCs w:val="22"/>
        </w:rPr>
      </w:pPr>
      <w:r w:rsidRPr="00FB51DC">
        <w:rPr>
          <w:rFonts w:asciiTheme="minorHAnsi" w:hAnsiTheme="minorHAnsi" w:cstheme="minorHAnsi"/>
          <w:color w:val="363435"/>
          <w:spacing w:val="-4"/>
          <w:sz w:val="22"/>
          <w:szCs w:val="22"/>
          <w:rtl/>
        </w:rPr>
        <w:t>م. ماجد السماعيل</w:t>
      </w:r>
    </w:p>
    <w:p w14:paraId="1640CD68" w14:textId="77777777" w:rsidR="00B20EA5" w:rsidRPr="00FB51DC" w:rsidRDefault="00B20EA5" w:rsidP="006512EF">
      <w:pPr>
        <w:bidi/>
        <w:ind w:left="630" w:right="720"/>
        <w:rPr>
          <w:sz w:val="32"/>
          <w:szCs w:val="32"/>
        </w:rPr>
      </w:pPr>
      <w:r w:rsidRPr="00FB51DC">
        <w:rPr>
          <w:rFonts w:asciiTheme="minorHAnsi" w:hAnsiTheme="minorHAnsi" w:cstheme="minorHAnsi"/>
          <w:i/>
          <w:iCs/>
          <w:color w:val="363435"/>
          <w:sz w:val="22"/>
          <w:szCs w:val="22"/>
          <w:rtl/>
        </w:rPr>
        <w:t xml:space="preserve">المدير      </w:t>
      </w:r>
      <w:bookmarkEnd w:id="2"/>
      <w:r w:rsidRPr="00FB51DC">
        <w:rPr>
          <w:rFonts w:asciiTheme="minorHAnsi" w:hAnsiTheme="minorHAnsi" w:cstheme="minorHAnsi"/>
          <w:i/>
          <w:iCs/>
          <w:color w:val="363435"/>
          <w:sz w:val="22"/>
          <w:szCs w:val="22"/>
          <w:rtl/>
        </w:rPr>
        <w:t xml:space="preserve">                              </w:t>
      </w:r>
      <w:r w:rsidRPr="00FB51DC">
        <w:rPr>
          <w:sz w:val="32"/>
          <w:szCs w:val="32"/>
          <w:rtl/>
        </w:rPr>
        <w:br w:type="page"/>
      </w:r>
    </w:p>
    <w:p w14:paraId="4F14BBAA" w14:textId="77777777" w:rsidR="00B20EA5" w:rsidRDefault="00B20EA5" w:rsidP="006512EF">
      <w:pPr>
        <w:bidi/>
        <w:ind w:left="630" w:right="720"/>
        <w:rPr>
          <w:sz w:val="28"/>
          <w:szCs w:val="28"/>
        </w:rPr>
      </w:pPr>
    </w:p>
    <w:p w14:paraId="69703B07" w14:textId="77777777" w:rsidR="004D02C0" w:rsidRDefault="004D02C0" w:rsidP="006512EF">
      <w:pPr>
        <w:bidi/>
        <w:spacing w:before="2" w:line="280" w:lineRule="exact"/>
        <w:ind w:left="630" w:right="720"/>
        <w:rPr>
          <w:sz w:val="28"/>
          <w:szCs w:val="28"/>
        </w:rPr>
      </w:pPr>
    </w:p>
    <w:p w14:paraId="11956652" w14:textId="77777777" w:rsidR="004D02C0" w:rsidRDefault="00477295" w:rsidP="006512EF">
      <w:pPr>
        <w:bidi/>
        <w:spacing w:line="380" w:lineRule="exact"/>
        <w:ind w:left="630" w:right="720"/>
        <w:rPr>
          <w:rFonts w:ascii="Calibri Light" w:eastAsia="Calibri Light" w:hAnsi="Calibri Light" w:cs="Calibri Light"/>
          <w:color w:val="2D74B5"/>
          <w:position w:val="1"/>
          <w:sz w:val="32"/>
          <w:szCs w:val="32"/>
        </w:rPr>
      </w:pPr>
      <w:bookmarkStart w:id="3" w:name="_Hlk150686136"/>
      <w:r>
        <w:rPr>
          <w:rFonts w:ascii="Calibri Light" w:eastAsia="Calibri Light" w:hAnsi="Calibri Light" w:cs="Calibri Light"/>
          <w:color w:val="2D74B5"/>
          <w:position w:val="1"/>
          <w:sz w:val="32"/>
          <w:szCs w:val="32"/>
          <w:rtl/>
        </w:rPr>
        <w:t>المحتويات</w:t>
      </w:r>
    </w:p>
    <w:p w14:paraId="2B83050C" w14:textId="77777777" w:rsidR="00D46CC8" w:rsidRDefault="00D46CC8" w:rsidP="006512EF">
      <w:pPr>
        <w:bidi/>
        <w:spacing w:line="380" w:lineRule="exact"/>
        <w:ind w:left="630" w:right="720"/>
        <w:rPr>
          <w:rFonts w:ascii="Calibri Light" w:eastAsia="Calibri Light" w:hAnsi="Calibri Light" w:cs="Calibri Light"/>
          <w:sz w:val="32"/>
          <w:szCs w:val="32"/>
        </w:rPr>
      </w:pPr>
    </w:p>
    <w:p w14:paraId="5C656C1C" w14:textId="760D3AE5" w:rsidR="004D02C0" w:rsidRDefault="00477295" w:rsidP="006512EF">
      <w:pPr>
        <w:bidi/>
        <w:spacing w:before="55"/>
        <w:ind w:left="630" w:right="720"/>
        <w:rPr>
          <w:rFonts w:ascii="Calibri" w:eastAsia="Calibri" w:hAnsi="Calibri" w:cs="Calibri"/>
          <w:sz w:val="22"/>
          <w:szCs w:val="22"/>
        </w:rPr>
      </w:pPr>
      <w:r>
        <w:rPr>
          <w:rFonts w:ascii="Calibri" w:eastAsia="Calibri" w:hAnsi="Calibri" w:cs="Calibri"/>
          <w:spacing w:val="1"/>
          <w:sz w:val="22"/>
          <w:szCs w:val="22"/>
          <w:rtl/>
        </w:rPr>
        <w:t xml:space="preserve">1. الغرض ............... </w:t>
      </w:r>
      <w:r w:rsidR="00A457B6">
        <w:rPr>
          <w:rFonts w:ascii="Calibri" w:eastAsia="Calibri" w:hAnsi="Calibri" w:cs="Calibri" w:hint="cs"/>
          <w:spacing w:val="1"/>
          <w:sz w:val="22"/>
          <w:szCs w:val="22"/>
          <w:rtl/>
        </w:rPr>
        <w:t>5</w:t>
      </w:r>
    </w:p>
    <w:p w14:paraId="39F14457" w14:textId="77777777" w:rsidR="004D02C0" w:rsidRDefault="004D02C0" w:rsidP="006512EF">
      <w:pPr>
        <w:bidi/>
        <w:spacing w:before="3" w:line="120" w:lineRule="exact"/>
        <w:ind w:left="630" w:right="720"/>
        <w:rPr>
          <w:sz w:val="12"/>
          <w:szCs w:val="12"/>
        </w:rPr>
      </w:pPr>
    </w:p>
    <w:p w14:paraId="77D79318" w14:textId="397EA2EC" w:rsidR="004D02C0" w:rsidRDefault="00477295" w:rsidP="006512EF">
      <w:pPr>
        <w:bidi/>
        <w:ind w:left="630" w:right="720"/>
        <w:rPr>
          <w:rFonts w:ascii="Calibri" w:eastAsia="Calibri" w:hAnsi="Calibri" w:cs="Calibri"/>
          <w:sz w:val="22"/>
          <w:szCs w:val="22"/>
        </w:rPr>
      </w:pPr>
      <w:r>
        <w:rPr>
          <w:rFonts w:ascii="Calibri" w:eastAsia="Calibri" w:hAnsi="Calibri" w:cs="Calibri"/>
          <w:spacing w:val="1"/>
          <w:sz w:val="22"/>
          <w:szCs w:val="22"/>
          <w:rtl/>
        </w:rPr>
        <w:t xml:space="preserve">2. النطاق .......... </w:t>
      </w:r>
      <w:r w:rsidR="00A457B6">
        <w:rPr>
          <w:rFonts w:ascii="Calibri" w:eastAsia="Calibri" w:hAnsi="Calibri" w:cs="Calibri" w:hint="cs"/>
          <w:spacing w:val="1"/>
          <w:sz w:val="22"/>
          <w:szCs w:val="22"/>
          <w:rtl/>
        </w:rPr>
        <w:t>5</w:t>
      </w:r>
    </w:p>
    <w:p w14:paraId="24330997" w14:textId="77777777" w:rsidR="004D02C0" w:rsidRDefault="004D02C0" w:rsidP="006512EF">
      <w:pPr>
        <w:bidi/>
        <w:spacing w:line="120" w:lineRule="exact"/>
        <w:ind w:left="630" w:right="720"/>
        <w:rPr>
          <w:sz w:val="12"/>
          <w:szCs w:val="12"/>
        </w:rPr>
      </w:pPr>
    </w:p>
    <w:p w14:paraId="5503A1B9" w14:textId="22AD1387" w:rsidR="004D02C0" w:rsidRDefault="00477295" w:rsidP="006512EF">
      <w:pPr>
        <w:bidi/>
        <w:ind w:left="630" w:right="720"/>
        <w:rPr>
          <w:rFonts w:ascii="Calibri" w:eastAsia="Calibri" w:hAnsi="Calibri" w:cs="Calibri"/>
          <w:sz w:val="22"/>
          <w:szCs w:val="22"/>
        </w:rPr>
      </w:pPr>
      <w:r>
        <w:rPr>
          <w:rFonts w:ascii="Calibri" w:eastAsia="Calibri" w:hAnsi="Calibri" w:cs="Calibri"/>
          <w:spacing w:val="1"/>
          <w:sz w:val="22"/>
          <w:szCs w:val="22"/>
          <w:rtl/>
        </w:rPr>
        <w:t xml:space="preserve">3. الالتزام ......................... </w:t>
      </w:r>
      <w:r w:rsidR="00A457B6">
        <w:rPr>
          <w:rFonts w:ascii="Calibri" w:eastAsia="Calibri" w:hAnsi="Calibri" w:cs="Calibri" w:hint="cs"/>
          <w:spacing w:val="1"/>
          <w:sz w:val="22"/>
          <w:szCs w:val="22"/>
          <w:rtl/>
        </w:rPr>
        <w:t>5</w:t>
      </w:r>
    </w:p>
    <w:p w14:paraId="07601512" w14:textId="77777777" w:rsidR="004D02C0" w:rsidRDefault="004D02C0" w:rsidP="006512EF">
      <w:pPr>
        <w:bidi/>
        <w:spacing w:line="120" w:lineRule="exact"/>
        <w:ind w:left="630" w:right="720"/>
        <w:rPr>
          <w:sz w:val="12"/>
          <w:szCs w:val="12"/>
        </w:rPr>
      </w:pPr>
    </w:p>
    <w:p w14:paraId="0C15055F" w14:textId="0841D663" w:rsidR="004D02C0" w:rsidRDefault="00477295" w:rsidP="006512EF">
      <w:pPr>
        <w:bidi/>
        <w:ind w:left="630" w:right="720"/>
        <w:rPr>
          <w:rFonts w:ascii="Calibri" w:eastAsia="Calibri" w:hAnsi="Calibri" w:cs="Calibri"/>
          <w:sz w:val="22"/>
          <w:szCs w:val="22"/>
        </w:rPr>
      </w:pPr>
      <w:r>
        <w:rPr>
          <w:rFonts w:ascii="Calibri" w:eastAsia="Calibri" w:hAnsi="Calibri" w:cs="Calibri"/>
          <w:spacing w:val="1"/>
          <w:sz w:val="22"/>
          <w:szCs w:val="22"/>
          <w:rtl/>
        </w:rPr>
        <w:t xml:space="preserve">4. المصطلحات والتعريف ............... </w:t>
      </w:r>
      <w:r w:rsidR="00A457B6">
        <w:rPr>
          <w:rFonts w:ascii="Calibri" w:eastAsia="Calibri" w:hAnsi="Calibri" w:cs="Calibri" w:hint="cs"/>
          <w:spacing w:val="1"/>
          <w:sz w:val="22"/>
          <w:szCs w:val="22"/>
          <w:rtl/>
        </w:rPr>
        <w:t>6</w:t>
      </w:r>
    </w:p>
    <w:p w14:paraId="1D7BB8F9" w14:textId="77777777" w:rsidR="004D02C0" w:rsidRDefault="004D02C0" w:rsidP="006512EF">
      <w:pPr>
        <w:bidi/>
        <w:spacing w:before="3" w:line="120" w:lineRule="exact"/>
        <w:ind w:left="630" w:right="720"/>
        <w:rPr>
          <w:sz w:val="12"/>
          <w:szCs w:val="12"/>
        </w:rPr>
      </w:pPr>
    </w:p>
    <w:p w14:paraId="2E73E96C" w14:textId="58BD4F90" w:rsidR="004D02C0" w:rsidRDefault="00477295" w:rsidP="006512EF">
      <w:pPr>
        <w:bidi/>
        <w:ind w:left="630" w:right="720"/>
        <w:rPr>
          <w:rFonts w:ascii="Calibri" w:eastAsia="Calibri" w:hAnsi="Calibri" w:cs="Calibri"/>
          <w:sz w:val="22"/>
          <w:szCs w:val="22"/>
        </w:rPr>
      </w:pPr>
      <w:r>
        <w:rPr>
          <w:rFonts w:ascii="Calibri" w:eastAsia="Calibri" w:hAnsi="Calibri" w:cs="Calibri"/>
          <w:spacing w:val="1"/>
          <w:sz w:val="22"/>
          <w:szCs w:val="22"/>
          <w:rtl/>
        </w:rPr>
        <w:t xml:space="preserve">5. الشكاوى وطبيعتها ............... </w:t>
      </w:r>
      <w:r w:rsidR="00B43AA1">
        <w:rPr>
          <w:rFonts w:ascii="Calibri" w:eastAsia="Calibri" w:hAnsi="Calibri" w:cs="Calibri" w:hint="cs"/>
          <w:spacing w:val="1"/>
          <w:sz w:val="22"/>
          <w:szCs w:val="22"/>
          <w:rtl/>
        </w:rPr>
        <w:t>8</w:t>
      </w:r>
    </w:p>
    <w:p w14:paraId="2FCE9A38" w14:textId="77777777" w:rsidR="004D02C0" w:rsidRDefault="004D02C0" w:rsidP="006512EF">
      <w:pPr>
        <w:bidi/>
        <w:spacing w:line="120" w:lineRule="exact"/>
        <w:ind w:left="630" w:right="720"/>
        <w:rPr>
          <w:sz w:val="12"/>
          <w:szCs w:val="12"/>
        </w:rPr>
      </w:pPr>
    </w:p>
    <w:p w14:paraId="23FF22D9" w14:textId="78737212"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5.1 ما هي الشكوى؟ </w:t>
      </w:r>
      <w:r>
        <w:rPr>
          <w:rFonts w:ascii="Calibri" w:eastAsia="Calibri" w:hAnsi="Calibri" w:cs="Calibri"/>
          <w:sz w:val="22"/>
          <w:szCs w:val="22"/>
          <w:rtl/>
        </w:rPr>
        <w:t xml:space="preserve">.......... </w:t>
      </w:r>
      <w:r w:rsidR="00B43AA1">
        <w:rPr>
          <w:rFonts w:ascii="Calibri" w:eastAsia="Calibri" w:hAnsi="Calibri" w:cs="Calibri" w:hint="cs"/>
          <w:sz w:val="22"/>
          <w:szCs w:val="22"/>
          <w:rtl/>
        </w:rPr>
        <w:t>8</w:t>
      </w:r>
    </w:p>
    <w:p w14:paraId="0DE8A3C5" w14:textId="77777777" w:rsidR="004D02C0" w:rsidRDefault="004D02C0" w:rsidP="006512EF">
      <w:pPr>
        <w:bidi/>
        <w:spacing w:before="3" w:line="120" w:lineRule="exact"/>
        <w:ind w:left="630" w:right="720"/>
        <w:rPr>
          <w:sz w:val="12"/>
          <w:szCs w:val="12"/>
        </w:rPr>
      </w:pPr>
    </w:p>
    <w:p w14:paraId="30DF743D" w14:textId="2108EBE9"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5.2 ما هي الشكوى؟ </w:t>
      </w:r>
      <w:r>
        <w:rPr>
          <w:rFonts w:ascii="Calibri" w:eastAsia="Calibri" w:hAnsi="Calibri" w:cs="Calibri"/>
          <w:sz w:val="22"/>
          <w:szCs w:val="22"/>
          <w:rtl/>
        </w:rPr>
        <w:t xml:space="preserve">.......... </w:t>
      </w:r>
      <w:r w:rsidR="00B43AA1">
        <w:rPr>
          <w:rFonts w:ascii="Calibri" w:eastAsia="Calibri" w:hAnsi="Calibri" w:cs="Calibri" w:hint="cs"/>
          <w:sz w:val="22"/>
          <w:szCs w:val="22"/>
          <w:rtl/>
        </w:rPr>
        <w:t>8</w:t>
      </w:r>
    </w:p>
    <w:p w14:paraId="077B206E" w14:textId="77777777" w:rsidR="004D02C0" w:rsidRDefault="004D02C0" w:rsidP="006512EF">
      <w:pPr>
        <w:bidi/>
        <w:spacing w:line="120" w:lineRule="exact"/>
        <w:ind w:left="630" w:right="720"/>
        <w:rPr>
          <w:sz w:val="12"/>
          <w:szCs w:val="12"/>
        </w:rPr>
      </w:pPr>
    </w:p>
    <w:p w14:paraId="1997CE64" w14:textId="682BD61A"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5.3 تصنيف الشكاوى - الفئات والفئات الفرعية </w:t>
      </w:r>
      <w:r>
        <w:rPr>
          <w:rFonts w:ascii="Calibri" w:eastAsia="Calibri" w:hAnsi="Calibri" w:cs="Calibri"/>
          <w:sz w:val="22"/>
          <w:szCs w:val="22"/>
          <w:rtl/>
        </w:rPr>
        <w:t xml:space="preserve"> ............... </w:t>
      </w:r>
      <w:r w:rsidR="00B43AA1">
        <w:rPr>
          <w:rFonts w:ascii="Calibri" w:eastAsia="Calibri" w:hAnsi="Calibri" w:cs="Calibri" w:hint="cs"/>
          <w:sz w:val="22"/>
          <w:szCs w:val="22"/>
          <w:rtl/>
        </w:rPr>
        <w:t>9</w:t>
      </w:r>
    </w:p>
    <w:p w14:paraId="6FD58F2B" w14:textId="77777777" w:rsidR="004D02C0" w:rsidRDefault="004D02C0" w:rsidP="006512EF">
      <w:pPr>
        <w:bidi/>
        <w:spacing w:before="3" w:line="120" w:lineRule="exact"/>
        <w:ind w:left="630" w:right="720"/>
        <w:rPr>
          <w:sz w:val="12"/>
          <w:szCs w:val="12"/>
        </w:rPr>
      </w:pPr>
    </w:p>
    <w:p w14:paraId="6EE25157" w14:textId="665531FB" w:rsidR="004D02C0" w:rsidRDefault="00477295" w:rsidP="006512EF">
      <w:pPr>
        <w:bidi/>
        <w:ind w:left="630" w:right="720"/>
        <w:rPr>
          <w:rFonts w:ascii="Calibri" w:eastAsia="Calibri" w:hAnsi="Calibri" w:cs="Calibri"/>
          <w:sz w:val="22"/>
          <w:szCs w:val="22"/>
        </w:rPr>
      </w:pPr>
      <w:r>
        <w:rPr>
          <w:rFonts w:ascii="Calibri" w:eastAsia="Calibri" w:hAnsi="Calibri" w:cs="Calibri"/>
          <w:spacing w:val="1"/>
          <w:sz w:val="22"/>
          <w:szCs w:val="22"/>
          <w:rtl/>
        </w:rPr>
        <w:t xml:space="preserve">6. الأدوار والمسؤوليات - إدارة خدمة العملاء ............... </w:t>
      </w:r>
      <w:r w:rsidR="00B43AA1">
        <w:rPr>
          <w:rFonts w:ascii="Calibri" w:eastAsia="Calibri" w:hAnsi="Calibri" w:cs="Calibri" w:hint="cs"/>
          <w:spacing w:val="1"/>
          <w:sz w:val="22"/>
          <w:szCs w:val="22"/>
          <w:rtl/>
        </w:rPr>
        <w:t>10</w:t>
      </w:r>
    </w:p>
    <w:p w14:paraId="7B576605" w14:textId="77777777" w:rsidR="004D02C0" w:rsidRDefault="004D02C0" w:rsidP="006512EF">
      <w:pPr>
        <w:bidi/>
        <w:spacing w:line="120" w:lineRule="exact"/>
        <w:ind w:left="630" w:right="720"/>
        <w:rPr>
          <w:sz w:val="12"/>
          <w:szCs w:val="12"/>
        </w:rPr>
      </w:pPr>
    </w:p>
    <w:p w14:paraId="62F1D1EA" w14:textId="54CCA995"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6.1 جميع الموظفين - تلقي الشكاوى </w:t>
      </w:r>
      <w:r>
        <w:rPr>
          <w:rFonts w:ascii="Calibri" w:eastAsia="Calibri" w:hAnsi="Calibri" w:cs="Calibri"/>
          <w:sz w:val="22"/>
          <w:szCs w:val="22"/>
          <w:rtl/>
        </w:rPr>
        <w:t xml:space="preserve"> ............... </w:t>
      </w:r>
      <w:r w:rsidR="00D62120">
        <w:rPr>
          <w:rFonts w:ascii="Calibri" w:eastAsia="Calibri" w:hAnsi="Calibri" w:cs="Calibri" w:hint="cs"/>
          <w:sz w:val="22"/>
          <w:szCs w:val="22"/>
          <w:rtl/>
        </w:rPr>
        <w:t>10</w:t>
      </w:r>
    </w:p>
    <w:p w14:paraId="720EE0D6" w14:textId="77777777" w:rsidR="004D02C0" w:rsidRDefault="004D02C0" w:rsidP="006512EF">
      <w:pPr>
        <w:bidi/>
        <w:spacing w:line="120" w:lineRule="exact"/>
        <w:ind w:left="630" w:right="720"/>
        <w:rPr>
          <w:sz w:val="12"/>
          <w:szCs w:val="12"/>
        </w:rPr>
      </w:pPr>
    </w:p>
    <w:p w14:paraId="3FD461FC" w14:textId="15F093FF"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6.2 حل الشكاوى - أصحاب الشكاوى </w:t>
      </w:r>
      <w:r>
        <w:rPr>
          <w:rFonts w:ascii="Calibri" w:eastAsia="Calibri" w:hAnsi="Calibri" w:cs="Calibri"/>
          <w:sz w:val="22"/>
          <w:szCs w:val="22"/>
          <w:rtl/>
        </w:rPr>
        <w:t xml:space="preserve"> ............... </w:t>
      </w:r>
      <w:r w:rsidR="00D62120">
        <w:rPr>
          <w:rFonts w:ascii="Calibri" w:eastAsia="Calibri" w:hAnsi="Calibri" w:cs="Calibri" w:hint="cs"/>
          <w:sz w:val="22"/>
          <w:szCs w:val="22"/>
          <w:rtl/>
        </w:rPr>
        <w:t>12</w:t>
      </w:r>
    </w:p>
    <w:p w14:paraId="51BFDE48" w14:textId="77777777" w:rsidR="004D02C0" w:rsidRDefault="004D02C0" w:rsidP="006512EF">
      <w:pPr>
        <w:bidi/>
        <w:spacing w:before="3" w:line="120" w:lineRule="exact"/>
        <w:ind w:left="630" w:right="720"/>
        <w:rPr>
          <w:sz w:val="12"/>
          <w:szCs w:val="12"/>
        </w:rPr>
      </w:pPr>
    </w:p>
    <w:p w14:paraId="48BF52E9" w14:textId="5CDF47DB"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6.3 تنفيذي خدمة العملاء - حارس البوابة</w:t>
      </w:r>
      <w:r>
        <w:rPr>
          <w:rFonts w:ascii="Calibri" w:eastAsia="Calibri" w:hAnsi="Calibri" w:cs="Calibri"/>
          <w:sz w:val="22"/>
          <w:szCs w:val="22"/>
          <w:rtl/>
        </w:rPr>
        <w:t xml:space="preserve"> .....................</w:t>
      </w:r>
      <w:r w:rsidR="00900221">
        <w:rPr>
          <w:rFonts w:ascii="Calibri" w:eastAsia="Calibri" w:hAnsi="Calibri" w:cs="Calibri" w:hint="cs"/>
          <w:sz w:val="22"/>
          <w:szCs w:val="22"/>
          <w:rtl/>
        </w:rPr>
        <w:t xml:space="preserve"> 12</w:t>
      </w:r>
    </w:p>
    <w:p w14:paraId="6EDC9DEB" w14:textId="77777777" w:rsidR="004D02C0" w:rsidRDefault="004D02C0" w:rsidP="006512EF">
      <w:pPr>
        <w:bidi/>
        <w:spacing w:line="120" w:lineRule="exact"/>
        <w:ind w:left="630" w:right="720"/>
        <w:rPr>
          <w:sz w:val="12"/>
          <w:szCs w:val="12"/>
        </w:rPr>
      </w:pPr>
    </w:p>
    <w:p w14:paraId="20A32214" w14:textId="6DE9546D"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6.4 التصعيد - مدراء الإدارات / المديرين </w:t>
      </w:r>
      <w:r>
        <w:rPr>
          <w:rFonts w:ascii="Calibri" w:eastAsia="Calibri" w:hAnsi="Calibri" w:cs="Calibri"/>
          <w:sz w:val="22"/>
          <w:szCs w:val="22"/>
          <w:rtl/>
        </w:rPr>
        <w:t xml:space="preserve"> ............... 1</w:t>
      </w:r>
      <w:r w:rsidR="000631BD">
        <w:rPr>
          <w:rFonts w:ascii="Calibri" w:eastAsia="Calibri" w:hAnsi="Calibri" w:cs="Calibri" w:hint="cs"/>
          <w:sz w:val="22"/>
          <w:szCs w:val="22"/>
          <w:rtl/>
        </w:rPr>
        <w:t>3</w:t>
      </w:r>
    </w:p>
    <w:p w14:paraId="2D5F2DB6" w14:textId="77777777" w:rsidR="004D02C0" w:rsidRDefault="004D02C0" w:rsidP="006512EF">
      <w:pPr>
        <w:bidi/>
        <w:spacing w:before="3" w:line="120" w:lineRule="exact"/>
        <w:ind w:left="630" w:right="720"/>
        <w:rPr>
          <w:sz w:val="12"/>
          <w:szCs w:val="12"/>
        </w:rPr>
      </w:pPr>
    </w:p>
    <w:p w14:paraId="37696DCB" w14:textId="266A4BF2"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6.5 الإدارة - التحسين المستمر </w:t>
      </w:r>
      <w:r>
        <w:rPr>
          <w:rFonts w:ascii="Calibri" w:eastAsia="Calibri" w:hAnsi="Calibri" w:cs="Calibri"/>
          <w:sz w:val="22"/>
          <w:szCs w:val="22"/>
          <w:rtl/>
        </w:rPr>
        <w:t xml:space="preserve"> ............... 1</w:t>
      </w:r>
      <w:r w:rsidR="000E265C">
        <w:rPr>
          <w:rFonts w:ascii="Calibri" w:eastAsia="Calibri" w:hAnsi="Calibri" w:cs="Calibri" w:hint="cs"/>
          <w:sz w:val="22"/>
          <w:szCs w:val="22"/>
          <w:rtl/>
        </w:rPr>
        <w:t>3</w:t>
      </w:r>
    </w:p>
    <w:p w14:paraId="62A5D3F2" w14:textId="77777777" w:rsidR="004D02C0" w:rsidRDefault="004D02C0" w:rsidP="006512EF">
      <w:pPr>
        <w:bidi/>
        <w:spacing w:line="120" w:lineRule="exact"/>
        <w:ind w:left="630" w:right="720"/>
        <w:rPr>
          <w:sz w:val="12"/>
          <w:szCs w:val="12"/>
        </w:rPr>
      </w:pPr>
    </w:p>
    <w:p w14:paraId="0EC0C488" w14:textId="5B2C4BED" w:rsidR="004D02C0" w:rsidRDefault="00477295" w:rsidP="006512EF">
      <w:pPr>
        <w:bidi/>
        <w:ind w:left="630" w:right="720"/>
        <w:rPr>
          <w:rFonts w:ascii="Calibri" w:eastAsia="Calibri" w:hAnsi="Calibri" w:cs="Calibri"/>
          <w:sz w:val="22"/>
          <w:szCs w:val="22"/>
        </w:rPr>
      </w:pPr>
      <w:r>
        <w:rPr>
          <w:rFonts w:ascii="Calibri" w:eastAsia="Calibri" w:hAnsi="Calibri" w:cs="Calibri"/>
          <w:spacing w:val="1"/>
          <w:sz w:val="22"/>
          <w:szCs w:val="22"/>
          <w:rtl/>
        </w:rPr>
        <w:t>7. عملية معالجة الشكاوى ............... 1</w:t>
      </w:r>
      <w:r w:rsidR="000E265C">
        <w:rPr>
          <w:rFonts w:ascii="Calibri" w:eastAsia="Calibri" w:hAnsi="Calibri" w:cs="Calibri" w:hint="cs"/>
          <w:spacing w:val="1"/>
          <w:sz w:val="22"/>
          <w:szCs w:val="22"/>
          <w:rtl/>
        </w:rPr>
        <w:t>4</w:t>
      </w:r>
    </w:p>
    <w:p w14:paraId="1440522D" w14:textId="77777777" w:rsidR="004D02C0" w:rsidRDefault="004D02C0" w:rsidP="006512EF">
      <w:pPr>
        <w:bidi/>
        <w:spacing w:before="3" w:line="120" w:lineRule="exact"/>
        <w:ind w:left="630" w:right="720"/>
        <w:rPr>
          <w:sz w:val="12"/>
          <w:szCs w:val="12"/>
        </w:rPr>
      </w:pPr>
    </w:p>
    <w:p w14:paraId="029D47BE" w14:textId="69B61DD6"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7.1 المرحلة 1 - تلقي الشكوى </w:t>
      </w:r>
      <w:r>
        <w:rPr>
          <w:rFonts w:ascii="Calibri" w:eastAsia="Calibri" w:hAnsi="Calibri" w:cs="Calibri"/>
          <w:sz w:val="22"/>
          <w:szCs w:val="22"/>
          <w:rtl/>
        </w:rPr>
        <w:t xml:space="preserve"> ............... 1</w:t>
      </w:r>
      <w:r w:rsidR="000E265C">
        <w:rPr>
          <w:rFonts w:ascii="Calibri" w:eastAsia="Calibri" w:hAnsi="Calibri" w:cs="Calibri" w:hint="cs"/>
          <w:sz w:val="22"/>
          <w:szCs w:val="22"/>
          <w:rtl/>
        </w:rPr>
        <w:t>6</w:t>
      </w:r>
    </w:p>
    <w:p w14:paraId="66D5EAC2" w14:textId="77777777" w:rsidR="004D02C0" w:rsidRDefault="004D02C0" w:rsidP="006512EF">
      <w:pPr>
        <w:bidi/>
        <w:spacing w:line="120" w:lineRule="exact"/>
        <w:ind w:left="630" w:right="720"/>
        <w:rPr>
          <w:sz w:val="12"/>
          <w:szCs w:val="12"/>
        </w:rPr>
      </w:pPr>
    </w:p>
    <w:p w14:paraId="379C1129" w14:textId="40B89061"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7.2 المرحلة 2 - تقييم الشكوى </w:t>
      </w:r>
      <w:r>
        <w:rPr>
          <w:rFonts w:ascii="Calibri" w:eastAsia="Calibri" w:hAnsi="Calibri" w:cs="Calibri"/>
          <w:sz w:val="22"/>
          <w:szCs w:val="22"/>
          <w:rtl/>
        </w:rPr>
        <w:t>............... 1</w:t>
      </w:r>
      <w:r w:rsidR="000E265C">
        <w:rPr>
          <w:rFonts w:ascii="Calibri" w:eastAsia="Calibri" w:hAnsi="Calibri" w:cs="Calibri" w:hint="cs"/>
          <w:sz w:val="22"/>
          <w:szCs w:val="22"/>
          <w:rtl/>
        </w:rPr>
        <w:t>8</w:t>
      </w:r>
    </w:p>
    <w:p w14:paraId="794B25F6" w14:textId="77777777" w:rsidR="004D02C0" w:rsidRDefault="004D02C0" w:rsidP="006512EF">
      <w:pPr>
        <w:bidi/>
        <w:spacing w:before="1" w:line="120" w:lineRule="exact"/>
        <w:ind w:left="630" w:right="720"/>
        <w:rPr>
          <w:sz w:val="12"/>
          <w:szCs w:val="12"/>
        </w:rPr>
      </w:pPr>
    </w:p>
    <w:p w14:paraId="52FC46ED" w14:textId="67C3F72D"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7.3 المرحلة 3 - التحقيق في الشكوى </w:t>
      </w:r>
      <w:r>
        <w:rPr>
          <w:rFonts w:ascii="Calibri" w:eastAsia="Calibri" w:hAnsi="Calibri" w:cs="Calibri"/>
          <w:sz w:val="22"/>
          <w:szCs w:val="22"/>
          <w:rtl/>
        </w:rPr>
        <w:t xml:space="preserve">............... </w:t>
      </w:r>
      <w:r w:rsidR="000E265C">
        <w:rPr>
          <w:rFonts w:ascii="Calibri" w:eastAsia="Calibri" w:hAnsi="Calibri" w:cs="Calibri" w:hint="cs"/>
          <w:sz w:val="22"/>
          <w:szCs w:val="22"/>
          <w:rtl/>
        </w:rPr>
        <w:t>20</w:t>
      </w:r>
    </w:p>
    <w:p w14:paraId="3339D5FA" w14:textId="77777777" w:rsidR="004D02C0" w:rsidRDefault="004D02C0" w:rsidP="006512EF">
      <w:pPr>
        <w:bidi/>
        <w:spacing w:before="3" w:line="120" w:lineRule="exact"/>
        <w:ind w:left="630" w:right="720"/>
        <w:rPr>
          <w:sz w:val="12"/>
          <w:szCs w:val="12"/>
        </w:rPr>
      </w:pPr>
    </w:p>
    <w:p w14:paraId="4CD2B687" w14:textId="0102A27E"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7.4 المرحلة 4 - حل الشكوى </w:t>
      </w:r>
      <w:r>
        <w:rPr>
          <w:rFonts w:ascii="Calibri" w:eastAsia="Calibri" w:hAnsi="Calibri" w:cs="Calibri"/>
          <w:sz w:val="22"/>
          <w:szCs w:val="22"/>
          <w:rtl/>
        </w:rPr>
        <w:t xml:space="preserve"> ............... </w:t>
      </w:r>
      <w:r w:rsidR="000E265C">
        <w:rPr>
          <w:rFonts w:ascii="Calibri" w:eastAsia="Calibri" w:hAnsi="Calibri" w:cs="Calibri" w:hint="cs"/>
          <w:sz w:val="22"/>
          <w:szCs w:val="22"/>
          <w:rtl/>
        </w:rPr>
        <w:t>20</w:t>
      </w:r>
    </w:p>
    <w:p w14:paraId="4AB149A9" w14:textId="77777777" w:rsidR="004D02C0" w:rsidRDefault="004D02C0" w:rsidP="006512EF">
      <w:pPr>
        <w:bidi/>
        <w:spacing w:line="120" w:lineRule="exact"/>
        <w:ind w:left="630" w:right="720"/>
        <w:rPr>
          <w:sz w:val="12"/>
          <w:szCs w:val="12"/>
        </w:rPr>
      </w:pPr>
    </w:p>
    <w:p w14:paraId="0E63B276" w14:textId="3D845C83" w:rsidR="004D02C0" w:rsidRDefault="00477295" w:rsidP="006512EF">
      <w:pPr>
        <w:bidi/>
        <w:ind w:left="630" w:right="720"/>
        <w:rPr>
          <w:rFonts w:ascii="Calibri" w:eastAsia="Calibri" w:hAnsi="Calibri" w:cs="Calibri"/>
          <w:sz w:val="22"/>
          <w:szCs w:val="22"/>
        </w:rPr>
      </w:pPr>
      <w:r>
        <w:rPr>
          <w:rFonts w:ascii="Cambria" w:eastAsia="Cambria" w:hAnsi="Cambria" w:cs="Cambria"/>
          <w:sz w:val="22"/>
          <w:szCs w:val="22"/>
          <w:rtl/>
        </w:rPr>
        <w:t xml:space="preserve">7.5 المرحلة 5 - مراقبة الفعالية </w:t>
      </w:r>
      <w:r>
        <w:rPr>
          <w:rFonts w:ascii="Calibri" w:eastAsia="Calibri" w:hAnsi="Calibri" w:cs="Calibri"/>
          <w:sz w:val="22"/>
          <w:szCs w:val="22"/>
          <w:rtl/>
        </w:rPr>
        <w:t xml:space="preserve"> ............... 2</w:t>
      </w:r>
      <w:r w:rsidR="000E265C">
        <w:rPr>
          <w:rFonts w:ascii="Calibri" w:eastAsia="Calibri" w:hAnsi="Calibri" w:cs="Calibri" w:hint="cs"/>
          <w:sz w:val="22"/>
          <w:szCs w:val="22"/>
          <w:rtl/>
        </w:rPr>
        <w:t>2</w:t>
      </w:r>
    </w:p>
    <w:p w14:paraId="21C21915" w14:textId="77777777" w:rsidR="004D02C0" w:rsidRDefault="004D02C0" w:rsidP="006512EF">
      <w:pPr>
        <w:bidi/>
        <w:spacing w:before="3" w:line="120" w:lineRule="exact"/>
        <w:ind w:left="630" w:right="720"/>
        <w:rPr>
          <w:sz w:val="12"/>
          <w:szCs w:val="12"/>
        </w:rPr>
      </w:pPr>
    </w:p>
    <w:p w14:paraId="2E4907A8" w14:textId="731240F7" w:rsidR="004D02C0" w:rsidRDefault="00477295" w:rsidP="006512EF">
      <w:pPr>
        <w:bidi/>
        <w:ind w:left="630" w:right="720"/>
        <w:rPr>
          <w:rFonts w:ascii="Calibri" w:eastAsia="Calibri" w:hAnsi="Calibri" w:cs="Calibri"/>
          <w:sz w:val="22"/>
          <w:szCs w:val="22"/>
        </w:rPr>
      </w:pPr>
      <w:r>
        <w:rPr>
          <w:rFonts w:ascii="Calibri" w:eastAsia="Calibri" w:hAnsi="Calibri" w:cs="Calibri"/>
          <w:spacing w:val="1"/>
          <w:sz w:val="22"/>
          <w:szCs w:val="22"/>
          <w:rtl/>
        </w:rPr>
        <w:t>8. التعلم والتحسين المستمر ............... 2</w:t>
      </w:r>
      <w:r w:rsidR="000E265C">
        <w:rPr>
          <w:rFonts w:ascii="Calibri" w:eastAsia="Calibri" w:hAnsi="Calibri" w:cs="Calibri" w:hint="cs"/>
          <w:spacing w:val="1"/>
          <w:sz w:val="22"/>
          <w:szCs w:val="22"/>
          <w:rtl/>
        </w:rPr>
        <w:t>4</w:t>
      </w:r>
    </w:p>
    <w:p w14:paraId="42B78761" w14:textId="77777777" w:rsidR="004D02C0" w:rsidRDefault="004D02C0" w:rsidP="006512EF">
      <w:pPr>
        <w:bidi/>
        <w:spacing w:line="120" w:lineRule="exact"/>
        <w:ind w:left="630" w:right="720"/>
        <w:rPr>
          <w:sz w:val="12"/>
          <w:szCs w:val="12"/>
        </w:rPr>
      </w:pPr>
    </w:p>
    <w:p w14:paraId="15D17BCB" w14:textId="778805DA" w:rsidR="004D02C0" w:rsidRDefault="00477295" w:rsidP="006512EF">
      <w:pPr>
        <w:bidi/>
        <w:ind w:left="630" w:right="720"/>
        <w:rPr>
          <w:rFonts w:ascii="Calibri" w:eastAsia="Calibri" w:hAnsi="Calibri" w:cs="Calibri"/>
          <w:sz w:val="22"/>
          <w:szCs w:val="22"/>
        </w:rPr>
      </w:pPr>
      <w:r>
        <w:rPr>
          <w:rFonts w:ascii="Calibri" w:eastAsia="Calibri" w:hAnsi="Calibri" w:cs="Calibri"/>
          <w:spacing w:val="1"/>
          <w:sz w:val="22"/>
          <w:szCs w:val="22"/>
          <w:rtl/>
        </w:rPr>
        <w:t>9. مستوى الخدمة.......... 2</w:t>
      </w:r>
      <w:r w:rsidR="000E265C">
        <w:rPr>
          <w:rFonts w:ascii="Calibri" w:eastAsia="Calibri" w:hAnsi="Calibri" w:cs="Calibri" w:hint="cs"/>
          <w:spacing w:val="1"/>
          <w:sz w:val="22"/>
          <w:szCs w:val="22"/>
          <w:rtl/>
        </w:rPr>
        <w:t>5</w:t>
      </w:r>
    </w:p>
    <w:p w14:paraId="2086CF46" w14:textId="77777777" w:rsidR="004D02C0" w:rsidRDefault="004D02C0" w:rsidP="006512EF">
      <w:pPr>
        <w:bidi/>
        <w:spacing w:line="120" w:lineRule="exact"/>
        <w:ind w:left="630" w:right="720"/>
        <w:rPr>
          <w:sz w:val="12"/>
          <w:szCs w:val="12"/>
        </w:rPr>
      </w:pPr>
    </w:p>
    <w:p w14:paraId="6ECA7091" w14:textId="419DD1DF" w:rsidR="004D02C0" w:rsidRDefault="00477295" w:rsidP="006512EF">
      <w:pPr>
        <w:bidi/>
        <w:ind w:left="630" w:right="720"/>
        <w:rPr>
          <w:rFonts w:ascii="Calibri" w:eastAsia="Calibri" w:hAnsi="Calibri" w:cs="Calibri"/>
          <w:sz w:val="22"/>
          <w:szCs w:val="22"/>
        </w:rPr>
      </w:pPr>
      <w:r>
        <w:rPr>
          <w:rFonts w:ascii="Calibri" w:eastAsia="Calibri" w:hAnsi="Calibri" w:cs="Calibri"/>
          <w:spacing w:val="1"/>
          <w:sz w:val="22"/>
          <w:szCs w:val="22"/>
          <w:rtl/>
        </w:rPr>
        <w:t>10. مؤشرات الأداء الرئيسية ............... 2</w:t>
      </w:r>
      <w:r w:rsidR="000E265C">
        <w:rPr>
          <w:rFonts w:ascii="Calibri" w:eastAsia="Calibri" w:hAnsi="Calibri" w:cs="Calibri" w:hint="cs"/>
          <w:spacing w:val="1"/>
          <w:sz w:val="22"/>
          <w:szCs w:val="22"/>
          <w:rtl/>
        </w:rPr>
        <w:t>5</w:t>
      </w:r>
    </w:p>
    <w:p w14:paraId="674D5718" w14:textId="77777777" w:rsidR="004D02C0" w:rsidRDefault="004D02C0" w:rsidP="006512EF">
      <w:pPr>
        <w:bidi/>
        <w:spacing w:before="3" w:line="120" w:lineRule="exact"/>
        <w:ind w:left="630" w:right="720"/>
        <w:rPr>
          <w:sz w:val="12"/>
          <w:szCs w:val="12"/>
        </w:rPr>
      </w:pPr>
    </w:p>
    <w:p w14:paraId="1D132DA1" w14:textId="77777777" w:rsidR="004D02C0" w:rsidRDefault="004D02C0" w:rsidP="006512EF">
      <w:pPr>
        <w:bidi/>
        <w:spacing w:before="19" w:line="260" w:lineRule="exact"/>
        <w:ind w:left="630" w:right="720"/>
        <w:rPr>
          <w:rFonts w:ascii="Calibri" w:eastAsia="Calibri" w:hAnsi="Calibri" w:cs="Calibri"/>
          <w:spacing w:val="1"/>
          <w:sz w:val="22"/>
          <w:szCs w:val="22"/>
        </w:rPr>
      </w:pPr>
    </w:p>
    <w:bookmarkEnd w:id="3"/>
    <w:p w14:paraId="03CA4146" w14:textId="77777777" w:rsidR="00901874" w:rsidRDefault="00901874" w:rsidP="006512EF">
      <w:pPr>
        <w:bidi/>
        <w:spacing w:before="19" w:line="260" w:lineRule="exact"/>
        <w:ind w:left="630" w:right="720"/>
        <w:rPr>
          <w:rFonts w:ascii="Calibri" w:eastAsia="Calibri" w:hAnsi="Calibri" w:cs="Calibri"/>
          <w:spacing w:val="1"/>
          <w:sz w:val="22"/>
          <w:szCs w:val="22"/>
        </w:rPr>
      </w:pPr>
    </w:p>
    <w:p w14:paraId="766F0237" w14:textId="77777777" w:rsidR="00901874" w:rsidRDefault="00901874" w:rsidP="006512EF">
      <w:pPr>
        <w:bidi/>
        <w:spacing w:before="19" w:line="260" w:lineRule="exact"/>
        <w:ind w:left="630" w:right="720"/>
        <w:rPr>
          <w:rFonts w:ascii="Calibri" w:eastAsia="Calibri" w:hAnsi="Calibri" w:cs="Calibri"/>
          <w:spacing w:val="1"/>
          <w:sz w:val="22"/>
          <w:szCs w:val="22"/>
        </w:rPr>
      </w:pPr>
    </w:p>
    <w:p w14:paraId="1BB4F018" w14:textId="77777777" w:rsidR="00901874" w:rsidRDefault="00901874" w:rsidP="006512EF">
      <w:pPr>
        <w:bidi/>
        <w:spacing w:before="19" w:line="260" w:lineRule="exact"/>
        <w:ind w:left="630" w:right="720"/>
        <w:rPr>
          <w:rFonts w:ascii="Calibri" w:eastAsia="Calibri" w:hAnsi="Calibri" w:cs="Calibri"/>
          <w:spacing w:val="1"/>
          <w:sz w:val="22"/>
          <w:szCs w:val="22"/>
        </w:rPr>
      </w:pPr>
    </w:p>
    <w:p w14:paraId="076B82CB" w14:textId="77777777" w:rsidR="00901874" w:rsidRDefault="00901874" w:rsidP="006512EF">
      <w:pPr>
        <w:bidi/>
        <w:spacing w:before="19" w:line="260" w:lineRule="exact"/>
        <w:ind w:left="630" w:right="720"/>
        <w:rPr>
          <w:sz w:val="26"/>
          <w:szCs w:val="26"/>
          <w:rtl/>
        </w:rPr>
      </w:pPr>
      <w:bookmarkStart w:id="4" w:name="_Hlk150686157"/>
    </w:p>
    <w:p w14:paraId="04B588B0" w14:textId="77777777" w:rsidR="000E2D91" w:rsidRDefault="000E2D91" w:rsidP="000E2D91">
      <w:pPr>
        <w:bidi/>
        <w:spacing w:before="19" w:line="260" w:lineRule="exact"/>
        <w:ind w:left="630" w:right="720"/>
        <w:rPr>
          <w:sz w:val="26"/>
          <w:szCs w:val="26"/>
          <w:rtl/>
        </w:rPr>
      </w:pPr>
    </w:p>
    <w:p w14:paraId="74780A08" w14:textId="77777777" w:rsidR="000E2D91" w:rsidRDefault="000E2D91" w:rsidP="000E2D91">
      <w:pPr>
        <w:bidi/>
        <w:spacing w:before="19" w:line="260" w:lineRule="exact"/>
        <w:ind w:left="630" w:right="720"/>
        <w:rPr>
          <w:sz w:val="26"/>
          <w:szCs w:val="26"/>
          <w:rtl/>
        </w:rPr>
      </w:pPr>
    </w:p>
    <w:p w14:paraId="1098D9ED" w14:textId="77777777" w:rsidR="000E2D91" w:rsidRDefault="000E2D91" w:rsidP="000E2D91">
      <w:pPr>
        <w:bidi/>
        <w:spacing w:before="19" w:line="260" w:lineRule="exact"/>
        <w:ind w:left="630" w:right="720"/>
        <w:rPr>
          <w:sz w:val="26"/>
          <w:szCs w:val="26"/>
          <w:rtl/>
        </w:rPr>
      </w:pPr>
    </w:p>
    <w:p w14:paraId="6DE53418" w14:textId="07A3F580" w:rsidR="000E2D91" w:rsidRDefault="00906F9B" w:rsidP="00906F9B">
      <w:pPr>
        <w:tabs>
          <w:tab w:val="left" w:pos="6630"/>
        </w:tabs>
        <w:bidi/>
        <w:spacing w:before="19" w:line="260" w:lineRule="exact"/>
        <w:ind w:left="630" w:right="720"/>
        <w:rPr>
          <w:sz w:val="26"/>
          <w:szCs w:val="26"/>
          <w:rtl/>
        </w:rPr>
      </w:pPr>
      <w:r>
        <w:rPr>
          <w:sz w:val="26"/>
          <w:szCs w:val="26"/>
          <w:rtl/>
        </w:rPr>
        <w:tab/>
      </w:r>
      <w:r>
        <w:rPr>
          <w:sz w:val="26"/>
          <w:szCs w:val="26"/>
          <w:rtl/>
        </w:rPr>
        <w:tab/>
      </w:r>
    </w:p>
    <w:p w14:paraId="30CE362E" w14:textId="77777777" w:rsidR="000E2D91" w:rsidRDefault="000E2D91" w:rsidP="000E2D91">
      <w:pPr>
        <w:bidi/>
        <w:spacing w:before="19" w:line="260" w:lineRule="exact"/>
        <w:ind w:left="630" w:right="720"/>
        <w:rPr>
          <w:sz w:val="26"/>
          <w:szCs w:val="26"/>
          <w:rtl/>
        </w:rPr>
      </w:pPr>
    </w:p>
    <w:p w14:paraId="34D3323D" w14:textId="77777777" w:rsidR="000E2D91" w:rsidRDefault="000E2D91" w:rsidP="000E2D91">
      <w:pPr>
        <w:bidi/>
        <w:spacing w:before="19" w:line="260" w:lineRule="exact"/>
        <w:ind w:left="630" w:right="720"/>
        <w:rPr>
          <w:sz w:val="26"/>
          <w:szCs w:val="26"/>
        </w:rPr>
      </w:pPr>
    </w:p>
    <w:p w14:paraId="42855075" w14:textId="77777777" w:rsidR="004D02C0" w:rsidRDefault="00477295" w:rsidP="006512EF">
      <w:pPr>
        <w:bidi/>
        <w:spacing w:line="380" w:lineRule="exact"/>
        <w:ind w:left="630" w:right="72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tl/>
        </w:rPr>
        <w:t>1. الغرض</w:t>
      </w:r>
    </w:p>
    <w:p w14:paraId="0F6C6083" w14:textId="77777777" w:rsidR="004D02C0" w:rsidRDefault="004D02C0" w:rsidP="006512EF">
      <w:pPr>
        <w:bidi/>
        <w:spacing w:line="200" w:lineRule="exact"/>
        <w:ind w:left="630" w:right="720"/>
      </w:pPr>
    </w:p>
    <w:p w14:paraId="4BBF4A6B" w14:textId="77777777" w:rsidR="004D02C0" w:rsidRDefault="004D02C0" w:rsidP="006512EF">
      <w:pPr>
        <w:bidi/>
        <w:spacing w:before="17" w:line="280" w:lineRule="exact"/>
        <w:ind w:left="630" w:right="720"/>
        <w:rPr>
          <w:sz w:val="28"/>
          <w:szCs w:val="28"/>
        </w:rPr>
      </w:pPr>
    </w:p>
    <w:p w14:paraId="0496D9FE" w14:textId="7AE5418D" w:rsidR="004D02C0" w:rsidRDefault="00477295" w:rsidP="006512EF">
      <w:p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 xml:space="preserve">الغرض من هذا الدليل هو توفير إطار وآلية مقترحة للتعامل مع الشكاوى وفقا لسياسات ISO 10002 </w:t>
      </w:r>
      <w:r w:rsidR="002A3912">
        <w:rPr>
          <w:rFonts w:ascii="Cambria" w:eastAsia="Cambria" w:hAnsi="Cambria" w:hint="cs"/>
          <w:sz w:val="24"/>
          <w:szCs w:val="24"/>
          <w:rtl/>
        </w:rPr>
        <w:t>و</w:t>
      </w:r>
      <w:r w:rsidR="002A3912">
        <w:rPr>
          <w:rFonts w:ascii="Cambria" w:eastAsia="Cambria" w:hAnsi="Cambria" w:cs="Cambria" w:hint="cs"/>
          <w:sz w:val="24"/>
          <w:szCs w:val="24"/>
        </w:rPr>
        <w:t>SMSA</w:t>
      </w:r>
      <w:r>
        <w:rPr>
          <w:rFonts w:ascii="Cambria" w:eastAsia="Cambria" w:hAnsi="Cambria" w:cs="Cambria"/>
          <w:sz w:val="24"/>
          <w:szCs w:val="24"/>
          <w:rtl/>
        </w:rPr>
        <w:t>. قد يكون المبدأ التوجيهي مفيدا عند النظر في كيفية تقديم الشكاوى على النحو المنصوص عليه في مبادئنا.</w:t>
      </w:r>
    </w:p>
    <w:bookmarkEnd w:id="4"/>
    <w:p w14:paraId="2A35A710" w14:textId="77777777" w:rsidR="004D02C0" w:rsidRDefault="004D02C0" w:rsidP="006512EF">
      <w:pPr>
        <w:bidi/>
        <w:spacing w:before="2" w:line="160" w:lineRule="exact"/>
        <w:ind w:left="630" w:right="720"/>
        <w:rPr>
          <w:sz w:val="16"/>
          <w:szCs w:val="16"/>
        </w:rPr>
      </w:pPr>
    </w:p>
    <w:p w14:paraId="6756D6B8" w14:textId="77777777" w:rsidR="004D02C0" w:rsidRDefault="00B20EA5" w:rsidP="006512EF">
      <w:pPr>
        <w:bidi/>
        <w:spacing w:line="259" w:lineRule="auto"/>
        <w:ind w:left="630" w:right="720"/>
        <w:jc w:val="both"/>
        <w:rPr>
          <w:rFonts w:ascii="Cambria" w:eastAsia="Cambria" w:hAnsi="Cambria" w:cs="Cambria"/>
          <w:sz w:val="24"/>
          <w:szCs w:val="24"/>
        </w:rPr>
      </w:pPr>
      <w:bookmarkStart w:id="5" w:name="_Hlk150686193"/>
      <w:r>
        <w:rPr>
          <w:rFonts w:ascii="Cambria" w:eastAsia="Cambria" w:hAnsi="Cambria" w:cs="Cambria"/>
          <w:sz w:val="24"/>
          <w:szCs w:val="24"/>
          <w:rtl/>
        </w:rPr>
        <w:t>لا تعتبر سمسا ردود الفعل على علامتها التجارية وخدماتها بمثابة شكاوى، بل كوسيلة للتحسين والتطوير أداة يتم إرسالها للعمل عليها وتصحيحها واتخاذ التدابير. جميع الشكاوى سواء كانت مبررة أم لا التي يقدمها عملاؤنا تعتبر شكاوى، وكل شكوى هي فرصة لنا لإزالة أي قصور في الخدمات التي نقدمها</w:t>
      </w:r>
    </w:p>
    <w:p w14:paraId="09783CBF" w14:textId="77777777" w:rsidR="004D02C0" w:rsidRDefault="004D02C0" w:rsidP="006512EF">
      <w:pPr>
        <w:bidi/>
        <w:spacing w:line="200" w:lineRule="exact"/>
        <w:ind w:left="630" w:right="720"/>
      </w:pPr>
    </w:p>
    <w:p w14:paraId="64BF0E14" w14:textId="77777777" w:rsidR="004D02C0" w:rsidRDefault="004D02C0" w:rsidP="006512EF">
      <w:pPr>
        <w:bidi/>
        <w:spacing w:line="200" w:lineRule="exact"/>
        <w:ind w:left="630" w:right="720"/>
      </w:pPr>
    </w:p>
    <w:p w14:paraId="108BF2EE" w14:textId="77777777" w:rsidR="004D02C0" w:rsidRDefault="004D02C0" w:rsidP="006512EF">
      <w:pPr>
        <w:bidi/>
        <w:spacing w:before="19" w:line="280" w:lineRule="exact"/>
        <w:ind w:left="630" w:right="720"/>
        <w:rPr>
          <w:sz w:val="28"/>
          <w:szCs w:val="28"/>
        </w:rPr>
      </w:pPr>
    </w:p>
    <w:p w14:paraId="63F349E2" w14:textId="77777777" w:rsidR="004D02C0" w:rsidRDefault="00477295" w:rsidP="006512EF">
      <w:pPr>
        <w:bidi/>
        <w:ind w:left="630" w:right="720"/>
        <w:rPr>
          <w:rFonts w:ascii="Calibri Light" w:eastAsia="Calibri Light" w:hAnsi="Calibri Light" w:cs="Calibri Light"/>
          <w:sz w:val="32"/>
          <w:szCs w:val="32"/>
        </w:rPr>
      </w:pPr>
      <w:r>
        <w:rPr>
          <w:rFonts w:ascii="Calibri Light" w:eastAsia="Calibri Light" w:hAnsi="Calibri Light" w:cs="Calibri Light"/>
          <w:color w:val="2D74B5"/>
          <w:spacing w:val="-1"/>
          <w:sz w:val="32"/>
          <w:szCs w:val="32"/>
          <w:rtl/>
        </w:rPr>
        <w:t>2. النطاق</w:t>
      </w:r>
    </w:p>
    <w:p w14:paraId="07665080" w14:textId="77777777" w:rsidR="004D02C0" w:rsidRDefault="004D02C0" w:rsidP="006512EF">
      <w:pPr>
        <w:bidi/>
        <w:spacing w:line="200" w:lineRule="exact"/>
        <w:ind w:left="630" w:right="720"/>
      </w:pPr>
    </w:p>
    <w:p w14:paraId="7B2AF977" w14:textId="77777777" w:rsidR="004D02C0" w:rsidRDefault="004D02C0" w:rsidP="006512EF">
      <w:pPr>
        <w:bidi/>
        <w:spacing w:before="17" w:line="280" w:lineRule="exact"/>
        <w:ind w:left="630" w:right="720"/>
        <w:rPr>
          <w:sz w:val="28"/>
          <w:szCs w:val="28"/>
        </w:rPr>
      </w:pPr>
    </w:p>
    <w:p w14:paraId="3AB1488F" w14:textId="53C84887" w:rsidR="004D02C0" w:rsidRDefault="00477295" w:rsidP="006512EF">
      <w:p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 xml:space="preserve">تغطي هذه الوثيقة جميع الشكاوى المقدمة بشأن خدماتنا الواردة في نقاط الاتصال المختلفة. النطاق هو تعزيز رضا </w:t>
      </w:r>
      <w:r w:rsidR="00E60F5E">
        <w:rPr>
          <w:rFonts w:ascii="Cambria" w:eastAsia="Cambria" w:hAnsi="Cambria" w:hint="cs"/>
          <w:sz w:val="24"/>
          <w:szCs w:val="24"/>
          <w:rtl/>
        </w:rPr>
        <w:t>العملاء،</w:t>
      </w:r>
      <w:r>
        <w:rPr>
          <w:rFonts w:ascii="Cambria" w:eastAsia="Cambria" w:hAnsi="Cambria" w:cs="Cambria"/>
          <w:sz w:val="24"/>
          <w:szCs w:val="24"/>
          <w:rtl/>
        </w:rPr>
        <w:t xml:space="preserve"> وتحديد طرق </w:t>
      </w:r>
      <w:r w:rsidR="000E2D91">
        <w:rPr>
          <w:rFonts w:ascii="Cambria" w:eastAsia="Cambria" w:hAnsi="Cambria" w:hint="cs"/>
          <w:sz w:val="24"/>
          <w:szCs w:val="24"/>
          <w:rtl/>
        </w:rPr>
        <w:t>التحسين،</w:t>
      </w:r>
      <w:r>
        <w:rPr>
          <w:rFonts w:ascii="Cambria" w:eastAsia="Cambria" w:hAnsi="Cambria" w:cs="Cambria"/>
          <w:sz w:val="24"/>
          <w:szCs w:val="24"/>
          <w:rtl/>
        </w:rPr>
        <w:t xml:space="preserve"> وتطوير العمليات التجارية واتخاذ الإجراءات اللازمة وفقا </w:t>
      </w:r>
      <w:r w:rsidR="000E2D91">
        <w:rPr>
          <w:rFonts w:ascii="Cambria" w:eastAsia="Cambria" w:hAnsi="Cambria" w:hint="cs"/>
          <w:sz w:val="24"/>
          <w:szCs w:val="24"/>
          <w:rtl/>
        </w:rPr>
        <w:t>لذلك،</w:t>
      </w:r>
      <w:r>
        <w:rPr>
          <w:rFonts w:ascii="Cambria" w:eastAsia="Cambria" w:hAnsi="Cambria" w:cs="Cambria"/>
          <w:sz w:val="24"/>
          <w:szCs w:val="24"/>
          <w:rtl/>
        </w:rPr>
        <w:t xml:space="preserve"> وتحديد جودة الخدمة المتصورة نتيجة لعملية الأعمال وتعزيز ولاء العملاء.</w:t>
      </w:r>
    </w:p>
    <w:p w14:paraId="3E397961" w14:textId="77777777" w:rsidR="004D02C0" w:rsidRDefault="004D02C0" w:rsidP="006512EF">
      <w:pPr>
        <w:bidi/>
        <w:spacing w:before="3" w:line="100" w:lineRule="exact"/>
        <w:ind w:left="630" w:right="720"/>
        <w:rPr>
          <w:sz w:val="10"/>
          <w:szCs w:val="10"/>
        </w:rPr>
      </w:pPr>
    </w:p>
    <w:p w14:paraId="3DF25980" w14:textId="77777777" w:rsidR="004D02C0" w:rsidRDefault="004D02C0" w:rsidP="006512EF">
      <w:pPr>
        <w:bidi/>
        <w:spacing w:line="200" w:lineRule="exact"/>
        <w:ind w:left="630" w:right="720"/>
      </w:pPr>
    </w:p>
    <w:p w14:paraId="1560667C" w14:textId="77777777" w:rsidR="004D02C0" w:rsidRDefault="004D02C0" w:rsidP="006512EF">
      <w:pPr>
        <w:bidi/>
        <w:spacing w:line="200" w:lineRule="exact"/>
        <w:ind w:left="630" w:right="720"/>
      </w:pPr>
    </w:p>
    <w:p w14:paraId="2E485480" w14:textId="77777777" w:rsidR="004D02C0" w:rsidRDefault="004D02C0" w:rsidP="006512EF">
      <w:pPr>
        <w:bidi/>
        <w:spacing w:line="200" w:lineRule="exact"/>
        <w:ind w:left="630" w:right="720"/>
      </w:pPr>
    </w:p>
    <w:p w14:paraId="27DE87D8" w14:textId="77777777" w:rsidR="004D02C0" w:rsidRDefault="00477295" w:rsidP="006512EF">
      <w:pPr>
        <w:bidi/>
        <w:ind w:left="630" w:right="720"/>
        <w:rPr>
          <w:rFonts w:ascii="Calibri Light" w:eastAsia="Calibri Light" w:hAnsi="Calibri Light" w:cs="Calibri Light"/>
          <w:sz w:val="32"/>
          <w:szCs w:val="32"/>
        </w:rPr>
      </w:pPr>
      <w:r>
        <w:rPr>
          <w:rFonts w:ascii="Calibri Light" w:eastAsia="Calibri Light" w:hAnsi="Calibri Light" w:cs="Calibri Light"/>
          <w:color w:val="2D74B5"/>
          <w:spacing w:val="-1"/>
          <w:sz w:val="32"/>
          <w:szCs w:val="32"/>
          <w:rtl/>
        </w:rPr>
        <w:t>3. الالتزام</w:t>
      </w:r>
    </w:p>
    <w:p w14:paraId="1F0E3F0A" w14:textId="77777777" w:rsidR="004D02C0" w:rsidRDefault="004D02C0" w:rsidP="006512EF">
      <w:pPr>
        <w:bidi/>
        <w:spacing w:line="200" w:lineRule="exact"/>
        <w:ind w:left="630" w:right="720"/>
      </w:pPr>
    </w:p>
    <w:p w14:paraId="009526BF" w14:textId="77777777" w:rsidR="004D02C0" w:rsidRDefault="004D02C0" w:rsidP="006512EF">
      <w:pPr>
        <w:bidi/>
        <w:spacing w:before="17" w:line="280" w:lineRule="exact"/>
        <w:ind w:left="630" w:right="720"/>
        <w:rPr>
          <w:sz w:val="28"/>
          <w:szCs w:val="28"/>
        </w:rPr>
      </w:pPr>
    </w:p>
    <w:p w14:paraId="74FC2521" w14:textId="77777777" w:rsidR="004D02C0" w:rsidRDefault="00AD7576" w:rsidP="006512EF">
      <w:p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نحن ملتزمون بإدارة الشكاوى بكفاءة وفعالية.  يتضمن التزامنا ما يلي:</w:t>
      </w:r>
    </w:p>
    <w:p w14:paraId="08296897" w14:textId="77777777" w:rsidR="004D02C0" w:rsidRDefault="004D02C0" w:rsidP="006512EF">
      <w:pPr>
        <w:bidi/>
        <w:spacing w:before="1" w:line="160" w:lineRule="exact"/>
        <w:ind w:left="630" w:right="720"/>
        <w:rPr>
          <w:sz w:val="16"/>
          <w:szCs w:val="16"/>
        </w:rPr>
      </w:pPr>
    </w:p>
    <w:p w14:paraId="2DF082B5" w14:textId="7882EECF" w:rsidR="002710C1" w:rsidRDefault="00477295" w:rsidP="00E60F5E">
      <w:pPr>
        <w:pStyle w:val="ListParagraph"/>
        <w:numPr>
          <w:ilvl w:val="0"/>
          <w:numId w:val="29"/>
        </w:numPr>
        <w:bidi/>
        <w:ind w:right="720"/>
        <w:rPr>
          <w:rFonts w:ascii="Cambria" w:eastAsia="Cambria" w:hAnsi="Cambria" w:cs="Cambria"/>
          <w:sz w:val="24"/>
          <w:szCs w:val="24"/>
        </w:rPr>
      </w:pPr>
      <w:r w:rsidRPr="002710C1">
        <w:rPr>
          <w:rFonts w:eastAsia="Cambria" w:hint="cs"/>
          <w:sz w:val="24"/>
          <w:szCs w:val="24"/>
          <w:rtl/>
        </w:rPr>
        <w:t>جميع</w:t>
      </w:r>
      <w:r w:rsidRPr="002710C1">
        <w:rPr>
          <w:rFonts w:ascii="Cambria" w:eastAsia="Cambria" w:hAnsi="Cambria" w:cs="Cambria"/>
          <w:sz w:val="24"/>
          <w:szCs w:val="24"/>
          <w:rtl/>
        </w:rPr>
        <w:t xml:space="preserve"> </w:t>
      </w:r>
      <w:r w:rsidRPr="002710C1">
        <w:rPr>
          <w:rFonts w:eastAsia="Cambria" w:hint="cs"/>
          <w:sz w:val="24"/>
          <w:szCs w:val="24"/>
          <w:rtl/>
        </w:rPr>
        <w:t>مستويات</w:t>
      </w:r>
      <w:r w:rsidRPr="002710C1">
        <w:rPr>
          <w:rFonts w:ascii="Cambria" w:eastAsia="Cambria" w:hAnsi="Cambria" w:cs="Cambria"/>
          <w:sz w:val="24"/>
          <w:szCs w:val="24"/>
          <w:rtl/>
        </w:rPr>
        <w:t xml:space="preserve"> </w:t>
      </w:r>
      <w:r w:rsidRPr="002710C1">
        <w:rPr>
          <w:rFonts w:eastAsia="Cambria" w:hint="cs"/>
          <w:sz w:val="24"/>
          <w:szCs w:val="24"/>
          <w:rtl/>
        </w:rPr>
        <w:t>الشركة</w:t>
      </w:r>
      <w:r w:rsidRPr="002710C1">
        <w:rPr>
          <w:rFonts w:ascii="Cambria" w:eastAsia="Cambria" w:hAnsi="Cambria" w:cs="Cambria"/>
          <w:sz w:val="24"/>
          <w:szCs w:val="24"/>
          <w:rtl/>
        </w:rPr>
        <w:t xml:space="preserve"> (</w:t>
      </w:r>
      <w:r w:rsidRPr="002710C1">
        <w:rPr>
          <w:rFonts w:eastAsia="Cambria" w:hint="cs"/>
          <w:sz w:val="24"/>
          <w:szCs w:val="24"/>
          <w:rtl/>
        </w:rPr>
        <w:t>سمسا</w:t>
      </w:r>
      <w:r w:rsidR="002710C1" w:rsidRPr="002710C1">
        <w:rPr>
          <w:rFonts w:ascii="Cambria" w:eastAsia="Cambria" w:hAnsi="Cambria" w:hint="cs"/>
          <w:sz w:val="24"/>
          <w:szCs w:val="24"/>
          <w:rtl/>
        </w:rPr>
        <w:t>)،</w:t>
      </w:r>
      <w:r w:rsidRPr="002710C1">
        <w:rPr>
          <w:rFonts w:ascii="Cambria" w:eastAsia="Cambria" w:hAnsi="Cambria" w:cs="Cambria"/>
          <w:sz w:val="24"/>
          <w:szCs w:val="24"/>
          <w:rtl/>
        </w:rPr>
        <w:t xml:space="preserve"> </w:t>
      </w:r>
      <w:r w:rsidRPr="002710C1">
        <w:rPr>
          <w:rFonts w:eastAsia="Cambria" w:hint="cs"/>
          <w:sz w:val="24"/>
          <w:szCs w:val="24"/>
          <w:rtl/>
        </w:rPr>
        <w:t>وخاصة</w:t>
      </w:r>
      <w:r w:rsidRPr="002710C1">
        <w:rPr>
          <w:rFonts w:ascii="Cambria" w:eastAsia="Cambria" w:hAnsi="Cambria" w:cs="Cambria"/>
          <w:sz w:val="24"/>
          <w:szCs w:val="24"/>
          <w:rtl/>
        </w:rPr>
        <w:t xml:space="preserve"> </w:t>
      </w:r>
      <w:r w:rsidRPr="002710C1">
        <w:rPr>
          <w:rFonts w:eastAsia="Cambria" w:hint="cs"/>
          <w:sz w:val="24"/>
          <w:szCs w:val="24"/>
          <w:rtl/>
        </w:rPr>
        <w:t>المنظمة</w:t>
      </w:r>
      <w:r w:rsidR="002710C1" w:rsidRPr="002710C1">
        <w:rPr>
          <w:rFonts w:ascii="Cambria" w:eastAsia="Cambria" w:hAnsi="Cambria" w:cs="Cambria"/>
          <w:sz w:val="24"/>
          <w:szCs w:val="24"/>
        </w:rPr>
        <w:t xml:space="preserve"> </w:t>
      </w:r>
      <w:r w:rsidR="005E08EA" w:rsidRPr="002710C1">
        <w:rPr>
          <w:rFonts w:eastAsia="Cambria" w:hint="cs"/>
          <w:sz w:val="24"/>
          <w:szCs w:val="24"/>
          <w:rtl/>
        </w:rPr>
        <w:t>إدارة</w:t>
      </w:r>
      <w:r w:rsidR="005E08EA" w:rsidRPr="002710C1">
        <w:rPr>
          <w:rFonts w:ascii="Cambria" w:eastAsia="Cambria" w:hAnsi="Cambria" w:cs="Cambria"/>
          <w:sz w:val="24"/>
          <w:szCs w:val="24"/>
          <w:rtl/>
        </w:rPr>
        <w:t>;</w:t>
      </w:r>
    </w:p>
    <w:p w14:paraId="342CEFB4" w14:textId="77777777" w:rsidR="002710C1" w:rsidRPr="002710C1" w:rsidRDefault="00477295" w:rsidP="00E60F5E">
      <w:pPr>
        <w:pStyle w:val="ListParagraph"/>
        <w:numPr>
          <w:ilvl w:val="0"/>
          <w:numId w:val="29"/>
        </w:numPr>
        <w:bidi/>
        <w:ind w:right="720"/>
        <w:rPr>
          <w:rFonts w:ascii="Cambria" w:eastAsia="Cambria" w:hAnsi="Cambria" w:cs="Cambria"/>
          <w:sz w:val="24"/>
          <w:szCs w:val="24"/>
        </w:rPr>
      </w:pPr>
      <w:r w:rsidRPr="002710C1">
        <w:rPr>
          <w:rFonts w:ascii="Cambria" w:eastAsia="Cambria" w:hAnsi="Cambria" w:cs="Cambria"/>
          <w:spacing w:val="1"/>
          <w:sz w:val="24"/>
          <w:szCs w:val="24"/>
          <w:rtl/>
        </w:rPr>
        <w:t xml:space="preserve">   </w:t>
      </w:r>
      <w:r w:rsidRPr="002710C1">
        <w:rPr>
          <w:rFonts w:eastAsia="Cambria" w:hint="cs"/>
          <w:spacing w:val="1"/>
          <w:sz w:val="24"/>
          <w:szCs w:val="24"/>
          <w:rtl/>
        </w:rPr>
        <w:t>تشجيع</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الثقافة</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التنظيمية</w:t>
      </w:r>
      <w:r w:rsidRPr="002710C1">
        <w:rPr>
          <w:rFonts w:ascii="Cambria" w:eastAsia="Cambria" w:hAnsi="Cambria" w:cs="Cambria"/>
          <w:spacing w:val="1"/>
          <w:sz w:val="24"/>
          <w:szCs w:val="24"/>
          <w:rtl/>
        </w:rPr>
        <w:t xml:space="preserve"> </w:t>
      </w:r>
      <w:r w:rsidRPr="002710C1">
        <w:rPr>
          <w:rFonts w:eastAsia="Cambria" w:hint="cs"/>
          <w:spacing w:val="1"/>
          <w:sz w:val="24"/>
          <w:szCs w:val="24"/>
          <w:rtl/>
        </w:rPr>
        <w:t>للترحيب</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بالشكاوى</w:t>
      </w:r>
      <w:r w:rsidRPr="002710C1">
        <w:rPr>
          <w:rFonts w:ascii="Cambria" w:eastAsia="Cambria" w:hAnsi="Cambria" w:cs="Cambria"/>
          <w:spacing w:val="1"/>
          <w:sz w:val="24"/>
          <w:szCs w:val="24"/>
          <w:rtl/>
        </w:rPr>
        <w:t xml:space="preserve"> </w:t>
      </w:r>
      <w:r w:rsidRPr="002710C1">
        <w:rPr>
          <w:rFonts w:eastAsia="Cambria" w:hint="cs"/>
          <w:spacing w:val="1"/>
          <w:sz w:val="24"/>
          <w:szCs w:val="24"/>
          <w:rtl/>
        </w:rPr>
        <w:t>كفرصة</w:t>
      </w:r>
      <w:r w:rsidRPr="002710C1">
        <w:rPr>
          <w:rFonts w:ascii="Cambria" w:eastAsia="Cambria" w:hAnsi="Cambria" w:cs="Cambria"/>
          <w:spacing w:val="1"/>
          <w:sz w:val="24"/>
          <w:szCs w:val="24"/>
          <w:rtl/>
        </w:rPr>
        <w:t xml:space="preserve"> </w:t>
      </w:r>
      <w:r w:rsidRPr="002710C1">
        <w:rPr>
          <w:rFonts w:eastAsia="Cambria" w:hint="cs"/>
          <w:spacing w:val="1"/>
          <w:sz w:val="24"/>
          <w:szCs w:val="24"/>
          <w:rtl/>
        </w:rPr>
        <w:t>لتحسين</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الخدمات</w:t>
      </w:r>
    </w:p>
    <w:p w14:paraId="27A65699" w14:textId="77777777" w:rsidR="002710C1" w:rsidRPr="002710C1" w:rsidRDefault="00477295" w:rsidP="00E60F5E">
      <w:pPr>
        <w:pStyle w:val="ListParagraph"/>
        <w:numPr>
          <w:ilvl w:val="0"/>
          <w:numId w:val="29"/>
        </w:numPr>
        <w:bidi/>
        <w:ind w:right="720"/>
        <w:rPr>
          <w:rFonts w:ascii="Cambria" w:eastAsia="Cambria" w:hAnsi="Cambria" w:cs="Cambria"/>
          <w:sz w:val="24"/>
          <w:szCs w:val="24"/>
        </w:rPr>
      </w:pPr>
      <w:r w:rsidRPr="002710C1">
        <w:rPr>
          <w:rFonts w:eastAsia="Cambria" w:hint="cs"/>
          <w:spacing w:val="-1"/>
          <w:sz w:val="24"/>
          <w:szCs w:val="24"/>
          <w:rtl/>
        </w:rPr>
        <w:t>تنفيذ</w:t>
      </w:r>
      <w:r w:rsidRPr="002710C1">
        <w:rPr>
          <w:rFonts w:ascii="Cambria" w:eastAsia="Cambria" w:hAnsi="Cambria" w:cs="Cambria"/>
          <w:spacing w:val="-1"/>
          <w:sz w:val="24"/>
          <w:szCs w:val="24"/>
          <w:rtl/>
        </w:rPr>
        <w:t xml:space="preserve"> </w:t>
      </w:r>
      <w:r w:rsidRPr="002710C1">
        <w:rPr>
          <w:rFonts w:eastAsia="Cambria" w:hint="cs"/>
          <w:spacing w:val="-1"/>
          <w:sz w:val="24"/>
          <w:szCs w:val="24"/>
          <w:rtl/>
        </w:rPr>
        <w:t>وصيانة</w:t>
      </w:r>
      <w:r w:rsidRPr="002710C1">
        <w:rPr>
          <w:rFonts w:ascii="Cambria" w:eastAsia="Cambria" w:hAnsi="Cambria" w:cs="Cambria"/>
          <w:spacing w:val="-1"/>
          <w:sz w:val="24"/>
          <w:szCs w:val="24"/>
          <w:rtl/>
        </w:rPr>
        <w:t xml:space="preserve"> </w:t>
      </w:r>
      <w:r w:rsidRPr="002710C1">
        <w:rPr>
          <w:rFonts w:eastAsia="Cambria" w:hint="cs"/>
          <w:spacing w:val="-1"/>
          <w:sz w:val="24"/>
          <w:szCs w:val="24"/>
          <w:rtl/>
        </w:rPr>
        <w:t>نظام</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إدارة</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الشكاوى</w:t>
      </w:r>
      <w:r w:rsidRPr="002710C1">
        <w:rPr>
          <w:rFonts w:ascii="Cambria" w:eastAsia="Cambria" w:hAnsi="Cambria" w:cs="Cambria"/>
          <w:spacing w:val="-1"/>
          <w:sz w:val="24"/>
          <w:szCs w:val="24"/>
          <w:rtl/>
        </w:rPr>
        <w:t xml:space="preserve"> </w:t>
      </w:r>
      <w:r w:rsidRPr="002710C1">
        <w:rPr>
          <w:rFonts w:eastAsia="Cambria" w:hint="cs"/>
          <w:spacing w:val="-1"/>
          <w:sz w:val="24"/>
          <w:szCs w:val="24"/>
          <w:rtl/>
        </w:rPr>
        <w:t>لإدارة</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الشكاوى؛</w:t>
      </w:r>
      <w:bookmarkStart w:id="6" w:name="_Hlk150686207"/>
      <w:bookmarkEnd w:id="5"/>
      <w:r w:rsidR="002710C1">
        <w:rPr>
          <w:rFonts w:eastAsia="Cambria"/>
          <w:spacing w:val="-1"/>
          <w:sz w:val="24"/>
          <w:szCs w:val="24"/>
        </w:rPr>
        <w:t xml:space="preserve"> </w:t>
      </w:r>
    </w:p>
    <w:p w14:paraId="0CF7FCD4" w14:textId="12281B27" w:rsidR="004D02C0" w:rsidRPr="002710C1" w:rsidRDefault="00477295" w:rsidP="00E60F5E">
      <w:pPr>
        <w:pStyle w:val="ListParagraph"/>
        <w:numPr>
          <w:ilvl w:val="0"/>
          <w:numId w:val="29"/>
        </w:numPr>
        <w:bidi/>
        <w:ind w:right="720"/>
        <w:rPr>
          <w:rFonts w:ascii="Cambria" w:eastAsia="Cambria" w:hAnsi="Cambria" w:cs="Cambria"/>
          <w:sz w:val="24"/>
          <w:szCs w:val="24"/>
        </w:rPr>
        <w:sectPr w:rsidR="004D02C0" w:rsidRPr="002710C1">
          <w:headerReference w:type="default" r:id="rId10"/>
          <w:footerReference w:type="default" r:id="rId11"/>
          <w:pgSz w:w="12240" w:h="15840"/>
          <w:pgMar w:top="1160" w:right="0" w:bottom="280" w:left="0" w:header="300" w:footer="429" w:gutter="0"/>
          <w:cols w:space="720"/>
        </w:sectPr>
      </w:pPr>
      <w:r w:rsidRPr="002710C1">
        <w:rPr>
          <w:rFonts w:ascii="Cambria" w:eastAsia="Cambria" w:hAnsi="Cambria" w:cs="Cambria"/>
          <w:spacing w:val="-1"/>
          <w:sz w:val="24"/>
          <w:szCs w:val="24"/>
          <w:rtl/>
        </w:rPr>
        <w:t xml:space="preserve"> </w:t>
      </w:r>
      <w:r w:rsidRPr="002710C1">
        <w:rPr>
          <w:rFonts w:eastAsia="Cambria" w:hint="cs"/>
          <w:spacing w:val="-1"/>
          <w:sz w:val="24"/>
          <w:szCs w:val="24"/>
          <w:rtl/>
        </w:rPr>
        <w:t>الإبلاغ</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عن</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المعلومات</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حول</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إدارة</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الشكاوى</w:t>
      </w:r>
      <w:r w:rsidRPr="002710C1">
        <w:rPr>
          <w:rFonts w:ascii="Cambria" w:eastAsia="Cambria" w:hAnsi="Cambria" w:cs="Cambria"/>
          <w:spacing w:val="-1"/>
          <w:sz w:val="24"/>
          <w:szCs w:val="24"/>
          <w:rtl/>
        </w:rPr>
        <w:t xml:space="preserve"> </w:t>
      </w:r>
      <w:r w:rsidRPr="002710C1">
        <w:rPr>
          <w:rFonts w:eastAsia="Cambria" w:hint="cs"/>
          <w:spacing w:val="-1"/>
          <w:sz w:val="24"/>
          <w:szCs w:val="24"/>
          <w:rtl/>
        </w:rPr>
        <w:t>في</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التقارير</w:t>
      </w:r>
      <w:r w:rsidRPr="002710C1">
        <w:rPr>
          <w:rFonts w:ascii="Cambria" w:eastAsia="Cambria" w:hAnsi="Cambria" w:cs="Cambria"/>
          <w:spacing w:val="-1"/>
          <w:sz w:val="24"/>
          <w:szCs w:val="24"/>
          <w:rtl/>
        </w:rPr>
        <w:t xml:space="preserve"> </w:t>
      </w:r>
      <w:r w:rsidRPr="002710C1">
        <w:rPr>
          <w:rFonts w:eastAsia="Cambria" w:hint="cs"/>
          <w:spacing w:val="-1"/>
          <w:sz w:val="24"/>
          <w:szCs w:val="24"/>
          <w:rtl/>
        </w:rPr>
        <w:t>التنفيذية</w:t>
      </w:r>
      <w:bookmarkEnd w:id="6"/>
      <w:r w:rsidRPr="002710C1">
        <w:rPr>
          <w:rFonts w:ascii="Cambria" w:eastAsia="Cambria" w:hAnsi="Cambria" w:cs="Cambria"/>
          <w:spacing w:val="-1"/>
          <w:sz w:val="24"/>
          <w:szCs w:val="24"/>
          <w:rtl/>
        </w:rPr>
        <w:t>.</w:t>
      </w:r>
    </w:p>
    <w:p w14:paraId="20AB15A7" w14:textId="77777777" w:rsidR="004D02C0" w:rsidRDefault="004D02C0" w:rsidP="006512EF">
      <w:pPr>
        <w:bidi/>
        <w:spacing w:before="19" w:line="260" w:lineRule="exact"/>
        <w:ind w:left="630" w:right="720"/>
        <w:rPr>
          <w:sz w:val="26"/>
          <w:szCs w:val="26"/>
        </w:rPr>
      </w:pPr>
    </w:p>
    <w:p w14:paraId="5E6A69D4" w14:textId="77777777" w:rsidR="004D02C0" w:rsidRDefault="00477295" w:rsidP="006512EF">
      <w:pPr>
        <w:bidi/>
        <w:spacing w:line="380" w:lineRule="exact"/>
        <w:ind w:left="630" w:right="72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tl/>
        </w:rPr>
        <w:t>4</w:t>
      </w:r>
      <w:bookmarkStart w:id="7" w:name="_Hlk150686253"/>
      <w:r>
        <w:rPr>
          <w:rFonts w:ascii="Calibri Light" w:eastAsia="Calibri Light" w:hAnsi="Calibri Light" w:cs="Calibri Light"/>
          <w:color w:val="2D74B5"/>
          <w:spacing w:val="-1"/>
          <w:position w:val="1"/>
          <w:sz w:val="32"/>
          <w:szCs w:val="32"/>
          <w:rtl/>
        </w:rPr>
        <w:t>. المصطلحات والتعريف</w:t>
      </w:r>
    </w:p>
    <w:p w14:paraId="336AD2C4" w14:textId="77777777" w:rsidR="004D02C0" w:rsidRDefault="004D02C0" w:rsidP="006512EF">
      <w:pPr>
        <w:bidi/>
        <w:spacing w:before="6" w:line="120" w:lineRule="exact"/>
        <w:ind w:left="630" w:right="720"/>
        <w:rPr>
          <w:sz w:val="13"/>
          <w:szCs w:val="13"/>
        </w:rPr>
      </w:pPr>
    </w:p>
    <w:p w14:paraId="2424807F" w14:textId="77777777" w:rsidR="004D02C0" w:rsidRDefault="004D02C0" w:rsidP="006512EF">
      <w:pPr>
        <w:bidi/>
        <w:spacing w:line="200" w:lineRule="exact"/>
        <w:ind w:left="630" w:right="720"/>
      </w:pPr>
    </w:p>
    <w:p w14:paraId="0B58A163" w14:textId="77777777" w:rsidR="002710C1" w:rsidRDefault="003C2C22" w:rsidP="002710C1">
      <w:pPr>
        <w:bidi/>
        <w:ind w:left="630" w:right="720"/>
      </w:pPr>
      <w:r>
        <w:rPr>
          <w:rFonts w:ascii="Cambria" w:eastAsia="Cambria" w:hAnsi="Cambria" w:cs="Cambria"/>
          <w:sz w:val="24"/>
          <w:szCs w:val="24"/>
          <w:rtl/>
        </w:rPr>
        <w:t xml:space="preserve">                                                 </w:t>
      </w:r>
    </w:p>
    <w:p w14:paraId="0935B409" w14:textId="6C486C79" w:rsidR="002710C1" w:rsidRPr="002710C1" w:rsidRDefault="00477295" w:rsidP="002710C1">
      <w:pPr>
        <w:pStyle w:val="ListParagraph"/>
        <w:numPr>
          <w:ilvl w:val="0"/>
          <w:numId w:val="28"/>
        </w:numPr>
        <w:bidi/>
        <w:ind w:right="720"/>
      </w:pPr>
      <w:r w:rsidRPr="002710C1">
        <w:rPr>
          <w:rFonts w:eastAsia="Cambria" w:hint="cs"/>
          <w:b/>
          <w:bCs/>
          <w:spacing w:val="-1"/>
          <w:sz w:val="24"/>
          <w:szCs w:val="24"/>
          <w:rtl/>
        </w:rPr>
        <w:t>مقدم</w:t>
      </w:r>
      <w:r w:rsidRPr="002710C1">
        <w:rPr>
          <w:rFonts w:ascii="Cambria" w:eastAsia="Cambria" w:hAnsi="Cambria" w:cs="Cambria"/>
          <w:b/>
          <w:bCs/>
          <w:spacing w:val="-1"/>
          <w:sz w:val="24"/>
          <w:szCs w:val="24"/>
          <w:rtl/>
        </w:rPr>
        <w:t xml:space="preserve"> </w:t>
      </w:r>
      <w:r w:rsidRPr="002710C1">
        <w:rPr>
          <w:rFonts w:eastAsia="Cambria" w:hint="cs"/>
          <w:sz w:val="24"/>
          <w:szCs w:val="24"/>
          <w:rtl/>
        </w:rPr>
        <w:t>الشكوى</w:t>
      </w:r>
      <w:r w:rsidRPr="002710C1">
        <w:rPr>
          <w:rFonts w:ascii="Cambria" w:eastAsia="Cambria" w:hAnsi="Cambria" w:cs="Cambria"/>
          <w:sz w:val="24"/>
          <w:szCs w:val="24"/>
          <w:rtl/>
        </w:rPr>
        <w:t xml:space="preserve"> </w:t>
      </w:r>
      <w:r w:rsidRPr="002710C1">
        <w:rPr>
          <w:rFonts w:eastAsia="Cambria" w:hint="cs"/>
          <w:sz w:val="24"/>
          <w:szCs w:val="24"/>
          <w:rtl/>
        </w:rPr>
        <w:t>يعني</w:t>
      </w:r>
      <w:r w:rsidRPr="002710C1">
        <w:rPr>
          <w:rFonts w:ascii="Cambria" w:eastAsia="Cambria" w:hAnsi="Cambria" w:cs="Cambria"/>
          <w:sz w:val="24"/>
          <w:szCs w:val="24"/>
          <w:rtl/>
        </w:rPr>
        <w:t xml:space="preserve"> </w:t>
      </w:r>
      <w:r w:rsidRPr="002710C1">
        <w:rPr>
          <w:rFonts w:eastAsia="Cambria" w:hint="cs"/>
          <w:sz w:val="24"/>
          <w:szCs w:val="24"/>
          <w:rtl/>
        </w:rPr>
        <w:t>الشخص</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الشركة</w:t>
      </w:r>
      <w:r w:rsidRPr="002710C1">
        <w:rPr>
          <w:rFonts w:ascii="Cambria" w:eastAsia="Cambria" w:hAnsi="Cambria" w:cs="Cambria"/>
          <w:sz w:val="24"/>
          <w:szCs w:val="24"/>
          <w:rtl/>
        </w:rPr>
        <w:t xml:space="preserve"> </w:t>
      </w:r>
      <w:r w:rsidRPr="002710C1">
        <w:rPr>
          <w:rFonts w:eastAsia="Cambria" w:hint="cs"/>
          <w:sz w:val="24"/>
          <w:szCs w:val="24"/>
          <w:rtl/>
        </w:rPr>
        <w:t>التي</w:t>
      </w:r>
      <w:r w:rsidRPr="002710C1">
        <w:rPr>
          <w:rFonts w:ascii="Cambria" w:eastAsia="Cambria" w:hAnsi="Cambria" w:cs="Cambria"/>
          <w:sz w:val="24"/>
          <w:szCs w:val="24"/>
          <w:rtl/>
        </w:rPr>
        <w:t xml:space="preserve"> </w:t>
      </w:r>
      <w:r w:rsidRPr="002710C1">
        <w:rPr>
          <w:rFonts w:eastAsia="Cambria" w:hint="cs"/>
          <w:sz w:val="24"/>
          <w:szCs w:val="24"/>
          <w:rtl/>
        </w:rPr>
        <w:t>تقدم</w:t>
      </w:r>
      <w:r w:rsidRPr="002710C1">
        <w:rPr>
          <w:rFonts w:ascii="Cambria" w:eastAsia="Cambria" w:hAnsi="Cambria" w:cs="Cambria"/>
          <w:sz w:val="24"/>
          <w:szCs w:val="24"/>
          <w:rtl/>
        </w:rPr>
        <w:t xml:space="preserve"> </w:t>
      </w:r>
      <w:r w:rsidRPr="002710C1">
        <w:rPr>
          <w:rFonts w:eastAsia="Cambria" w:hint="cs"/>
          <w:sz w:val="24"/>
          <w:szCs w:val="24"/>
          <w:rtl/>
        </w:rPr>
        <w:t>الشكوى</w:t>
      </w:r>
      <w:r w:rsidRPr="002710C1">
        <w:rPr>
          <w:rFonts w:ascii="Cambria" w:eastAsia="Cambria" w:hAnsi="Cambria" w:cs="Cambria"/>
          <w:sz w:val="24"/>
          <w:szCs w:val="24"/>
          <w:rtl/>
        </w:rPr>
        <w:t>.</w:t>
      </w:r>
    </w:p>
    <w:p w14:paraId="13EA3D04" w14:textId="77777777" w:rsidR="002710C1" w:rsidRDefault="002710C1" w:rsidP="002710C1">
      <w:pPr>
        <w:pStyle w:val="ListParagraph"/>
        <w:bidi/>
        <w:ind w:left="990" w:right="720"/>
      </w:pPr>
    </w:p>
    <w:p w14:paraId="06979B53" w14:textId="77777777" w:rsidR="002710C1" w:rsidRPr="002710C1" w:rsidRDefault="00477295" w:rsidP="002710C1">
      <w:pPr>
        <w:pStyle w:val="ListParagraph"/>
        <w:numPr>
          <w:ilvl w:val="0"/>
          <w:numId w:val="28"/>
        </w:numPr>
        <w:bidi/>
        <w:ind w:right="720"/>
      </w:pPr>
      <w:r w:rsidRPr="002710C1">
        <w:rPr>
          <w:rFonts w:eastAsia="Cambria" w:hint="cs"/>
          <w:b/>
          <w:bCs/>
          <w:spacing w:val="-1"/>
          <w:sz w:val="24"/>
          <w:szCs w:val="24"/>
          <w:rtl/>
        </w:rPr>
        <w:t>العميل</w:t>
      </w:r>
      <w:r w:rsidRPr="002710C1">
        <w:rPr>
          <w:rFonts w:ascii="Cambria" w:eastAsia="Cambria" w:hAnsi="Cambria" w:cs="Cambria"/>
          <w:b/>
          <w:bCs/>
          <w:spacing w:val="-1"/>
          <w:sz w:val="24"/>
          <w:szCs w:val="24"/>
          <w:rtl/>
        </w:rPr>
        <w:t xml:space="preserve"> / </w:t>
      </w:r>
      <w:r w:rsidRPr="002710C1">
        <w:rPr>
          <w:rFonts w:eastAsia="Cambria" w:hint="cs"/>
          <w:b/>
          <w:bCs/>
          <w:spacing w:val="-1"/>
          <w:sz w:val="24"/>
          <w:szCs w:val="24"/>
          <w:rtl/>
        </w:rPr>
        <w:t>العميل</w:t>
      </w:r>
      <w:r w:rsidRPr="002710C1">
        <w:rPr>
          <w:rFonts w:ascii="Cambria" w:eastAsia="Cambria" w:hAnsi="Cambria" w:cs="Cambria"/>
          <w:b/>
          <w:bCs/>
          <w:spacing w:val="-1"/>
          <w:sz w:val="24"/>
          <w:szCs w:val="24"/>
          <w:rtl/>
        </w:rPr>
        <w:t xml:space="preserve"> </w:t>
      </w:r>
      <w:r w:rsidRPr="002710C1">
        <w:rPr>
          <w:rFonts w:eastAsia="Cambria" w:hint="cs"/>
          <w:sz w:val="24"/>
          <w:szCs w:val="24"/>
          <w:rtl/>
        </w:rPr>
        <w:t>يعني</w:t>
      </w:r>
      <w:r w:rsidRPr="002710C1">
        <w:rPr>
          <w:rFonts w:ascii="Cambria" w:eastAsia="Cambria" w:hAnsi="Cambria" w:cs="Cambria"/>
          <w:sz w:val="24"/>
          <w:szCs w:val="24"/>
          <w:rtl/>
        </w:rPr>
        <w:t xml:space="preserve"> </w:t>
      </w:r>
      <w:r w:rsidRPr="002710C1">
        <w:rPr>
          <w:rFonts w:eastAsia="Cambria" w:hint="cs"/>
          <w:sz w:val="24"/>
          <w:szCs w:val="24"/>
          <w:rtl/>
        </w:rPr>
        <w:t>شخصا</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شركة</w:t>
      </w:r>
      <w:r w:rsidRPr="002710C1">
        <w:rPr>
          <w:rFonts w:ascii="Cambria" w:eastAsia="Cambria" w:hAnsi="Cambria" w:cs="Cambria"/>
          <w:sz w:val="24"/>
          <w:szCs w:val="24"/>
          <w:rtl/>
        </w:rPr>
        <w:t xml:space="preserve"> </w:t>
      </w:r>
      <w:r w:rsidRPr="002710C1">
        <w:rPr>
          <w:rFonts w:eastAsia="Cambria" w:hint="cs"/>
          <w:sz w:val="24"/>
          <w:szCs w:val="24"/>
          <w:rtl/>
        </w:rPr>
        <w:t>تعمل</w:t>
      </w:r>
      <w:r w:rsidRPr="002710C1">
        <w:rPr>
          <w:rFonts w:ascii="Cambria" w:eastAsia="Cambria" w:hAnsi="Cambria" w:cs="Cambria"/>
          <w:sz w:val="24"/>
          <w:szCs w:val="24"/>
          <w:rtl/>
        </w:rPr>
        <w:t xml:space="preserve"> </w:t>
      </w:r>
      <w:r w:rsidRPr="002710C1">
        <w:rPr>
          <w:rFonts w:eastAsia="Cambria" w:hint="cs"/>
          <w:sz w:val="24"/>
          <w:szCs w:val="24"/>
          <w:rtl/>
        </w:rPr>
        <w:t>في</w:t>
      </w:r>
      <w:r w:rsidRPr="002710C1">
        <w:rPr>
          <w:rFonts w:ascii="Cambria" w:eastAsia="Cambria" w:hAnsi="Cambria" w:cs="Cambria"/>
          <w:sz w:val="24"/>
          <w:szCs w:val="24"/>
          <w:rtl/>
        </w:rPr>
        <w:t xml:space="preserve"> </w:t>
      </w:r>
      <w:r w:rsidRPr="002710C1">
        <w:rPr>
          <w:rFonts w:eastAsia="Cambria" w:hint="cs"/>
          <w:sz w:val="24"/>
          <w:szCs w:val="24"/>
          <w:rtl/>
        </w:rPr>
        <w:t>علاقة</w:t>
      </w:r>
      <w:r w:rsidRPr="002710C1">
        <w:rPr>
          <w:rFonts w:ascii="Cambria" w:eastAsia="Cambria" w:hAnsi="Cambria" w:cs="Cambria"/>
          <w:sz w:val="24"/>
          <w:szCs w:val="24"/>
          <w:rtl/>
        </w:rPr>
        <w:t xml:space="preserve"> </w:t>
      </w:r>
      <w:r w:rsidRPr="002710C1">
        <w:rPr>
          <w:rFonts w:eastAsia="Cambria" w:hint="cs"/>
          <w:sz w:val="24"/>
          <w:szCs w:val="24"/>
          <w:rtl/>
        </w:rPr>
        <w:t>عمل،</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أي</w:t>
      </w:r>
      <w:r w:rsidRPr="002710C1">
        <w:rPr>
          <w:rFonts w:ascii="Cambria" w:eastAsia="Cambria" w:hAnsi="Cambria" w:cs="Cambria"/>
          <w:sz w:val="24"/>
          <w:szCs w:val="24"/>
          <w:rtl/>
        </w:rPr>
        <w:t xml:space="preserve"> </w:t>
      </w:r>
      <w:r w:rsidRPr="002710C1">
        <w:rPr>
          <w:rFonts w:eastAsia="Cambria" w:hint="cs"/>
          <w:sz w:val="24"/>
          <w:szCs w:val="24"/>
          <w:rtl/>
        </w:rPr>
        <w:t>شخص</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منظمة</w:t>
      </w:r>
      <w:r w:rsidRPr="002710C1">
        <w:rPr>
          <w:rFonts w:ascii="Cambria" w:eastAsia="Cambria" w:hAnsi="Cambria" w:cs="Cambria"/>
          <w:sz w:val="24"/>
          <w:szCs w:val="24"/>
          <w:rtl/>
        </w:rPr>
        <w:t xml:space="preserve"> </w:t>
      </w:r>
      <w:r w:rsidRPr="002710C1">
        <w:rPr>
          <w:rFonts w:eastAsia="Cambria" w:hint="cs"/>
          <w:sz w:val="24"/>
          <w:szCs w:val="24"/>
          <w:rtl/>
        </w:rPr>
        <w:t>أخرى</w:t>
      </w:r>
      <w:r w:rsidRPr="002710C1">
        <w:rPr>
          <w:rFonts w:ascii="Cambria" w:eastAsia="Cambria" w:hAnsi="Cambria" w:cs="Cambria"/>
          <w:sz w:val="24"/>
          <w:szCs w:val="24"/>
          <w:rtl/>
        </w:rPr>
        <w:t xml:space="preserve"> </w:t>
      </w:r>
      <w:r w:rsidRPr="002710C1">
        <w:rPr>
          <w:rFonts w:eastAsia="Cambria" w:hint="cs"/>
          <w:sz w:val="24"/>
          <w:szCs w:val="24"/>
          <w:rtl/>
        </w:rPr>
        <w:t>لها</w:t>
      </w:r>
      <w:r w:rsidRPr="002710C1">
        <w:rPr>
          <w:rFonts w:ascii="Cambria" w:eastAsia="Cambria" w:hAnsi="Cambria" w:cs="Cambria"/>
          <w:sz w:val="24"/>
          <w:szCs w:val="24"/>
          <w:rtl/>
        </w:rPr>
        <w:t xml:space="preserve"> </w:t>
      </w:r>
      <w:r w:rsidRPr="002710C1">
        <w:rPr>
          <w:rFonts w:eastAsia="Cambria" w:hint="cs"/>
          <w:sz w:val="24"/>
          <w:szCs w:val="24"/>
          <w:rtl/>
        </w:rPr>
        <w:t>مصلحة</w:t>
      </w:r>
      <w:r w:rsidRPr="002710C1">
        <w:rPr>
          <w:rFonts w:ascii="Cambria" w:eastAsia="Cambria" w:hAnsi="Cambria" w:cs="Cambria"/>
          <w:sz w:val="24"/>
          <w:szCs w:val="24"/>
          <w:rtl/>
        </w:rPr>
        <w:t xml:space="preserve"> </w:t>
      </w:r>
      <w:r w:rsidRPr="002710C1">
        <w:rPr>
          <w:rFonts w:eastAsia="Cambria" w:hint="cs"/>
          <w:sz w:val="24"/>
          <w:szCs w:val="24"/>
          <w:rtl/>
        </w:rPr>
        <w:t>في</w:t>
      </w:r>
      <w:r w:rsidRPr="002710C1">
        <w:rPr>
          <w:rFonts w:ascii="Cambria" w:eastAsia="Cambria" w:hAnsi="Cambria" w:cs="Cambria"/>
          <w:sz w:val="24"/>
          <w:szCs w:val="24"/>
          <w:rtl/>
        </w:rPr>
        <w:t xml:space="preserve"> </w:t>
      </w:r>
      <w:r w:rsidRPr="002710C1">
        <w:rPr>
          <w:rFonts w:eastAsia="Cambria" w:hint="cs"/>
          <w:sz w:val="24"/>
          <w:szCs w:val="24"/>
          <w:rtl/>
        </w:rPr>
        <w:t>وظائف</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أنشطة</w:t>
      </w:r>
      <w:r w:rsidRPr="002710C1">
        <w:rPr>
          <w:rFonts w:ascii="Cambria" w:eastAsia="Cambria" w:hAnsi="Cambria" w:cs="Cambria"/>
          <w:sz w:val="24"/>
          <w:szCs w:val="24"/>
          <w:rtl/>
        </w:rPr>
        <w:t xml:space="preserve"> </w:t>
      </w:r>
      <w:r w:rsidRPr="002710C1">
        <w:rPr>
          <w:rFonts w:eastAsia="Cambria" w:hint="cs"/>
          <w:sz w:val="24"/>
          <w:szCs w:val="24"/>
          <w:rtl/>
        </w:rPr>
        <w:t>سمسا</w:t>
      </w:r>
      <w:r w:rsidRPr="002710C1">
        <w:rPr>
          <w:rFonts w:ascii="Cambria" w:eastAsia="Cambria" w:hAnsi="Cambria" w:cs="Cambria"/>
          <w:sz w:val="24"/>
          <w:szCs w:val="24"/>
          <w:rtl/>
        </w:rPr>
        <w:t>.</w:t>
      </w:r>
    </w:p>
    <w:p w14:paraId="3276D6A0" w14:textId="77777777" w:rsidR="002710C1" w:rsidRDefault="002710C1" w:rsidP="002710C1">
      <w:pPr>
        <w:pStyle w:val="ListParagraph"/>
        <w:rPr>
          <w:rtl/>
        </w:rPr>
      </w:pPr>
    </w:p>
    <w:p w14:paraId="1942CB1D" w14:textId="77777777" w:rsidR="002710C1" w:rsidRPr="002710C1" w:rsidRDefault="002710C1" w:rsidP="002710C1">
      <w:pPr>
        <w:pStyle w:val="ListParagraph"/>
        <w:bidi/>
        <w:ind w:left="990" w:right="720"/>
      </w:pPr>
    </w:p>
    <w:p w14:paraId="18A7037A" w14:textId="77777777" w:rsidR="002710C1" w:rsidRPr="002710C1" w:rsidRDefault="00477295" w:rsidP="002710C1">
      <w:pPr>
        <w:pStyle w:val="ListParagraph"/>
        <w:numPr>
          <w:ilvl w:val="0"/>
          <w:numId w:val="28"/>
        </w:numPr>
        <w:bidi/>
        <w:ind w:right="720"/>
      </w:pPr>
      <w:r w:rsidRPr="002710C1">
        <w:rPr>
          <w:rFonts w:eastAsia="Cambria" w:hint="cs"/>
          <w:b/>
          <w:bCs/>
          <w:sz w:val="24"/>
          <w:szCs w:val="24"/>
          <w:rtl/>
        </w:rPr>
        <w:t>الإقرار</w:t>
      </w:r>
      <w:r w:rsidRPr="002710C1">
        <w:rPr>
          <w:rFonts w:ascii="Cambria" w:eastAsia="Cambria" w:hAnsi="Cambria" w:cs="Cambria"/>
          <w:b/>
          <w:bCs/>
          <w:sz w:val="24"/>
          <w:szCs w:val="24"/>
          <w:rtl/>
        </w:rPr>
        <w:t xml:space="preserve"> </w:t>
      </w:r>
      <w:r w:rsidRPr="002710C1">
        <w:rPr>
          <w:rFonts w:eastAsia="Cambria" w:hint="cs"/>
          <w:sz w:val="24"/>
          <w:szCs w:val="24"/>
          <w:rtl/>
        </w:rPr>
        <w:t>يعني</w:t>
      </w:r>
      <w:r w:rsidRPr="002710C1">
        <w:rPr>
          <w:rFonts w:ascii="Cambria" w:eastAsia="Cambria" w:hAnsi="Cambria" w:cs="Cambria"/>
          <w:sz w:val="24"/>
          <w:szCs w:val="24"/>
          <w:rtl/>
        </w:rPr>
        <w:t xml:space="preserve"> </w:t>
      </w:r>
      <w:r w:rsidRPr="002710C1">
        <w:rPr>
          <w:rFonts w:eastAsia="Cambria" w:hint="cs"/>
          <w:sz w:val="24"/>
          <w:szCs w:val="24"/>
          <w:rtl/>
        </w:rPr>
        <w:t>إبلاغ</w:t>
      </w:r>
      <w:r w:rsidRPr="002710C1">
        <w:rPr>
          <w:rFonts w:ascii="Cambria" w:eastAsia="Cambria" w:hAnsi="Cambria" w:cs="Cambria"/>
          <w:sz w:val="24"/>
          <w:szCs w:val="24"/>
          <w:rtl/>
        </w:rPr>
        <w:t xml:space="preserve"> </w:t>
      </w:r>
      <w:r w:rsidRPr="002710C1">
        <w:rPr>
          <w:rFonts w:eastAsia="Cambria" w:hint="cs"/>
          <w:sz w:val="24"/>
          <w:szCs w:val="24"/>
          <w:rtl/>
        </w:rPr>
        <w:t>مقدم</w:t>
      </w:r>
      <w:r w:rsidRPr="002710C1">
        <w:rPr>
          <w:rFonts w:ascii="Cambria" w:eastAsia="Cambria" w:hAnsi="Cambria" w:cs="Cambria"/>
          <w:sz w:val="24"/>
          <w:szCs w:val="24"/>
          <w:rtl/>
        </w:rPr>
        <w:t xml:space="preserve"> </w:t>
      </w:r>
      <w:r w:rsidRPr="002710C1">
        <w:rPr>
          <w:rFonts w:eastAsia="Cambria" w:hint="cs"/>
          <w:sz w:val="24"/>
          <w:szCs w:val="24"/>
          <w:rtl/>
        </w:rPr>
        <w:t>الشكوى</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منظمته</w:t>
      </w:r>
      <w:r w:rsidRPr="002710C1">
        <w:rPr>
          <w:rFonts w:ascii="Cambria" w:eastAsia="Cambria" w:hAnsi="Cambria" w:cs="Cambria"/>
          <w:sz w:val="24"/>
          <w:szCs w:val="24"/>
          <w:rtl/>
        </w:rPr>
        <w:t xml:space="preserve"> </w:t>
      </w:r>
      <w:r w:rsidRPr="002710C1">
        <w:rPr>
          <w:rFonts w:eastAsia="Cambria" w:hint="cs"/>
          <w:sz w:val="24"/>
          <w:szCs w:val="24"/>
          <w:rtl/>
        </w:rPr>
        <w:t>بأن</w:t>
      </w:r>
      <w:r w:rsidRPr="002710C1">
        <w:rPr>
          <w:rFonts w:ascii="Cambria" w:eastAsia="Cambria" w:hAnsi="Cambria" w:cs="Cambria"/>
          <w:sz w:val="24"/>
          <w:szCs w:val="24"/>
          <w:rtl/>
        </w:rPr>
        <w:t xml:space="preserve"> </w:t>
      </w:r>
      <w:r w:rsidRPr="002710C1">
        <w:rPr>
          <w:rFonts w:eastAsia="Cambria" w:hint="cs"/>
          <w:sz w:val="24"/>
          <w:szCs w:val="24"/>
          <w:rtl/>
        </w:rPr>
        <w:t>الشكوى</w:t>
      </w:r>
      <w:r w:rsidRPr="002710C1">
        <w:rPr>
          <w:rFonts w:ascii="Cambria" w:eastAsia="Cambria" w:hAnsi="Cambria" w:cs="Cambria"/>
          <w:sz w:val="24"/>
          <w:szCs w:val="24"/>
          <w:rtl/>
        </w:rPr>
        <w:t xml:space="preserve"> </w:t>
      </w:r>
      <w:r w:rsidRPr="002710C1">
        <w:rPr>
          <w:rFonts w:eastAsia="Cambria" w:hint="cs"/>
          <w:sz w:val="24"/>
          <w:szCs w:val="24"/>
          <w:rtl/>
        </w:rPr>
        <w:t>قد</w:t>
      </w:r>
      <w:r w:rsidRPr="002710C1">
        <w:rPr>
          <w:rFonts w:ascii="Cambria" w:eastAsia="Cambria" w:hAnsi="Cambria" w:cs="Cambria"/>
          <w:sz w:val="24"/>
          <w:szCs w:val="24"/>
          <w:rtl/>
        </w:rPr>
        <w:t xml:space="preserve"> </w:t>
      </w:r>
      <w:r w:rsidRPr="002710C1">
        <w:rPr>
          <w:rFonts w:eastAsia="Cambria" w:hint="cs"/>
          <w:sz w:val="24"/>
          <w:szCs w:val="24"/>
          <w:rtl/>
        </w:rPr>
        <w:t>تم</w:t>
      </w:r>
      <w:r w:rsidRPr="002710C1">
        <w:rPr>
          <w:rFonts w:ascii="Cambria" w:eastAsia="Cambria" w:hAnsi="Cambria" w:cs="Cambria"/>
          <w:sz w:val="24"/>
          <w:szCs w:val="24"/>
          <w:rtl/>
        </w:rPr>
        <w:t xml:space="preserve"> </w:t>
      </w:r>
      <w:r w:rsidRPr="002710C1">
        <w:rPr>
          <w:rFonts w:eastAsia="Cambria" w:hint="cs"/>
          <w:sz w:val="24"/>
          <w:szCs w:val="24"/>
          <w:rtl/>
        </w:rPr>
        <w:t>استلامها</w:t>
      </w:r>
      <w:r w:rsidRPr="002710C1">
        <w:rPr>
          <w:rFonts w:ascii="Cambria" w:eastAsia="Cambria" w:hAnsi="Cambria" w:cs="Cambria"/>
          <w:sz w:val="24"/>
          <w:szCs w:val="24"/>
          <w:rtl/>
        </w:rPr>
        <w:t xml:space="preserve"> </w:t>
      </w:r>
      <w:r w:rsidRPr="002710C1">
        <w:rPr>
          <w:rFonts w:eastAsia="Cambria" w:hint="cs"/>
          <w:sz w:val="24"/>
          <w:szCs w:val="24"/>
          <w:rtl/>
        </w:rPr>
        <w:t>وأنها</w:t>
      </w:r>
      <w:r w:rsidRPr="002710C1">
        <w:rPr>
          <w:rFonts w:ascii="Cambria" w:eastAsia="Cambria" w:hAnsi="Cambria" w:cs="Cambria"/>
          <w:sz w:val="24"/>
          <w:szCs w:val="24"/>
          <w:rtl/>
        </w:rPr>
        <w:t xml:space="preserve"> </w:t>
      </w:r>
      <w:r w:rsidRPr="002710C1">
        <w:rPr>
          <w:rFonts w:eastAsia="Cambria" w:hint="cs"/>
          <w:sz w:val="24"/>
          <w:szCs w:val="24"/>
          <w:rtl/>
        </w:rPr>
        <w:t>قيد</w:t>
      </w:r>
      <w:r w:rsidRPr="002710C1">
        <w:rPr>
          <w:rFonts w:ascii="Cambria" w:eastAsia="Cambria" w:hAnsi="Cambria" w:cs="Cambria"/>
          <w:sz w:val="24"/>
          <w:szCs w:val="24"/>
          <w:rtl/>
        </w:rPr>
        <w:t xml:space="preserve"> </w:t>
      </w:r>
      <w:r w:rsidRPr="002710C1">
        <w:rPr>
          <w:rFonts w:eastAsia="Cambria" w:hint="cs"/>
          <w:sz w:val="24"/>
          <w:szCs w:val="24"/>
          <w:rtl/>
        </w:rPr>
        <w:t>المعالجة</w:t>
      </w:r>
    </w:p>
    <w:p w14:paraId="189EC4F0" w14:textId="77777777" w:rsidR="002710C1" w:rsidRPr="002710C1" w:rsidRDefault="002710C1" w:rsidP="002710C1">
      <w:pPr>
        <w:pStyle w:val="ListParagraph"/>
        <w:bidi/>
        <w:ind w:left="990" w:right="720"/>
      </w:pPr>
    </w:p>
    <w:p w14:paraId="0A5D4138" w14:textId="77777777" w:rsidR="002710C1" w:rsidRPr="002710C1" w:rsidRDefault="00477295" w:rsidP="002710C1">
      <w:pPr>
        <w:pStyle w:val="ListParagraph"/>
        <w:numPr>
          <w:ilvl w:val="0"/>
          <w:numId w:val="28"/>
        </w:numPr>
        <w:bidi/>
        <w:ind w:right="720"/>
      </w:pPr>
      <w:r w:rsidRPr="002710C1">
        <w:rPr>
          <w:rFonts w:eastAsia="Cambria" w:hint="cs"/>
          <w:b/>
          <w:bCs/>
          <w:spacing w:val="-1"/>
          <w:sz w:val="24"/>
          <w:szCs w:val="24"/>
          <w:rtl/>
        </w:rPr>
        <w:t>تشير</w:t>
      </w:r>
      <w:r w:rsidRPr="002710C1">
        <w:rPr>
          <w:rFonts w:ascii="Cambria" w:eastAsia="Cambria" w:hAnsi="Cambria" w:cs="Cambria"/>
          <w:b/>
          <w:bCs/>
          <w:spacing w:val="-1"/>
          <w:sz w:val="24"/>
          <w:szCs w:val="24"/>
          <w:rtl/>
        </w:rPr>
        <w:t xml:space="preserve"> </w:t>
      </w:r>
      <w:r w:rsidRPr="002710C1">
        <w:rPr>
          <w:rFonts w:eastAsia="Cambria" w:hint="cs"/>
          <w:b/>
          <w:bCs/>
          <w:spacing w:val="-1"/>
          <w:sz w:val="24"/>
          <w:szCs w:val="24"/>
          <w:rtl/>
        </w:rPr>
        <w:t>الأولوية</w:t>
      </w:r>
      <w:r w:rsidRPr="002710C1">
        <w:rPr>
          <w:rFonts w:ascii="Cambria" w:eastAsia="Cambria" w:hAnsi="Cambria" w:cs="Cambria"/>
          <w:b/>
          <w:bCs/>
          <w:spacing w:val="-1"/>
          <w:sz w:val="24"/>
          <w:szCs w:val="24"/>
          <w:rtl/>
        </w:rPr>
        <w:t xml:space="preserve"> </w:t>
      </w:r>
      <w:r w:rsidRPr="002710C1">
        <w:rPr>
          <w:rFonts w:eastAsia="Cambria" w:hint="cs"/>
          <w:sz w:val="24"/>
          <w:szCs w:val="24"/>
          <w:rtl/>
        </w:rPr>
        <w:t>إلى</w:t>
      </w:r>
      <w:r w:rsidRPr="002710C1">
        <w:rPr>
          <w:rFonts w:ascii="Cambria" w:eastAsia="Cambria" w:hAnsi="Cambria" w:cs="Cambria"/>
          <w:sz w:val="24"/>
          <w:szCs w:val="24"/>
          <w:rtl/>
        </w:rPr>
        <w:t xml:space="preserve"> </w:t>
      </w:r>
      <w:r w:rsidRPr="002710C1">
        <w:rPr>
          <w:rFonts w:eastAsia="Cambria" w:hint="cs"/>
          <w:sz w:val="24"/>
          <w:szCs w:val="24"/>
          <w:rtl/>
        </w:rPr>
        <w:t>خطورة</w:t>
      </w:r>
      <w:r w:rsidRPr="002710C1">
        <w:rPr>
          <w:rFonts w:ascii="Cambria" w:eastAsia="Cambria" w:hAnsi="Cambria" w:cs="Cambria"/>
          <w:sz w:val="24"/>
          <w:szCs w:val="24"/>
          <w:rtl/>
        </w:rPr>
        <w:t xml:space="preserve"> </w:t>
      </w:r>
      <w:r w:rsidRPr="002710C1">
        <w:rPr>
          <w:rFonts w:eastAsia="Cambria" w:hint="cs"/>
          <w:sz w:val="24"/>
          <w:szCs w:val="24"/>
          <w:rtl/>
        </w:rPr>
        <w:t>الشكوى</w:t>
      </w:r>
      <w:r w:rsidRPr="002710C1">
        <w:rPr>
          <w:rFonts w:ascii="Cambria" w:eastAsia="Cambria" w:hAnsi="Cambria" w:cs="Cambria"/>
          <w:sz w:val="24"/>
          <w:szCs w:val="24"/>
          <w:rtl/>
        </w:rPr>
        <w:t xml:space="preserve"> </w:t>
      </w:r>
      <w:r w:rsidRPr="002710C1">
        <w:rPr>
          <w:rFonts w:eastAsia="Cambria" w:hint="cs"/>
          <w:sz w:val="24"/>
          <w:szCs w:val="24"/>
          <w:rtl/>
        </w:rPr>
        <w:t>للمساعدة</w:t>
      </w:r>
      <w:r w:rsidRPr="002710C1">
        <w:rPr>
          <w:rFonts w:ascii="Cambria" w:eastAsia="Cambria" w:hAnsi="Cambria" w:cs="Cambria"/>
          <w:sz w:val="24"/>
          <w:szCs w:val="24"/>
          <w:rtl/>
        </w:rPr>
        <w:t xml:space="preserve"> </w:t>
      </w:r>
      <w:r w:rsidRPr="002710C1">
        <w:rPr>
          <w:rFonts w:eastAsia="Cambria" w:hint="cs"/>
          <w:sz w:val="24"/>
          <w:szCs w:val="24"/>
          <w:rtl/>
        </w:rPr>
        <w:t>في</w:t>
      </w:r>
      <w:r w:rsidRPr="002710C1">
        <w:rPr>
          <w:rFonts w:ascii="Cambria" w:eastAsia="Cambria" w:hAnsi="Cambria" w:cs="Cambria"/>
          <w:sz w:val="24"/>
          <w:szCs w:val="24"/>
          <w:rtl/>
        </w:rPr>
        <w:t xml:space="preserve"> </w:t>
      </w:r>
      <w:r w:rsidRPr="002710C1">
        <w:rPr>
          <w:rFonts w:eastAsia="Cambria" w:hint="cs"/>
          <w:sz w:val="24"/>
          <w:szCs w:val="24"/>
          <w:rtl/>
        </w:rPr>
        <w:t>تحديد</w:t>
      </w:r>
      <w:r w:rsidRPr="002710C1">
        <w:rPr>
          <w:rFonts w:ascii="Cambria" w:eastAsia="Cambria" w:hAnsi="Cambria" w:cs="Cambria"/>
          <w:sz w:val="24"/>
          <w:szCs w:val="24"/>
          <w:rtl/>
        </w:rPr>
        <w:t xml:space="preserve"> </w:t>
      </w:r>
      <w:r w:rsidRPr="002710C1">
        <w:rPr>
          <w:rFonts w:eastAsia="Cambria" w:hint="cs"/>
          <w:sz w:val="24"/>
          <w:szCs w:val="24"/>
          <w:rtl/>
        </w:rPr>
        <w:t>مسار</w:t>
      </w:r>
      <w:r w:rsidRPr="002710C1">
        <w:rPr>
          <w:rFonts w:ascii="Cambria" w:eastAsia="Cambria" w:hAnsi="Cambria" w:cs="Cambria"/>
          <w:sz w:val="24"/>
          <w:szCs w:val="24"/>
          <w:rtl/>
        </w:rPr>
        <w:t xml:space="preserve"> </w:t>
      </w:r>
      <w:r w:rsidRPr="002710C1">
        <w:rPr>
          <w:rFonts w:eastAsia="Cambria" w:hint="cs"/>
          <w:sz w:val="24"/>
          <w:szCs w:val="24"/>
          <w:rtl/>
        </w:rPr>
        <w:t>العمل</w:t>
      </w:r>
      <w:r w:rsidRPr="002710C1">
        <w:rPr>
          <w:rFonts w:ascii="Cambria" w:eastAsia="Cambria" w:hAnsi="Cambria" w:cs="Cambria"/>
          <w:sz w:val="24"/>
          <w:szCs w:val="24"/>
          <w:rtl/>
        </w:rPr>
        <w:t xml:space="preserve"> </w:t>
      </w:r>
      <w:r w:rsidRPr="002710C1">
        <w:rPr>
          <w:rFonts w:eastAsia="Cambria" w:hint="cs"/>
          <w:sz w:val="24"/>
          <w:szCs w:val="24"/>
          <w:rtl/>
        </w:rPr>
        <w:t>الذي</w:t>
      </w:r>
      <w:r w:rsidRPr="002710C1">
        <w:rPr>
          <w:rFonts w:ascii="Cambria" w:eastAsia="Cambria" w:hAnsi="Cambria" w:cs="Cambria"/>
          <w:sz w:val="24"/>
          <w:szCs w:val="24"/>
          <w:rtl/>
        </w:rPr>
        <w:t xml:space="preserve"> </w:t>
      </w:r>
      <w:r w:rsidRPr="002710C1">
        <w:rPr>
          <w:rFonts w:eastAsia="Cambria" w:hint="cs"/>
          <w:sz w:val="24"/>
          <w:szCs w:val="24"/>
          <w:rtl/>
        </w:rPr>
        <w:t>يتعين</w:t>
      </w:r>
      <w:r w:rsidRPr="002710C1">
        <w:rPr>
          <w:rFonts w:ascii="Cambria" w:eastAsia="Cambria" w:hAnsi="Cambria" w:cs="Cambria"/>
          <w:sz w:val="24"/>
          <w:szCs w:val="24"/>
          <w:rtl/>
        </w:rPr>
        <w:t xml:space="preserve"> </w:t>
      </w:r>
      <w:r w:rsidRPr="002710C1">
        <w:rPr>
          <w:rFonts w:eastAsia="Cambria" w:hint="cs"/>
          <w:sz w:val="24"/>
          <w:szCs w:val="24"/>
          <w:rtl/>
        </w:rPr>
        <w:t>اتخاذه</w:t>
      </w:r>
    </w:p>
    <w:p w14:paraId="38040C2D" w14:textId="77777777" w:rsidR="002710C1" w:rsidRDefault="002710C1" w:rsidP="002710C1">
      <w:pPr>
        <w:pStyle w:val="ListParagraph"/>
        <w:rPr>
          <w:rtl/>
        </w:rPr>
      </w:pPr>
    </w:p>
    <w:p w14:paraId="7F854DBB" w14:textId="77777777" w:rsidR="002710C1" w:rsidRPr="002710C1" w:rsidRDefault="002710C1" w:rsidP="002710C1">
      <w:pPr>
        <w:pStyle w:val="ListParagraph"/>
        <w:bidi/>
        <w:ind w:left="990" w:right="720"/>
      </w:pPr>
    </w:p>
    <w:p w14:paraId="5E4CB2BC" w14:textId="77777777" w:rsidR="002710C1" w:rsidRPr="002710C1" w:rsidRDefault="00477295" w:rsidP="002710C1">
      <w:pPr>
        <w:pStyle w:val="ListParagraph"/>
        <w:numPr>
          <w:ilvl w:val="0"/>
          <w:numId w:val="28"/>
        </w:numPr>
        <w:bidi/>
        <w:ind w:right="720"/>
      </w:pPr>
      <w:r w:rsidRPr="002710C1">
        <w:rPr>
          <w:rFonts w:eastAsia="Cambria" w:hint="cs"/>
          <w:b/>
          <w:bCs/>
          <w:sz w:val="24"/>
          <w:szCs w:val="24"/>
          <w:rtl/>
        </w:rPr>
        <w:t>مستشار</w:t>
      </w:r>
      <w:r w:rsidRPr="002710C1">
        <w:rPr>
          <w:rFonts w:ascii="Cambria" w:eastAsia="Cambria" w:hAnsi="Cambria" w:cs="Cambria"/>
          <w:b/>
          <w:bCs/>
          <w:sz w:val="24"/>
          <w:szCs w:val="24"/>
          <w:rtl/>
        </w:rPr>
        <w:t xml:space="preserve"> </w:t>
      </w:r>
      <w:r w:rsidRPr="002710C1">
        <w:rPr>
          <w:rFonts w:eastAsia="Cambria" w:hint="cs"/>
          <w:sz w:val="24"/>
          <w:szCs w:val="24"/>
          <w:rtl/>
        </w:rPr>
        <w:t>يعني</w:t>
      </w:r>
      <w:r w:rsidRPr="002710C1">
        <w:rPr>
          <w:rFonts w:ascii="Cambria" w:eastAsia="Cambria" w:hAnsi="Cambria" w:cs="Cambria"/>
          <w:sz w:val="24"/>
          <w:szCs w:val="24"/>
          <w:rtl/>
        </w:rPr>
        <w:t xml:space="preserve"> </w:t>
      </w:r>
      <w:r w:rsidRPr="002710C1">
        <w:rPr>
          <w:rFonts w:eastAsia="Cambria" w:hint="cs"/>
          <w:sz w:val="24"/>
          <w:szCs w:val="24"/>
          <w:rtl/>
        </w:rPr>
        <w:t>الشخص</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الشركة</w:t>
      </w:r>
      <w:r w:rsidRPr="002710C1">
        <w:rPr>
          <w:rFonts w:ascii="Cambria" w:eastAsia="Cambria" w:hAnsi="Cambria" w:cs="Cambria"/>
          <w:sz w:val="24"/>
          <w:szCs w:val="24"/>
          <w:rtl/>
        </w:rPr>
        <w:t xml:space="preserve"> </w:t>
      </w:r>
      <w:r w:rsidRPr="002710C1">
        <w:rPr>
          <w:rFonts w:eastAsia="Cambria" w:hint="cs"/>
          <w:sz w:val="24"/>
          <w:szCs w:val="24"/>
          <w:rtl/>
        </w:rPr>
        <w:t>الذي</w:t>
      </w:r>
      <w:r w:rsidRPr="002710C1">
        <w:rPr>
          <w:rFonts w:ascii="Cambria" w:eastAsia="Cambria" w:hAnsi="Cambria" w:cs="Cambria"/>
          <w:sz w:val="24"/>
          <w:szCs w:val="24"/>
          <w:rtl/>
        </w:rPr>
        <w:t xml:space="preserve"> </w:t>
      </w:r>
      <w:r w:rsidRPr="002710C1">
        <w:rPr>
          <w:rFonts w:eastAsia="Cambria" w:hint="cs"/>
          <w:sz w:val="24"/>
          <w:szCs w:val="24"/>
          <w:rtl/>
        </w:rPr>
        <w:t>قد</w:t>
      </w:r>
      <w:r w:rsidRPr="002710C1">
        <w:rPr>
          <w:rFonts w:ascii="Cambria" w:eastAsia="Cambria" w:hAnsi="Cambria" w:cs="Cambria"/>
          <w:sz w:val="24"/>
          <w:szCs w:val="24"/>
          <w:rtl/>
        </w:rPr>
        <w:t xml:space="preserve"> </w:t>
      </w:r>
      <w:r w:rsidRPr="002710C1">
        <w:rPr>
          <w:rFonts w:eastAsia="Cambria" w:hint="cs"/>
          <w:sz w:val="24"/>
          <w:szCs w:val="24"/>
          <w:rtl/>
        </w:rPr>
        <w:t>يكون</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لا</w:t>
      </w:r>
      <w:r w:rsidRPr="002710C1">
        <w:rPr>
          <w:rFonts w:ascii="Cambria" w:eastAsia="Cambria" w:hAnsi="Cambria" w:cs="Cambria"/>
          <w:sz w:val="24"/>
          <w:szCs w:val="24"/>
          <w:rtl/>
        </w:rPr>
        <w:t xml:space="preserve"> </w:t>
      </w:r>
      <w:r w:rsidRPr="002710C1">
        <w:rPr>
          <w:rFonts w:eastAsia="Cambria" w:hint="cs"/>
          <w:sz w:val="24"/>
          <w:szCs w:val="24"/>
          <w:rtl/>
        </w:rPr>
        <w:t>يكون</w:t>
      </w:r>
      <w:r w:rsidRPr="002710C1">
        <w:rPr>
          <w:rFonts w:ascii="Cambria" w:eastAsia="Cambria" w:hAnsi="Cambria" w:cs="Cambria"/>
          <w:sz w:val="24"/>
          <w:szCs w:val="24"/>
          <w:rtl/>
        </w:rPr>
        <w:t xml:space="preserve"> </w:t>
      </w:r>
      <w:r w:rsidRPr="002710C1">
        <w:rPr>
          <w:rFonts w:eastAsia="Cambria" w:hint="cs"/>
          <w:sz w:val="24"/>
          <w:szCs w:val="24"/>
          <w:rtl/>
        </w:rPr>
        <w:t>موظفا</w:t>
      </w:r>
      <w:r w:rsidRPr="002710C1">
        <w:rPr>
          <w:rFonts w:ascii="Cambria" w:eastAsia="Cambria" w:hAnsi="Cambria" w:cs="Cambria"/>
          <w:sz w:val="24"/>
          <w:szCs w:val="24"/>
          <w:rtl/>
        </w:rPr>
        <w:t xml:space="preserve"> </w:t>
      </w:r>
      <w:r w:rsidRPr="002710C1">
        <w:rPr>
          <w:rFonts w:eastAsia="Cambria" w:hint="cs"/>
          <w:sz w:val="24"/>
          <w:szCs w:val="24"/>
          <w:rtl/>
        </w:rPr>
        <w:t>في</w:t>
      </w:r>
      <w:r w:rsidRPr="002710C1">
        <w:rPr>
          <w:rFonts w:ascii="Cambria" w:eastAsia="Cambria" w:hAnsi="Cambria" w:cs="Cambria"/>
          <w:sz w:val="24"/>
          <w:szCs w:val="24"/>
          <w:rtl/>
        </w:rPr>
        <w:t xml:space="preserve"> </w:t>
      </w:r>
      <w:r w:rsidRPr="002710C1">
        <w:rPr>
          <w:rFonts w:eastAsia="Cambria" w:hint="cs"/>
          <w:sz w:val="24"/>
          <w:szCs w:val="24"/>
          <w:rtl/>
        </w:rPr>
        <w:t>سمسا</w:t>
      </w:r>
      <w:r w:rsidRPr="002710C1">
        <w:rPr>
          <w:rFonts w:ascii="Cambria" w:eastAsia="Cambria" w:hAnsi="Cambria" w:cs="Cambria"/>
          <w:sz w:val="24"/>
          <w:szCs w:val="24"/>
          <w:rtl/>
        </w:rPr>
        <w:t xml:space="preserve"> </w:t>
      </w:r>
      <w:r w:rsidRPr="002710C1">
        <w:rPr>
          <w:rFonts w:eastAsia="Cambria" w:hint="cs"/>
          <w:sz w:val="24"/>
          <w:szCs w:val="24"/>
          <w:rtl/>
        </w:rPr>
        <w:t>ويكون</w:t>
      </w:r>
      <w:r w:rsidRPr="002710C1">
        <w:rPr>
          <w:rFonts w:ascii="Cambria" w:eastAsia="Cambria" w:hAnsi="Cambria" w:cs="Cambria"/>
          <w:sz w:val="24"/>
          <w:szCs w:val="24"/>
          <w:rtl/>
        </w:rPr>
        <w:t xml:space="preserve"> </w:t>
      </w:r>
      <w:r w:rsidRPr="002710C1">
        <w:rPr>
          <w:rFonts w:eastAsia="Cambria" w:hint="cs"/>
          <w:sz w:val="24"/>
          <w:szCs w:val="24"/>
          <w:rtl/>
        </w:rPr>
        <w:t>مسؤولا</w:t>
      </w:r>
      <w:r w:rsidRPr="002710C1">
        <w:rPr>
          <w:rFonts w:ascii="Cambria" w:eastAsia="Cambria" w:hAnsi="Cambria" w:cs="Cambria"/>
          <w:sz w:val="24"/>
          <w:szCs w:val="24"/>
          <w:rtl/>
        </w:rPr>
        <w:t xml:space="preserve"> </w:t>
      </w:r>
      <w:r w:rsidRPr="002710C1">
        <w:rPr>
          <w:rFonts w:eastAsia="Cambria" w:hint="cs"/>
          <w:sz w:val="24"/>
          <w:szCs w:val="24"/>
          <w:rtl/>
        </w:rPr>
        <w:t>عن</w:t>
      </w:r>
      <w:r w:rsidRPr="002710C1">
        <w:rPr>
          <w:rFonts w:ascii="Cambria" w:eastAsia="Cambria" w:hAnsi="Cambria" w:cs="Cambria"/>
          <w:sz w:val="24"/>
          <w:szCs w:val="24"/>
          <w:rtl/>
        </w:rPr>
        <w:t xml:space="preserve"> </w:t>
      </w:r>
      <w:r w:rsidRPr="002710C1">
        <w:rPr>
          <w:rFonts w:eastAsia="Cambria" w:hint="cs"/>
          <w:sz w:val="24"/>
          <w:szCs w:val="24"/>
          <w:rtl/>
        </w:rPr>
        <w:t>تقييم</w:t>
      </w:r>
      <w:r w:rsidRPr="002710C1">
        <w:rPr>
          <w:rFonts w:ascii="Cambria" w:eastAsia="Cambria" w:hAnsi="Cambria" w:cs="Cambria"/>
          <w:sz w:val="24"/>
          <w:szCs w:val="24"/>
          <w:rtl/>
        </w:rPr>
        <w:t xml:space="preserve"> </w:t>
      </w:r>
      <w:r w:rsidRPr="002710C1">
        <w:rPr>
          <w:rFonts w:eastAsia="Cambria" w:hint="cs"/>
          <w:sz w:val="24"/>
          <w:szCs w:val="24"/>
          <w:rtl/>
        </w:rPr>
        <w:t>ظروف</w:t>
      </w:r>
      <w:r w:rsidRPr="002710C1">
        <w:rPr>
          <w:rFonts w:ascii="Cambria" w:eastAsia="Cambria" w:hAnsi="Cambria" w:cs="Cambria"/>
          <w:sz w:val="24"/>
          <w:szCs w:val="24"/>
          <w:rtl/>
        </w:rPr>
        <w:t xml:space="preserve"> </w:t>
      </w:r>
      <w:r w:rsidRPr="002710C1">
        <w:rPr>
          <w:rFonts w:eastAsia="Cambria" w:hint="cs"/>
          <w:sz w:val="24"/>
          <w:szCs w:val="24"/>
          <w:rtl/>
        </w:rPr>
        <w:t>المطالبة</w:t>
      </w:r>
      <w:r w:rsidRPr="002710C1">
        <w:rPr>
          <w:rFonts w:ascii="Cambria" w:eastAsia="Cambria" w:hAnsi="Cambria" w:cs="Cambria"/>
          <w:sz w:val="24"/>
          <w:szCs w:val="24"/>
          <w:rtl/>
        </w:rPr>
        <w:t xml:space="preserve"> </w:t>
      </w:r>
      <w:r w:rsidRPr="002710C1">
        <w:rPr>
          <w:rFonts w:eastAsia="Cambria" w:hint="cs"/>
          <w:sz w:val="24"/>
          <w:szCs w:val="24"/>
          <w:rtl/>
        </w:rPr>
        <w:t>وتقييم</w:t>
      </w:r>
      <w:r w:rsidRPr="002710C1">
        <w:rPr>
          <w:rFonts w:ascii="Cambria" w:eastAsia="Cambria" w:hAnsi="Cambria" w:cs="Cambria"/>
          <w:sz w:val="24"/>
          <w:szCs w:val="24"/>
          <w:rtl/>
        </w:rPr>
        <w:t xml:space="preserve"> </w:t>
      </w:r>
      <w:r w:rsidRPr="002710C1">
        <w:rPr>
          <w:rFonts w:eastAsia="Cambria" w:hint="cs"/>
          <w:sz w:val="24"/>
          <w:szCs w:val="24"/>
          <w:rtl/>
        </w:rPr>
        <w:t>الضرر</w:t>
      </w:r>
      <w:r w:rsidRPr="002710C1">
        <w:rPr>
          <w:rFonts w:ascii="Cambria" w:eastAsia="Cambria" w:hAnsi="Cambria" w:cs="Cambria"/>
          <w:sz w:val="24"/>
          <w:szCs w:val="24"/>
          <w:rtl/>
        </w:rPr>
        <w:t xml:space="preserve"> / </w:t>
      </w:r>
      <w:r w:rsidRPr="002710C1">
        <w:rPr>
          <w:rFonts w:eastAsia="Cambria" w:hint="cs"/>
          <w:sz w:val="24"/>
          <w:szCs w:val="24"/>
          <w:rtl/>
        </w:rPr>
        <w:t>الخسارة</w:t>
      </w:r>
      <w:r w:rsidRPr="002710C1">
        <w:rPr>
          <w:rFonts w:ascii="Cambria" w:eastAsia="Cambria" w:hAnsi="Cambria" w:cs="Cambria"/>
          <w:sz w:val="24"/>
          <w:szCs w:val="24"/>
          <w:rtl/>
        </w:rPr>
        <w:t xml:space="preserve"> </w:t>
      </w:r>
      <w:r w:rsidRPr="002710C1">
        <w:rPr>
          <w:rFonts w:eastAsia="Cambria" w:hint="cs"/>
          <w:sz w:val="24"/>
          <w:szCs w:val="24"/>
          <w:rtl/>
        </w:rPr>
        <w:t>وتحديد</w:t>
      </w:r>
      <w:r w:rsidRPr="002710C1">
        <w:rPr>
          <w:rFonts w:ascii="Cambria" w:eastAsia="Cambria" w:hAnsi="Cambria" w:cs="Cambria"/>
          <w:sz w:val="24"/>
          <w:szCs w:val="24"/>
          <w:rtl/>
        </w:rPr>
        <w:t xml:space="preserve"> </w:t>
      </w:r>
      <w:r w:rsidRPr="002710C1">
        <w:rPr>
          <w:rFonts w:eastAsia="Cambria" w:hint="cs"/>
          <w:sz w:val="24"/>
          <w:szCs w:val="24"/>
          <w:rtl/>
        </w:rPr>
        <w:t>ما</w:t>
      </w:r>
      <w:r w:rsidRPr="002710C1">
        <w:rPr>
          <w:rFonts w:ascii="Cambria" w:eastAsia="Cambria" w:hAnsi="Cambria" w:cs="Cambria"/>
          <w:sz w:val="24"/>
          <w:szCs w:val="24"/>
          <w:rtl/>
        </w:rPr>
        <w:t xml:space="preserve"> </w:t>
      </w:r>
      <w:r w:rsidRPr="002710C1">
        <w:rPr>
          <w:rFonts w:eastAsia="Cambria" w:hint="cs"/>
          <w:sz w:val="24"/>
          <w:szCs w:val="24"/>
          <w:rtl/>
        </w:rPr>
        <w:t>إذا</w:t>
      </w:r>
      <w:r w:rsidRPr="002710C1">
        <w:rPr>
          <w:rFonts w:ascii="Cambria" w:eastAsia="Cambria" w:hAnsi="Cambria" w:cs="Cambria"/>
          <w:sz w:val="24"/>
          <w:szCs w:val="24"/>
          <w:rtl/>
        </w:rPr>
        <w:t xml:space="preserve"> </w:t>
      </w:r>
      <w:r w:rsidRPr="002710C1">
        <w:rPr>
          <w:rFonts w:eastAsia="Cambria" w:hint="cs"/>
          <w:sz w:val="24"/>
          <w:szCs w:val="24"/>
          <w:rtl/>
        </w:rPr>
        <w:t>كانت</w:t>
      </w:r>
      <w:r w:rsidRPr="002710C1">
        <w:rPr>
          <w:rFonts w:ascii="Cambria" w:eastAsia="Cambria" w:hAnsi="Cambria" w:cs="Cambria"/>
          <w:sz w:val="24"/>
          <w:szCs w:val="24"/>
          <w:rtl/>
        </w:rPr>
        <w:t xml:space="preserve"> </w:t>
      </w:r>
      <w:r w:rsidRPr="002710C1">
        <w:rPr>
          <w:rFonts w:eastAsia="Cambria" w:hint="cs"/>
          <w:sz w:val="24"/>
          <w:szCs w:val="24"/>
          <w:rtl/>
        </w:rPr>
        <w:t>المطالبة</w:t>
      </w:r>
      <w:r w:rsidRPr="002710C1">
        <w:rPr>
          <w:rFonts w:ascii="Cambria" w:eastAsia="Cambria" w:hAnsi="Cambria" w:cs="Cambria"/>
          <w:sz w:val="24"/>
          <w:szCs w:val="24"/>
          <w:rtl/>
        </w:rPr>
        <w:t xml:space="preserve"> </w:t>
      </w:r>
      <w:r w:rsidRPr="002710C1">
        <w:rPr>
          <w:rFonts w:eastAsia="Cambria" w:hint="cs"/>
          <w:sz w:val="24"/>
          <w:szCs w:val="24"/>
          <w:rtl/>
        </w:rPr>
        <w:t>مغطاة</w:t>
      </w:r>
      <w:r w:rsidRPr="002710C1">
        <w:rPr>
          <w:rFonts w:ascii="Cambria" w:eastAsia="Cambria" w:hAnsi="Cambria" w:cs="Cambria"/>
          <w:sz w:val="24"/>
          <w:szCs w:val="24"/>
          <w:rtl/>
        </w:rPr>
        <w:t xml:space="preserve"> </w:t>
      </w:r>
      <w:r w:rsidRPr="002710C1">
        <w:rPr>
          <w:rFonts w:eastAsia="Cambria" w:hint="cs"/>
          <w:sz w:val="24"/>
          <w:szCs w:val="24"/>
          <w:rtl/>
        </w:rPr>
        <w:t>بموجب</w:t>
      </w:r>
      <w:r w:rsidRPr="002710C1">
        <w:rPr>
          <w:rFonts w:ascii="Cambria" w:eastAsia="Cambria" w:hAnsi="Cambria" w:cs="Cambria"/>
          <w:sz w:val="24"/>
          <w:szCs w:val="24"/>
          <w:rtl/>
        </w:rPr>
        <w:t xml:space="preserve"> </w:t>
      </w:r>
      <w:r w:rsidRPr="002710C1">
        <w:rPr>
          <w:rFonts w:eastAsia="Cambria" w:hint="cs"/>
          <w:sz w:val="24"/>
          <w:szCs w:val="24"/>
          <w:rtl/>
        </w:rPr>
        <w:t>الوثيقة</w:t>
      </w:r>
      <w:r w:rsidRPr="002710C1">
        <w:rPr>
          <w:rFonts w:ascii="Cambria" w:eastAsia="Cambria" w:hAnsi="Cambria" w:cs="Cambria"/>
          <w:sz w:val="24"/>
          <w:szCs w:val="24"/>
          <w:rtl/>
        </w:rPr>
        <w:t xml:space="preserve"> </w:t>
      </w:r>
      <w:r w:rsidRPr="002710C1">
        <w:rPr>
          <w:rFonts w:eastAsia="Cambria" w:hint="cs"/>
          <w:sz w:val="24"/>
          <w:szCs w:val="24"/>
          <w:rtl/>
        </w:rPr>
        <w:t>والمساعدة</w:t>
      </w:r>
      <w:r w:rsidRPr="002710C1">
        <w:rPr>
          <w:rFonts w:ascii="Cambria" w:eastAsia="Cambria" w:hAnsi="Cambria" w:cs="Cambria"/>
          <w:sz w:val="24"/>
          <w:szCs w:val="24"/>
          <w:rtl/>
        </w:rPr>
        <w:t xml:space="preserve"> </w:t>
      </w:r>
      <w:r w:rsidRPr="002710C1">
        <w:rPr>
          <w:rFonts w:eastAsia="Cambria" w:hint="cs"/>
          <w:sz w:val="24"/>
          <w:szCs w:val="24"/>
          <w:rtl/>
        </w:rPr>
        <w:t>في</w:t>
      </w:r>
      <w:r w:rsidRPr="002710C1">
        <w:rPr>
          <w:rFonts w:ascii="Cambria" w:eastAsia="Cambria" w:hAnsi="Cambria" w:cs="Cambria"/>
          <w:sz w:val="24"/>
          <w:szCs w:val="24"/>
          <w:rtl/>
        </w:rPr>
        <w:t xml:space="preserve"> </w:t>
      </w:r>
      <w:r w:rsidRPr="002710C1">
        <w:rPr>
          <w:rFonts w:eastAsia="Cambria" w:hint="cs"/>
          <w:sz w:val="24"/>
          <w:szCs w:val="24"/>
          <w:rtl/>
        </w:rPr>
        <w:t>تسوية</w:t>
      </w:r>
      <w:r w:rsidRPr="002710C1">
        <w:rPr>
          <w:rFonts w:ascii="Cambria" w:eastAsia="Cambria" w:hAnsi="Cambria" w:cs="Cambria"/>
          <w:sz w:val="24"/>
          <w:szCs w:val="24"/>
          <w:rtl/>
        </w:rPr>
        <w:t xml:space="preserve"> </w:t>
      </w:r>
      <w:r w:rsidRPr="002710C1">
        <w:rPr>
          <w:rFonts w:eastAsia="Cambria" w:hint="cs"/>
          <w:sz w:val="24"/>
          <w:szCs w:val="24"/>
          <w:rtl/>
        </w:rPr>
        <w:t>المطالبات</w:t>
      </w:r>
      <w:r w:rsidRPr="002710C1">
        <w:rPr>
          <w:rFonts w:ascii="Cambria" w:eastAsia="Cambria" w:hAnsi="Cambria" w:cs="Cambria"/>
          <w:sz w:val="24"/>
          <w:szCs w:val="24"/>
          <w:rtl/>
        </w:rPr>
        <w:t>.</w:t>
      </w:r>
    </w:p>
    <w:p w14:paraId="5A3C310D" w14:textId="77777777" w:rsidR="002710C1" w:rsidRPr="002710C1" w:rsidRDefault="002710C1" w:rsidP="002710C1">
      <w:pPr>
        <w:pStyle w:val="ListParagraph"/>
        <w:bidi/>
        <w:ind w:left="990" w:right="720"/>
      </w:pPr>
    </w:p>
    <w:p w14:paraId="0F58AEE9" w14:textId="77777777" w:rsidR="002710C1" w:rsidRPr="002710C1" w:rsidRDefault="00477295" w:rsidP="002710C1">
      <w:pPr>
        <w:pStyle w:val="ListParagraph"/>
        <w:numPr>
          <w:ilvl w:val="0"/>
          <w:numId w:val="28"/>
        </w:numPr>
        <w:bidi/>
        <w:ind w:right="720"/>
      </w:pPr>
      <w:r w:rsidRPr="002710C1">
        <w:rPr>
          <w:rFonts w:eastAsia="Cambria" w:hint="cs"/>
          <w:b/>
          <w:bCs/>
          <w:spacing w:val="-1"/>
          <w:sz w:val="24"/>
          <w:szCs w:val="24"/>
          <w:rtl/>
        </w:rPr>
        <w:t>النزاع</w:t>
      </w:r>
      <w:r w:rsidRPr="002710C1">
        <w:rPr>
          <w:rFonts w:ascii="Cambria" w:eastAsia="Cambria" w:hAnsi="Cambria" w:cs="Cambria"/>
          <w:b/>
          <w:bCs/>
          <w:spacing w:val="-1"/>
          <w:sz w:val="24"/>
          <w:szCs w:val="24"/>
          <w:rtl/>
        </w:rPr>
        <w:t xml:space="preserve"> </w:t>
      </w:r>
      <w:r w:rsidRPr="002710C1">
        <w:rPr>
          <w:rFonts w:eastAsia="Cambria" w:hint="cs"/>
          <w:sz w:val="24"/>
          <w:szCs w:val="24"/>
          <w:rtl/>
        </w:rPr>
        <w:t>يعني</w:t>
      </w:r>
      <w:r w:rsidRPr="002710C1">
        <w:rPr>
          <w:rFonts w:ascii="Cambria" w:eastAsia="Cambria" w:hAnsi="Cambria" w:cs="Cambria"/>
          <w:sz w:val="24"/>
          <w:szCs w:val="24"/>
          <w:rtl/>
        </w:rPr>
        <w:t xml:space="preserve"> </w:t>
      </w:r>
      <w:r w:rsidRPr="002710C1">
        <w:rPr>
          <w:rFonts w:eastAsia="Cambria" w:hint="cs"/>
          <w:sz w:val="24"/>
          <w:szCs w:val="24"/>
          <w:rtl/>
        </w:rPr>
        <w:t>عدم</w:t>
      </w:r>
      <w:r w:rsidRPr="002710C1">
        <w:rPr>
          <w:rFonts w:ascii="Cambria" w:eastAsia="Cambria" w:hAnsi="Cambria" w:cs="Cambria"/>
          <w:sz w:val="24"/>
          <w:szCs w:val="24"/>
          <w:rtl/>
        </w:rPr>
        <w:t xml:space="preserve"> </w:t>
      </w:r>
      <w:r w:rsidRPr="002710C1">
        <w:rPr>
          <w:rFonts w:eastAsia="Cambria" w:hint="cs"/>
          <w:sz w:val="24"/>
          <w:szCs w:val="24"/>
          <w:rtl/>
        </w:rPr>
        <w:t>موافقة</w:t>
      </w:r>
      <w:r w:rsidRPr="002710C1">
        <w:rPr>
          <w:rFonts w:ascii="Cambria" w:eastAsia="Cambria" w:hAnsi="Cambria" w:cs="Cambria"/>
          <w:sz w:val="24"/>
          <w:szCs w:val="24"/>
          <w:rtl/>
        </w:rPr>
        <w:t xml:space="preserve"> </w:t>
      </w:r>
      <w:r w:rsidRPr="002710C1">
        <w:rPr>
          <w:rFonts w:eastAsia="Cambria" w:hint="cs"/>
          <w:sz w:val="24"/>
          <w:szCs w:val="24"/>
          <w:rtl/>
        </w:rPr>
        <w:t>العميل</w:t>
      </w:r>
      <w:r w:rsidRPr="002710C1">
        <w:rPr>
          <w:rFonts w:ascii="Cambria" w:eastAsia="Cambria" w:hAnsi="Cambria" w:cs="Cambria"/>
          <w:sz w:val="24"/>
          <w:szCs w:val="24"/>
          <w:rtl/>
        </w:rPr>
        <w:t xml:space="preserve"> </w:t>
      </w:r>
      <w:r w:rsidRPr="002710C1">
        <w:rPr>
          <w:rFonts w:eastAsia="Cambria" w:hint="cs"/>
          <w:sz w:val="24"/>
          <w:szCs w:val="24"/>
          <w:rtl/>
        </w:rPr>
        <w:t>الرسمية</w:t>
      </w:r>
      <w:r w:rsidRPr="002710C1">
        <w:rPr>
          <w:rFonts w:ascii="Cambria" w:eastAsia="Cambria" w:hAnsi="Cambria" w:cs="Cambria"/>
          <w:sz w:val="24"/>
          <w:szCs w:val="24"/>
          <w:rtl/>
        </w:rPr>
        <w:t xml:space="preserve"> </w:t>
      </w:r>
      <w:r w:rsidRPr="002710C1">
        <w:rPr>
          <w:rFonts w:eastAsia="Cambria" w:hint="cs"/>
          <w:sz w:val="24"/>
          <w:szCs w:val="24"/>
          <w:rtl/>
        </w:rPr>
        <w:t>على</w:t>
      </w:r>
      <w:r w:rsidRPr="002710C1">
        <w:rPr>
          <w:rFonts w:ascii="Cambria" w:eastAsia="Cambria" w:hAnsi="Cambria" w:cs="Cambria"/>
          <w:sz w:val="24"/>
          <w:szCs w:val="24"/>
          <w:rtl/>
        </w:rPr>
        <w:t xml:space="preserve"> </w:t>
      </w:r>
      <w:r w:rsidRPr="002710C1">
        <w:rPr>
          <w:rFonts w:eastAsia="Cambria" w:hint="cs"/>
          <w:sz w:val="24"/>
          <w:szCs w:val="24"/>
          <w:rtl/>
        </w:rPr>
        <w:t>خدمات</w:t>
      </w:r>
      <w:r w:rsidRPr="002710C1">
        <w:rPr>
          <w:rFonts w:ascii="Cambria" w:eastAsia="Cambria" w:hAnsi="Cambria" w:cs="Cambria"/>
          <w:sz w:val="24"/>
          <w:szCs w:val="24"/>
          <w:rtl/>
        </w:rPr>
        <w:t xml:space="preserve"> </w:t>
      </w:r>
      <w:r w:rsidRPr="002710C1">
        <w:rPr>
          <w:rFonts w:eastAsia="Cambria" w:hint="cs"/>
          <w:sz w:val="24"/>
          <w:szCs w:val="24"/>
          <w:rtl/>
        </w:rPr>
        <w:t>سمسا</w:t>
      </w:r>
      <w:r w:rsidRPr="002710C1">
        <w:rPr>
          <w:rFonts w:ascii="Cambria" w:eastAsia="Cambria" w:hAnsi="Cambria" w:cs="Cambria"/>
          <w:sz w:val="24"/>
          <w:szCs w:val="24"/>
          <w:rtl/>
        </w:rPr>
        <w:t xml:space="preserve"> </w:t>
      </w:r>
      <w:r w:rsidRPr="002710C1">
        <w:rPr>
          <w:rFonts w:eastAsia="Cambria" w:hint="cs"/>
          <w:sz w:val="24"/>
          <w:szCs w:val="24"/>
          <w:rtl/>
        </w:rPr>
        <w:t>مما</w:t>
      </w:r>
      <w:r w:rsidRPr="002710C1">
        <w:rPr>
          <w:rFonts w:ascii="Cambria" w:eastAsia="Cambria" w:hAnsi="Cambria" w:cs="Cambria"/>
          <w:sz w:val="24"/>
          <w:szCs w:val="24"/>
          <w:rtl/>
        </w:rPr>
        <w:t xml:space="preserve"> </w:t>
      </w:r>
      <w:r w:rsidRPr="002710C1">
        <w:rPr>
          <w:rFonts w:eastAsia="Cambria" w:hint="cs"/>
          <w:sz w:val="24"/>
          <w:szCs w:val="24"/>
          <w:rtl/>
        </w:rPr>
        <w:t>يؤدي</w:t>
      </w:r>
      <w:r w:rsidRPr="002710C1">
        <w:rPr>
          <w:rFonts w:ascii="Cambria" w:eastAsia="Cambria" w:hAnsi="Cambria" w:cs="Cambria"/>
          <w:sz w:val="24"/>
          <w:szCs w:val="24"/>
          <w:rtl/>
        </w:rPr>
        <w:t xml:space="preserve"> </w:t>
      </w:r>
      <w:r w:rsidRPr="002710C1">
        <w:rPr>
          <w:rFonts w:eastAsia="Cambria" w:hint="cs"/>
          <w:sz w:val="24"/>
          <w:szCs w:val="24"/>
          <w:rtl/>
        </w:rPr>
        <w:t>إلى</w:t>
      </w:r>
      <w:r w:rsidRPr="002710C1">
        <w:rPr>
          <w:rFonts w:ascii="Cambria" w:eastAsia="Cambria" w:hAnsi="Cambria" w:cs="Cambria"/>
          <w:sz w:val="24"/>
          <w:szCs w:val="24"/>
          <w:rtl/>
        </w:rPr>
        <w:t xml:space="preserve"> </w:t>
      </w:r>
      <w:r w:rsidRPr="002710C1">
        <w:rPr>
          <w:rFonts w:eastAsia="Cambria" w:hint="cs"/>
          <w:sz w:val="24"/>
          <w:szCs w:val="24"/>
          <w:rtl/>
        </w:rPr>
        <w:t>نوع</w:t>
      </w:r>
      <w:r w:rsidRPr="002710C1">
        <w:rPr>
          <w:rFonts w:ascii="Cambria" w:eastAsia="Cambria" w:hAnsi="Cambria" w:cs="Cambria"/>
          <w:sz w:val="24"/>
          <w:szCs w:val="24"/>
          <w:rtl/>
        </w:rPr>
        <w:t xml:space="preserve"> </w:t>
      </w:r>
      <w:r w:rsidRPr="002710C1">
        <w:rPr>
          <w:rFonts w:eastAsia="Cambria" w:hint="cs"/>
          <w:sz w:val="24"/>
          <w:szCs w:val="24"/>
          <w:rtl/>
        </w:rPr>
        <w:t>من</w:t>
      </w:r>
      <w:r w:rsidRPr="002710C1">
        <w:rPr>
          <w:rFonts w:ascii="Cambria" w:eastAsia="Cambria" w:hAnsi="Cambria" w:cs="Cambria"/>
          <w:sz w:val="24"/>
          <w:szCs w:val="24"/>
          <w:rtl/>
        </w:rPr>
        <w:t xml:space="preserve"> </w:t>
      </w:r>
      <w:r w:rsidRPr="002710C1">
        <w:rPr>
          <w:rFonts w:eastAsia="Cambria" w:hint="cs"/>
          <w:sz w:val="24"/>
          <w:szCs w:val="24"/>
          <w:rtl/>
        </w:rPr>
        <w:t>المراجعة</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التحديد</w:t>
      </w:r>
      <w:r w:rsidRPr="002710C1">
        <w:rPr>
          <w:rFonts w:ascii="Cambria" w:eastAsia="Cambria" w:hAnsi="Cambria" w:cs="Cambria"/>
          <w:sz w:val="24"/>
          <w:szCs w:val="24"/>
          <w:rtl/>
        </w:rPr>
        <w:t xml:space="preserve"> </w:t>
      </w:r>
      <w:r w:rsidRPr="002710C1">
        <w:rPr>
          <w:rFonts w:eastAsia="Cambria" w:hint="cs"/>
          <w:sz w:val="24"/>
          <w:szCs w:val="24"/>
          <w:rtl/>
        </w:rPr>
        <w:t>الداخلي</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الخارجي</w:t>
      </w:r>
    </w:p>
    <w:p w14:paraId="6BFF74BC" w14:textId="77777777" w:rsidR="002710C1" w:rsidRDefault="002710C1" w:rsidP="002710C1">
      <w:pPr>
        <w:pStyle w:val="ListParagraph"/>
        <w:rPr>
          <w:rtl/>
        </w:rPr>
      </w:pPr>
    </w:p>
    <w:p w14:paraId="7B119148" w14:textId="77777777" w:rsidR="002710C1" w:rsidRPr="002710C1" w:rsidRDefault="002710C1" w:rsidP="002710C1">
      <w:pPr>
        <w:pStyle w:val="ListParagraph"/>
        <w:bidi/>
        <w:ind w:left="990" w:right="720"/>
      </w:pPr>
    </w:p>
    <w:p w14:paraId="04676DA8" w14:textId="77777777" w:rsidR="002710C1" w:rsidRPr="002710C1" w:rsidRDefault="00477295" w:rsidP="002710C1">
      <w:pPr>
        <w:pStyle w:val="ListParagraph"/>
        <w:numPr>
          <w:ilvl w:val="0"/>
          <w:numId w:val="28"/>
        </w:numPr>
        <w:bidi/>
        <w:ind w:right="720"/>
      </w:pPr>
      <w:r w:rsidRPr="002710C1">
        <w:rPr>
          <w:rFonts w:eastAsia="Cambria" w:hint="cs"/>
          <w:b/>
          <w:bCs/>
          <w:spacing w:val="-1"/>
          <w:sz w:val="24"/>
          <w:szCs w:val="24"/>
          <w:rtl/>
        </w:rPr>
        <w:t>المخاوف</w:t>
      </w:r>
      <w:r w:rsidRPr="002710C1">
        <w:rPr>
          <w:rFonts w:ascii="Cambria" w:eastAsia="Cambria" w:hAnsi="Cambria" w:cs="Cambria"/>
          <w:b/>
          <w:bCs/>
          <w:spacing w:val="-1"/>
          <w:sz w:val="24"/>
          <w:szCs w:val="24"/>
          <w:rtl/>
        </w:rPr>
        <w:t xml:space="preserve"> </w:t>
      </w:r>
      <w:r w:rsidRPr="002710C1">
        <w:rPr>
          <w:rFonts w:eastAsia="Cambria" w:hint="cs"/>
          <w:sz w:val="24"/>
          <w:szCs w:val="24"/>
          <w:rtl/>
        </w:rPr>
        <w:t>تعني</w:t>
      </w:r>
      <w:r w:rsidRPr="002710C1">
        <w:rPr>
          <w:rFonts w:ascii="Cambria" w:eastAsia="Cambria" w:hAnsi="Cambria" w:cs="Cambria"/>
          <w:sz w:val="24"/>
          <w:szCs w:val="24"/>
          <w:rtl/>
        </w:rPr>
        <w:t xml:space="preserve"> </w:t>
      </w:r>
      <w:r w:rsidRPr="002710C1">
        <w:rPr>
          <w:rFonts w:eastAsia="Cambria" w:hint="cs"/>
          <w:sz w:val="24"/>
          <w:szCs w:val="24"/>
          <w:rtl/>
        </w:rPr>
        <w:t>طلب</w:t>
      </w:r>
      <w:r w:rsidRPr="002710C1">
        <w:rPr>
          <w:rFonts w:ascii="Cambria" w:eastAsia="Cambria" w:hAnsi="Cambria" w:cs="Cambria"/>
          <w:sz w:val="24"/>
          <w:szCs w:val="24"/>
          <w:rtl/>
        </w:rPr>
        <w:t xml:space="preserve"> </w:t>
      </w:r>
      <w:r w:rsidRPr="002710C1">
        <w:rPr>
          <w:rFonts w:eastAsia="Cambria" w:hint="cs"/>
          <w:sz w:val="24"/>
          <w:szCs w:val="24"/>
          <w:rtl/>
        </w:rPr>
        <w:t>حل</w:t>
      </w:r>
      <w:r w:rsidRPr="002710C1">
        <w:rPr>
          <w:rFonts w:ascii="Cambria" w:eastAsia="Cambria" w:hAnsi="Cambria" w:cs="Cambria"/>
          <w:sz w:val="24"/>
          <w:szCs w:val="24"/>
          <w:rtl/>
        </w:rPr>
        <w:t xml:space="preserve"> </w:t>
      </w:r>
      <w:r w:rsidRPr="002710C1">
        <w:rPr>
          <w:rFonts w:eastAsia="Cambria" w:hint="cs"/>
          <w:sz w:val="24"/>
          <w:szCs w:val="24"/>
          <w:rtl/>
        </w:rPr>
        <w:t>مشكلة</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صعوبة</w:t>
      </w:r>
      <w:r w:rsidRPr="002710C1">
        <w:rPr>
          <w:rFonts w:ascii="Cambria" w:eastAsia="Cambria" w:hAnsi="Cambria" w:cs="Cambria"/>
          <w:sz w:val="24"/>
          <w:szCs w:val="24"/>
          <w:rtl/>
        </w:rPr>
        <w:t xml:space="preserve"> </w:t>
      </w:r>
      <w:r w:rsidRPr="002710C1">
        <w:rPr>
          <w:rFonts w:eastAsia="Cambria" w:hint="cs"/>
          <w:sz w:val="24"/>
          <w:szCs w:val="24"/>
          <w:rtl/>
        </w:rPr>
        <w:t>من</w:t>
      </w:r>
      <w:r w:rsidRPr="002710C1">
        <w:rPr>
          <w:rFonts w:ascii="Cambria" w:eastAsia="Cambria" w:hAnsi="Cambria" w:cs="Cambria"/>
          <w:sz w:val="24"/>
          <w:szCs w:val="24"/>
          <w:rtl/>
        </w:rPr>
        <w:t xml:space="preserve"> </w:t>
      </w:r>
      <w:r w:rsidRPr="002710C1">
        <w:rPr>
          <w:rFonts w:eastAsia="Cambria" w:hint="cs"/>
          <w:sz w:val="24"/>
          <w:szCs w:val="24"/>
          <w:rtl/>
        </w:rPr>
        <w:t>قبل</w:t>
      </w:r>
      <w:r w:rsidRPr="002710C1">
        <w:rPr>
          <w:rFonts w:ascii="Cambria" w:eastAsia="Cambria" w:hAnsi="Cambria" w:cs="Cambria"/>
          <w:sz w:val="24"/>
          <w:szCs w:val="24"/>
          <w:rtl/>
        </w:rPr>
        <w:t xml:space="preserve"> </w:t>
      </w:r>
      <w:r w:rsidRPr="002710C1">
        <w:rPr>
          <w:rFonts w:eastAsia="Cambria" w:hint="cs"/>
          <w:sz w:val="24"/>
          <w:szCs w:val="24"/>
          <w:rtl/>
        </w:rPr>
        <w:t>العميل</w:t>
      </w:r>
      <w:r w:rsidRPr="002710C1">
        <w:rPr>
          <w:rFonts w:ascii="Cambria" w:eastAsia="Cambria" w:hAnsi="Cambria" w:cs="Cambria"/>
          <w:sz w:val="24"/>
          <w:szCs w:val="24"/>
          <w:rtl/>
        </w:rPr>
        <w:t xml:space="preserve">. </w:t>
      </w:r>
      <w:r w:rsidRPr="002710C1">
        <w:rPr>
          <w:rFonts w:eastAsia="Cambria" w:hint="cs"/>
          <w:sz w:val="24"/>
          <w:szCs w:val="24"/>
          <w:rtl/>
        </w:rPr>
        <w:t>يمكن</w:t>
      </w:r>
      <w:r w:rsidRPr="002710C1">
        <w:rPr>
          <w:rFonts w:ascii="Cambria" w:eastAsia="Cambria" w:hAnsi="Cambria" w:cs="Cambria"/>
          <w:sz w:val="24"/>
          <w:szCs w:val="24"/>
          <w:rtl/>
        </w:rPr>
        <w:t xml:space="preserve"> </w:t>
      </w:r>
      <w:r w:rsidRPr="002710C1">
        <w:rPr>
          <w:rFonts w:eastAsia="Cambria" w:hint="cs"/>
          <w:sz w:val="24"/>
          <w:szCs w:val="24"/>
          <w:rtl/>
        </w:rPr>
        <w:t>حل</w:t>
      </w:r>
      <w:r w:rsidRPr="002710C1">
        <w:rPr>
          <w:rFonts w:ascii="Cambria" w:eastAsia="Cambria" w:hAnsi="Cambria" w:cs="Cambria"/>
          <w:sz w:val="24"/>
          <w:szCs w:val="24"/>
          <w:rtl/>
        </w:rPr>
        <w:t xml:space="preserve"> </w:t>
      </w:r>
      <w:r w:rsidRPr="002710C1">
        <w:rPr>
          <w:rFonts w:eastAsia="Cambria" w:hint="cs"/>
          <w:sz w:val="24"/>
          <w:szCs w:val="24"/>
          <w:rtl/>
        </w:rPr>
        <w:t>المخاوف</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حلها</w:t>
      </w:r>
      <w:r w:rsidRPr="002710C1">
        <w:rPr>
          <w:rFonts w:ascii="Cambria" w:eastAsia="Cambria" w:hAnsi="Cambria" w:cs="Cambria"/>
          <w:sz w:val="24"/>
          <w:szCs w:val="24"/>
          <w:rtl/>
        </w:rPr>
        <w:t xml:space="preserve"> </w:t>
      </w:r>
      <w:r w:rsidRPr="002710C1">
        <w:rPr>
          <w:rFonts w:eastAsia="Cambria" w:hint="cs"/>
          <w:sz w:val="24"/>
          <w:szCs w:val="24"/>
          <w:rtl/>
        </w:rPr>
        <w:t>جزئيا</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عدم</w:t>
      </w:r>
      <w:r w:rsidRPr="002710C1">
        <w:rPr>
          <w:rFonts w:ascii="Cambria" w:eastAsia="Cambria" w:hAnsi="Cambria" w:cs="Cambria"/>
          <w:sz w:val="24"/>
          <w:szCs w:val="24"/>
          <w:rtl/>
        </w:rPr>
        <w:t xml:space="preserve"> </w:t>
      </w:r>
      <w:r w:rsidRPr="002710C1">
        <w:rPr>
          <w:rFonts w:eastAsia="Cambria" w:hint="cs"/>
          <w:sz w:val="24"/>
          <w:szCs w:val="24"/>
          <w:rtl/>
        </w:rPr>
        <w:t>حلها</w:t>
      </w:r>
      <w:r w:rsidRPr="002710C1">
        <w:rPr>
          <w:rFonts w:ascii="Cambria" w:eastAsia="Cambria" w:hAnsi="Cambria" w:cs="Cambria"/>
          <w:sz w:val="24"/>
          <w:szCs w:val="24"/>
          <w:rtl/>
        </w:rPr>
        <w:t>.</w:t>
      </w:r>
    </w:p>
    <w:p w14:paraId="396CF6FC" w14:textId="77777777" w:rsidR="002710C1" w:rsidRPr="002710C1" w:rsidRDefault="002710C1" w:rsidP="002710C1">
      <w:pPr>
        <w:pStyle w:val="ListParagraph"/>
        <w:bidi/>
        <w:ind w:left="990" w:right="720"/>
      </w:pPr>
    </w:p>
    <w:p w14:paraId="1C667344" w14:textId="77777777" w:rsidR="002710C1" w:rsidRPr="002710C1" w:rsidRDefault="00477295" w:rsidP="002710C1">
      <w:pPr>
        <w:pStyle w:val="ListParagraph"/>
        <w:numPr>
          <w:ilvl w:val="0"/>
          <w:numId w:val="28"/>
        </w:numPr>
        <w:bidi/>
        <w:ind w:right="720"/>
      </w:pPr>
      <w:r w:rsidRPr="002710C1">
        <w:rPr>
          <w:rFonts w:eastAsia="Cambria" w:hint="cs"/>
          <w:b/>
          <w:bCs/>
          <w:spacing w:val="-1"/>
          <w:sz w:val="24"/>
          <w:szCs w:val="24"/>
          <w:rtl/>
        </w:rPr>
        <w:t>التعليقات</w:t>
      </w:r>
      <w:r w:rsidRPr="002710C1">
        <w:rPr>
          <w:rFonts w:ascii="Cambria" w:eastAsia="Cambria" w:hAnsi="Cambria" w:cs="Cambria"/>
          <w:b/>
          <w:bCs/>
          <w:spacing w:val="-1"/>
          <w:sz w:val="24"/>
          <w:szCs w:val="24"/>
          <w:rtl/>
        </w:rPr>
        <w:t>/</w:t>
      </w:r>
      <w:r w:rsidRPr="002710C1">
        <w:rPr>
          <w:rFonts w:eastAsia="Cambria" w:hint="cs"/>
          <w:b/>
          <w:bCs/>
          <w:spacing w:val="-1"/>
          <w:sz w:val="24"/>
          <w:szCs w:val="24"/>
          <w:rtl/>
        </w:rPr>
        <w:t>الاقتراحات</w:t>
      </w:r>
      <w:r w:rsidRPr="002710C1">
        <w:rPr>
          <w:rFonts w:ascii="Cambria" w:eastAsia="Cambria" w:hAnsi="Cambria" w:cs="Cambria"/>
          <w:b/>
          <w:bCs/>
          <w:spacing w:val="-1"/>
          <w:sz w:val="24"/>
          <w:szCs w:val="24"/>
          <w:rtl/>
        </w:rPr>
        <w:t xml:space="preserve"> </w:t>
      </w:r>
      <w:r w:rsidRPr="002710C1">
        <w:rPr>
          <w:rFonts w:eastAsia="Cambria" w:hint="cs"/>
          <w:sz w:val="24"/>
          <w:szCs w:val="24"/>
          <w:rtl/>
        </w:rPr>
        <w:t>تعني</w:t>
      </w:r>
      <w:r w:rsidRPr="002710C1">
        <w:rPr>
          <w:rFonts w:ascii="Cambria" w:eastAsia="Cambria" w:hAnsi="Cambria" w:cs="Cambria"/>
          <w:sz w:val="24"/>
          <w:szCs w:val="24"/>
          <w:rtl/>
        </w:rPr>
        <w:t xml:space="preserve"> </w:t>
      </w:r>
      <w:r w:rsidRPr="002710C1">
        <w:rPr>
          <w:rFonts w:eastAsia="Cambria" w:hint="cs"/>
          <w:sz w:val="24"/>
          <w:szCs w:val="24"/>
          <w:rtl/>
        </w:rPr>
        <w:t>أي</w:t>
      </w:r>
      <w:r w:rsidRPr="002710C1">
        <w:rPr>
          <w:rFonts w:ascii="Cambria" w:eastAsia="Cambria" w:hAnsi="Cambria" w:cs="Cambria"/>
          <w:sz w:val="24"/>
          <w:szCs w:val="24"/>
          <w:rtl/>
        </w:rPr>
        <w:t xml:space="preserve"> </w:t>
      </w:r>
      <w:r w:rsidRPr="002710C1">
        <w:rPr>
          <w:rFonts w:eastAsia="Cambria" w:hint="cs"/>
          <w:sz w:val="24"/>
          <w:szCs w:val="24"/>
          <w:rtl/>
        </w:rPr>
        <w:t>وجهة</w:t>
      </w:r>
      <w:r w:rsidRPr="002710C1">
        <w:rPr>
          <w:rFonts w:ascii="Cambria" w:eastAsia="Cambria" w:hAnsi="Cambria" w:cs="Cambria"/>
          <w:sz w:val="24"/>
          <w:szCs w:val="24"/>
          <w:rtl/>
        </w:rPr>
        <w:t xml:space="preserve"> </w:t>
      </w:r>
      <w:r w:rsidRPr="002710C1">
        <w:rPr>
          <w:rFonts w:eastAsia="Cambria" w:hint="cs"/>
          <w:sz w:val="24"/>
          <w:szCs w:val="24"/>
          <w:rtl/>
        </w:rPr>
        <w:t>نظر</w:t>
      </w:r>
      <w:r w:rsidRPr="002710C1">
        <w:rPr>
          <w:rFonts w:ascii="Cambria" w:eastAsia="Cambria" w:hAnsi="Cambria" w:cs="Cambria"/>
          <w:sz w:val="24"/>
          <w:szCs w:val="24"/>
          <w:rtl/>
        </w:rPr>
        <w:t xml:space="preserve"> </w:t>
      </w:r>
      <w:r w:rsidRPr="002710C1">
        <w:rPr>
          <w:rFonts w:eastAsia="Cambria" w:hint="cs"/>
          <w:sz w:val="24"/>
          <w:szCs w:val="24"/>
          <w:rtl/>
        </w:rPr>
        <w:t>يتم</w:t>
      </w:r>
      <w:r w:rsidRPr="002710C1">
        <w:rPr>
          <w:rFonts w:ascii="Cambria" w:eastAsia="Cambria" w:hAnsi="Cambria" w:cs="Cambria"/>
          <w:sz w:val="24"/>
          <w:szCs w:val="24"/>
          <w:rtl/>
        </w:rPr>
        <w:t xml:space="preserve"> </w:t>
      </w:r>
      <w:r w:rsidRPr="002710C1">
        <w:rPr>
          <w:rFonts w:eastAsia="Cambria" w:hint="cs"/>
          <w:sz w:val="24"/>
          <w:szCs w:val="24"/>
          <w:rtl/>
        </w:rPr>
        <w:t>التعبير</w:t>
      </w:r>
      <w:r w:rsidRPr="002710C1">
        <w:rPr>
          <w:rFonts w:ascii="Cambria" w:eastAsia="Cambria" w:hAnsi="Cambria" w:cs="Cambria"/>
          <w:sz w:val="24"/>
          <w:szCs w:val="24"/>
          <w:rtl/>
        </w:rPr>
        <w:t xml:space="preserve"> </w:t>
      </w:r>
      <w:r w:rsidRPr="002710C1">
        <w:rPr>
          <w:rFonts w:eastAsia="Cambria" w:hint="cs"/>
          <w:sz w:val="24"/>
          <w:szCs w:val="24"/>
          <w:rtl/>
        </w:rPr>
        <w:t>عنها</w:t>
      </w:r>
      <w:r w:rsidRPr="002710C1">
        <w:rPr>
          <w:rFonts w:ascii="Cambria" w:eastAsia="Cambria" w:hAnsi="Cambria" w:cs="Cambria"/>
          <w:sz w:val="24"/>
          <w:szCs w:val="24"/>
          <w:rtl/>
        </w:rPr>
        <w:t xml:space="preserve"> </w:t>
      </w:r>
      <w:r w:rsidRPr="002710C1">
        <w:rPr>
          <w:rFonts w:eastAsia="Cambria" w:hint="cs"/>
          <w:sz w:val="24"/>
          <w:szCs w:val="24"/>
          <w:rtl/>
        </w:rPr>
        <w:t>رسميا</w:t>
      </w:r>
      <w:r w:rsidRPr="002710C1">
        <w:rPr>
          <w:rFonts w:ascii="Cambria" w:eastAsia="Cambria" w:hAnsi="Cambria" w:cs="Cambria"/>
          <w:sz w:val="24"/>
          <w:szCs w:val="24"/>
          <w:rtl/>
        </w:rPr>
        <w:t xml:space="preserve"> </w:t>
      </w:r>
      <w:r w:rsidRPr="002710C1">
        <w:rPr>
          <w:rFonts w:eastAsia="Cambria" w:hint="cs"/>
          <w:sz w:val="24"/>
          <w:szCs w:val="24"/>
          <w:rtl/>
        </w:rPr>
        <w:t>لسمسا</w:t>
      </w:r>
      <w:r w:rsidR="002710C1">
        <w:rPr>
          <w:rFonts w:eastAsia="Cambria"/>
          <w:sz w:val="24"/>
          <w:szCs w:val="24"/>
        </w:rPr>
        <w:t xml:space="preserve"> </w:t>
      </w:r>
      <w:r w:rsidR="00BF1F11" w:rsidRPr="002710C1">
        <w:rPr>
          <w:rFonts w:eastAsia="Cambria" w:hint="cs"/>
          <w:spacing w:val="3"/>
          <w:sz w:val="24"/>
          <w:szCs w:val="24"/>
          <w:rtl/>
        </w:rPr>
        <w:t>حول</w:t>
      </w:r>
      <w:r w:rsidR="00BF1F11" w:rsidRPr="002710C1">
        <w:rPr>
          <w:rFonts w:ascii="Cambria" w:eastAsia="Cambria" w:hAnsi="Cambria" w:cs="Cambria"/>
          <w:spacing w:val="3"/>
          <w:sz w:val="24"/>
          <w:szCs w:val="24"/>
          <w:rtl/>
        </w:rPr>
        <w:t xml:space="preserve"> </w:t>
      </w:r>
      <w:r w:rsidR="00BF1F11" w:rsidRPr="002710C1">
        <w:rPr>
          <w:rFonts w:eastAsia="Cambria" w:hint="cs"/>
          <w:spacing w:val="3"/>
          <w:sz w:val="24"/>
          <w:szCs w:val="24"/>
          <w:rtl/>
        </w:rPr>
        <w:t>جودة</w:t>
      </w:r>
      <w:r w:rsidR="00BF1F11" w:rsidRPr="002710C1">
        <w:rPr>
          <w:rFonts w:ascii="Cambria" w:eastAsia="Cambria" w:hAnsi="Cambria" w:cs="Cambria"/>
          <w:spacing w:val="3"/>
          <w:sz w:val="24"/>
          <w:szCs w:val="24"/>
          <w:rtl/>
        </w:rPr>
        <w:t xml:space="preserve"> </w:t>
      </w:r>
      <w:r w:rsidR="00BF1F11" w:rsidRPr="002710C1">
        <w:rPr>
          <w:rFonts w:eastAsia="Cambria" w:hint="cs"/>
          <w:spacing w:val="3"/>
          <w:sz w:val="24"/>
          <w:szCs w:val="24"/>
          <w:rtl/>
        </w:rPr>
        <w:t>خدمة</w:t>
      </w:r>
      <w:r w:rsidR="00BF1F11" w:rsidRPr="002710C1">
        <w:rPr>
          <w:rFonts w:ascii="Cambria" w:eastAsia="Cambria" w:hAnsi="Cambria" w:cs="Cambria"/>
          <w:spacing w:val="3"/>
          <w:sz w:val="24"/>
          <w:szCs w:val="24"/>
          <w:rtl/>
        </w:rPr>
        <w:t xml:space="preserve"> </w:t>
      </w:r>
      <w:r w:rsidR="00BF1F11" w:rsidRPr="002710C1">
        <w:rPr>
          <w:rFonts w:eastAsia="Cambria" w:hint="cs"/>
          <w:spacing w:val="3"/>
          <w:sz w:val="24"/>
          <w:szCs w:val="24"/>
          <w:rtl/>
        </w:rPr>
        <w:t>الشركة</w:t>
      </w:r>
      <w:r w:rsidR="00BF1F11" w:rsidRPr="002710C1">
        <w:rPr>
          <w:rFonts w:ascii="Cambria" w:eastAsia="Cambria" w:hAnsi="Cambria" w:cs="Cambria"/>
          <w:spacing w:val="3"/>
          <w:sz w:val="24"/>
          <w:szCs w:val="24"/>
          <w:rtl/>
        </w:rPr>
        <w:t>.</w:t>
      </w:r>
      <w:bookmarkStart w:id="8" w:name="_Hlk150686314"/>
      <w:bookmarkEnd w:id="7"/>
    </w:p>
    <w:p w14:paraId="58518A6E" w14:textId="77777777" w:rsidR="002710C1" w:rsidRDefault="002710C1" w:rsidP="002710C1">
      <w:pPr>
        <w:pStyle w:val="ListParagraph"/>
        <w:rPr>
          <w:rtl/>
        </w:rPr>
      </w:pPr>
    </w:p>
    <w:p w14:paraId="11933B2B" w14:textId="77777777" w:rsidR="002710C1" w:rsidRPr="002710C1" w:rsidRDefault="002710C1" w:rsidP="002710C1">
      <w:pPr>
        <w:pStyle w:val="ListParagraph"/>
        <w:bidi/>
        <w:ind w:left="990" w:right="720"/>
      </w:pPr>
    </w:p>
    <w:p w14:paraId="3E017C17" w14:textId="77777777" w:rsidR="002710C1" w:rsidRPr="002710C1" w:rsidRDefault="00477295" w:rsidP="002710C1">
      <w:pPr>
        <w:pStyle w:val="ListParagraph"/>
        <w:numPr>
          <w:ilvl w:val="0"/>
          <w:numId w:val="28"/>
        </w:numPr>
        <w:bidi/>
        <w:ind w:right="720"/>
      </w:pPr>
      <w:r w:rsidRPr="002710C1">
        <w:rPr>
          <w:rFonts w:eastAsia="Cambria" w:hint="cs"/>
          <w:b/>
          <w:bCs/>
          <w:spacing w:val="-1"/>
          <w:sz w:val="24"/>
          <w:szCs w:val="24"/>
          <w:rtl/>
        </w:rPr>
        <w:t>تكمل</w:t>
      </w:r>
      <w:r w:rsidRPr="002710C1">
        <w:rPr>
          <w:rFonts w:ascii="Cambria" w:eastAsia="Cambria" w:hAnsi="Cambria" w:cs="Cambria"/>
          <w:b/>
          <w:bCs/>
          <w:spacing w:val="-1"/>
          <w:sz w:val="24"/>
          <w:szCs w:val="24"/>
          <w:rtl/>
        </w:rPr>
        <w:t xml:space="preserve"> </w:t>
      </w:r>
      <w:r w:rsidRPr="002710C1">
        <w:rPr>
          <w:rFonts w:eastAsia="Cambria" w:hint="cs"/>
          <w:sz w:val="24"/>
          <w:szCs w:val="24"/>
          <w:rtl/>
        </w:rPr>
        <w:t>يعني</w:t>
      </w:r>
      <w:r w:rsidRPr="002710C1">
        <w:rPr>
          <w:rFonts w:ascii="Cambria" w:eastAsia="Cambria" w:hAnsi="Cambria" w:cs="Cambria"/>
          <w:sz w:val="24"/>
          <w:szCs w:val="24"/>
          <w:rtl/>
        </w:rPr>
        <w:t xml:space="preserve"> </w:t>
      </w:r>
      <w:r w:rsidRPr="002710C1">
        <w:rPr>
          <w:rFonts w:eastAsia="Cambria" w:hint="cs"/>
          <w:sz w:val="24"/>
          <w:szCs w:val="24"/>
          <w:rtl/>
        </w:rPr>
        <w:t>أي</w:t>
      </w:r>
      <w:r w:rsidRPr="002710C1">
        <w:rPr>
          <w:rFonts w:ascii="Cambria" w:eastAsia="Cambria" w:hAnsi="Cambria" w:cs="Cambria"/>
          <w:sz w:val="24"/>
          <w:szCs w:val="24"/>
          <w:rtl/>
        </w:rPr>
        <w:t xml:space="preserve"> </w:t>
      </w:r>
      <w:r w:rsidRPr="002710C1">
        <w:rPr>
          <w:rFonts w:eastAsia="Cambria" w:hint="cs"/>
          <w:sz w:val="24"/>
          <w:szCs w:val="24"/>
          <w:rtl/>
        </w:rPr>
        <w:t>بيان</w:t>
      </w:r>
      <w:r w:rsidRPr="002710C1">
        <w:rPr>
          <w:rFonts w:ascii="Cambria" w:eastAsia="Cambria" w:hAnsi="Cambria" w:cs="Cambria"/>
          <w:sz w:val="24"/>
          <w:szCs w:val="24"/>
          <w:rtl/>
        </w:rPr>
        <w:t xml:space="preserve"> </w:t>
      </w:r>
      <w:r w:rsidRPr="002710C1">
        <w:rPr>
          <w:rFonts w:eastAsia="Cambria" w:hint="cs"/>
          <w:sz w:val="24"/>
          <w:szCs w:val="24"/>
          <w:rtl/>
        </w:rPr>
        <w:t>تقديري</w:t>
      </w:r>
      <w:r w:rsidRPr="002710C1">
        <w:rPr>
          <w:rFonts w:ascii="Cambria" w:eastAsia="Cambria" w:hAnsi="Cambria" w:cs="Cambria"/>
          <w:sz w:val="24"/>
          <w:szCs w:val="24"/>
          <w:rtl/>
        </w:rPr>
        <w:t xml:space="preserve"> </w:t>
      </w:r>
      <w:r w:rsidRPr="002710C1">
        <w:rPr>
          <w:rFonts w:eastAsia="Cambria" w:hint="cs"/>
          <w:sz w:val="24"/>
          <w:szCs w:val="24"/>
          <w:rtl/>
        </w:rPr>
        <w:t>حول</w:t>
      </w:r>
      <w:r w:rsidRPr="002710C1">
        <w:rPr>
          <w:rFonts w:ascii="Cambria" w:eastAsia="Cambria" w:hAnsi="Cambria" w:cs="Cambria"/>
          <w:sz w:val="24"/>
          <w:szCs w:val="24"/>
          <w:rtl/>
        </w:rPr>
        <w:t xml:space="preserve"> </w:t>
      </w:r>
      <w:r w:rsidRPr="002710C1">
        <w:rPr>
          <w:rFonts w:eastAsia="Cambria" w:hint="cs"/>
          <w:sz w:val="24"/>
          <w:szCs w:val="24"/>
          <w:rtl/>
        </w:rPr>
        <w:t>خدمة</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موظف</w:t>
      </w:r>
      <w:r w:rsidRPr="002710C1">
        <w:rPr>
          <w:rFonts w:ascii="Cambria" w:eastAsia="Cambria" w:hAnsi="Cambria" w:cs="Cambria"/>
          <w:sz w:val="24"/>
          <w:szCs w:val="24"/>
          <w:rtl/>
        </w:rPr>
        <w:t xml:space="preserve"> </w:t>
      </w:r>
      <w:r w:rsidRPr="002710C1">
        <w:rPr>
          <w:rFonts w:eastAsia="Cambria" w:hint="cs"/>
          <w:sz w:val="24"/>
          <w:szCs w:val="24"/>
          <w:rtl/>
        </w:rPr>
        <w:t>من</w:t>
      </w:r>
      <w:r w:rsidRPr="002710C1">
        <w:rPr>
          <w:rFonts w:ascii="Cambria" w:eastAsia="Cambria" w:hAnsi="Cambria" w:cs="Cambria"/>
          <w:sz w:val="24"/>
          <w:szCs w:val="24"/>
          <w:rtl/>
        </w:rPr>
        <w:t xml:space="preserve"> </w:t>
      </w:r>
      <w:r w:rsidRPr="002710C1">
        <w:rPr>
          <w:rFonts w:eastAsia="Cambria" w:hint="cs"/>
          <w:sz w:val="24"/>
          <w:szCs w:val="24"/>
          <w:rtl/>
        </w:rPr>
        <w:t>عميل</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مؤسسة</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فرد</w:t>
      </w:r>
      <w:r w:rsidRPr="002710C1">
        <w:rPr>
          <w:rFonts w:ascii="Cambria" w:eastAsia="Cambria" w:hAnsi="Cambria" w:cs="Cambria"/>
          <w:sz w:val="24"/>
          <w:szCs w:val="24"/>
          <w:rtl/>
        </w:rPr>
        <w:t xml:space="preserve"> </w:t>
      </w:r>
      <w:r w:rsidRPr="002710C1">
        <w:rPr>
          <w:rFonts w:eastAsia="Cambria" w:hint="cs"/>
          <w:sz w:val="24"/>
          <w:szCs w:val="24"/>
          <w:rtl/>
        </w:rPr>
        <w:t>لا</w:t>
      </w:r>
      <w:r w:rsidRPr="002710C1">
        <w:rPr>
          <w:rFonts w:ascii="Cambria" w:eastAsia="Cambria" w:hAnsi="Cambria" w:cs="Cambria"/>
          <w:sz w:val="24"/>
          <w:szCs w:val="24"/>
          <w:rtl/>
        </w:rPr>
        <w:t xml:space="preserve"> </w:t>
      </w:r>
      <w:r w:rsidRPr="002710C1">
        <w:rPr>
          <w:rFonts w:eastAsia="Cambria" w:hint="cs"/>
          <w:sz w:val="24"/>
          <w:szCs w:val="24"/>
          <w:rtl/>
        </w:rPr>
        <w:t>يزال</w:t>
      </w:r>
      <w:r w:rsidRPr="002710C1">
        <w:rPr>
          <w:rFonts w:ascii="Cambria" w:eastAsia="Cambria" w:hAnsi="Cambria" w:cs="Cambria"/>
          <w:sz w:val="24"/>
          <w:szCs w:val="24"/>
          <w:rtl/>
        </w:rPr>
        <w:t xml:space="preserve"> </w:t>
      </w:r>
      <w:r w:rsidRPr="002710C1">
        <w:rPr>
          <w:rFonts w:eastAsia="Cambria" w:hint="cs"/>
          <w:sz w:val="24"/>
          <w:szCs w:val="24"/>
          <w:rtl/>
        </w:rPr>
        <w:t>ليس</w:t>
      </w:r>
      <w:r w:rsidRPr="002710C1">
        <w:rPr>
          <w:rFonts w:ascii="Cambria" w:eastAsia="Cambria" w:hAnsi="Cambria" w:cs="Cambria"/>
          <w:sz w:val="24"/>
          <w:szCs w:val="24"/>
          <w:rtl/>
        </w:rPr>
        <w:t xml:space="preserve"> </w:t>
      </w:r>
      <w:r w:rsidRPr="002710C1">
        <w:rPr>
          <w:rFonts w:eastAsia="Cambria" w:hint="cs"/>
          <w:sz w:val="24"/>
          <w:szCs w:val="24"/>
          <w:rtl/>
        </w:rPr>
        <w:t>عميلا</w:t>
      </w:r>
      <w:r w:rsidRPr="002710C1">
        <w:rPr>
          <w:rFonts w:ascii="Cambria" w:eastAsia="Cambria" w:hAnsi="Cambria" w:cs="Cambria"/>
          <w:sz w:val="24"/>
          <w:szCs w:val="24"/>
          <w:rtl/>
        </w:rPr>
        <w:t xml:space="preserve"> </w:t>
      </w:r>
      <w:r w:rsidRPr="002710C1">
        <w:rPr>
          <w:rFonts w:eastAsia="Cambria" w:hint="cs"/>
          <w:sz w:val="24"/>
          <w:szCs w:val="24"/>
          <w:rtl/>
        </w:rPr>
        <w:t>لدينا</w:t>
      </w:r>
      <w:r w:rsidRPr="002710C1">
        <w:rPr>
          <w:rFonts w:ascii="Cambria" w:eastAsia="Cambria" w:hAnsi="Cambria" w:cs="Cambria"/>
          <w:sz w:val="24"/>
          <w:szCs w:val="24"/>
          <w:rtl/>
        </w:rPr>
        <w:t xml:space="preserve">. </w:t>
      </w:r>
      <w:r w:rsidRPr="002710C1">
        <w:rPr>
          <w:rFonts w:eastAsia="Cambria" w:hint="cs"/>
          <w:sz w:val="24"/>
          <w:szCs w:val="24"/>
          <w:rtl/>
        </w:rPr>
        <w:t>سيتم</w:t>
      </w:r>
      <w:r w:rsidRPr="002710C1">
        <w:rPr>
          <w:rFonts w:ascii="Cambria" w:eastAsia="Cambria" w:hAnsi="Cambria" w:cs="Cambria"/>
          <w:sz w:val="24"/>
          <w:szCs w:val="24"/>
          <w:rtl/>
        </w:rPr>
        <w:t xml:space="preserve"> </w:t>
      </w:r>
      <w:r w:rsidRPr="002710C1">
        <w:rPr>
          <w:rFonts w:eastAsia="Cambria" w:hint="cs"/>
          <w:sz w:val="24"/>
          <w:szCs w:val="24"/>
          <w:rtl/>
        </w:rPr>
        <w:t>تسجيل</w:t>
      </w:r>
      <w:r w:rsidRPr="002710C1">
        <w:rPr>
          <w:rFonts w:ascii="Cambria" w:eastAsia="Cambria" w:hAnsi="Cambria" w:cs="Cambria"/>
          <w:sz w:val="24"/>
          <w:szCs w:val="24"/>
          <w:rtl/>
        </w:rPr>
        <w:t xml:space="preserve"> </w:t>
      </w:r>
      <w:r w:rsidRPr="002710C1">
        <w:rPr>
          <w:rFonts w:eastAsia="Cambria" w:hint="cs"/>
          <w:sz w:val="24"/>
          <w:szCs w:val="24"/>
          <w:rtl/>
        </w:rPr>
        <w:t>المجاملات</w:t>
      </w:r>
      <w:r w:rsidRPr="002710C1">
        <w:rPr>
          <w:rFonts w:ascii="Cambria" w:eastAsia="Cambria" w:hAnsi="Cambria" w:cs="Cambria"/>
          <w:sz w:val="24"/>
          <w:szCs w:val="24"/>
          <w:rtl/>
        </w:rPr>
        <w:t xml:space="preserve"> </w:t>
      </w:r>
      <w:r w:rsidRPr="002710C1">
        <w:rPr>
          <w:rFonts w:eastAsia="Cambria" w:hint="cs"/>
          <w:sz w:val="24"/>
          <w:szCs w:val="24"/>
          <w:rtl/>
        </w:rPr>
        <w:t>على</w:t>
      </w:r>
      <w:r w:rsidRPr="002710C1">
        <w:rPr>
          <w:rFonts w:ascii="Cambria" w:eastAsia="Cambria" w:hAnsi="Cambria" w:cs="Cambria"/>
          <w:sz w:val="24"/>
          <w:szCs w:val="24"/>
          <w:rtl/>
        </w:rPr>
        <w:t xml:space="preserve"> </w:t>
      </w:r>
      <w:r w:rsidRPr="002710C1">
        <w:rPr>
          <w:rFonts w:eastAsia="Cambria" w:hint="cs"/>
          <w:sz w:val="24"/>
          <w:szCs w:val="24"/>
          <w:rtl/>
        </w:rPr>
        <w:t>نظام</w:t>
      </w:r>
      <w:r w:rsidRPr="002710C1">
        <w:rPr>
          <w:rFonts w:ascii="Cambria" w:eastAsia="Cambria" w:hAnsi="Cambria" w:cs="Cambria"/>
          <w:sz w:val="24"/>
          <w:szCs w:val="24"/>
          <w:rtl/>
        </w:rPr>
        <w:t xml:space="preserve"> </w:t>
      </w:r>
      <w:r w:rsidRPr="002710C1">
        <w:rPr>
          <w:rFonts w:eastAsia="Cambria" w:hint="cs"/>
          <w:sz w:val="24"/>
          <w:szCs w:val="24"/>
          <w:rtl/>
        </w:rPr>
        <w:t>إدارة</w:t>
      </w:r>
      <w:r w:rsidRPr="002710C1">
        <w:rPr>
          <w:rFonts w:ascii="Cambria" w:eastAsia="Cambria" w:hAnsi="Cambria" w:cs="Cambria"/>
          <w:sz w:val="24"/>
          <w:szCs w:val="24"/>
          <w:rtl/>
        </w:rPr>
        <w:t xml:space="preserve"> </w:t>
      </w:r>
      <w:r w:rsidRPr="002710C1">
        <w:rPr>
          <w:rFonts w:eastAsia="Cambria" w:hint="cs"/>
          <w:sz w:val="24"/>
          <w:szCs w:val="24"/>
          <w:rtl/>
        </w:rPr>
        <w:t>خدمة</w:t>
      </w:r>
      <w:r w:rsidRPr="002710C1">
        <w:rPr>
          <w:rFonts w:ascii="Cambria" w:eastAsia="Cambria" w:hAnsi="Cambria" w:cs="Cambria"/>
          <w:sz w:val="24"/>
          <w:szCs w:val="24"/>
          <w:rtl/>
        </w:rPr>
        <w:t xml:space="preserve"> </w:t>
      </w:r>
      <w:r w:rsidRPr="002710C1">
        <w:rPr>
          <w:rFonts w:eastAsia="Cambria" w:hint="cs"/>
          <w:sz w:val="24"/>
          <w:szCs w:val="24"/>
          <w:rtl/>
        </w:rPr>
        <w:t>العملاء</w:t>
      </w:r>
      <w:r w:rsidRPr="002710C1">
        <w:rPr>
          <w:rFonts w:ascii="Cambria" w:eastAsia="Cambria" w:hAnsi="Cambria" w:cs="Cambria"/>
          <w:sz w:val="24"/>
          <w:szCs w:val="24"/>
          <w:rtl/>
        </w:rPr>
        <w:t xml:space="preserve"> </w:t>
      </w:r>
      <w:r w:rsidRPr="002710C1">
        <w:rPr>
          <w:rFonts w:eastAsia="Cambria" w:hint="cs"/>
          <w:sz w:val="24"/>
          <w:szCs w:val="24"/>
          <w:rtl/>
        </w:rPr>
        <w:t>ويمكن</w:t>
      </w:r>
      <w:r w:rsidRPr="002710C1">
        <w:rPr>
          <w:rFonts w:ascii="Cambria" w:eastAsia="Cambria" w:hAnsi="Cambria" w:cs="Cambria"/>
          <w:sz w:val="24"/>
          <w:szCs w:val="24"/>
          <w:rtl/>
        </w:rPr>
        <w:t xml:space="preserve"> </w:t>
      </w:r>
      <w:r w:rsidRPr="002710C1">
        <w:rPr>
          <w:rFonts w:eastAsia="Cambria" w:hint="cs"/>
          <w:sz w:val="24"/>
          <w:szCs w:val="24"/>
          <w:rtl/>
        </w:rPr>
        <w:t>استخدامها</w:t>
      </w:r>
      <w:r w:rsidRPr="002710C1">
        <w:rPr>
          <w:rFonts w:ascii="Cambria" w:eastAsia="Cambria" w:hAnsi="Cambria" w:cs="Cambria"/>
          <w:sz w:val="24"/>
          <w:szCs w:val="24"/>
          <w:rtl/>
        </w:rPr>
        <w:t xml:space="preserve"> </w:t>
      </w:r>
      <w:r w:rsidRPr="002710C1">
        <w:rPr>
          <w:rFonts w:eastAsia="Cambria" w:hint="cs"/>
          <w:sz w:val="24"/>
          <w:szCs w:val="24"/>
          <w:rtl/>
        </w:rPr>
        <w:t>لتسهيل</w:t>
      </w:r>
      <w:r w:rsidRPr="002710C1">
        <w:rPr>
          <w:rFonts w:ascii="Cambria" w:eastAsia="Cambria" w:hAnsi="Cambria" w:cs="Cambria"/>
          <w:sz w:val="24"/>
          <w:szCs w:val="24"/>
          <w:rtl/>
        </w:rPr>
        <w:t xml:space="preserve"> </w:t>
      </w:r>
      <w:r w:rsidRPr="002710C1">
        <w:rPr>
          <w:rFonts w:eastAsia="Cambria" w:hint="cs"/>
          <w:sz w:val="24"/>
          <w:szCs w:val="24"/>
          <w:rtl/>
        </w:rPr>
        <w:t>التعلم</w:t>
      </w:r>
      <w:r w:rsidRPr="002710C1">
        <w:rPr>
          <w:rFonts w:ascii="Cambria" w:eastAsia="Cambria" w:hAnsi="Cambria" w:cs="Cambria"/>
          <w:sz w:val="24"/>
          <w:szCs w:val="24"/>
          <w:rtl/>
        </w:rPr>
        <w:t xml:space="preserve"> </w:t>
      </w:r>
      <w:r w:rsidRPr="002710C1">
        <w:rPr>
          <w:rFonts w:eastAsia="Cambria" w:hint="cs"/>
          <w:sz w:val="24"/>
          <w:szCs w:val="24"/>
          <w:rtl/>
        </w:rPr>
        <w:t>ولفت</w:t>
      </w:r>
      <w:r w:rsidRPr="002710C1">
        <w:rPr>
          <w:rFonts w:ascii="Cambria" w:eastAsia="Cambria" w:hAnsi="Cambria" w:cs="Cambria"/>
          <w:sz w:val="24"/>
          <w:szCs w:val="24"/>
          <w:rtl/>
        </w:rPr>
        <w:t xml:space="preserve"> </w:t>
      </w:r>
      <w:r w:rsidRPr="002710C1">
        <w:rPr>
          <w:rFonts w:eastAsia="Cambria" w:hint="cs"/>
          <w:sz w:val="24"/>
          <w:szCs w:val="24"/>
          <w:rtl/>
        </w:rPr>
        <w:t>الانتباه</w:t>
      </w:r>
      <w:r w:rsidRPr="002710C1">
        <w:rPr>
          <w:rFonts w:ascii="Cambria" w:eastAsia="Cambria" w:hAnsi="Cambria" w:cs="Cambria"/>
          <w:sz w:val="24"/>
          <w:szCs w:val="24"/>
          <w:rtl/>
        </w:rPr>
        <w:t xml:space="preserve"> </w:t>
      </w:r>
      <w:r w:rsidRPr="002710C1">
        <w:rPr>
          <w:rFonts w:eastAsia="Cambria" w:hint="cs"/>
          <w:sz w:val="24"/>
          <w:szCs w:val="24"/>
          <w:rtl/>
        </w:rPr>
        <w:t>إلى</w:t>
      </w:r>
      <w:r w:rsidRPr="002710C1">
        <w:rPr>
          <w:rFonts w:ascii="Cambria" w:eastAsia="Cambria" w:hAnsi="Cambria" w:cs="Cambria"/>
          <w:sz w:val="24"/>
          <w:szCs w:val="24"/>
          <w:rtl/>
        </w:rPr>
        <w:t xml:space="preserve"> </w:t>
      </w:r>
      <w:r w:rsidRPr="002710C1">
        <w:rPr>
          <w:rFonts w:eastAsia="Cambria" w:hint="cs"/>
          <w:sz w:val="24"/>
          <w:szCs w:val="24"/>
          <w:rtl/>
        </w:rPr>
        <w:t>تطوير</w:t>
      </w:r>
      <w:r w:rsidRPr="002710C1">
        <w:rPr>
          <w:rFonts w:ascii="Cambria" w:eastAsia="Cambria" w:hAnsi="Cambria" w:cs="Cambria"/>
          <w:sz w:val="24"/>
          <w:szCs w:val="24"/>
          <w:rtl/>
        </w:rPr>
        <w:t xml:space="preserve"> </w:t>
      </w:r>
      <w:r w:rsidRPr="002710C1">
        <w:rPr>
          <w:rFonts w:eastAsia="Cambria" w:hint="cs"/>
          <w:sz w:val="24"/>
          <w:szCs w:val="24"/>
          <w:rtl/>
        </w:rPr>
        <w:t>الخدمة</w:t>
      </w:r>
      <w:r w:rsidRPr="002710C1">
        <w:rPr>
          <w:rFonts w:ascii="Cambria" w:eastAsia="Cambria" w:hAnsi="Cambria" w:cs="Cambria"/>
          <w:sz w:val="24"/>
          <w:szCs w:val="24"/>
          <w:rtl/>
        </w:rPr>
        <w:t xml:space="preserve"> </w:t>
      </w:r>
      <w:r w:rsidRPr="002710C1">
        <w:rPr>
          <w:rFonts w:eastAsia="Cambria" w:hint="cs"/>
          <w:sz w:val="24"/>
          <w:szCs w:val="24"/>
          <w:rtl/>
        </w:rPr>
        <w:t>وتعزيز</w:t>
      </w:r>
      <w:r w:rsidRPr="002710C1">
        <w:rPr>
          <w:rFonts w:ascii="Cambria" w:eastAsia="Cambria" w:hAnsi="Cambria" w:cs="Cambria"/>
          <w:sz w:val="24"/>
          <w:szCs w:val="24"/>
          <w:rtl/>
        </w:rPr>
        <w:t xml:space="preserve"> </w:t>
      </w:r>
      <w:r w:rsidRPr="002710C1">
        <w:rPr>
          <w:rFonts w:eastAsia="Cambria" w:hint="cs"/>
          <w:sz w:val="24"/>
          <w:szCs w:val="24"/>
          <w:rtl/>
        </w:rPr>
        <w:t>الممارسات</w:t>
      </w:r>
      <w:r w:rsidRPr="002710C1">
        <w:rPr>
          <w:rFonts w:ascii="Cambria" w:eastAsia="Cambria" w:hAnsi="Cambria" w:cs="Cambria"/>
          <w:sz w:val="24"/>
          <w:szCs w:val="24"/>
          <w:rtl/>
        </w:rPr>
        <w:t xml:space="preserve"> </w:t>
      </w:r>
      <w:r w:rsidRPr="002710C1">
        <w:rPr>
          <w:rFonts w:eastAsia="Cambria" w:hint="cs"/>
          <w:sz w:val="24"/>
          <w:szCs w:val="24"/>
          <w:rtl/>
        </w:rPr>
        <w:t>الجيدة</w:t>
      </w:r>
      <w:r w:rsidRPr="002710C1">
        <w:rPr>
          <w:rFonts w:ascii="Cambria" w:eastAsia="Cambria" w:hAnsi="Cambria" w:cs="Cambria"/>
          <w:sz w:val="24"/>
          <w:szCs w:val="24"/>
          <w:rtl/>
        </w:rPr>
        <w:t>.</w:t>
      </w:r>
    </w:p>
    <w:p w14:paraId="7540CD6C" w14:textId="77777777" w:rsidR="002710C1" w:rsidRPr="002710C1" w:rsidRDefault="002710C1" w:rsidP="002710C1">
      <w:pPr>
        <w:pStyle w:val="ListParagraph"/>
        <w:bidi/>
        <w:ind w:left="990" w:right="720"/>
      </w:pPr>
    </w:p>
    <w:p w14:paraId="051B9982" w14:textId="77777777" w:rsidR="00E60F5E" w:rsidRPr="00E60F5E" w:rsidRDefault="00477295" w:rsidP="00E60F5E">
      <w:pPr>
        <w:pStyle w:val="ListParagraph"/>
        <w:numPr>
          <w:ilvl w:val="0"/>
          <w:numId w:val="28"/>
        </w:numPr>
        <w:bidi/>
        <w:ind w:right="720"/>
      </w:pPr>
      <w:r w:rsidRPr="002710C1">
        <w:rPr>
          <w:rFonts w:eastAsia="Cambria" w:hint="cs"/>
          <w:b/>
          <w:bCs/>
          <w:sz w:val="24"/>
          <w:szCs w:val="24"/>
          <w:rtl/>
        </w:rPr>
        <w:t>نقاط</w:t>
      </w:r>
      <w:r w:rsidRPr="002710C1">
        <w:rPr>
          <w:rFonts w:ascii="Cambria" w:eastAsia="Cambria" w:hAnsi="Cambria" w:cs="Cambria"/>
          <w:b/>
          <w:bCs/>
          <w:sz w:val="24"/>
          <w:szCs w:val="24"/>
          <w:rtl/>
        </w:rPr>
        <w:t xml:space="preserve"> </w:t>
      </w:r>
      <w:r w:rsidRPr="002710C1">
        <w:rPr>
          <w:rFonts w:eastAsia="Cambria" w:hint="cs"/>
          <w:b/>
          <w:bCs/>
          <w:sz w:val="24"/>
          <w:szCs w:val="24"/>
          <w:rtl/>
        </w:rPr>
        <w:t>الاتصال</w:t>
      </w:r>
      <w:r w:rsidRPr="002710C1">
        <w:rPr>
          <w:rFonts w:ascii="Cambria" w:eastAsia="Cambria" w:hAnsi="Cambria" w:cs="Cambria"/>
          <w:b/>
          <w:bCs/>
          <w:sz w:val="24"/>
          <w:szCs w:val="24"/>
          <w:rtl/>
        </w:rPr>
        <w:t xml:space="preserve"> </w:t>
      </w:r>
      <w:r w:rsidRPr="002710C1">
        <w:rPr>
          <w:rFonts w:eastAsia="Cambria" w:hint="cs"/>
          <w:sz w:val="24"/>
          <w:szCs w:val="24"/>
          <w:rtl/>
        </w:rPr>
        <w:t>تعني</w:t>
      </w:r>
      <w:r w:rsidRPr="002710C1">
        <w:rPr>
          <w:rFonts w:ascii="Cambria" w:eastAsia="Cambria" w:hAnsi="Cambria" w:cs="Cambria"/>
          <w:sz w:val="24"/>
          <w:szCs w:val="24"/>
          <w:rtl/>
        </w:rPr>
        <w:t xml:space="preserve"> </w:t>
      </w:r>
      <w:r w:rsidRPr="002710C1">
        <w:rPr>
          <w:rFonts w:eastAsia="Cambria" w:hint="cs"/>
          <w:sz w:val="24"/>
          <w:szCs w:val="24"/>
          <w:rtl/>
        </w:rPr>
        <w:t>واجهة</w:t>
      </w:r>
      <w:r w:rsidRPr="002710C1">
        <w:rPr>
          <w:rFonts w:ascii="Cambria" w:eastAsia="Cambria" w:hAnsi="Cambria" w:cs="Cambria"/>
          <w:sz w:val="24"/>
          <w:szCs w:val="24"/>
          <w:rtl/>
        </w:rPr>
        <w:t xml:space="preserve"> </w:t>
      </w:r>
      <w:r w:rsidRPr="002710C1">
        <w:rPr>
          <w:rFonts w:eastAsia="Cambria" w:hint="cs"/>
          <w:sz w:val="24"/>
          <w:szCs w:val="24"/>
          <w:rtl/>
        </w:rPr>
        <w:t>خدمة</w:t>
      </w:r>
      <w:r w:rsidRPr="002710C1">
        <w:rPr>
          <w:rFonts w:ascii="Cambria" w:eastAsia="Cambria" w:hAnsi="Cambria" w:cs="Cambria"/>
          <w:sz w:val="24"/>
          <w:szCs w:val="24"/>
          <w:rtl/>
        </w:rPr>
        <w:t xml:space="preserve"> </w:t>
      </w:r>
      <w:r w:rsidRPr="002710C1">
        <w:rPr>
          <w:rFonts w:eastAsia="Cambria" w:hint="cs"/>
          <w:sz w:val="24"/>
          <w:szCs w:val="24"/>
          <w:rtl/>
        </w:rPr>
        <w:t>سمسا</w:t>
      </w:r>
      <w:r w:rsidRPr="002710C1">
        <w:rPr>
          <w:rFonts w:ascii="Cambria" w:eastAsia="Cambria" w:hAnsi="Cambria" w:cs="Cambria"/>
          <w:sz w:val="24"/>
          <w:szCs w:val="24"/>
          <w:rtl/>
        </w:rPr>
        <w:t xml:space="preserve"> </w:t>
      </w:r>
      <w:r w:rsidRPr="002710C1">
        <w:rPr>
          <w:rFonts w:eastAsia="Cambria" w:hint="cs"/>
          <w:sz w:val="24"/>
          <w:szCs w:val="24"/>
          <w:rtl/>
        </w:rPr>
        <w:t>أو</w:t>
      </w:r>
      <w:r w:rsidRPr="002710C1">
        <w:rPr>
          <w:rFonts w:ascii="Cambria" w:eastAsia="Cambria" w:hAnsi="Cambria" w:cs="Cambria"/>
          <w:sz w:val="24"/>
          <w:szCs w:val="24"/>
          <w:rtl/>
        </w:rPr>
        <w:t xml:space="preserve"> </w:t>
      </w:r>
      <w:r w:rsidRPr="002710C1">
        <w:rPr>
          <w:rFonts w:eastAsia="Cambria" w:hint="cs"/>
          <w:sz w:val="24"/>
          <w:szCs w:val="24"/>
          <w:rtl/>
        </w:rPr>
        <w:t>علامة</w:t>
      </w:r>
      <w:r w:rsidRPr="002710C1">
        <w:rPr>
          <w:rFonts w:ascii="Cambria" w:eastAsia="Cambria" w:hAnsi="Cambria" w:cs="Cambria"/>
          <w:sz w:val="24"/>
          <w:szCs w:val="24"/>
          <w:rtl/>
        </w:rPr>
        <w:t xml:space="preserve"> </w:t>
      </w:r>
      <w:r w:rsidRPr="002710C1">
        <w:rPr>
          <w:rFonts w:eastAsia="Cambria" w:hint="cs"/>
          <w:sz w:val="24"/>
          <w:szCs w:val="24"/>
          <w:rtl/>
        </w:rPr>
        <w:t>سمسا</w:t>
      </w:r>
      <w:r w:rsidRPr="002710C1">
        <w:rPr>
          <w:rFonts w:ascii="Cambria" w:eastAsia="Cambria" w:hAnsi="Cambria" w:cs="Cambria"/>
          <w:sz w:val="24"/>
          <w:szCs w:val="24"/>
          <w:rtl/>
        </w:rPr>
        <w:t xml:space="preserve"> </w:t>
      </w:r>
      <w:r w:rsidRPr="002710C1">
        <w:rPr>
          <w:rFonts w:eastAsia="Cambria" w:hint="cs"/>
          <w:sz w:val="24"/>
          <w:szCs w:val="24"/>
          <w:rtl/>
        </w:rPr>
        <w:t>التجارية</w:t>
      </w:r>
      <w:r w:rsidRPr="002710C1">
        <w:rPr>
          <w:rFonts w:ascii="Cambria" w:eastAsia="Cambria" w:hAnsi="Cambria" w:cs="Cambria"/>
          <w:sz w:val="24"/>
          <w:szCs w:val="24"/>
          <w:rtl/>
        </w:rPr>
        <w:t xml:space="preserve"> </w:t>
      </w:r>
      <w:r w:rsidRPr="002710C1">
        <w:rPr>
          <w:rFonts w:eastAsia="Cambria" w:hint="cs"/>
          <w:sz w:val="24"/>
          <w:szCs w:val="24"/>
          <w:rtl/>
        </w:rPr>
        <w:t>مع</w:t>
      </w:r>
      <w:r w:rsidRPr="002710C1">
        <w:rPr>
          <w:rFonts w:ascii="Cambria" w:eastAsia="Cambria" w:hAnsi="Cambria" w:cs="Cambria"/>
          <w:sz w:val="24"/>
          <w:szCs w:val="24"/>
          <w:rtl/>
        </w:rPr>
        <w:t xml:space="preserve"> </w:t>
      </w:r>
      <w:r w:rsidRPr="002710C1">
        <w:rPr>
          <w:rFonts w:eastAsia="Cambria" w:hint="cs"/>
          <w:sz w:val="24"/>
          <w:szCs w:val="24"/>
          <w:rtl/>
        </w:rPr>
        <w:t>العملاء</w:t>
      </w:r>
      <w:r w:rsidRPr="002710C1">
        <w:rPr>
          <w:rFonts w:ascii="Cambria" w:eastAsia="Cambria" w:hAnsi="Cambria" w:cs="Cambria"/>
          <w:sz w:val="24"/>
          <w:szCs w:val="24"/>
          <w:rtl/>
        </w:rPr>
        <w:t xml:space="preserve"> / </w:t>
      </w:r>
      <w:r w:rsidRPr="002710C1">
        <w:rPr>
          <w:rFonts w:eastAsia="Cambria" w:hint="cs"/>
          <w:sz w:val="24"/>
          <w:szCs w:val="24"/>
          <w:rtl/>
        </w:rPr>
        <w:t>المستخدمين</w:t>
      </w:r>
      <w:r w:rsidRPr="002710C1">
        <w:rPr>
          <w:rFonts w:ascii="Cambria" w:eastAsia="Cambria" w:hAnsi="Cambria" w:cs="Cambria"/>
          <w:sz w:val="24"/>
          <w:szCs w:val="24"/>
          <w:rtl/>
        </w:rPr>
        <w:t xml:space="preserve"> </w:t>
      </w:r>
      <w:r w:rsidRPr="002710C1">
        <w:rPr>
          <w:rFonts w:eastAsia="Cambria" w:hint="cs"/>
          <w:sz w:val="24"/>
          <w:szCs w:val="24"/>
          <w:rtl/>
        </w:rPr>
        <w:t>وغير</w:t>
      </w:r>
      <w:r w:rsidRPr="002710C1">
        <w:rPr>
          <w:rFonts w:ascii="Cambria" w:eastAsia="Cambria" w:hAnsi="Cambria" w:cs="Cambria"/>
          <w:sz w:val="24"/>
          <w:szCs w:val="24"/>
          <w:rtl/>
        </w:rPr>
        <w:t xml:space="preserve"> </w:t>
      </w:r>
      <w:r w:rsidRPr="002710C1">
        <w:rPr>
          <w:rFonts w:eastAsia="Cambria" w:hint="cs"/>
          <w:sz w:val="24"/>
          <w:szCs w:val="24"/>
          <w:rtl/>
        </w:rPr>
        <w:t>العملاء</w:t>
      </w:r>
      <w:r w:rsidRPr="002710C1">
        <w:rPr>
          <w:rFonts w:ascii="Cambria" w:eastAsia="Cambria" w:hAnsi="Cambria" w:cs="Cambria"/>
          <w:sz w:val="24"/>
          <w:szCs w:val="24"/>
          <w:rtl/>
        </w:rPr>
        <w:t xml:space="preserve"> </w:t>
      </w:r>
      <w:r w:rsidRPr="002710C1">
        <w:rPr>
          <w:rFonts w:eastAsia="Cambria" w:hint="cs"/>
          <w:sz w:val="24"/>
          <w:szCs w:val="24"/>
          <w:rtl/>
        </w:rPr>
        <w:t>والموظفين</w:t>
      </w:r>
      <w:r w:rsidRPr="002710C1">
        <w:rPr>
          <w:rFonts w:ascii="Cambria" w:eastAsia="Cambria" w:hAnsi="Cambria" w:cs="Cambria"/>
          <w:sz w:val="24"/>
          <w:szCs w:val="24"/>
          <w:rtl/>
        </w:rPr>
        <w:t xml:space="preserve"> </w:t>
      </w:r>
      <w:r w:rsidRPr="002710C1">
        <w:rPr>
          <w:rFonts w:eastAsia="Cambria" w:hint="cs"/>
          <w:sz w:val="24"/>
          <w:szCs w:val="24"/>
          <w:rtl/>
        </w:rPr>
        <w:t>وأصحاب</w:t>
      </w:r>
      <w:r w:rsidRPr="002710C1">
        <w:rPr>
          <w:rFonts w:ascii="Cambria" w:eastAsia="Cambria" w:hAnsi="Cambria" w:cs="Cambria"/>
          <w:sz w:val="24"/>
          <w:szCs w:val="24"/>
          <w:rtl/>
        </w:rPr>
        <w:t xml:space="preserve"> </w:t>
      </w:r>
      <w:r w:rsidRPr="002710C1">
        <w:rPr>
          <w:rFonts w:eastAsia="Cambria" w:hint="cs"/>
          <w:sz w:val="24"/>
          <w:szCs w:val="24"/>
          <w:rtl/>
        </w:rPr>
        <w:t>المصلحة</w:t>
      </w:r>
      <w:r w:rsidRPr="002710C1">
        <w:rPr>
          <w:rFonts w:ascii="Cambria" w:eastAsia="Cambria" w:hAnsi="Cambria" w:cs="Cambria"/>
          <w:sz w:val="24"/>
          <w:szCs w:val="24"/>
          <w:rtl/>
        </w:rPr>
        <w:t xml:space="preserve"> </w:t>
      </w:r>
      <w:r w:rsidR="00C06F1E" w:rsidRPr="002710C1">
        <w:rPr>
          <w:rFonts w:ascii="Cambria" w:eastAsia="Cambria" w:hAnsi="Cambria" w:hint="cs"/>
          <w:sz w:val="24"/>
          <w:szCs w:val="24"/>
          <w:rtl/>
        </w:rPr>
        <w:t>الآخرين،</w:t>
      </w:r>
      <w:r w:rsidRPr="002710C1">
        <w:rPr>
          <w:rFonts w:ascii="Cambria" w:eastAsia="Cambria" w:hAnsi="Cambria" w:cs="Cambria"/>
          <w:sz w:val="24"/>
          <w:szCs w:val="24"/>
          <w:rtl/>
        </w:rPr>
        <w:t xml:space="preserve"> </w:t>
      </w:r>
      <w:r w:rsidRPr="002710C1">
        <w:rPr>
          <w:rFonts w:eastAsia="Cambria" w:hint="cs"/>
          <w:sz w:val="24"/>
          <w:szCs w:val="24"/>
          <w:rtl/>
        </w:rPr>
        <w:t>قبل</w:t>
      </w:r>
      <w:r w:rsidRPr="002710C1">
        <w:rPr>
          <w:rFonts w:ascii="Cambria" w:eastAsia="Cambria" w:hAnsi="Cambria" w:cs="Cambria"/>
          <w:sz w:val="24"/>
          <w:szCs w:val="24"/>
          <w:rtl/>
        </w:rPr>
        <w:t xml:space="preserve"> </w:t>
      </w:r>
      <w:r w:rsidRPr="002710C1">
        <w:rPr>
          <w:rFonts w:eastAsia="Cambria" w:hint="cs"/>
          <w:sz w:val="24"/>
          <w:szCs w:val="24"/>
          <w:rtl/>
        </w:rPr>
        <w:t>وأثناء</w:t>
      </w:r>
      <w:r w:rsidRPr="002710C1">
        <w:rPr>
          <w:rFonts w:ascii="Cambria" w:eastAsia="Cambria" w:hAnsi="Cambria" w:cs="Cambria"/>
          <w:sz w:val="24"/>
          <w:szCs w:val="24"/>
          <w:rtl/>
        </w:rPr>
        <w:t xml:space="preserve"> </w:t>
      </w:r>
      <w:r w:rsidRPr="002710C1">
        <w:rPr>
          <w:rFonts w:eastAsia="Cambria" w:hint="cs"/>
          <w:sz w:val="24"/>
          <w:szCs w:val="24"/>
          <w:rtl/>
        </w:rPr>
        <w:t>وبعد</w:t>
      </w:r>
      <w:r w:rsidRPr="002710C1">
        <w:rPr>
          <w:rFonts w:ascii="Cambria" w:eastAsia="Cambria" w:hAnsi="Cambria" w:cs="Cambria"/>
          <w:sz w:val="24"/>
          <w:szCs w:val="24"/>
          <w:rtl/>
        </w:rPr>
        <w:t xml:space="preserve"> </w:t>
      </w:r>
      <w:r w:rsidRPr="002710C1">
        <w:rPr>
          <w:rFonts w:eastAsia="Cambria" w:hint="cs"/>
          <w:sz w:val="24"/>
          <w:szCs w:val="24"/>
          <w:rtl/>
        </w:rPr>
        <w:t>المعاملة</w:t>
      </w:r>
      <w:r w:rsidRPr="002710C1">
        <w:rPr>
          <w:rFonts w:ascii="Cambria" w:eastAsia="Cambria" w:hAnsi="Cambria" w:cs="Cambria"/>
          <w:sz w:val="24"/>
          <w:szCs w:val="24"/>
          <w:rtl/>
        </w:rPr>
        <w:t>.</w:t>
      </w:r>
      <w:bookmarkEnd w:id="8"/>
    </w:p>
    <w:p w14:paraId="3D85E241" w14:textId="77777777" w:rsidR="00E60F5E" w:rsidRDefault="00E60F5E" w:rsidP="00E60F5E">
      <w:pPr>
        <w:pStyle w:val="ListParagraph"/>
        <w:rPr>
          <w:rtl/>
        </w:rPr>
      </w:pPr>
    </w:p>
    <w:p w14:paraId="31F5CB52" w14:textId="77777777" w:rsidR="00E60F5E" w:rsidRDefault="00E60F5E" w:rsidP="00E60F5E">
      <w:pPr>
        <w:bidi/>
        <w:ind w:right="720"/>
      </w:pPr>
    </w:p>
    <w:p w14:paraId="1BA0A373" w14:textId="77777777" w:rsidR="00E60F5E" w:rsidRDefault="00E60F5E" w:rsidP="00E60F5E">
      <w:pPr>
        <w:bidi/>
        <w:ind w:right="720"/>
      </w:pPr>
    </w:p>
    <w:p w14:paraId="4D6B9756" w14:textId="77777777" w:rsidR="00E60F5E" w:rsidRDefault="00E60F5E" w:rsidP="00E60F5E">
      <w:pPr>
        <w:bidi/>
        <w:ind w:right="720"/>
      </w:pPr>
    </w:p>
    <w:p w14:paraId="26B12C33" w14:textId="77777777" w:rsidR="00E60F5E" w:rsidRDefault="00E60F5E" w:rsidP="00E60F5E">
      <w:pPr>
        <w:bidi/>
        <w:ind w:right="720"/>
      </w:pPr>
    </w:p>
    <w:p w14:paraId="7B7420E0" w14:textId="77777777" w:rsidR="00E60F5E" w:rsidRDefault="00E60F5E" w:rsidP="00E60F5E">
      <w:pPr>
        <w:bidi/>
        <w:ind w:right="720"/>
      </w:pPr>
    </w:p>
    <w:p w14:paraId="6B197246" w14:textId="77777777" w:rsidR="00E60F5E" w:rsidRDefault="00E60F5E" w:rsidP="00E60F5E">
      <w:pPr>
        <w:bidi/>
        <w:ind w:right="720"/>
      </w:pPr>
    </w:p>
    <w:p w14:paraId="5AB6C252" w14:textId="77777777" w:rsidR="00E60F5E" w:rsidRDefault="00E60F5E" w:rsidP="00E60F5E">
      <w:pPr>
        <w:bidi/>
        <w:ind w:right="720"/>
      </w:pPr>
    </w:p>
    <w:p w14:paraId="17D9E57E" w14:textId="77777777" w:rsidR="00E60F5E" w:rsidRDefault="00E60F5E" w:rsidP="00E60F5E">
      <w:pPr>
        <w:bidi/>
        <w:ind w:right="720"/>
      </w:pPr>
    </w:p>
    <w:p w14:paraId="1B2C1BE5" w14:textId="77777777" w:rsidR="00E60F5E" w:rsidRDefault="00E60F5E" w:rsidP="00E60F5E">
      <w:pPr>
        <w:bidi/>
        <w:ind w:right="720"/>
      </w:pPr>
    </w:p>
    <w:p w14:paraId="0379953B" w14:textId="77777777" w:rsidR="00E60F5E" w:rsidRDefault="00E60F5E" w:rsidP="00E60F5E">
      <w:pPr>
        <w:bidi/>
        <w:ind w:right="720"/>
      </w:pPr>
    </w:p>
    <w:p w14:paraId="4F881DB3" w14:textId="77777777" w:rsidR="00E60F5E" w:rsidRDefault="00E60F5E" w:rsidP="00E60F5E">
      <w:pPr>
        <w:bidi/>
        <w:ind w:right="720"/>
      </w:pPr>
    </w:p>
    <w:p w14:paraId="70A35D95" w14:textId="77777777" w:rsidR="00E60F5E" w:rsidRDefault="00E60F5E" w:rsidP="00E60F5E">
      <w:pPr>
        <w:bidi/>
        <w:ind w:right="720"/>
      </w:pPr>
    </w:p>
    <w:p w14:paraId="2218114A" w14:textId="77777777" w:rsidR="00E60F5E" w:rsidRDefault="00E60F5E" w:rsidP="00E60F5E">
      <w:pPr>
        <w:bidi/>
        <w:ind w:right="720"/>
      </w:pPr>
    </w:p>
    <w:p w14:paraId="3546DDE9" w14:textId="77777777" w:rsidR="00E60F5E" w:rsidRDefault="00E60F5E" w:rsidP="00E60F5E">
      <w:pPr>
        <w:bidi/>
        <w:ind w:right="720"/>
      </w:pPr>
    </w:p>
    <w:p w14:paraId="1ACB8651" w14:textId="77777777" w:rsidR="00E60F5E" w:rsidRDefault="00E60F5E" w:rsidP="00E60F5E">
      <w:pPr>
        <w:bidi/>
        <w:ind w:right="720"/>
      </w:pPr>
    </w:p>
    <w:p w14:paraId="6B65448D" w14:textId="77777777" w:rsidR="00E60F5E" w:rsidRDefault="00E60F5E" w:rsidP="00E60F5E">
      <w:pPr>
        <w:bidi/>
        <w:ind w:right="720"/>
      </w:pPr>
    </w:p>
    <w:p w14:paraId="54907CDA" w14:textId="77777777" w:rsidR="00E60F5E" w:rsidRDefault="00E60F5E" w:rsidP="00E60F5E">
      <w:pPr>
        <w:bidi/>
        <w:ind w:right="720"/>
      </w:pPr>
    </w:p>
    <w:p w14:paraId="5013C64C" w14:textId="77777777" w:rsidR="00E60F5E" w:rsidRDefault="00E60F5E" w:rsidP="00E60F5E">
      <w:pPr>
        <w:bidi/>
        <w:ind w:right="720"/>
      </w:pPr>
    </w:p>
    <w:p w14:paraId="3E2D5245" w14:textId="77777777" w:rsidR="00E60F5E" w:rsidRDefault="00E60F5E" w:rsidP="00E60F5E">
      <w:pPr>
        <w:bidi/>
        <w:ind w:right="720"/>
      </w:pPr>
    </w:p>
    <w:p w14:paraId="57D5D3B8" w14:textId="77777777" w:rsidR="00E60F5E" w:rsidRDefault="00E60F5E" w:rsidP="00E60F5E">
      <w:pPr>
        <w:bidi/>
        <w:ind w:right="720"/>
      </w:pPr>
    </w:p>
    <w:p w14:paraId="3DEEBF8D" w14:textId="77777777" w:rsidR="00E60F5E" w:rsidRDefault="00E60F5E" w:rsidP="00E60F5E">
      <w:pPr>
        <w:bidi/>
        <w:ind w:right="720"/>
      </w:pPr>
    </w:p>
    <w:p w14:paraId="656E2580" w14:textId="77777777" w:rsidR="00E60F5E" w:rsidRDefault="00E60F5E" w:rsidP="00E60F5E">
      <w:pPr>
        <w:bidi/>
        <w:ind w:right="720"/>
      </w:pPr>
    </w:p>
    <w:p w14:paraId="4A732557" w14:textId="77777777" w:rsidR="00E60F5E" w:rsidRDefault="00E60F5E" w:rsidP="00E60F5E">
      <w:pPr>
        <w:bidi/>
        <w:ind w:right="720"/>
      </w:pPr>
    </w:p>
    <w:p w14:paraId="5ECD959E" w14:textId="77777777" w:rsidR="00E60F5E" w:rsidRDefault="00E60F5E" w:rsidP="00E60F5E">
      <w:pPr>
        <w:bidi/>
        <w:ind w:right="720"/>
      </w:pPr>
    </w:p>
    <w:p w14:paraId="0EDCC4AE" w14:textId="77777777" w:rsidR="00E60F5E" w:rsidRDefault="00E60F5E" w:rsidP="00E60F5E">
      <w:pPr>
        <w:pStyle w:val="ListParagraph"/>
        <w:rPr>
          <w:rFonts w:eastAsia="Cambria"/>
          <w:b/>
          <w:bCs/>
          <w:spacing w:val="-1"/>
          <w:sz w:val="24"/>
          <w:szCs w:val="24"/>
        </w:rPr>
      </w:pPr>
    </w:p>
    <w:p w14:paraId="025A4127" w14:textId="77777777" w:rsidR="00E60F5E" w:rsidRPr="00E60F5E" w:rsidRDefault="00E60F5E" w:rsidP="00E60F5E">
      <w:pPr>
        <w:pStyle w:val="ListParagraph"/>
        <w:rPr>
          <w:rFonts w:eastAsia="Cambria"/>
          <w:b/>
          <w:bCs/>
          <w:spacing w:val="-1"/>
          <w:sz w:val="24"/>
          <w:szCs w:val="24"/>
          <w:rtl/>
        </w:rPr>
      </w:pPr>
    </w:p>
    <w:p w14:paraId="6C0AEE5C" w14:textId="77777777" w:rsidR="00E60F5E" w:rsidRPr="00E60F5E" w:rsidRDefault="00E60F5E" w:rsidP="00E60F5E">
      <w:pPr>
        <w:pStyle w:val="ListParagraph"/>
        <w:numPr>
          <w:ilvl w:val="0"/>
          <w:numId w:val="28"/>
        </w:numPr>
        <w:bidi/>
        <w:ind w:right="720"/>
      </w:pPr>
      <w:r w:rsidRPr="00E60F5E">
        <w:rPr>
          <w:rFonts w:eastAsia="Cambria" w:hint="cs"/>
          <w:b/>
          <w:bCs/>
          <w:spacing w:val="-1"/>
          <w:sz w:val="24"/>
          <w:szCs w:val="24"/>
          <w:rtl/>
        </w:rPr>
        <w:t>نظام</w:t>
      </w:r>
      <w:r w:rsidRPr="00E60F5E">
        <w:rPr>
          <w:rFonts w:ascii="Cambria" w:eastAsia="Cambria" w:hAnsi="Cambria" w:cs="Cambria"/>
          <w:b/>
          <w:bCs/>
          <w:spacing w:val="-1"/>
          <w:sz w:val="24"/>
          <w:szCs w:val="24"/>
          <w:rtl/>
        </w:rPr>
        <w:t xml:space="preserve"> </w:t>
      </w:r>
      <w:r w:rsidRPr="00E60F5E">
        <w:rPr>
          <w:rFonts w:eastAsia="Cambria" w:hint="cs"/>
          <w:b/>
          <w:bCs/>
          <w:spacing w:val="-1"/>
          <w:sz w:val="24"/>
          <w:szCs w:val="24"/>
          <w:rtl/>
        </w:rPr>
        <w:t>إدارة</w:t>
      </w:r>
      <w:r w:rsidRPr="00E60F5E">
        <w:rPr>
          <w:rFonts w:ascii="Cambria" w:eastAsia="Cambria" w:hAnsi="Cambria" w:cs="Cambria"/>
          <w:b/>
          <w:bCs/>
          <w:spacing w:val="-1"/>
          <w:sz w:val="24"/>
          <w:szCs w:val="24"/>
          <w:rtl/>
        </w:rPr>
        <w:t xml:space="preserve"> </w:t>
      </w:r>
      <w:r w:rsidRPr="00E60F5E">
        <w:rPr>
          <w:rFonts w:eastAsia="Cambria" w:hint="cs"/>
          <w:b/>
          <w:bCs/>
          <w:spacing w:val="-1"/>
          <w:sz w:val="24"/>
          <w:szCs w:val="24"/>
          <w:rtl/>
        </w:rPr>
        <w:t>الشكاوى</w:t>
      </w:r>
      <w:r w:rsidRPr="00E60F5E">
        <w:rPr>
          <w:rFonts w:ascii="Cambria" w:eastAsia="Cambria" w:hAnsi="Cambria" w:cs="Cambria"/>
          <w:b/>
          <w:bCs/>
          <w:spacing w:val="-1"/>
          <w:sz w:val="24"/>
          <w:szCs w:val="24"/>
          <w:rtl/>
        </w:rPr>
        <w:t xml:space="preserve"> (</w:t>
      </w:r>
      <w:r w:rsidRPr="00E60F5E">
        <w:rPr>
          <w:rFonts w:eastAsia="Cambria" w:hint="cs"/>
          <w:b/>
          <w:bCs/>
          <w:spacing w:val="-1"/>
          <w:sz w:val="24"/>
          <w:szCs w:val="24"/>
          <w:rtl/>
        </w:rPr>
        <w:t>النظام</w:t>
      </w:r>
      <w:r w:rsidRPr="00E60F5E">
        <w:rPr>
          <w:rFonts w:ascii="Cambria" w:eastAsia="Cambria" w:hAnsi="Cambria" w:cs="Cambria"/>
          <w:b/>
          <w:bCs/>
          <w:spacing w:val="-1"/>
          <w:sz w:val="24"/>
          <w:szCs w:val="24"/>
          <w:rtl/>
        </w:rPr>
        <w:t xml:space="preserve"> </w:t>
      </w:r>
      <w:r w:rsidRPr="00E60F5E">
        <w:rPr>
          <w:rFonts w:eastAsia="Cambria" w:hint="cs"/>
          <w:b/>
          <w:bCs/>
          <w:spacing w:val="-1"/>
          <w:sz w:val="24"/>
          <w:szCs w:val="24"/>
          <w:rtl/>
        </w:rPr>
        <w:t>الأساسي</w:t>
      </w:r>
      <w:r w:rsidRPr="00E60F5E">
        <w:rPr>
          <w:rFonts w:ascii="Cambria" w:eastAsia="Cambria" w:hAnsi="Cambria" w:cs="Cambria"/>
          <w:b/>
          <w:bCs/>
          <w:spacing w:val="-1"/>
          <w:sz w:val="24"/>
          <w:szCs w:val="24"/>
          <w:rtl/>
        </w:rPr>
        <w:t xml:space="preserve">) </w:t>
      </w:r>
      <w:r w:rsidRPr="00E60F5E">
        <w:rPr>
          <w:rFonts w:eastAsia="Cambria" w:hint="cs"/>
          <w:sz w:val="24"/>
          <w:szCs w:val="24"/>
          <w:rtl/>
        </w:rPr>
        <w:t>هو</w:t>
      </w:r>
      <w:r w:rsidRPr="00E60F5E">
        <w:rPr>
          <w:rFonts w:ascii="Cambria" w:eastAsia="Cambria" w:hAnsi="Cambria" w:cs="Cambria"/>
          <w:sz w:val="24"/>
          <w:szCs w:val="24"/>
          <w:rtl/>
        </w:rPr>
        <w:t xml:space="preserve"> </w:t>
      </w:r>
      <w:r w:rsidRPr="00E60F5E">
        <w:rPr>
          <w:rFonts w:eastAsia="Cambria" w:hint="cs"/>
          <w:sz w:val="24"/>
          <w:szCs w:val="24"/>
          <w:rtl/>
        </w:rPr>
        <w:t>عملية</w:t>
      </w:r>
      <w:r w:rsidRPr="00E60F5E">
        <w:rPr>
          <w:rFonts w:ascii="Cambria" w:eastAsia="Cambria" w:hAnsi="Cambria" w:cs="Cambria"/>
          <w:sz w:val="24"/>
          <w:szCs w:val="24"/>
          <w:rtl/>
        </w:rPr>
        <w:t xml:space="preserve"> </w:t>
      </w:r>
      <w:r w:rsidRPr="00E60F5E">
        <w:rPr>
          <w:rFonts w:eastAsia="Cambria" w:hint="cs"/>
          <w:sz w:val="24"/>
          <w:szCs w:val="24"/>
          <w:rtl/>
        </w:rPr>
        <w:t>كيفية</w:t>
      </w:r>
      <w:r w:rsidRPr="00E60F5E">
        <w:rPr>
          <w:rFonts w:ascii="Cambria" w:eastAsia="Cambria" w:hAnsi="Cambria" w:cs="Cambria"/>
          <w:sz w:val="24"/>
          <w:szCs w:val="24"/>
          <w:rtl/>
        </w:rPr>
        <w:t xml:space="preserve"> </w:t>
      </w:r>
      <w:r w:rsidRPr="00E60F5E">
        <w:rPr>
          <w:rFonts w:eastAsia="Cambria" w:hint="cs"/>
          <w:sz w:val="24"/>
          <w:szCs w:val="24"/>
          <w:rtl/>
        </w:rPr>
        <w:t>تعامل</w:t>
      </w:r>
      <w:r w:rsidRPr="00E60F5E">
        <w:rPr>
          <w:rFonts w:ascii="Cambria" w:eastAsia="Cambria" w:hAnsi="Cambria" w:cs="Cambria"/>
          <w:sz w:val="24"/>
          <w:szCs w:val="24"/>
          <w:rtl/>
        </w:rPr>
        <w:t xml:space="preserve"> </w:t>
      </w:r>
      <w:r w:rsidRPr="00E60F5E">
        <w:rPr>
          <w:rFonts w:eastAsia="Cambria" w:hint="cs"/>
          <w:sz w:val="24"/>
          <w:szCs w:val="24"/>
          <w:rtl/>
        </w:rPr>
        <w:t>سمسا</w:t>
      </w:r>
      <w:r w:rsidRPr="00E60F5E">
        <w:rPr>
          <w:rFonts w:ascii="Cambria" w:eastAsia="Cambria" w:hAnsi="Cambria" w:cs="Cambria"/>
          <w:sz w:val="24"/>
          <w:szCs w:val="24"/>
          <w:rtl/>
        </w:rPr>
        <w:t xml:space="preserve"> </w:t>
      </w:r>
      <w:r w:rsidRPr="00E60F5E">
        <w:rPr>
          <w:rFonts w:eastAsia="Cambria" w:hint="cs"/>
          <w:sz w:val="24"/>
          <w:szCs w:val="24"/>
          <w:rtl/>
        </w:rPr>
        <w:t>مع</w:t>
      </w:r>
      <w:r w:rsidRPr="00E60F5E">
        <w:rPr>
          <w:rFonts w:ascii="Cambria" w:eastAsia="Cambria" w:hAnsi="Cambria" w:cs="Cambria"/>
          <w:sz w:val="24"/>
          <w:szCs w:val="24"/>
          <w:rtl/>
        </w:rPr>
        <w:t xml:space="preserve"> </w:t>
      </w:r>
      <w:r w:rsidRPr="00E60F5E">
        <w:rPr>
          <w:rFonts w:eastAsia="Cambria" w:hint="cs"/>
          <w:sz w:val="24"/>
          <w:szCs w:val="24"/>
          <w:rtl/>
        </w:rPr>
        <w:t>شكاوى</w:t>
      </w:r>
      <w:r w:rsidRPr="00E60F5E">
        <w:rPr>
          <w:rFonts w:ascii="Cambria" w:eastAsia="Cambria" w:hAnsi="Cambria" w:cs="Cambria"/>
          <w:sz w:val="24"/>
          <w:szCs w:val="24"/>
          <w:rtl/>
        </w:rPr>
        <w:t xml:space="preserve"> </w:t>
      </w:r>
      <w:r w:rsidRPr="00E60F5E">
        <w:rPr>
          <w:rFonts w:eastAsia="Cambria" w:hint="cs"/>
          <w:sz w:val="24"/>
          <w:szCs w:val="24"/>
          <w:rtl/>
        </w:rPr>
        <w:t>العملاء</w:t>
      </w:r>
      <w:r w:rsidRPr="00E60F5E">
        <w:rPr>
          <w:rFonts w:ascii="Cambria" w:eastAsia="Cambria" w:hAnsi="Cambria" w:cs="Cambria"/>
          <w:sz w:val="24"/>
          <w:szCs w:val="24"/>
          <w:rtl/>
        </w:rPr>
        <w:t xml:space="preserve"> </w:t>
      </w:r>
      <w:r w:rsidRPr="00E60F5E">
        <w:rPr>
          <w:rFonts w:eastAsia="Cambria" w:hint="cs"/>
          <w:sz w:val="24"/>
          <w:szCs w:val="24"/>
          <w:rtl/>
        </w:rPr>
        <w:t>وإدارتها</w:t>
      </w:r>
      <w:r w:rsidRPr="00E60F5E">
        <w:rPr>
          <w:rFonts w:ascii="Cambria" w:eastAsia="Cambria" w:hAnsi="Cambria" w:cs="Cambria"/>
          <w:sz w:val="24"/>
          <w:szCs w:val="24"/>
          <w:rtl/>
        </w:rPr>
        <w:t xml:space="preserve"> </w:t>
      </w:r>
      <w:r w:rsidRPr="00E60F5E">
        <w:rPr>
          <w:rFonts w:eastAsia="Cambria" w:hint="cs"/>
          <w:sz w:val="24"/>
          <w:szCs w:val="24"/>
          <w:rtl/>
        </w:rPr>
        <w:t>والاستجابة</w:t>
      </w:r>
      <w:r w:rsidRPr="00E60F5E">
        <w:rPr>
          <w:rFonts w:ascii="Cambria" w:eastAsia="Cambria" w:hAnsi="Cambria" w:cs="Cambria"/>
          <w:sz w:val="24"/>
          <w:szCs w:val="24"/>
          <w:rtl/>
        </w:rPr>
        <w:t xml:space="preserve"> </w:t>
      </w:r>
      <w:r w:rsidRPr="00E60F5E">
        <w:rPr>
          <w:rFonts w:eastAsia="Cambria" w:hint="cs"/>
          <w:sz w:val="24"/>
          <w:szCs w:val="24"/>
          <w:rtl/>
        </w:rPr>
        <w:t>لها</w:t>
      </w:r>
      <w:r w:rsidRPr="00E60F5E">
        <w:rPr>
          <w:rFonts w:ascii="Cambria" w:eastAsia="Cambria" w:hAnsi="Cambria" w:cs="Cambria"/>
          <w:sz w:val="24"/>
          <w:szCs w:val="24"/>
          <w:rtl/>
        </w:rPr>
        <w:t xml:space="preserve"> </w:t>
      </w:r>
      <w:r w:rsidRPr="00E60F5E">
        <w:rPr>
          <w:rFonts w:eastAsia="Cambria" w:hint="cs"/>
          <w:sz w:val="24"/>
          <w:szCs w:val="24"/>
          <w:rtl/>
        </w:rPr>
        <w:t>والإبلاغ</w:t>
      </w:r>
      <w:r w:rsidRPr="00E60F5E">
        <w:rPr>
          <w:rFonts w:ascii="Cambria" w:eastAsia="Cambria" w:hAnsi="Cambria" w:cs="Cambria"/>
          <w:sz w:val="24"/>
          <w:szCs w:val="24"/>
          <w:rtl/>
        </w:rPr>
        <w:t xml:space="preserve"> </w:t>
      </w:r>
      <w:r w:rsidRPr="00E60F5E">
        <w:rPr>
          <w:rFonts w:eastAsia="Cambria" w:hint="cs"/>
          <w:sz w:val="24"/>
          <w:szCs w:val="24"/>
          <w:rtl/>
        </w:rPr>
        <w:t>عنها</w:t>
      </w:r>
      <w:r w:rsidRPr="00E60F5E">
        <w:rPr>
          <w:rFonts w:ascii="Cambria" w:eastAsia="Cambria" w:hAnsi="Cambria" w:cs="Cambria"/>
          <w:sz w:val="24"/>
          <w:szCs w:val="24"/>
          <w:rtl/>
        </w:rPr>
        <w:t xml:space="preserve">. </w:t>
      </w:r>
      <w:r w:rsidRPr="00E60F5E">
        <w:rPr>
          <w:rFonts w:eastAsia="Cambria" w:hint="cs"/>
          <w:sz w:val="24"/>
          <w:szCs w:val="24"/>
          <w:rtl/>
        </w:rPr>
        <w:t>يتم</w:t>
      </w:r>
      <w:r w:rsidRPr="00E60F5E">
        <w:rPr>
          <w:rFonts w:ascii="Cambria" w:eastAsia="Cambria" w:hAnsi="Cambria" w:cs="Cambria"/>
          <w:sz w:val="24"/>
          <w:szCs w:val="24"/>
          <w:rtl/>
        </w:rPr>
        <w:t xml:space="preserve"> </w:t>
      </w:r>
      <w:r w:rsidRPr="00E60F5E">
        <w:rPr>
          <w:rFonts w:eastAsia="Cambria" w:hint="cs"/>
          <w:sz w:val="24"/>
          <w:szCs w:val="24"/>
          <w:rtl/>
        </w:rPr>
        <w:t>وضع</w:t>
      </w:r>
      <w:r w:rsidRPr="00E60F5E">
        <w:rPr>
          <w:rFonts w:ascii="Cambria" w:eastAsia="Cambria" w:hAnsi="Cambria" w:cs="Cambria"/>
          <w:sz w:val="24"/>
          <w:szCs w:val="24"/>
          <w:rtl/>
        </w:rPr>
        <w:t xml:space="preserve"> </w:t>
      </w:r>
      <w:r w:rsidRPr="00E60F5E">
        <w:rPr>
          <w:rFonts w:eastAsia="Cambria" w:hint="cs"/>
          <w:sz w:val="24"/>
          <w:szCs w:val="24"/>
          <w:rtl/>
        </w:rPr>
        <w:t>النظام</w:t>
      </w:r>
      <w:r w:rsidRPr="00E60F5E">
        <w:rPr>
          <w:rFonts w:ascii="Cambria" w:eastAsia="Cambria" w:hAnsi="Cambria" w:cs="Cambria"/>
          <w:sz w:val="24"/>
          <w:szCs w:val="24"/>
          <w:rtl/>
        </w:rPr>
        <w:t xml:space="preserve"> </w:t>
      </w:r>
      <w:r w:rsidRPr="00E60F5E">
        <w:rPr>
          <w:rFonts w:eastAsia="Cambria" w:hint="cs"/>
          <w:sz w:val="24"/>
          <w:szCs w:val="24"/>
          <w:rtl/>
        </w:rPr>
        <w:t>لتتبع</w:t>
      </w:r>
      <w:r w:rsidRPr="00E60F5E">
        <w:rPr>
          <w:rFonts w:ascii="Cambria" w:eastAsia="Cambria" w:hAnsi="Cambria" w:cs="Cambria"/>
          <w:sz w:val="24"/>
          <w:szCs w:val="24"/>
          <w:rtl/>
        </w:rPr>
        <w:t xml:space="preserve"> </w:t>
      </w:r>
      <w:r w:rsidRPr="00E60F5E">
        <w:rPr>
          <w:rFonts w:eastAsia="Cambria" w:hint="cs"/>
          <w:sz w:val="24"/>
          <w:szCs w:val="24"/>
          <w:rtl/>
        </w:rPr>
        <w:t>وتوجيه</w:t>
      </w:r>
      <w:r w:rsidRPr="00E60F5E">
        <w:rPr>
          <w:rFonts w:ascii="Cambria" w:eastAsia="Cambria" w:hAnsi="Cambria" w:cs="Cambria"/>
          <w:sz w:val="24"/>
          <w:szCs w:val="24"/>
          <w:rtl/>
        </w:rPr>
        <w:t xml:space="preserve"> </w:t>
      </w:r>
      <w:r w:rsidRPr="00E60F5E">
        <w:rPr>
          <w:rFonts w:eastAsia="Cambria" w:hint="cs"/>
          <w:sz w:val="24"/>
          <w:szCs w:val="24"/>
          <w:rtl/>
        </w:rPr>
        <w:t>البيانات</w:t>
      </w:r>
      <w:r w:rsidRPr="00E60F5E">
        <w:rPr>
          <w:rFonts w:ascii="Cambria" w:eastAsia="Cambria" w:hAnsi="Cambria" w:cs="Cambria"/>
          <w:sz w:val="24"/>
          <w:szCs w:val="24"/>
          <w:rtl/>
        </w:rPr>
        <w:t xml:space="preserve"> </w:t>
      </w:r>
      <w:r w:rsidRPr="00E60F5E">
        <w:rPr>
          <w:rFonts w:eastAsia="Cambria" w:hint="cs"/>
          <w:sz w:val="24"/>
          <w:szCs w:val="24"/>
          <w:rtl/>
        </w:rPr>
        <w:t>التي</w:t>
      </w:r>
      <w:r w:rsidRPr="00E60F5E">
        <w:rPr>
          <w:rFonts w:ascii="Cambria" w:eastAsia="Cambria" w:hAnsi="Cambria" w:cs="Cambria"/>
          <w:sz w:val="24"/>
          <w:szCs w:val="24"/>
          <w:rtl/>
        </w:rPr>
        <w:t xml:space="preserve"> </w:t>
      </w:r>
      <w:r w:rsidRPr="00E60F5E">
        <w:rPr>
          <w:rFonts w:eastAsia="Cambria" w:hint="cs"/>
          <w:sz w:val="24"/>
          <w:szCs w:val="24"/>
          <w:rtl/>
        </w:rPr>
        <w:t>يتم</w:t>
      </w:r>
      <w:r w:rsidRPr="00E60F5E">
        <w:rPr>
          <w:rFonts w:ascii="Cambria" w:eastAsia="Cambria" w:hAnsi="Cambria" w:cs="Cambria"/>
          <w:sz w:val="24"/>
          <w:szCs w:val="24"/>
          <w:rtl/>
        </w:rPr>
        <w:t xml:space="preserve"> </w:t>
      </w:r>
      <w:r w:rsidRPr="00E60F5E">
        <w:rPr>
          <w:rFonts w:eastAsia="Cambria" w:hint="cs"/>
          <w:sz w:val="24"/>
          <w:szCs w:val="24"/>
          <w:rtl/>
        </w:rPr>
        <w:t>التقاطها</w:t>
      </w:r>
      <w:r w:rsidRPr="00E60F5E">
        <w:rPr>
          <w:rFonts w:ascii="Cambria" w:eastAsia="Cambria" w:hAnsi="Cambria" w:cs="Cambria"/>
          <w:sz w:val="24"/>
          <w:szCs w:val="24"/>
          <w:rtl/>
        </w:rPr>
        <w:t xml:space="preserve"> </w:t>
      </w:r>
      <w:r w:rsidRPr="00E60F5E">
        <w:rPr>
          <w:rFonts w:eastAsia="Cambria" w:hint="cs"/>
          <w:sz w:val="24"/>
          <w:szCs w:val="24"/>
          <w:rtl/>
        </w:rPr>
        <w:t>من</w:t>
      </w:r>
      <w:r w:rsidRPr="00E60F5E">
        <w:rPr>
          <w:rFonts w:ascii="Cambria" w:eastAsia="Cambria" w:hAnsi="Cambria" w:cs="Cambria"/>
          <w:sz w:val="24"/>
          <w:szCs w:val="24"/>
          <w:rtl/>
        </w:rPr>
        <w:t xml:space="preserve"> </w:t>
      </w:r>
      <w:r w:rsidRPr="00E60F5E">
        <w:rPr>
          <w:rFonts w:eastAsia="Cambria" w:hint="cs"/>
          <w:sz w:val="24"/>
          <w:szCs w:val="24"/>
          <w:rtl/>
        </w:rPr>
        <w:t>خلال</w:t>
      </w:r>
      <w:r w:rsidRPr="00E60F5E">
        <w:rPr>
          <w:rFonts w:ascii="Cambria" w:eastAsia="Cambria" w:hAnsi="Cambria" w:cs="Cambria"/>
          <w:sz w:val="24"/>
          <w:szCs w:val="24"/>
          <w:rtl/>
        </w:rPr>
        <w:t xml:space="preserve"> </w:t>
      </w:r>
      <w:r w:rsidRPr="00E60F5E">
        <w:rPr>
          <w:rFonts w:eastAsia="Cambria" w:hint="cs"/>
          <w:sz w:val="24"/>
          <w:szCs w:val="24"/>
          <w:rtl/>
        </w:rPr>
        <w:t>عمليات</w:t>
      </w:r>
      <w:r w:rsidRPr="00E60F5E">
        <w:rPr>
          <w:rFonts w:ascii="Cambria" w:eastAsia="Cambria" w:hAnsi="Cambria" w:cs="Cambria"/>
          <w:sz w:val="24"/>
          <w:szCs w:val="24"/>
          <w:rtl/>
        </w:rPr>
        <w:t xml:space="preserve"> </w:t>
      </w:r>
      <w:r w:rsidRPr="00E60F5E">
        <w:rPr>
          <w:rFonts w:eastAsia="Cambria" w:hint="cs"/>
          <w:sz w:val="24"/>
          <w:szCs w:val="24"/>
          <w:rtl/>
        </w:rPr>
        <w:t>إدارة</w:t>
      </w:r>
      <w:r w:rsidRPr="00E60F5E">
        <w:rPr>
          <w:rFonts w:ascii="Cambria" w:eastAsia="Cambria" w:hAnsi="Cambria" w:cs="Cambria"/>
          <w:sz w:val="24"/>
          <w:szCs w:val="24"/>
          <w:rtl/>
        </w:rPr>
        <w:t xml:space="preserve"> </w:t>
      </w:r>
      <w:r w:rsidRPr="00E60F5E">
        <w:rPr>
          <w:rFonts w:eastAsia="Cambria" w:hint="cs"/>
          <w:sz w:val="24"/>
          <w:szCs w:val="24"/>
          <w:rtl/>
        </w:rPr>
        <w:t>الشكاوى</w:t>
      </w:r>
      <w:r w:rsidRPr="00E60F5E">
        <w:rPr>
          <w:rFonts w:ascii="Cambria" w:eastAsia="Cambria" w:hAnsi="Cambria" w:cs="Cambria"/>
          <w:sz w:val="24"/>
          <w:szCs w:val="24"/>
          <w:rtl/>
        </w:rPr>
        <w:t>.</w:t>
      </w:r>
    </w:p>
    <w:p w14:paraId="62129C22" w14:textId="77777777" w:rsidR="00E60F5E" w:rsidRPr="00E60F5E" w:rsidRDefault="00E60F5E" w:rsidP="00E60F5E">
      <w:pPr>
        <w:pStyle w:val="ListParagraph"/>
        <w:bidi/>
        <w:ind w:left="990" w:right="720"/>
      </w:pPr>
    </w:p>
    <w:p w14:paraId="0CE6740C" w14:textId="77777777" w:rsidR="00E60F5E" w:rsidRPr="00E60F5E" w:rsidRDefault="00E60F5E" w:rsidP="00E60F5E">
      <w:pPr>
        <w:pStyle w:val="ListParagraph"/>
        <w:numPr>
          <w:ilvl w:val="0"/>
          <w:numId w:val="28"/>
        </w:numPr>
        <w:bidi/>
        <w:ind w:right="720"/>
      </w:pPr>
      <w:r w:rsidRPr="00E60F5E">
        <w:rPr>
          <w:rFonts w:ascii="Cambria" w:eastAsia="Cambria" w:hAnsi="Cambria" w:cs="Cambria"/>
          <w:sz w:val="24"/>
          <w:szCs w:val="24"/>
          <w:rtl/>
        </w:rPr>
        <w:t xml:space="preserve"> </w:t>
      </w:r>
      <w:r w:rsidRPr="00E60F5E">
        <w:rPr>
          <w:rFonts w:eastAsia="Cambria" w:hint="cs"/>
          <w:b/>
          <w:bCs/>
          <w:spacing w:val="-1"/>
          <w:sz w:val="24"/>
          <w:szCs w:val="24"/>
          <w:rtl/>
        </w:rPr>
        <w:t>أصحاب</w:t>
      </w:r>
      <w:r w:rsidRPr="00E60F5E">
        <w:rPr>
          <w:rFonts w:ascii="Cambria" w:eastAsia="Cambria" w:hAnsi="Cambria" w:cs="Cambria"/>
          <w:b/>
          <w:bCs/>
          <w:spacing w:val="-1"/>
          <w:sz w:val="24"/>
          <w:szCs w:val="24"/>
          <w:rtl/>
        </w:rPr>
        <w:t xml:space="preserve"> </w:t>
      </w:r>
      <w:r w:rsidRPr="00E60F5E">
        <w:rPr>
          <w:rFonts w:eastAsia="Cambria" w:hint="cs"/>
          <w:b/>
          <w:bCs/>
          <w:spacing w:val="-1"/>
          <w:sz w:val="24"/>
          <w:szCs w:val="24"/>
          <w:rtl/>
        </w:rPr>
        <w:t>الشكوى</w:t>
      </w:r>
      <w:r w:rsidRPr="00E60F5E">
        <w:rPr>
          <w:rFonts w:ascii="Cambria" w:eastAsia="Cambria" w:hAnsi="Cambria" w:cs="Cambria"/>
          <w:b/>
          <w:bCs/>
          <w:spacing w:val="-1"/>
          <w:sz w:val="24"/>
          <w:szCs w:val="24"/>
          <w:rtl/>
        </w:rPr>
        <w:t xml:space="preserve"> </w:t>
      </w:r>
      <w:r w:rsidRPr="00E60F5E">
        <w:rPr>
          <w:rFonts w:eastAsia="Cambria" w:hint="cs"/>
          <w:sz w:val="24"/>
          <w:szCs w:val="24"/>
          <w:rtl/>
        </w:rPr>
        <w:t>يعني</w:t>
      </w:r>
      <w:r w:rsidRPr="00E60F5E">
        <w:rPr>
          <w:rFonts w:ascii="Cambria" w:eastAsia="Cambria" w:hAnsi="Cambria" w:cs="Cambria"/>
          <w:sz w:val="24"/>
          <w:szCs w:val="24"/>
          <w:rtl/>
        </w:rPr>
        <w:t xml:space="preserve"> </w:t>
      </w:r>
      <w:r w:rsidRPr="00E60F5E">
        <w:rPr>
          <w:rFonts w:eastAsia="Cambria" w:hint="cs"/>
          <w:sz w:val="24"/>
          <w:szCs w:val="24"/>
          <w:rtl/>
        </w:rPr>
        <w:t>الفرد</w:t>
      </w:r>
      <w:r w:rsidRPr="00E60F5E">
        <w:rPr>
          <w:rFonts w:ascii="Cambria" w:eastAsia="Cambria" w:hAnsi="Cambria" w:cs="Cambria"/>
          <w:sz w:val="24"/>
          <w:szCs w:val="24"/>
          <w:rtl/>
        </w:rPr>
        <w:t xml:space="preserve"> </w:t>
      </w:r>
      <w:r w:rsidRPr="00E60F5E">
        <w:rPr>
          <w:rFonts w:eastAsia="Cambria" w:hint="cs"/>
          <w:sz w:val="24"/>
          <w:szCs w:val="24"/>
          <w:rtl/>
        </w:rPr>
        <w:t>المسؤول</w:t>
      </w:r>
      <w:r w:rsidRPr="00E60F5E">
        <w:rPr>
          <w:rFonts w:ascii="Cambria" w:eastAsia="Cambria" w:hAnsi="Cambria" w:cs="Cambria"/>
          <w:sz w:val="24"/>
          <w:szCs w:val="24"/>
          <w:rtl/>
        </w:rPr>
        <w:t xml:space="preserve"> </w:t>
      </w:r>
      <w:r w:rsidRPr="00E60F5E">
        <w:rPr>
          <w:rFonts w:eastAsia="Cambria" w:hint="cs"/>
          <w:sz w:val="24"/>
          <w:szCs w:val="24"/>
          <w:rtl/>
        </w:rPr>
        <w:t>عن</w:t>
      </w:r>
      <w:r w:rsidRPr="00E60F5E">
        <w:rPr>
          <w:rFonts w:ascii="Cambria" w:eastAsia="Cambria" w:hAnsi="Cambria" w:cs="Cambria"/>
          <w:sz w:val="24"/>
          <w:szCs w:val="24"/>
          <w:rtl/>
        </w:rPr>
        <w:t xml:space="preserve"> </w:t>
      </w:r>
      <w:r w:rsidRPr="00E60F5E">
        <w:rPr>
          <w:rFonts w:eastAsia="Cambria" w:hint="cs"/>
          <w:sz w:val="24"/>
          <w:szCs w:val="24"/>
          <w:rtl/>
        </w:rPr>
        <w:t>حل</w:t>
      </w:r>
      <w:r w:rsidRPr="00E60F5E">
        <w:rPr>
          <w:rFonts w:ascii="Cambria" w:eastAsia="Cambria" w:hAnsi="Cambria" w:cs="Cambria"/>
          <w:sz w:val="24"/>
          <w:szCs w:val="24"/>
          <w:rtl/>
        </w:rPr>
        <w:t xml:space="preserve"> </w:t>
      </w:r>
      <w:r w:rsidRPr="00E60F5E">
        <w:rPr>
          <w:rFonts w:eastAsia="Cambria" w:hint="cs"/>
          <w:sz w:val="24"/>
          <w:szCs w:val="24"/>
          <w:rtl/>
        </w:rPr>
        <w:t>الشكوى</w:t>
      </w:r>
      <w:r w:rsidRPr="00E60F5E">
        <w:rPr>
          <w:rFonts w:ascii="Cambria" w:eastAsia="Cambria" w:hAnsi="Cambria" w:cs="Cambria"/>
          <w:sz w:val="24"/>
          <w:szCs w:val="24"/>
          <w:rtl/>
        </w:rPr>
        <w:t xml:space="preserve">. </w:t>
      </w:r>
      <w:r w:rsidRPr="00E60F5E">
        <w:rPr>
          <w:rFonts w:eastAsia="Cambria" w:hint="cs"/>
          <w:sz w:val="24"/>
          <w:szCs w:val="24"/>
          <w:rtl/>
        </w:rPr>
        <w:t>قد</w:t>
      </w:r>
      <w:r w:rsidRPr="00E60F5E">
        <w:rPr>
          <w:rFonts w:ascii="Cambria" w:eastAsia="Cambria" w:hAnsi="Cambria" w:cs="Cambria"/>
          <w:sz w:val="24"/>
          <w:szCs w:val="24"/>
          <w:rtl/>
        </w:rPr>
        <w:t xml:space="preserve"> </w:t>
      </w:r>
      <w:r w:rsidRPr="00E60F5E">
        <w:rPr>
          <w:rFonts w:eastAsia="Cambria" w:hint="cs"/>
          <w:sz w:val="24"/>
          <w:szCs w:val="24"/>
          <w:rtl/>
        </w:rPr>
        <w:t>يكون</w:t>
      </w:r>
      <w:r w:rsidRPr="00E60F5E">
        <w:rPr>
          <w:rFonts w:ascii="Cambria" w:eastAsia="Cambria" w:hAnsi="Cambria" w:cs="Cambria"/>
          <w:sz w:val="24"/>
          <w:szCs w:val="24"/>
          <w:rtl/>
        </w:rPr>
        <w:t xml:space="preserve"> </w:t>
      </w:r>
      <w:r w:rsidRPr="00E60F5E">
        <w:rPr>
          <w:rFonts w:eastAsia="Cambria" w:hint="cs"/>
          <w:sz w:val="24"/>
          <w:szCs w:val="24"/>
          <w:rtl/>
        </w:rPr>
        <w:t>صاحب</w:t>
      </w:r>
      <w:r w:rsidRPr="00E60F5E">
        <w:rPr>
          <w:rFonts w:ascii="Cambria" w:eastAsia="Cambria" w:hAnsi="Cambria" w:cs="Cambria"/>
          <w:sz w:val="24"/>
          <w:szCs w:val="24"/>
          <w:rtl/>
        </w:rPr>
        <w:t xml:space="preserve"> </w:t>
      </w:r>
      <w:r w:rsidRPr="00E60F5E">
        <w:rPr>
          <w:rFonts w:eastAsia="Cambria" w:hint="cs"/>
          <w:sz w:val="24"/>
          <w:szCs w:val="24"/>
          <w:rtl/>
        </w:rPr>
        <w:t>الشكوى</w:t>
      </w:r>
      <w:r w:rsidRPr="00E60F5E">
        <w:rPr>
          <w:rFonts w:ascii="Cambria" w:eastAsia="Cambria" w:hAnsi="Cambria" w:cs="Cambria"/>
          <w:sz w:val="24"/>
          <w:szCs w:val="24"/>
          <w:rtl/>
        </w:rPr>
        <w:t xml:space="preserve"> </w:t>
      </w:r>
      <w:r w:rsidRPr="00E60F5E">
        <w:rPr>
          <w:rFonts w:eastAsia="Cambria" w:hint="cs"/>
          <w:sz w:val="24"/>
          <w:szCs w:val="24"/>
          <w:rtl/>
        </w:rPr>
        <w:t>أو</w:t>
      </w:r>
      <w:r w:rsidRPr="00E60F5E">
        <w:rPr>
          <w:rFonts w:ascii="Cambria" w:eastAsia="Cambria" w:hAnsi="Cambria" w:cs="Cambria"/>
          <w:sz w:val="24"/>
          <w:szCs w:val="24"/>
          <w:rtl/>
        </w:rPr>
        <w:t xml:space="preserve"> </w:t>
      </w:r>
      <w:r w:rsidRPr="00E60F5E">
        <w:rPr>
          <w:rFonts w:eastAsia="Cambria" w:hint="cs"/>
          <w:sz w:val="24"/>
          <w:szCs w:val="24"/>
          <w:rtl/>
        </w:rPr>
        <w:t>لا</w:t>
      </w:r>
      <w:r w:rsidRPr="00E60F5E">
        <w:rPr>
          <w:rFonts w:ascii="Cambria" w:eastAsia="Cambria" w:hAnsi="Cambria" w:cs="Cambria"/>
          <w:sz w:val="24"/>
          <w:szCs w:val="24"/>
          <w:rtl/>
        </w:rPr>
        <w:t xml:space="preserve"> </w:t>
      </w:r>
      <w:r w:rsidRPr="00E60F5E">
        <w:rPr>
          <w:rFonts w:eastAsia="Cambria" w:hint="cs"/>
          <w:sz w:val="24"/>
          <w:szCs w:val="24"/>
          <w:rtl/>
        </w:rPr>
        <w:t>يكون</w:t>
      </w:r>
      <w:r w:rsidRPr="00E60F5E">
        <w:rPr>
          <w:rFonts w:ascii="Cambria" w:eastAsia="Cambria" w:hAnsi="Cambria" w:cs="Cambria"/>
          <w:sz w:val="24"/>
          <w:szCs w:val="24"/>
          <w:rtl/>
        </w:rPr>
        <w:t xml:space="preserve"> </w:t>
      </w:r>
      <w:r w:rsidRPr="00E60F5E">
        <w:rPr>
          <w:rFonts w:eastAsia="Cambria" w:hint="cs"/>
          <w:sz w:val="24"/>
          <w:szCs w:val="24"/>
          <w:rtl/>
        </w:rPr>
        <w:t>مصدر</w:t>
      </w:r>
      <w:r w:rsidRPr="00E60F5E">
        <w:rPr>
          <w:rFonts w:ascii="Cambria" w:eastAsia="Cambria" w:hAnsi="Cambria" w:cs="Cambria"/>
          <w:sz w:val="24"/>
          <w:szCs w:val="24"/>
          <w:rtl/>
        </w:rPr>
        <w:t xml:space="preserve"> </w:t>
      </w:r>
      <w:r w:rsidRPr="00E60F5E">
        <w:rPr>
          <w:rFonts w:eastAsia="Cambria" w:hint="cs"/>
          <w:sz w:val="24"/>
          <w:szCs w:val="24"/>
          <w:rtl/>
        </w:rPr>
        <w:t>الشكوى</w:t>
      </w:r>
      <w:r w:rsidRPr="00E60F5E">
        <w:rPr>
          <w:rFonts w:ascii="Cambria" w:eastAsia="Cambria" w:hAnsi="Cambria" w:cs="Cambria"/>
          <w:sz w:val="24"/>
          <w:szCs w:val="24"/>
          <w:rtl/>
        </w:rPr>
        <w:t>.</w:t>
      </w:r>
    </w:p>
    <w:p w14:paraId="7FFEAFAC" w14:textId="77777777" w:rsidR="00E60F5E" w:rsidRPr="00E60F5E" w:rsidRDefault="00E60F5E" w:rsidP="00E60F5E">
      <w:pPr>
        <w:pStyle w:val="ListParagraph"/>
        <w:rPr>
          <w:rFonts w:eastAsia="Cambria"/>
          <w:b/>
          <w:bCs/>
          <w:spacing w:val="-1"/>
          <w:sz w:val="24"/>
          <w:szCs w:val="24"/>
          <w:rtl/>
        </w:rPr>
      </w:pPr>
    </w:p>
    <w:p w14:paraId="358CC4D4" w14:textId="77777777" w:rsidR="00E60F5E" w:rsidRPr="00E60F5E" w:rsidRDefault="00E60F5E" w:rsidP="00E60F5E">
      <w:pPr>
        <w:pStyle w:val="ListParagraph"/>
        <w:numPr>
          <w:ilvl w:val="0"/>
          <w:numId w:val="28"/>
        </w:numPr>
        <w:bidi/>
        <w:ind w:right="720"/>
      </w:pPr>
      <w:r w:rsidRPr="00E60F5E">
        <w:rPr>
          <w:rFonts w:eastAsia="Cambria" w:hint="cs"/>
          <w:b/>
          <w:bCs/>
          <w:spacing w:val="-1"/>
          <w:sz w:val="24"/>
          <w:szCs w:val="24"/>
          <w:rtl/>
        </w:rPr>
        <w:t>اتفاقية</w:t>
      </w:r>
      <w:r w:rsidRPr="00E60F5E">
        <w:rPr>
          <w:rFonts w:ascii="Cambria" w:eastAsia="Cambria" w:hAnsi="Cambria" w:cs="Cambria"/>
          <w:b/>
          <w:bCs/>
          <w:spacing w:val="-1"/>
          <w:sz w:val="24"/>
          <w:szCs w:val="24"/>
          <w:rtl/>
        </w:rPr>
        <w:t xml:space="preserve"> </w:t>
      </w:r>
      <w:r w:rsidRPr="00E60F5E">
        <w:rPr>
          <w:rFonts w:eastAsia="Cambria" w:hint="cs"/>
          <w:b/>
          <w:bCs/>
          <w:spacing w:val="-1"/>
          <w:sz w:val="24"/>
          <w:szCs w:val="24"/>
          <w:rtl/>
        </w:rPr>
        <w:t>مستوى</w:t>
      </w:r>
      <w:r w:rsidRPr="00E60F5E">
        <w:rPr>
          <w:rFonts w:ascii="Cambria" w:eastAsia="Cambria" w:hAnsi="Cambria" w:cs="Cambria"/>
          <w:b/>
          <w:bCs/>
          <w:spacing w:val="-1"/>
          <w:sz w:val="24"/>
          <w:szCs w:val="24"/>
          <w:rtl/>
        </w:rPr>
        <w:t xml:space="preserve"> </w:t>
      </w:r>
      <w:r w:rsidRPr="00E60F5E">
        <w:rPr>
          <w:rFonts w:eastAsia="Cambria" w:hint="cs"/>
          <w:b/>
          <w:bCs/>
          <w:spacing w:val="-1"/>
          <w:sz w:val="24"/>
          <w:szCs w:val="24"/>
          <w:rtl/>
        </w:rPr>
        <w:t>الخدمة</w:t>
      </w:r>
      <w:r w:rsidRPr="00E60F5E">
        <w:rPr>
          <w:rFonts w:ascii="Cambria" w:eastAsia="Cambria" w:hAnsi="Cambria" w:cs="Cambria"/>
          <w:b/>
          <w:bCs/>
          <w:spacing w:val="-1"/>
          <w:sz w:val="24"/>
          <w:szCs w:val="24"/>
          <w:rtl/>
        </w:rPr>
        <w:t xml:space="preserve"> (SLA) </w:t>
      </w:r>
      <w:r w:rsidRPr="00E60F5E">
        <w:rPr>
          <w:rFonts w:eastAsia="Cambria" w:hint="cs"/>
          <w:sz w:val="24"/>
          <w:szCs w:val="24"/>
          <w:rtl/>
        </w:rPr>
        <w:t>هي</w:t>
      </w:r>
      <w:r w:rsidRPr="00E60F5E">
        <w:rPr>
          <w:rFonts w:ascii="Cambria" w:eastAsia="Cambria" w:hAnsi="Cambria" w:cs="Cambria"/>
          <w:sz w:val="24"/>
          <w:szCs w:val="24"/>
          <w:rtl/>
        </w:rPr>
        <w:t xml:space="preserve"> </w:t>
      </w:r>
      <w:r w:rsidRPr="00E60F5E">
        <w:rPr>
          <w:rFonts w:eastAsia="Cambria" w:hint="cs"/>
          <w:sz w:val="24"/>
          <w:szCs w:val="24"/>
          <w:rtl/>
        </w:rPr>
        <w:t>اتفاقية</w:t>
      </w:r>
      <w:r w:rsidRPr="00E60F5E">
        <w:rPr>
          <w:rFonts w:ascii="Cambria" w:eastAsia="Cambria" w:hAnsi="Cambria" w:cs="Cambria"/>
          <w:sz w:val="24"/>
          <w:szCs w:val="24"/>
          <w:rtl/>
        </w:rPr>
        <w:t xml:space="preserve"> </w:t>
      </w:r>
      <w:r w:rsidRPr="00E60F5E">
        <w:rPr>
          <w:rFonts w:eastAsia="Cambria" w:hint="cs"/>
          <w:sz w:val="24"/>
          <w:szCs w:val="24"/>
          <w:rtl/>
        </w:rPr>
        <w:t>داخلية</w:t>
      </w:r>
      <w:r w:rsidRPr="00E60F5E">
        <w:rPr>
          <w:rFonts w:ascii="Cambria" w:eastAsia="Cambria" w:hAnsi="Cambria" w:cs="Cambria"/>
          <w:sz w:val="24"/>
          <w:szCs w:val="24"/>
          <w:rtl/>
        </w:rPr>
        <w:t xml:space="preserve"> </w:t>
      </w:r>
      <w:r w:rsidRPr="00E60F5E">
        <w:rPr>
          <w:rFonts w:eastAsia="Cambria" w:hint="cs"/>
          <w:sz w:val="24"/>
          <w:szCs w:val="24"/>
          <w:rtl/>
        </w:rPr>
        <w:t>بين</w:t>
      </w:r>
      <w:r w:rsidRPr="00E60F5E">
        <w:rPr>
          <w:rFonts w:ascii="Cambria" w:eastAsia="Cambria" w:hAnsi="Cambria" w:cs="Cambria"/>
          <w:sz w:val="24"/>
          <w:szCs w:val="24"/>
          <w:rtl/>
        </w:rPr>
        <w:t xml:space="preserve"> </w:t>
      </w:r>
      <w:r w:rsidRPr="00E60F5E">
        <w:rPr>
          <w:rFonts w:eastAsia="Cambria" w:hint="cs"/>
          <w:sz w:val="24"/>
          <w:szCs w:val="24"/>
          <w:rtl/>
        </w:rPr>
        <w:t>إدارة</w:t>
      </w:r>
      <w:r w:rsidRPr="00E60F5E">
        <w:rPr>
          <w:rFonts w:ascii="Cambria" w:eastAsia="Cambria" w:hAnsi="Cambria" w:cs="Cambria"/>
          <w:sz w:val="24"/>
          <w:szCs w:val="24"/>
          <w:rtl/>
        </w:rPr>
        <w:t xml:space="preserve"> </w:t>
      </w:r>
      <w:r w:rsidRPr="00E60F5E">
        <w:rPr>
          <w:rFonts w:eastAsia="Cambria" w:hint="cs"/>
          <w:sz w:val="24"/>
          <w:szCs w:val="24"/>
          <w:rtl/>
        </w:rPr>
        <w:t>سمسا</w:t>
      </w:r>
      <w:r w:rsidRPr="00E60F5E">
        <w:rPr>
          <w:rFonts w:ascii="Cambria" w:eastAsia="Cambria" w:hAnsi="Cambria" w:cs="Cambria"/>
          <w:sz w:val="24"/>
          <w:szCs w:val="24"/>
          <w:rtl/>
        </w:rPr>
        <w:t xml:space="preserve"> </w:t>
      </w:r>
      <w:r w:rsidRPr="00E60F5E">
        <w:rPr>
          <w:rFonts w:eastAsia="Cambria" w:hint="cs"/>
          <w:sz w:val="24"/>
          <w:szCs w:val="24"/>
          <w:rtl/>
        </w:rPr>
        <w:t>وموظفيها</w:t>
      </w:r>
      <w:r w:rsidRPr="00E60F5E">
        <w:rPr>
          <w:rFonts w:ascii="Cambria" w:eastAsia="Cambria" w:hAnsi="Cambria" w:cs="Cambria"/>
          <w:sz w:val="24"/>
          <w:szCs w:val="24"/>
          <w:rtl/>
        </w:rPr>
        <w:t xml:space="preserve"> </w:t>
      </w:r>
      <w:r w:rsidRPr="00E60F5E">
        <w:rPr>
          <w:rFonts w:eastAsia="Cambria" w:hint="cs"/>
          <w:sz w:val="24"/>
          <w:szCs w:val="24"/>
          <w:rtl/>
        </w:rPr>
        <w:t>تحدد</w:t>
      </w:r>
      <w:r w:rsidRPr="00E60F5E">
        <w:rPr>
          <w:rFonts w:ascii="Cambria" w:eastAsia="Cambria" w:hAnsi="Cambria" w:cs="Cambria"/>
          <w:sz w:val="24"/>
          <w:szCs w:val="24"/>
          <w:rtl/>
        </w:rPr>
        <w:t xml:space="preserve"> </w:t>
      </w:r>
      <w:r w:rsidRPr="00E60F5E">
        <w:rPr>
          <w:rFonts w:eastAsia="Cambria" w:hint="cs"/>
          <w:sz w:val="24"/>
          <w:szCs w:val="24"/>
          <w:rtl/>
        </w:rPr>
        <w:t>مستوى</w:t>
      </w:r>
      <w:r w:rsidRPr="00E60F5E">
        <w:rPr>
          <w:rFonts w:ascii="Cambria" w:eastAsia="Cambria" w:hAnsi="Cambria" w:cs="Cambria"/>
          <w:sz w:val="24"/>
          <w:szCs w:val="24"/>
          <w:rtl/>
        </w:rPr>
        <w:t xml:space="preserve"> </w:t>
      </w:r>
      <w:r w:rsidRPr="00E60F5E">
        <w:rPr>
          <w:rFonts w:eastAsia="Cambria" w:hint="cs"/>
          <w:sz w:val="24"/>
          <w:szCs w:val="24"/>
          <w:rtl/>
        </w:rPr>
        <w:t>خدمة</w:t>
      </w:r>
      <w:r w:rsidRPr="00E60F5E">
        <w:rPr>
          <w:rFonts w:ascii="Cambria" w:eastAsia="Cambria" w:hAnsi="Cambria" w:cs="Cambria"/>
          <w:sz w:val="24"/>
          <w:szCs w:val="24"/>
          <w:rtl/>
        </w:rPr>
        <w:t xml:space="preserve"> </w:t>
      </w:r>
      <w:r w:rsidRPr="00E60F5E">
        <w:rPr>
          <w:rFonts w:eastAsia="Cambria" w:hint="cs"/>
          <w:sz w:val="24"/>
          <w:szCs w:val="24"/>
          <w:rtl/>
        </w:rPr>
        <w:t>العملاء</w:t>
      </w:r>
      <w:r w:rsidRPr="00E60F5E">
        <w:rPr>
          <w:rFonts w:ascii="Cambria" w:eastAsia="Cambria" w:hAnsi="Cambria" w:cs="Cambria"/>
          <w:sz w:val="24"/>
          <w:szCs w:val="24"/>
          <w:rtl/>
        </w:rPr>
        <w:t xml:space="preserve"> </w:t>
      </w:r>
      <w:r w:rsidRPr="00E60F5E">
        <w:rPr>
          <w:rFonts w:eastAsia="Cambria" w:hint="cs"/>
          <w:sz w:val="24"/>
          <w:szCs w:val="24"/>
          <w:rtl/>
        </w:rPr>
        <w:t>المطلوبة</w:t>
      </w:r>
      <w:r w:rsidRPr="00E60F5E">
        <w:rPr>
          <w:rFonts w:ascii="Cambria" w:eastAsia="Cambria" w:hAnsi="Cambria" w:cs="Cambria"/>
          <w:sz w:val="24"/>
          <w:szCs w:val="24"/>
          <w:rtl/>
        </w:rPr>
        <w:t xml:space="preserve"> </w:t>
      </w:r>
      <w:r w:rsidRPr="00E60F5E">
        <w:rPr>
          <w:rFonts w:eastAsia="Cambria" w:hint="cs"/>
          <w:sz w:val="24"/>
          <w:szCs w:val="24"/>
          <w:rtl/>
        </w:rPr>
        <w:t>من</w:t>
      </w:r>
      <w:r w:rsidRPr="00E60F5E">
        <w:rPr>
          <w:rFonts w:ascii="Cambria" w:eastAsia="Cambria" w:hAnsi="Cambria" w:cs="Cambria"/>
          <w:sz w:val="24"/>
          <w:szCs w:val="24"/>
          <w:rtl/>
        </w:rPr>
        <w:t xml:space="preserve"> </w:t>
      </w:r>
      <w:r w:rsidRPr="00E60F5E">
        <w:rPr>
          <w:rFonts w:eastAsia="Cambria" w:hint="cs"/>
          <w:sz w:val="24"/>
          <w:szCs w:val="24"/>
          <w:rtl/>
        </w:rPr>
        <w:t>قبل</w:t>
      </w:r>
      <w:r w:rsidRPr="00E60F5E">
        <w:rPr>
          <w:rFonts w:ascii="Cambria" w:eastAsia="Cambria" w:hAnsi="Cambria" w:cs="Cambria"/>
          <w:sz w:val="24"/>
          <w:szCs w:val="24"/>
          <w:rtl/>
        </w:rPr>
        <w:t xml:space="preserve"> </w:t>
      </w:r>
      <w:r w:rsidRPr="00E60F5E">
        <w:rPr>
          <w:rFonts w:eastAsia="Cambria" w:hint="cs"/>
          <w:sz w:val="24"/>
          <w:szCs w:val="24"/>
          <w:rtl/>
        </w:rPr>
        <w:t>كل</w:t>
      </w:r>
      <w:r w:rsidRPr="00E60F5E">
        <w:rPr>
          <w:rFonts w:ascii="Cambria" w:eastAsia="Cambria" w:hAnsi="Cambria" w:cs="Cambria"/>
          <w:sz w:val="24"/>
          <w:szCs w:val="24"/>
          <w:rtl/>
        </w:rPr>
        <w:t xml:space="preserve"> </w:t>
      </w:r>
      <w:r w:rsidRPr="00E60F5E">
        <w:rPr>
          <w:rFonts w:eastAsia="Cambria" w:hint="cs"/>
          <w:sz w:val="24"/>
          <w:szCs w:val="24"/>
          <w:rtl/>
        </w:rPr>
        <w:t>موظف</w:t>
      </w:r>
      <w:r w:rsidRPr="00E60F5E">
        <w:rPr>
          <w:rFonts w:ascii="Cambria" w:eastAsia="Cambria" w:hAnsi="Cambria" w:cs="Cambria"/>
          <w:sz w:val="24"/>
          <w:szCs w:val="24"/>
          <w:rtl/>
        </w:rPr>
        <w:t xml:space="preserve"> </w:t>
      </w:r>
      <w:r w:rsidRPr="00E60F5E">
        <w:rPr>
          <w:rFonts w:eastAsia="Cambria" w:hint="cs"/>
          <w:sz w:val="24"/>
          <w:szCs w:val="24"/>
          <w:rtl/>
        </w:rPr>
        <w:t>من</w:t>
      </w:r>
      <w:r w:rsidRPr="00E60F5E">
        <w:rPr>
          <w:rFonts w:ascii="Cambria" w:eastAsia="Cambria" w:hAnsi="Cambria" w:cs="Cambria"/>
          <w:sz w:val="24"/>
          <w:szCs w:val="24"/>
          <w:rtl/>
        </w:rPr>
        <w:t xml:space="preserve"> </w:t>
      </w:r>
      <w:r w:rsidRPr="00E60F5E">
        <w:rPr>
          <w:rFonts w:eastAsia="Cambria" w:hint="cs"/>
          <w:sz w:val="24"/>
          <w:szCs w:val="24"/>
          <w:rtl/>
        </w:rPr>
        <w:t>موظفي</w:t>
      </w:r>
      <w:r w:rsidRPr="00E60F5E">
        <w:rPr>
          <w:rFonts w:ascii="Cambria" w:eastAsia="Cambria" w:hAnsi="Cambria" w:cs="Cambria"/>
          <w:sz w:val="24"/>
          <w:szCs w:val="24"/>
          <w:rtl/>
        </w:rPr>
        <w:t xml:space="preserve"> </w:t>
      </w:r>
      <w:r w:rsidRPr="00E60F5E">
        <w:rPr>
          <w:rFonts w:eastAsia="Cambria" w:hint="cs"/>
          <w:sz w:val="24"/>
          <w:szCs w:val="24"/>
          <w:rtl/>
        </w:rPr>
        <w:t>سمسا</w:t>
      </w:r>
      <w:r w:rsidRPr="00E60F5E">
        <w:rPr>
          <w:rFonts w:ascii="Cambria" w:eastAsia="Cambria" w:hAnsi="Cambria" w:cs="Cambria"/>
          <w:sz w:val="24"/>
          <w:szCs w:val="24"/>
          <w:rtl/>
        </w:rPr>
        <w:t>.</w:t>
      </w:r>
    </w:p>
    <w:p w14:paraId="7467D7DF" w14:textId="77777777" w:rsidR="00E60F5E" w:rsidRPr="00E60F5E" w:rsidRDefault="00E60F5E" w:rsidP="00E60F5E">
      <w:pPr>
        <w:pStyle w:val="ListParagraph"/>
        <w:rPr>
          <w:rFonts w:eastAsia="Cambria"/>
          <w:b/>
          <w:bCs/>
          <w:sz w:val="24"/>
          <w:szCs w:val="24"/>
          <w:rtl/>
        </w:rPr>
      </w:pPr>
    </w:p>
    <w:p w14:paraId="601C5284" w14:textId="77777777" w:rsidR="008414ED" w:rsidRPr="008414ED" w:rsidRDefault="00E60F5E" w:rsidP="00B671F5">
      <w:pPr>
        <w:pStyle w:val="ListParagraph"/>
        <w:numPr>
          <w:ilvl w:val="0"/>
          <w:numId w:val="28"/>
        </w:numPr>
        <w:bidi/>
        <w:spacing w:line="380" w:lineRule="exact"/>
        <w:ind w:right="720"/>
        <w:rPr>
          <w:rFonts w:ascii="Calibri Light" w:eastAsia="Calibri Light" w:hAnsi="Calibri Light" w:cs="Calibri Light"/>
          <w:sz w:val="32"/>
          <w:szCs w:val="32"/>
        </w:rPr>
      </w:pPr>
      <w:r w:rsidRPr="008414ED">
        <w:rPr>
          <w:rFonts w:eastAsia="Cambria" w:hint="cs"/>
          <w:b/>
          <w:bCs/>
          <w:sz w:val="24"/>
          <w:szCs w:val="24"/>
          <w:rtl/>
        </w:rPr>
        <w:t>الجهات</w:t>
      </w:r>
      <w:r w:rsidRPr="008414ED">
        <w:rPr>
          <w:rFonts w:ascii="Cambria" w:eastAsia="Cambria" w:hAnsi="Cambria" w:cs="Cambria"/>
          <w:b/>
          <w:bCs/>
          <w:sz w:val="24"/>
          <w:szCs w:val="24"/>
          <w:rtl/>
        </w:rPr>
        <w:t xml:space="preserve"> </w:t>
      </w:r>
      <w:r w:rsidRPr="008414ED">
        <w:rPr>
          <w:rFonts w:eastAsia="Cambria" w:hint="cs"/>
          <w:b/>
          <w:bCs/>
          <w:sz w:val="24"/>
          <w:szCs w:val="24"/>
          <w:rtl/>
        </w:rPr>
        <w:t>التنظيمية</w:t>
      </w:r>
      <w:r w:rsidRPr="008414ED">
        <w:rPr>
          <w:rFonts w:ascii="Cambria" w:eastAsia="Cambria" w:hAnsi="Cambria" w:cs="Cambria"/>
          <w:b/>
          <w:bCs/>
          <w:sz w:val="24"/>
          <w:szCs w:val="24"/>
          <w:rtl/>
        </w:rPr>
        <w:t xml:space="preserve"> </w:t>
      </w:r>
      <w:r w:rsidRPr="008414ED">
        <w:rPr>
          <w:rFonts w:eastAsia="Cambria" w:hint="cs"/>
          <w:b/>
          <w:bCs/>
          <w:sz w:val="24"/>
          <w:szCs w:val="24"/>
          <w:rtl/>
        </w:rPr>
        <w:t>والجهات</w:t>
      </w:r>
      <w:r w:rsidRPr="008414ED">
        <w:rPr>
          <w:rFonts w:ascii="Cambria" w:eastAsia="Cambria" w:hAnsi="Cambria" w:cs="Cambria"/>
          <w:b/>
          <w:bCs/>
          <w:sz w:val="24"/>
          <w:szCs w:val="24"/>
          <w:rtl/>
        </w:rPr>
        <w:t xml:space="preserve"> </w:t>
      </w:r>
      <w:r w:rsidRPr="008414ED">
        <w:rPr>
          <w:rFonts w:eastAsia="Cambria" w:hint="cs"/>
          <w:b/>
          <w:bCs/>
          <w:sz w:val="24"/>
          <w:szCs w:val="24"/>
          <w:rtl/>
        </w:rPr>
        <w:t>الحكومية</w:t>
      </w:r>
      <w:r w:rsidRPr="008414ED">
        <w:rPr>
          <w:rFonts w:ascii="Cambria" w:eastAsia="Cambria" w:hAnsi="Cambria" w:cs="Cambria"/>
          <w:b/>
          <w:bCs/>
          <w:sz w:val="24"/>
          <w:szCs w:val="24"/>
          <w:rtl/>
        </w:rPr>
        <w:t xml:space="preserve"> </w:t>
      </w:r>
      <w:r w:rsidRPr="008414ED">
        <w:rPr>
          <w:rFonts w:ascii="Cambria" w:eastAsia="Cambria" w:hAnsi="Cambria" w:hint="cs"/>
          <w:b/>
          <w:bCs/>
          <w:sz w:val="24"/>
          <w:szCs w:val="24"/>
          <w:rtl/>
        </w:rPr>
        <w:t>الخارجية</w:t>
      </w:r>
      <w:r w:rsidRPr="008414ED">
        <w:rPr>
          <w:rFonts w:ascii="Cambria" w:eastAsia="Cambria" w:hAnsi="Cambria" w:hint="cs"/>
          <w:sz w:val="24"/>
          <w:szCs w:val="24"/>
          <w:rtl/>
        </w:rPr>
        <w:t>:</w:t>
      </w:r>
      <w:r w:rsidRPr="008414ED">
        <w:rPr>
          <w:rFonts w:ascii="Cambria" w:eastAsia="Cambria" w:hAnsi="Cambria" w:cs="Cambria"/>
          <w:sz w:val="24"/>
          <w:szCs w:val="24"/>
          <w:rtl/>
        </w:rPr>
        <w:t xml:space="preserve"> </w:t>
      </w:r>
      <w:r w:rsidRPr="008414ED">
        <w:rPr>
          <w:rFonts w:eastAsia="Cambria" w:hint="cs"/>
          <w:sz w:val="24"/>
          <w:szCs w:val="24"/>
          <w:rtl/>
        </w:rPr>
        <w:t>تعمل</w:t>
      </w:r>
      <w:r w:rsidRPr="008414ED">
        <w:rPr>
          <w:rFonts w:ascii="Cambria" w:eastAsia="Cambria" w:hAnsi="Cambria" w:cs="Cambria"/>
          <w:sz w:val="24"/>
          <w:szCs w:val="24"/>
          <w:rtl/>
        </w:rPr>
        <w:t xml:space="preserve"> </w:t>
      </w:r>
      <w:r w:rsidRPr="008414ED">
        <w:rPr>
          <w:rFonts w:eastAsia="Cambria" w:hint="cs"/>
          <w:sz w:val="24"/>
          <w:szCs w:val="24"/>
          <w:rtl/>
        </w:rPr>
        <w:t>حاليا</w:t>
      </w:r>
      <w:r w:rsidRPr="008414ED">
        <w:rPr>
          <w:rFonts w:ascii="Cambria" w:eastAsia="Cambria" w:hAnsi="Cambria" w:cs="Cambria"/>
          <w:sz w:val="24"/>
          <w:szCs w:val="24"/>
          <w:rtl/>
        </w:rPr>
        <w:t xml:space="preserve"> </w:t>
      </w:r>
      <w:r w:rsidRPr="008414ED">
        <w:rPr>
          <w:rFonts w:eastAsia="Cambria" w:hint="cs"/>
          <w:sz w:val="24"/>
          <w:szCs w:val="24"/>
          <w:rtl/>
        </w:rPr>
        <w:t>تحت</w:t>
      </w:r>
      <w:r w:rsidRPr="008414ED">
        <w:rPr>
          <w:rFonts w:ascii="Cambria" w:eastAsia="Cambria" w:hAnsi="Cambria" w:cs="Cambria"/>
          <w:sz w:val="24"/>
          <w:szCs w:val="24"/>
          <w:rtl/>
        </w:rPr>
        <w:t xml:space="preserve"> </w:t>
      </w:r>
      <w:r w:rsidRPr="008414ED">
        <w:rPr>
          <w:rFonts w:eastAsia="Cambria" w:hint="cs"/>
          <w:sz w:val="24"/>
          <w:szCs w:val="24"/>
          <w:rtl/>
        </w:rPr>
        <w:t>مظلة</w:t>
      </w:r>
      <w:r w:rsidRPr="008414ED">
        <w:rPr>
          <w:rFonts w:ascii="Cambria" w:eastAsia="Cambria" w:hAnsi="Cambria" w:cs="Cambria"/>
          <w:sz w:val="24"/>
          <w:szCs w:val="24"/>
          <w:rtl/>
        </w:rPr>
        <w:t xml:space="preserve"> </w:t>
      </w:r>
      <w:r w:rsidRPr="008414ED">
        <w:rPr>
          <w:rFonts w:eastAsia="Cambria" w:hint="cs"/>
          <w:sz w:val="24"/>
          <w:szCs w:val="24"/>
          <w:rtl/>
        </w:rPr>
        <w:t>الجهة</w:t>
      </w:r>
      <w:r w:rsidRPr="008414ED">
        <w:rPr>
          <w:rFonts w:ascii="Cambria" w:eastAsia="Cambria" w:hAnsi="Cambria" w:cs="Cambria"/>
          <w:sz w:val="24"/>
          <w:szCs w:val="24"/>
          <w:rtl/>
        </w:rPr>
        <w:t xml:space="preserve"> </w:t>
      </w:r>
      <w:r w:rsidRPr="008414ED">
        <w:rPr>
          <w:rFonts w:eastAsia="Cambria" w:hint="cs"/>
          <w:sz w:val="24"/>
          <w:szCs w:val="24"/>
          <w:rtl/>
        </w:rPr>
        <w:t>المنظمة</w:t>
      </w:r>
      <w:r w:rsidRPr="008414ED">
        <w:rPr>
          <w:rFonts w:ascii="Cambria" w:eastAsia="Cambria" w:hAnsi="Cambria" w:cs="Cambria"/>
          <w:sz w:val="24"/>
          <w:szCs w:val="24"/>
          <w:rtl/>
        </w:rPr>
        <w:t xml:space="preserve"> </w:t>
      </w:r>
      <w:r w:rsidRPr="008414ED">
        <w:rPr>
          <w:rFonts w:eastAsia="Cambria" w:hint="cs"/>
          <w:sz w:val="24"/>
          <w:szCs w:val="24"/>
          <w:rtl/>
        </w:rPr>
        <w:t>للخدمات</w:t>
      </w:r>
      <w:r w:rsidRPr="008414ED">
        <w:rPr>
          <w:rFonts w:ascii="Cambria" w:eastAsia="Cambria" w:hAnsi="Cambria" w:cs="Cambria"/>
          <w:sz w:val="24"/>
          <w:szCs w:val="24"/>
          <w:rtl/>
        </w:rPr>
        <w:t xml:space="preserve"> </w:t>
      </w:r>
      <w:r w:rsidRPr="008414ED">
        <w:rPr>
          <w:rFonts w:eastAsia="Cambria" w:hint="cs"/>
          <w:sz w:val="24"/>
          <w:szCs w:val="24"/>
          <w:rtl/>
        </w:rPr>
        <w:t>البريدية</w:t>
      </w:r>
      <w:r w:rsidRPr="008414ED">
        <w:rPr>
          <w:rFonts w:ascii="Cambria" w:eastAsia="Cambria" w:hAnsi="Cambria" w:cs="Cambria"/>
          <w:sz w:val="24"/>
          <w:szCs w:val="24"/>
          <w:rtl/>
        </w:rPr>
        <w:t xml:space="preserve"> </w:t>
      </w:r>
      <w:r w:rsidRPr="008414ED">
        <w:rPr>
          <w:rFonts w:eastAsia="Cambria" w:hint="cs"/>
          <w:sz w:val="24"/>
          <w:szCs w:val="24"/>
          <w:rtl/>
        </w:rPr>
        <w:t>في</w:t>
      </w:r>
      <w:r w:rsidRPr="008414ED">
        <w:rPr>
          <w:rFonts w:ascii="Cambria" w:eastAsia="Cambria" w:hAnsi="Cambria" w:cs="Cambria"/>
          <w:sz w:val="24"/>
          <w:szCs w:val="24"/>
          <w:rtl/>
        </w:rPr>
        <w:t xml:space="preserve"> </w:t>
      </w:r>
      <w:r w:rsidRPr="008414ED">
        <w:rPr>
          <w:rFonts w:eastAsia="Cambria" w:hint="cs"/>
          <w:sz w:val="24"/>
          <w:szCs w:val="24"/>
          <w:rtl/>
        </w:rPr>
        <w:t>حال</w:t>
      </w:r>
      <w:r w:rsidRPr="008414ED">
        <w:rPr>
          <w:rFonts w:ascii="Cambria" w:eastAsia="Cambria" w:hAnsi="Cambria" w:cs="Cambria"/>
          <w:sz w:val="24"/>
          <w:szCs w:val="24"/>
          <w:rtl/>
        </w:rPr>
        <w:t xml:space="preserve"> </w:t>
      </w:r>
      <w:r w:rsidRPr="008414ED">
        <w:rPr>
          <w:rFonts w:eastAsia="Cambria" w:hint="cs"/>
          <w:sz w:val="24"/>
          <w:szCs w:val="24"/>
          <w:rtl/>
        </w:rPr>
        <w:t>تصعيد</w:t>
      </w:r>
      <w:r w:rsidRPr="008414ED">
        <w:rPr>
          <w:rFonts w:ascii="Cambria" w:eastAsia="Cambria" w:hAnsi="Cambria" w:cs="Cambria"/>
          <w:sz w:val="24"/>
          <w:szCs w:val="24"/>
          <w:rtl/>
        </w:rPr>
        <w:t xml:space="preserve"> </w:t>
      </w:r>
      <w:r w:rsidRPr="008414ED">
        <w:rPr>
          <w:rFonts w:eastAsia="Cambria" w:hint="cs"/>
          <w:sz w:val="24"/>
          <w:szCs w:val="24"/>
          <w:rtl/>
        </w:rPr>
        <w:t>أي</w:t>
      </w:r>
      <w:r w:rsidRPr="008414ED">
        <w:rPr>
          <w:rFonts w:ascii="Cambria" w:eastAsia="Cambria" w:hAnsi="Cambria" w:cs="Cambria"/>
          <w:sz w:val="24"/>
          <w:szCs w:val="24"/>
          <w:rtl/>
        </w:rPr>
        <w:t xml:space="preserve"> </w:t>
      </w:r>
      <w:r w:rsidRPr="008414ED">
        <w:rPr>
          <w:rFonts w:eastAsia="Cambria" w:hint="cs"/>
          <w:sz w:val="24"/>
          <w:szCs w:val="24"/>
          <w:rtl/>
        </w:rPr>
        <w:t>قضايا</w:t>
      </w:r>
      <w:r w:rsidRPr="008414ED">
        <w:rPr>
          <w:rFonts w:ascii="Cambria" w:eastAsia="Cambria" w:hAnsi="Cambria" w:cs="Cambria"/>
          <w:sz w:val="24"/>
          <w:szCs w:val="24"/>
          <w:rtl/>
        </w:rPr>
        <w:t xml:space="preserve"> </w:t>
      </w:r>
      <w:r w:rsidRPr="008414ED">
        <w:rPr>
          <w:rFonts w:eastAsia="Cambria" w:hint="cs"/>
          <w:sz w:val="24"/>
          <w:szCs w:val="24"/>
          <w:rtl/>
        </w:rPr>
        <w:t>حكومية</w:t>
      </w:r>
      <w:r w:rsidRPr="008414ED">
        <w:rPr>
          <w:rFonts w:ascii="Cambria" w:eastAsia="Cambria" w:hAnsi="Cambria" w:cs="Cambria"/>
          <w:sz w:val="24"/>
          <w:szCs w:val="24"/>
          <w:rtl/>
        </w:rPr>
        <w:t xml:space="preserve"> </w:t>
      </w:r>
      <w:r w:rsidRPr="008414ED">
        <w:rPr>
          <w:rFonts w:eastAsia="Cambria" w:hint="cs"/>
          <w:sz w:val="24"/>
          <w:szCs w:val="24"/>
          <w:rtl/>
        </w:rPr>
        <w:t>أو</w:t>
      </w:r>
      <w:r w:rsidRPr="008414ED">
        <w:rPr>
          <w:rFonts w:ascii="Cambria" w:eastAsia="Cambria" w:hAnsi="Cambria" w:cs="Cambria"/>
          <w:sz w:val="24"/>
          <w:szCs w:val="24"/>
          <w:rtl/>
        </w:rPr>
        <w:t xml:space="preserve"> </w:t>
      </w:r>
      <w:r w:rsidRPr="008414ED">
        <w:rPr>
          <w:rFonts w:eastAsia="Cambria" w:hint="cs"/>
          <w:sz w:val="24"/>
          <w:szCs w:val="24"/>
          <w:rtl/>
        </w:rPr>
        <w:t>قانونية</w:t>
      </w:r>
      <w:r w:rsidRPr="008414ED">
        <w:rPr>
          <w:rFonts w:ascii="Cambria" w:eastAsia="Cambria" w:hAnsi="Cambria" w:cs="Cambria"/>
          <w:sz w:val="24"/>
          <w:szCs w:val="24"/>
          <w:rtl/>
        </w:rPr>
        <w:t xml:space="preserve"> </w:t>
      </w:r>
      <w:r w:rsidRPr="008414ED">
        <w:rPr>
          <w:rFonts w:eastAsia="Cambria" w:hint="cs"/>
          <w:sz w:val="24"/>
          <w:szCs w:val="24"/>
          <w:rtl/>
        </w:rPr>
        <w:t>من</w:t>
      </w:r>
      <w:r w:rsidRPr="008414ED">
        <w:rPr>
          <w:rFonts w:ascii="Cambria" w:eastAsia="Cambria" w:hAnsi="Cambria" w:cs="Cambria"/>
          <w:sz w:val="24"/>
          <w:szCs w:val="24"/>
          <w:rtl/>
        </w:rPr>
        <w:t xml:space="preserve"> </w:t>
      </w:r>
      <w:r w:rsidRPr="008414ED">
        <w:rPr>
          <w:rFonts w:eastAsia="Cambria" w:hint="cs"/>
          <w:sz w:val="24"/>
          <w:szCs w:val="24"/>
          <w:rtl/>
        </w:rPr>
        <w:t>قبل</w:t>
      </w:r>
      <w:r w:rsidRPr="008414ED">
        <w:rPr>
          <w:rFonts w:ascii="Cambria" w:eastAsia="Cambria" w:hAnsi="Cambria" w:cs="Cambria"/>
          <w:sz w:val="24"/>
          <w:szCs w:val="24"/>
          <w:rtl/>
        </w:rPr>
        <w:t xml:space="preserve"> </w:t>
      </w:r>
      <w:r w:rsidRPr="008414ED">
        <w:rPr>
          <w:rFonts w:eastAsia="Cambria" w:hint="cs"/>
          <w:sz w:val="24"/>
          <w:szCs w:val="24"/>
          <w:rtl/>
        </w:rPr>
        <w:t>عملاء</w:t>
      </w:r>
      <w:r w:rsidRPr="008414ED">
        <w:rPr>
          <w:rFonts w:ascii="Cambria" w:eastAsia="Cambria" w:hAnsi="Cambria" w:cs="Cambria"/>
          <w:sz w:val="24"/>
          <w:szCs w:val="24"/>
          <w:rtl/>
        </w:rPr>
        <w:t xml:space="preserve"> </w:t>
      </w:r>
      <w:r w:rsidRPr="008414ED">
        <w:rPr>
          <w:rFonts w:eastAsia="Cambria" w:hint="cs"/>
          <w:sz w:val="24"/>
          <w:szCs w:val="24"/>
          <w:rtl/>
        </w:rPr>
        <w:t>سمسا</w:t>
      </w:r>
      <w:r w:rsidRPr="008414ED">
        <w:rPr>
          <w:rFonts w:ascii="Cambria" w:eastAsia="Cambria" w:hAnsi="Cambria" w:cs="Cambria"/>
          <w:sz w:val="24"/>
          <w:szCs w:val="24"/>
          <w:rtl/>
        </w:rPr>
        <w:t>.</w:t>
      </w:r>
      <w:bookmarkStart w:id="9" w:name="_Hlk150686532"/>
    </w:p>
    <w:p w14:paraId="1D02E0D2" w14:textId="77777777" w:rsidR="008414ED" w:rsidRPr="008414ED" w:rsidRDefault="008414ED" w:rsidP="008414ED">
      <w:pPr>
        <w:pStyle w:val="ListParagraph"/>
        <w:rPr>
          <w:rFonts w:ascii="Calibri Light" w:eastAsia="Calibri Light" w:hAnsi="Calibri Light" w:cs="Calibri Light"/>
          <w:color w:val="2D74B5"/>
          <w:spacing w:val="-1"/>
          <w:position w:val="1"/>
          <w:sz w:val="32"/>
          <w:szCs w:val="32"/>
        </w:rPr>
      </w:pPr>
    </w:p>
    <w:p w14:paraId="720EDA11"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3ED0C067" w14:textId="77777777" w:rsidR="008414ED" w:rsidRPr="008414ED" w:rsidRDefault="008414ED" w:rsidP="008414ED">
      <w:pPr>
        <w:pStyle w:val="ListParagraph"/>
        <w:rPr>
          <w:rFonts w:ascii="Calibri Light" w:eastAsia="Calibri Light" w:hAnsi="Calibri Light" w:cs="Calibri Light"/>
          <w:color w:val="2D74B5"/>
          <w:spacing w:val="-1"/>
          <w:position w:val="1"/>
          <w:sz w:val="32"/>
          <w:szCs w:val="32"/>
        </w:rPr>
      </w:pPr>
    </w:p>
    <w:p w14:paraId="24EE26DD"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72F2EC9B"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0078E3D5"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154CC4C0"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47354C48"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686EE825"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298CD65E"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31E046F2"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3D6A78E8" w14:textId="77777777" w:rsidR="008414ED" w:rsidRPr="008414ED" w:rsidRDefault="008414ED" w:rsidP="008414ED">
      <w:pPr>
        <w:bidi/>
        <w:spacing w:line="380" w:lineRule="exact"/>
        <w:ind w:left="630" w:right="720"/>
        <w:rPr>
          <w:rFonts w:ascii="Calibri Light" w:eastAsia="Calibri Light" w:hAnsi="Calibri Light" w:cs="Calibri Light"/>
          <w:sz w:val="32"/>
          <w:szCs w:val="32"/>
        </w:rPr>
      </w:pPr>
    </w:p>
    <w:p w14:paraId="66A92473"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479EE9E0"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41988DEF"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09711C9D"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2843970C"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45BA542D"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5742B5E4"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44106014"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703A4432"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58820559"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0EB158D2" w14:textId="77777777" w:rsidR="008414ED" w:rsidRPr="008414ED" w:rsidRDefault="008414ED" w:rsidP="008414ED">
      <w:pPr>
        <w:pStyle w:val="ListParagraph"/>
        <w:bidi/>
        <w:spacing w:line="380" w:lineRule="exact"/>
        <w:ind w:left="990" w:right="720"/>
        <w:rPr>
          <w:rFonts w:ascii="Calibri Light" w:eastAsia="Calibri Light" w:hAnsi="Calibri Light" w:cs="Calibri Light"/>
          <w:sz w:val="32"/>
          <w:szCs w:val="32"/>
        </w:rPr>
      </w:pPr>
    </w:p>
    <w:p w14:paraId="2AA52728" w14:textId="77777777" w:rsidR="008414ED" w:rsidRPr="008414ED" w:rsidRDefault="008414ED" w:rsidP="008414ED">
      <w:pPr>
        <w:bidi/>
        <w:spacing w:line="380" w:lineRule="exact"/>
        <w:ind w:left="630" w:right="720"/>
        <w:rPr>
          <w:rFonts w:ascii="Calibri Light" w:eastAsia="Calibri Light" w:hAnsi="Calibri Light" w:cs="Calibri Light"/>
          <w:sz w:val="32"/>
          <w:szCs w:val="32"/>
        </w:rPr>
      </w:pPr>
    </w:p>
    <w:p w14:paraId="4A212B99" w14:textId="62020526" w:rsidR="004D02C0" w:rsidRPr="00884D18" w:rsidRDefault="00884D18" w:rsidP="00884D18">
      <w:pPr>
        <w:bidi/>
        <w:spacing w:line="380" w:lineRule="exact"/>
        <w:ind w:right="72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Pr>
        <w:t>5</w:t>
      </w:r>
      <w:r w:rsidR="00E60F5E" w:rsidRPr="00884D18">
        <w:rPr>
          <w:rFonts w:ascii="Calibri Light" w:eastAsia="Calibri Light" w:hAnsi="Calibri Light" w:cs="Calibri Light"/>
          <w:color w:val="2D74B5"/>
          <w:spacing w:val="-1"/>
          <w:position w:val="1"/>
          <w:sz w:val="32"/>
          <w:szCs w:val="32"/>
        </w:rPr>
        <w:t xml:space="preserve">      </w:t>
      </w:r>
      <w:r w:rsidR="00477295" w:rsidRPr="00884D18">
        <w:rPr>
          <w:rFonts w:ascii="Calibri Light" w:eastAsia="Calibri Light" w:hAnsi="Calibri Light" w:cs="Calibri Light"/>
          <w:color w:val="2D74B5"/>
          <w:spacing w:val="-1"/>
          <w:position w:val="1"/>
          <w:sz w:val="32"/>
          <w:szCs w:val="32"/>
          <w:rtl/>
        </w:rPr>
        <w:t>. الشكاوى وطبيعتها</w:t>
      </w:r>
    </w:p>
    <w:p w14:paraId="759267EB" w14:textId="77777777" w:rsidR="004D02C0" w:rsidRDefault="004D02C0" w:rsidP="006512EF">
      <w:pPr>
        <w:bidi/>
        <w:spacing w:before="17" w:line="280" w:lineRule="exact"/>
        <w:ind w:left="630" w:right="720"/>
        <w:rPr>
          <w:sz w:val="28"/>
          <w:szCs w:val="28"/>
        </w:rPr>
      </w:pPr>
    </w:p>
    <w:p w14:paraId="0CA98C53" w14:textId="77777777" w:rsidR="004D02C0" w:rsidRDefault="00477295" w:rsidP="006512EF">
      <w:pPr>
        <w:bidi/>
        <w:ind w:left="630" w:right="720"/>
        <w:rPr>
          <w:rFonts w:ascii="Cambria" w:eastAsia="Cambria" w:hAnsi="Cambria" w:cs="Cambria"/>
          <w:sz w:val="24"/>
          <w:szCs w:val="24"/>
        </w:rPr>
      </w:pPr>
      <w:r>
        <w:rPr>
          <w:rFonts w:ascii="Cambria" w:eastAsia="Cambria" w:hAnsi="Cambria" w:cs="Cambria"/>
          <w:color w:val="2D74B5"/>
          <w:spacing w:val="-1"/>
          <w:sz w:val="24"/>
          <w:szCs w:val="24"/>
          <w:rtl/>
        </w:rPr>
        <w:t>5.1 ما هي الشكوى؟</w:t>
      </w:r>
    </w:p>
    <w:p w14:paraId="5F78F9A2" w14:textId="77777777" w:rsidR="004D02C0" w:rsidRDefault="004D02C0" w:rsidP="006512EF">
      <w:pPr>
        <w:bidi/>
        <w:spacing w:line="200" w:lineRule="exact"/>
        <w:ind w:left="630" w:right="720"/>
      </w:pPr>
    </w:p>
    <w:p w14:paraId="3F0D9F82" w14:textId="77777777" w:rsidR="004D02C0" w:rsidRDefault="004D02C0" w:rsidP="006512EF">
      <w:pPr>
        <w:bidi/>
        <w:spacing w:before="7" w:line="280" w:lineRule="exact"/>
        <w:ind w:left="630" w:right="720"/>
        <w:rPr>
          <w:sz w:val="28"/>
          <w:szCs w:val="28"/>
        </w:rPr>
      </w:pPr>
    </w:p>
    <w:p w14:paraId="08AD0809" w14:textId="496CEC0D" w:rsidR="004D02C0" w:rsidRDefault="00477295" w:rsidP="006512EF">
      <w:pPr>
        <w:bidi/>
        <w:spacing w:line="258" w:lineRule="auto"/>
        <w:ind w:left="630" w:right="720"/>
        <w:jc w:val="both"/>
        <w:rPr>
          <w:rFonts w:ascii="Cambria" w:eastAsia="Cambria" w:hAnsi="Cambria" w:cs="Cambria"/>
          <w:sz w:val="24"/>
          <w:szCs w:val="24"/>
        </w:rPr>
      </w:pPr>
      <w:r>
        <w:rPr>
          <w:rFonts w:ascii="Cambria" w:eastAsia="Cambria" w:hAnsi="Cambria" w:cs="Cambria"/>
          <w:spacing w:val="-1"/>
          <w:sz w:val="24"/>
          <w:szCs w:val="24"/>
          <w:rtl/>
        </w:rPr>
        <w:t>أي تعبير عن عدم الرضا من قبل عميل أو عميل محتمل أو شريك تجاري آخر أو أي هيئة تنظيمية (مثل منظم الخدمات البريدية) يتم إلى سمسا بشكل مباشر أو غير مباشر ويتعلق بالخدمات التي تقدمها سمسا أو التي تتعلق بموظف في سمسا أو يقدمها شريك تجاري آخر لسمسا.</w:t>
      </w:r>
    </w:p>
    <w:p w14:paraId="7119F185" w14:textId="77777777" w:rsidR="004D02C0" w:rsidRDefault="004D02C0" w:rsidP="006512EF">
      <w:pPr>
        <w:bidi/>
        <w:spacing w:before="10" w:line="140" w:lineRule="exact"/>
        <w:ind w:left="630" w:right="720"/>
        <w:rPr>
          <w:sz w:val="15"/>
          <w:szCs w:val="15"/>
        </w:rPr>
      </w:pPr>
    </w:p>
    <w:p w14:paraId="0B537AA0" w14:textId="77777777" w:rsidR="004D02C0" w:rsidRDefault="00477295" w:rsidP="006512EF">
      <w:pPr>
        <w:bidi/>
        <w:ind w:left="630" w:right="720"/>
        <w:jc w:val="both"/>
        <w:rPr>
          <w:rFonts w:ascii="Cambria" w:eastAsia="Cambria" w:hAnsi="Cambria" w:cs="Cambria"/>
          <w:sz w:val="24"/>
          <w:szCs w:val="24"/>
        </w:rPr>
      </w:pPr>
      <w:r>
        <w:rPr>
          <w:rFonts w:ascii="Cambria" w:eastAsia="Cambria" w:hAnsi="Cambria" w:cs="Cambria"/>
          <w:spacing w:val="1"/>
          <w:sz w:val="24"/>
          <w:szCs w:val="24"/>
          <w:rtl/>
        </w:rPr>
        <w:t>بعض الأمثلة على الشكاوى المبررة هي</w:t>
      </w:r>
    </w:p>
    <w:p w14:paraId="1C93F09E" w14:textId="77777777" w:rsidR="004D02C0" w:rsidRDefault="004D02C0" w:rsidP="006512EF">
      <w:pPr>
        <w:bidi/>
        <w:spacing w:before="4" w:line="180" w:lineRule="exact"/>
        <w:ind w:left="630" w:right="720"/>
        <w:rPr>
          <w:sz w:val="18"/>
          <w:szCs w:val="18"/>
        </w:rPr>
      </w:pPr>
    </w:p>
    <w:p w14:paraId="7282A27B" w14:textId="77777777" w:rsidR="00202138" w:rsidRDefault="00477295" w:rsidP="006512EF">
      <w:pPr>
        <w:pStyle w:val="ListParagraph"/>
        <w:numPr>
          <w:ilvl w:val="0"/>
          <w:numId w:val="3"/>
        </w:numPr>
        <w:tabs>
          <w:tab w:val="left" w:pos="2160"/>
        </w:tabs>
        <w:bidi/>
        <w:spacing w:line="257" w:lineRule="auto"/>
        <w:ind w:left="630" w:right="720"/>
        <w:rPr>
          <w:rFonts w:ascii="Cambria" w:eastAsia="Cambria" w:hAnsi="Cambria" w:cs="Cambria"/>
          <w:sz w:val="24"/>
          <w:szCs w:val="24"/>
        </w:rPr>
      </w:pPr>
      <w:r w:rsidRPr="00202138">
        <w:rPr>
          <w:rFonts w:ascii="Cambria" w:eastAsia="Cambria" w:hAnsi="Cambria" w:cs="Cambria"/>
          <w:sz w:val="24"/>
          <w:szCs w:val="24"/>
          <w:rtl/>
        </w:rPr>
        <w:t>لدى مقدم الشكوى سبب لعدم الرضا عن كيفية التعامل مع الشحنة وتلفها / فقدها</w:t>
      </w:r>
    </w:p>
    <w:p w14:paraId="18A034A8" w14:textId="02D49A1B" w:rsidR="004D02C0" w:rsidRDefault="00202138" w:rsidP="006512EF">
      <w:pPr>
        <w:bidi/>
        <w:spacing w:before="4"/>
        <w:ind w:left="630" w:right="720"/>
        <w:rPr>
          <w:rFonts w:ascii="Cambria" w:eastAsia="Cambria" w:hAnsi="Cambria" w:cs="Cambria"/>
          <w:sz w:val="24"/>
          <w:szCs w:val="24"/>
        </w:rPr>
      </w:pPr>
      <w:r>
        <w:rPr>
          <w:sz w:val="24"/>
          <w:szCs w:val="24"/>
          <w:rtl/>
        </w:rPr>
        <w:t xml:space="preserve">      2.   </w:t>
      </w:r>
      <w:r w:rsidR="00477295">
        <w:rPr>
          <w:rFonts w:ascii="Cambria" w:eastAsia="Cambria" w:hAnsi="Cambria" w:cs="Cambria"/>
          <w:sz w:val="24"/>
          <w:szCs w:val="24"/>
          <w:rtl/>
        </w:rPr>
        <w:t xml:space="preserve">تم رفض المطالبة عندما كان ينبغي </w:t>
      </w:r>
      <w:r w:rsidR="00C06F1E">
        <w:rPr>
          <w:rFonts w:ascii="Cambria" w:eastAsia="Cambria" w:hAnsi="Cambria" w:hint="cs"/>
          <w:sz w:val="24"/>
          <w:szCs w:val="24"/>
          <w:rtl/>
        </w:rPr>
        <w:t>دفعها؛</w:t>
      </w:r>
    </w:p>
    <w:p w14:paraId="5510E121" w14:textId="6D7ADE1E" w:rsidR="004D02C0" w:rsidRDefault="00477295" w:rsidP="006512EF">
      <w:pPr>
        <w:bidi/>
        <w:spacing w:before="22"/>
        <w:ind w:left="630" w:right="720"/>
        <w:rPr>
          <w:rFonts w:ascii="Cambria" w:eastAsia="Cambria" w:hAnsi="Cambria" w:cs="Cambria"/>
          <w:sz w:val="24"/>
          <w:szCs w:val="24"/>
        </w:rPr>
      </w:pPr>
      <w:r>
        <w:rPr>
          <w:sz w:val="24"/>
          <w:szCs w:val="24"/>
          <w:rtl/>
        </w:rPr>
        <w:t xml:space="preserve">      3.  </w:t>
      </w:r>
      <w:r w:rsidR="00202138">
        <w:rPr>
          <w:rFonts w:ascii="Cambria" w:eastAsia="Cambria" w:hAnsi="Cambria" w:cs="Cambria"/>
          <w:sz w:val="24"/>
          <w:szCs w:val="24"/>
          <w:rtl/>
        </w:rPr>
        <w:t xml:space="preserve">تم إعطاء مقدم الشكوى خدمة عملاء </w:t>
      </w:r>
      <w:r w:rsidR="00C06F1E">
        <w:rPr>
          <w:rFonts w:ascii="Cambria" w:eastAsia="Cambria" w:hAnsi="Cambria" w:hint="cs"/>
          <w:sz w:val="24"/>
          <w:szCs w:val="24"/>
          <w:rtl/>
        </w:rPr>
        <w:t>سيئة،</w:t>
      </w:r>
      <w:r w:rsidR="00202138">
        <w:rPr>
          <w:rFonts w:ascii="Cambria" w:eastAsia="Cambria" w:hAnsi="Cambria" w:cs="Cambria"/>
          <w:sz w:val="24"/>
          <w:szCs w:val="24"/>
          <w:rtl/>
        </w:rPr>
        <w:t xml:space="preserve"> على سبيل </w:t>
      </w:r>
      <w:r w:rsidR="00C06F1E">
        <w:rPr>
          <w:rFonts w:ascii="Cambria" w:eastAsia="Cambria" w:hAnsi="Cambria" w:hint="cs"/>
          <w:sz w:val="24"/>
          <w:szCs w:val="24"/>
          <w:rtl/>
        </w:rPr>
        <w:t>المثال،</w:t>
      </w:r>
      <w:r w:rsidR="00202138">
        <w:rPr>
          <w:rFonts w:ascii="Cambria" w:eastAsia="Cambria" w:hAnsi="Cambria" w:cs="Cambria"/>
          <w:sz w:val="24"/>
          <w:szCs w:val="24"/>
          <w:rtl/>
        </w:rPr>
        <w:t xml:space="preserve"> خدمة العميل</w:t>
      </w:r>
    </w:p>
    <w:p w14:paraId="03998F80" w14:textId="55A453C7" w:rsidR="004D02C0" w:rsidRDefault="00202138" w:rsidP="006512EF">
      <w:pPr>
        <w:bidi/>
        <w:spacing w:before="21"/>
        <w:ind w:left="630" w:right="720"/>
        <w:jc w:val="center"/>
        <w:rPr>
          <w:rFonts w:ascii="Cambria" w:eastAsia="Cambria" w:hAnsi="Cambria" w:cs="Cambria"/>
          <w:sz w:val="24"/>
          <w:szCs w:val="24"/>
        </w:rPr>
      </w:pPr>
      <w:r>
        <w:rPr>
          <w:rFonts w:ascii="Cambria" w:eastAsia="Cambria" w:hAnsi="Cambria" w:cs="Cambria"/>
          <w:spacing w:val="-1"/>
          <w:sz w:val="24"/>
          <w:szCs w:val="24"/>
          <w:rtl/>
        </w:rPr>
        <w:t xml:space="preserve">  لا يتم إرجاع المكالمات الهاتفية المتكررة إلى </w:t>
      </w:r>
      <w:r w:rsidR="00C06F1E">
        <w:rPr>
          <w:rFonts w:ascii="Cambria" w:eastAsia="Cambria" w:hAnsi="Cambria" w:hint="cs"/>
          <w:spacing w:val="-1"/>
          <w:sz w:val="24"/>
          <w:szCs w:val="24"/>
          <w:rtl/>
        </w:rPr>
        <w:t>سمسا،</w:t>
      </w:r>
    </w:p>
    <w:p w14:paraId="3522D32E" w14:textId="77777777" w:rsidR="004D02C0" w:rsidRDefault="00477295" w:rsidP="006512EF">
      <w:pPr>
        <w:bidi/>
        <w:spacing w:before="24"/>
        <w:ind w:left="630" w:right="720"/>
        <w:rPr>
          <w:rFonts w:ascii="Cambria" w:eastAsia="Cambria" w:hAnsi="Cambria" w:cs="Cambria"/>
          <w:sz w:val="24"/>
          <w:szCs w:val="24"/>
        </w:rPr>
      </w:pPr>
      <w:r>
        <w:rPr>
          <w:sz w:val="24"/>
          <w:szCs w:val="24"/>
          <w:rtl/>
        </w:rPr>
        <w:t xml:space="preserve"> 4</w:t>
      </w:r>
      <w:r w:rsidR="00202138">
        <w:rPr>
          <w:rFonts w:ascii="Cambria" w:eastAsia="Cambria" w:hAnsi="Cambria" w:cs="Cambria"/>
          <w:sz w:val="24"/>
          <w:szCs w:val="24"/>
          <w:rtl/>
        </w:rPr>
        <w:t>. لم تقم سمسا بتسليم الشحنة لأنها التزمت للعميل الذي ستقوم به.</w:t>
      </w:r>
    </w:p>
    <w:p w14:paraId="140C4F99" w14:textId="77777777" w:rsidR="004D02C0" w:rsidRDefault="0037564E" w:rsidP="006512EF">
      <w:pPr>
        <w:bidi/>
        <w:spacing w:before="19"/>
        <w:ind w:left="630" w:right="720"/>
        <w:rPr>
          <w:rFonts w:ascii="Cambria" w:eastAsia="Cambria" w:hAnsi="Cambria" w:cs="Cambria"/>
          <w:sz w:val="24"/>
          <w:szCs w:val="24"/>
        </w:rPr>
      </w:pPr>
      <w:r>
        <w:rPr>
          <w:rFonts w:ascii="Cambria" w:eastAsia="Cambria" w:hAnsi="Cambria" w:cs="Cambria"/>
          <w:sz w:val="24"/>
          <w:szCs w:val="24"/>
          <w:rtl/>
        </w:rPr>
        <w:t xml:space="preserve">       5. موظف سمسا مضلل بشأن معلومات الخدمة أو قدم معلومات غير صحيحة.</w:t>
      </w:r>
    </w:p>
    <w:p w14:paraId="375669CA" w14:textId="77777777" w:rsidR="004D02C0" w:rsidRDefault="004D02C0" w:rsidP="006512EF">
      <w:pPr>
        <w:bidi/>
        <w:spacing w:line="200" w:lineRule="exact"/>
        <w:ind w:left="630" w:right="720"/>
      </w:pPr>
    </w:p>
    <w:p w14:paraId="09252F9F" w14:textId="77777777" w:rsidR="004D02C0" w:rsidRDefault="004D02C0" w:rsidP="006512EF">
      <w:pPr>
        <w:bidi/>
        <w:spacing w:line="200" w:lineRule="exact"/>
        <w:ind w:left="630" w:right="720"/>
      </w:pPr>
    </w:p>
    <w:p w14:paraId="72A093F1" w14:textId="77777777" w:rsidR="004D02C0" w:rsidRDefault="004D02C0" w:rsidP="006512EF">
      <w:pPr>
        <w:bidi/>
        <w:spacing w:before="8" w:line="240" w:lineRule="exact"/>
        <w:ind w:left="630" w:right="720"/>
        <w:rPr>
          <w:sz w:val="24"/>
          <w:szCs w:val="24"/>
        </w:rPr>
      </w:pPr>
    </w:p>
    <w:p w14:paraId="155872B3" w14:textId="77777777" w:rsidR="004D02C0" w:rsidRDefault="00477295" w:rsidP="006512EF">
      <w:pPr>
        <w:bidi/>
        <w:ind w:left="630" w:right="720"/>
        <w:rPr>
          <w:rFonts w:ascii="Cambria" w:eastAsia="Cambria" w:hAnsi="Cambria" w:cs="Cambria"/>
          <w:sz w:val="24"/>
          <w:szCs w:val="24"/>
        </w:rPr>
      </w:pPr>
      <w:r>
        <w:rPr>
          <w:rFonts w:ascii="Cambria" w:eastAsia="Cambria" w:hAnsi="Cambria" w:cs="Cambria"/>
          <w:color w:val="2D74B5"/>
          <w:spacing w:val="-1"/>
          <w:sz w:val="24"/>
          <w:szCs w:val="24"/>
          <w:rtl/>
        </w:rPr>
        <w:t>5.2 ما هي الشكوى التي قد تكون غير صالحة؟</w:t>
      </w:r>
    </w:p>
    <w:p w14:paraId="7D34F119" w14:textId="77777777" w:rsidR="004D02C0" w:rsidRDefault="004D02C0" w:rsidP="006512EF">
      <w:pPr>
        <w:bidi/>
        <w:spacing w:line="200" w:lineRule="exact"/>
        <w:ind w:left="630" w:right="720"/>
      </w:pPr>
    </w:p>
    <w:p w14:paraId="7312557F" w14:textId="77777777" w:rsidR="004D02C0" w:rsidRDefault="004D02C0" w:rsidP="006512EF">
      <w:pPr>
        <w:bidi/>
        <w:spacing w:before="4" w:line="280" w:lineRule="exact"/>
        <w:ind w:left="630" w:right="720"/>
        <w:rPr>
          <w:sz w:val="28"/>
          <w:szCs w:val="28"/>
        </w:rPr>
      </w:pPr>
    </w:p>
    <w:p w14:paraId="2166EE70" w14:textId="77777777" w:rsidR="00D4556D" w:rsidRDefault="00477295" w:rsidP="006512EF">
      <w:pPr>
        <w:bidi/>
        <w:spacing w:line="258" w:lineRule="auto"/>
        <w:ind w:left="630" w:right="720"/>
        <w:jc w:val="both"/>
        <w:rPr>
          <w:rFonts w:ascii="Cambria" w:eastAsia="Cambria" w:hAnsi="Cambria" w:cs="Cambria"/>
          <w:sz w:val="24"/>
          <w:szCs w:val="24"/>
        </w:rPr>
      </w:pPr>
      <w:r>
        <w:rPr>
          <w:rFonts w:ascii="Cambria" w:eastAsia="Cambria" w:hAnsi="Cambria" w:cs="Cambria"/>
          <w:spacing w:val="-1"/>
          <w:sz w:val="24"/>
          <w:szCs w:val="24"/>
          <w:rtl/>
        </w:rPr>
        <w:t>أي تعبير عن عدم الرضا فيما يتعلق برفض سياسة شكاوى سمسا مثل:</w:t>
      </w:r>
    </w:p>
    <w:p w14:paraId="04D5F790" w14:textId="77777777" w:rsidR="00DC4AC9" w:rsidRDefault="00DC4AC9" w:rsidP="006512EF">
      <w:pPr>
        <w:bidi/>
        <w:spacing w:line="258" w:lineRule="auto"/>
        <w:ind w:left="630" w:right="720"/>
        <w:jc w:val="both"/>
        <w:rPr>
          <w:rFonts w:ascii="Cambria" w:eastAsia="Cambria" w:hAnsi="Cambria" w:cs="Cambria"/>
          <w:sz w:val="24"/>
          <w:szCs w:val="24"/>
        </w:rPr>
      </w:pPr>
    </w:p>
    <w:p w14:paraId="1F86FD9F" w14:textId="77777777" w:rsidR="00DC4AC9" w:rsidRDefault="00DC4AC9" w:rsidP="006512EF">
      <w:pPr>
        <w:pStyle w:val="ListParagraph"/>
        <w:numPr>
          <w:ilvl w:val="0"/>
          <w:numId w:val="4"/>
        </w:num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رفض المبلغ المدفوع (الذي يتوافق مع بوليصة سمسا) مقابل مطالبة بفقدان الشحنة حيث لم يتم اختيار خيار التأمين من قبل العميل.</w:t>
      </w:r>
    </w:p>
    <w:p w14:paraId="18BC79FB" w14:textId="77777777" w:rsidR="00AC7060" w:rsidRDefault="00AC7060" w:rsidP="006512EF">
      <w:pPr>
        <w:pStyle w:val="ListParagraph"/>
        <w:numPr>
          <w:ilvl w:val="0"/>
          <w:numId w:val="4"/>
        </w:num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يطلب العميل أكثر من قيمة شحنته (حالات الفقد / التلف)</w:t>
      </w:r>
    </w:p>
    <w:p w14:paraId="11A05506" w14:textId="77777777" w:rsidR="00DC4AC9" w:rsidRDefault="00DC4AC9" w:rsidP="006512EF">
      <w:pPr>
        <w:pStyle w:val="ListParagraph"/>
        <w:numPr>
          <w:ilvl w:val="0"/>
          <w:numId w:val="4"/>
        </w:num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يطلب العميل من سمسا تقديم خدمة محددة غير متوفرة.</w:t>
      </w:r>
    </w:p>
    <w:p w14:paraId="4EEA7B8E" w14:textId="77777777" w:rsidR="00DC4AC9" w:rsidRDefault="00DC4AC9" w:rsidP="006512EF">
      <w:pPr>
        <w:pStyle w:val="ListParagraph"/>
        <w:numPr>
          <w:ilvl w:val="0"/>
          <w:numId w:val="4"/>
        </w:num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أي موضوع أو طلب يخالف شروط وأحكام سمسا التي تم الاتفاق عليها مع العميل في العقد.</w:t>
      </w:r>
    </w:p>
    <w:p w14:paraId="1492CF27" w14:textId="77777777" w:rsidR="0037564E" w:rsidRDefault="0037564E" w:rsidP="006512EF">
      <w:pPr>
        <w:pStyle w:val="ListParagraph"/>
        <w:numPr>
          <w:ilvl w:val="0"/>
          <w:numId w:val="4"/>
        </w:num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شكوى العميل ضد عدم توفر خدمة (مثل الدفع عبر الإنترنت) والتي تعتبر في الغالب ضمن مجال التحسين.</w:t>
      </w:r>
    </w:p>
    <w:p w14:paraId="5F21D977" w14:textId="77777777" w:rsidR="00DC3317" w:rsidRDefault="00DC3317" w:rsidP="006512EF">
      <w:pPr>
        <w:pStyle w:val="ListParagraph"/>
        <w:bidi/>
        <w:spacing w:line="258" w:lineRule="auto"/>
        <w:ind w:left="630" w:right="720"/>
        <w:jc w:val="both"/>
        <w:rPr>
          <w:rFonts w:ascii="Cambria" w:eastAsia="Cambria" w:hAnsi="Cambria" w:cs="Cambria"/>
          <w:sz w:val="24"/>
          <w:szCs w:val="24"/>
        </w:rPr>
      </w:pPr>
    </w:p>
    <w:p w14:paraId="30A0A351" w14:textId="77777777" w:rsidR="00DC3317" w:rsidRPr="00DC4AC9" w:rsidRDefault="00DC3317" w:rsidP="006512EF">
      <w:pPr>
        <w:pStyle w:val="ListParagraph"/>
        <w:bidi/>
        <w:spacing w:line="258" w:lineRule="auto"/>
        <w:ind w:left="630" w:right="720"/>
        <w:jc w:val="both"/>
        <w:rPr>
          <w:rFonts w:ascii="Cambria" w:eastAsia="Cambria" w:hAnsi="Cambria" w:cs="Cambria"/>
          <w:sz w:val="24"/>
          <w:szCs w:val="24"/>
        </w:rPr>
      </w:pPr>
      <w:r w:rsidRPr="00BC75BE">
        <w:rPr>
          <w:rFonts w:ascii="Cambria" w:eastAsia="Cambria" w:hAnsi="Cambria" w:cs="Cambria"/>
          <w:sz w:val="24"/>
          <w:szCs w:val="24"/>
          <w:u w:val="single"/>
          <w:rtl/>
        </w:rPr>
        <w:t>ملاحظة: سيتم تسجيل جميع الشكاوى حتى لو لم يكن لها ما يبررها في نظام إدارة الشكاوى</w:t>
      </w:r>
      <w:r>
        <w:rPr>
          <w:rFonts w:ascii="Cambria" w:eastAsia="Cambria" w:hAnsi="Cambria" w:cs="Cambria"/>
          <w:sz w:val="24"/>
          <w:szCs w:val="24"/>
          <w:rtl/>
        </w:rPr>
        <w:t xml:space="preserve">. </w:t>
      </w:r>
    </w:p>
    <w:bookmarkEnd w:id="9"/>
    <w:p w14:paraId="1DA62249" w14:textId="77777777" w:rsidR="00D4556D" w:rsidRDefault="00D4556D" w:rsidP="006512EF">
      <w:pPr>
        <w:bidi/>
        <w:spacing w:line="258" w:lineRule="auto"/>
        <w:ind w:left="630" w:right="720"/>
        <w:jc w:val="both"/>
        <w:rPr>
          <w:rFonts w:ascii="Cambria" w:eastAsia="Cambria" w:hAnsi="Cambria" w:cs="Cambria"/>
          <w:sz w:val="24"/>
          <w:szCs w:val="24"/>
        </w:rPr>
      </w:pPr>
    </w:p>
    <w:p w14:paraId="097E056B" w14:textId="77777777" w:rsidR="00D37EE5" w:rsidRDefault="00D37EE5" w:rsidP="006512EF">
      <w:pPr>
        <w:bidi/>
        <w:spacing w:line="258" w:lineRule="auto"/>
        <w:ind w:left="630" w:right="720"/>
        <w:jc w:val="both"/>
        <w:rPr>
          <w:rFonts w:ascii="Cambria" w:eastAsia="Cambria" w:hAnsi="Cambria" w:cs="Cambria"/>
          <w:sz w:val="24"/>
          <w:szCs w:val="24"/>
        </w:rPr>
      </w:pPr>
    </w:p>
    <w:p w14:paraId="42A28481" w14:textId="77777777" w:rsidR="00D37EE5" w:rsidRDefault="00D37EE5" w:rsidP="006512EF">
      <w:pPr>
        <w:bidi/>
        <w:spacing w:line="258" w:lineRule="auto"/>
        <w:ind w:left="630" w:right="720"/>
        <w:jc w:val="both"/>
        <w:rPr>
          <w:rFonts w:ascii="Cambria" w:eastAsia="Cambria" w:hAnsi="Cambria" w:cs="Cambria"/>
          <w:sz w:val="24"/>
          <w:szCs w:val="24"/>
        </w:rPr>
      </w:pPr>
    </w:p>
    <w:p w14:paraId="6FC23043" w14:textId="77777777" w:rsidR="00D37EE5" w:rsidRDefault="00D37EE5" w:rsidP="006512EF">
      <w:pPr>
        <w:bidi/>
        <w:spacing w:line="258" w:lineRule="auto"/>
        <w:ind w:left="630" w:right="720"/>
        <w:jc w:val="both"/>
        <w:rPr>
          <w:rFonts w:ascii="Cambria" w:eastAsia="Cambria" w:hAnsi="Cambria" w:cs="Cambria"/>
          <w:sz w:val="24"/>
          <w:szCs w:val="24"/>
        </w:rPr>
      </w:pPr>
    </w:p>
    <w:p w14:paraId="6383E3E9" w14:textId="77777777" w:rsidR="00D37EE5" w:rsidRDefault="00D37EE5" w:rsidP="006512EF">
      <w:pPr>
        <w:bidi/>
        <w:spacing w:line="258" w:lineRule="auto"/>
        <w:ind w:left="630" w:right="720"/>
        <w:jc w:val="both"/>
        <w:rPr>
          <w:rFonts w:ascii="Cambria" w:eastAsia="Cambria" w:hAnsi="Cambria" w:cs="Cambria"/>
          <w:sz w:val="24"/>
          <w:szCs w:val="24"/>
        </w:rPr>
      </w:pPr>
    </w:p>
    <w:p w14:paraId="55CB5F26" w14:textId="77777777" w:rsidR="00D37EE5" w:rsidRDefault="00D37EE5" w:rsidP="006512EF">
      <w:pPr>
        <w:bidi/>
        <w:spacing w:line="258" w:lineRule="auto"/>
        <w:ind w:left="630" w:right="720"/>
        <w:jc w:val="both"/>
        <w:rPr>
          <w:rFonts w:ascii="Cambria" w:eastAsia="Cambria" w:hAnsi="Cambria" w:cs="Cambria"/>
          <w:sz w:val="24"/>
          <w:szCs w:val="24"/>
        </w:rPr>
      </w:pPr>
    </w:p>
    <w:p w14:paraId="760E1828" w14:textId="77777777" w:rsidR="00D37EE5" w:rsidRDefault="00D37EE5" w:rsidP="006512EF">
      <w:pPr>
        <w:bidi/>
        <w:spacing w:line="258" w:lineRule="auto"/>
        <w:ind w:left="630" w:right="720"/>
        <w:jc w:val="both"/>
        <w:rPr>
          <w:rFonts w:ascii="Cambria" w:eastAsia="Cambria" w:hAnsi="Cambria" w:cs="Cambria"/>
          <w:sz w:val="24"/>
          <w:szCs w:val="24"/>
        </w:rPr>
      </w:pPr>
    </w:p>
    <w:p w14:paraId="15C1B131" w14:textId="77777777" w:rsidR="00D37EE5" w:rsidRDefault="00D37EE5" w:rsidP="006512EF">
      <w:pPr>
        <w:bidi/>
        <w:spacing w:line="258" w:lineRule="auto"/>
        <w:ind w:left="630" w:right="720"/>
        <w:jc w:val="both"/>
        <w:rPr>
          <w:rFonts w:ascii="Cambria" w:eastAsia="Cambria" w:hAnsi="Cambria" w:cs="Cambria"/>
          <w:sz w:val="24"/>
          <w:szCs w:val="24"/>
          <w:rtl/>
        </w:rPr>
      </w:pPr>
    </w:p>
    <w:p w14:paraId="36920DB0" w14:textId="77777777" w:rsidR="00B96162" w:rsidRDefault="00B96162" w:rsidP="00B96162">
      <w:pPr>
        <w:bidi/>
        <w:spacing w:line="258" w:lineRule="auto"/>
        <w:ind w:left="630" w:right="720"/>
        <w:jc w:val="both"/>
        <w:rPr>
          <w:rFonts w:ascii="Cambria" w:eastAsia="Cambria" w:hAnsi="Cambria" w:cs="Cambria"/>
          <w:sz w:val="24"/>
          <w:szCs w:val="24"/>
          <w:rtl/>
        </w:rPr>
      </w:pPr>
    </w:p>
    <w:p w14:paraId="273FEF55" w14:textId="77777777" w:rsidR="00B96162" w:rsidRDefault="00B96162" w:rsidP="00B96162">
      <w:pPr>
        <w:bidi/>
        <w:spacing w:line="258" w:lineRule="auto"/>
        <w:ind w:left="630" w:right="720"/>
        <w:jc w:val="both"/>
        <w:rPr>
          <w:rFonts w:ascii="Cambria" w:eastAsia="Cambria" w:hAnsi="Cambria" w:cs="Cambria"/>
          <w:sz w:val="24"/>
          <w:szCs w:val="24"/>
          <w:rtl/>
        </w:rPr>
      </w:pPr>
    </w:p>
    <w:p w14:paraId="13A89D2D" w14:textId="77777777" w:rsidR="00B96162" w:rsidRDefault="00B96162" w:rsidP="00B96162">
      <w:pPr>
        <w:bidi/>
        <w:spacing w:line="258" w:lineRule="auto"/>
        <w:ind w:left="630" w:right="720"/>
        <w:jc w:val="both"/>
        <w:rPr>
          <w:rFonts w:ascii="Cambria" w:eastAsia="Cambria" w:hAnsi="Cambria" w:cs="Cambria"/>
          <w:sz w:val="24"/>
          <w:szCs w:val="24"/>
          <w:rtl/>
        </w:rPr>
      </w:pPr>
    </w:p>
    <w:p w14:paraId="64206D5F" w14:textId="77777777" w:rsidR="00B96162" w:rsidRDefault="00B96162" w:rsidP="00B96162">
      <w:pPr>
        <w:bidi/>
        <w:spacing w:line="258" w:lineRule="auto"/>
        <w:ind w:left="630" w:right="720"/>
        <w:jc w:val="both"/>
        <w:rPr>
          <w:rFonts w:ascii="Cambria" w:eastAsia="Cambria" w:hAnsi="Cambria" w:cs="Cambria"/>
          <w:sz w:val="24"/>
          <w:szCs w:val="24"/>
        </w:rPr>
      </w:pPr>
    </w:p>
    <w:p w14:paraId="42B7659D" w14:textId="77777777" w:rsidR="00D37EE5" w:rsidRDefault="00D37EE5" w:rsidP="006512EF">
      <w:pPr>
        <w:bidi/>
        <w:spacing w:line="258" w:lineRule="auto"/>
        <w:ind w:left="630" w:right="720"/>
        <w:jc w:val="both"/>
        <w:rPr>
          <w:rFonts w:ascii="Cambria" w:eastAsia="Cambria" w:hAnsi="Cambria" w:cs="Cambria"/>
          <w:sz w:val="24"/>
          <w:szCs w:val="24"/>
        </w:rPr>
      </w:pPr>
    </w:p>
    <w:p w14:paraId="10C21673" w14:textId="77777777" w:rsidR="00D37EE5" w:rsidRDefault="00D37EE5" w:rsidP="006512EF">
      <w:pPr>
        <w:bidi/>
        <w:spacing w:line="258" w:lineRule="auto"/>
        <w:ind w:left="630" w:right="720"/>
        <w:jc w:val="both"/>
        <w:rPr>
          <w:rFonts w:ascii="Cambria" w:eastAsia="Cambria" w:hAnsi="Cambria" w:cs="Cambria"/>
          <w:sz w:val="24"/>
          <w:szCs w:val="24"/>
          <w:rtl/>
        </w:rPr>
      </w:pPr>
    </w:p>
    <w:p w14:paraId="505B167A" w14:textId="77777777" w:rsidR="0070154D" w:rsidRDefault="0070154D" w:rsidP="006512EF">
      <w:pPr>
        <w:bidi/>
        <w:spacing w:line="258" w:lineRule="auto"/>
        <w:ind w:left="630" w:right="720"/>
        <w:jc w:val="both"/>
        <w:rPr>
          <w:rFonts w:ascii="Cambria" w:eastAsia="Cambria" w:hAnsi="Cambria" w:cs="Cambria"/>
          <w:sz w:val="24"/>
          <w:szCs w:val="24"/>
          <w:rtl/>
        </w:rPr>
      </w:pPr>
    </w:p>
    <w:p w14:paraId="10561911" w14:textId="77777777" w:rsidR="0070154D" w:rsidRDefault="0070154D" w:rsidP="006512EF">
      <w:pPr>
        <w:bidi/>
        <w:spacing w:line="258" w:lineRule="auto"/>
        <w:ind w:left="630" w:right="720"/>
        <w:jc w:val="both"/>
        <w:rPr>
          <w:rFonts w:ascii="Cambria" w:eastAsia="Cambria" w:hAnsi="Cambria" w:cs="Cambria"/>
          <w:sz w:val="24"/>
          <w:szCs w:val="24"/>
        </w:rPr>
      </w:pPr>
    </w:p>
    <w:p w14:paraId="00E3E82A" w14:textId="77777777" w:rsidR="004D02C0" w:rsidRDefault="004D02C0" w:rsidP="006512EF">
      <w:pPr>
        <w:bidi/>
        <w:spacing w:line="200" w:lineRule="exact"/>
        <w:ind w:left="630" w:right="720"/>
      </w:pPr>
    </w:p>
    <w:p w14:paraId="424E3114" w14:textId="77777777" w:rsidR="004D02C0" w:rsidRDefault="004D02C0" w:rsidP="006512EF">
      <w:pPr>
        <w:bidi/>
        <w:spacing w:line="200" w:lineRule="exact"/>
        <w:ind w:left="630" w:right="720"/>
      </w:pPr>
    </w:p>
    <w:p w14:paraId="4CBDB158" w14:textId="77777777" w:rsidR="004D02C0" w:rsidRDefault="004D02C0" w:rsidP="006512EF">
      <w:pPr>
        <w:bidi/>
        <w:spacing w:before="5" w:line="220" w:lineRule="exact"/>
        <w:ind w:left="630" w:right="720"/>
        <w:rPr>
          <w:sz w:val="22"/>
          <w:szCs w:val="22"/>
        </w:rPr>
      </w:pPr>
    </w:p>
    <w:p w14:paraId="2449638C" w14:textId="77777777" w:rsidR="004D02C0" w:rsidRDefault="00477295" w:rsidP="006512EF">
      <w:pPr>
        <w:bidi/>
        <w:ind w:left="630" w:right="720"/>
        <w:rPr>
          <w:rFonts w:ascii="Cambria" w:eastAsia="Cambria" w:hAnsi="Cambria" w:cs="Cambria"/>
          <w:sz w:val="24"/>
          <w:szCs w:val="24"/>
        </w:rPr>
      </w:pPr>
      <w:r>
        <w:rPr>
          <w:rFonts w:ascii="Cambria" w:eastAsia="Cambria" w:hAnsi="Cambria" w:cs="Cambria"/>
          <w:color w:val="2D74B5"/>
          <w:spacing w:val="-1"/>
          <w:sz w:val="24"/>
          <w:szCs w:val="24"/>
          <w:rtl/>
        </w:rPr>
        <w:t>5.</w:t>
      </w:r>
      <w:bookmarkStart w:id="10" w:name="_Hlk150686628"/>
      <w:r>
        <w:rPr>
          <w:rFonts w:ascii="Cambria" w:eastAsia="Cambria" w:hAnsi="Cambria" w:cs="Cambria"/>
          <w:color w:val="2D74B5"/>
          <w:spacing w:val="-1"/>
          <w:sz w:val="24"/>
          <w:szCs w:val="24"/>
          <w:rtl/>
        </w:rPr>
        <w:t>3 تصنيف الشكاوى - الفئات والفئات الفرعية</w:t>
      </w:r>
      <w:bookmarkEnd w:id="10"/>
    </w:p>
    <w:p w14:paraId="2E7CBEE3" w14:textId="77777777" w:rsidR="004D02C0" w:rsidRDefault="004D02C0" w:rsidP="006512EF">
      <w:pPr>
        <w:bidi/>
        <w:spacing w:line="200" w:lineRule="exact"/>
        <w:ind w:left="630" w:right="720"/>
      </w:pPr>
    </w:p>
    <w:p w14:paraId="02B3D9D1" w14:textId="77777777" w:rsidR="004D02C0" w:rsidRDefault="004D02C0" w:rsidP="006512EF">
      <w:pPr>
        <w:bidi/>
        <w:spacing w:before="5" w:line="280" w:lineRule="exact"/>
        <w:ind w:left="630" w:right="720"/>
        <w:rPr>
          <w:sz w:val="28"/>
          <w:szCs w:val="28"/>
        </w:rPr>
      </w:pPr>
    </w:p>
    <w:p w14:paraId="48B7E81D" w14:textId="4117D9CF" w:rsidR="004D02C0" w:rsidRDefault="00477295" w:rsidP="006512EF">
      <w:pPr>
        <w:bidi/>
        <w:spacing w:line="259" w:lineRule="auto"/>
        <w:ind w:left="630" w:right="720"/>
      </w:pPr>
      <w:bookmarkStart w:id="11" w:name="_Hlk150686641"/>
      <w:r>
        <w:rPr>
          <w:rFonts w:ascii="Cambria" w:eastAsia="Cambria" w:hAnsi="Cambria" w:cs="Cambria"/>
          <w:spacing w:val="1"/>
          <w:sz w:val="24"/>
          <w:szCs w:val="24"/>
          <w:rtl/>
        </w:rPr>
        <w:t>وتوخيا للسهولة، يتم فصل أنواع مختلفة من الشكاوى التي تتلقاها سمسا إلى تصنيفات تدل على أصل الوظيفة</w:t>
      </w:r>
      <w:bookmarkEnd w:id="11"/>
      <w:r>
        <w:rPr>
          <w:rFonts w:ascii="Cambria" w:eastAsia="Cambria" w:hAnsi="Cambria" w:cs="Cambria"/>
          <w:spacing w:val="1"/>
          <w:sz w:val="24"/>
          <w:szCs w:val="24"/>
          <w:rtl/>
        </w:rPr>
        <w:t>.</w:t>
      </w:r>
    </w:p>
    <w:p w14:paraId="52507B6D" w14:textId="77777777" w:rsidR="004D02C0" w:rsidRDefault="004D02C0" w:rsidP="006512EF">
      <w:pPr>
        <w:bidi/>
        <w:spacing w:line="200" w:lineRule="exact"/>
        <w:ind w:left="630" w:right="720"/>
      </w:pPr>
    </w:p>
    <w:p w14:paraId="749BDBBD" w14:textId="77777777" w:rsidR="004D02C0" w:rsidRDefault="004D02C0" w:rsidP="006512EF">
      <w:pPr>
        <w:bidi/>
        <w:spacing w:before="3" w:line="100" w:lineRule="exact"/>
        <w:ind w:left="630" w:right="720"/>
        <w:rPr>
          <w:sz w:val="11"/>
          <w:szCs w:val="11"/>
        </w:rPr>
      </w:pPr>
    </w:p>
    <w:p w14:paraId="1A49C505" w14:textId="77777777" w:rsidR="004D02C0" w:rsidRDefault="004D02C0" w:rsidP="006512EF">
      <w:pPr>
        <w:bidi/>
        <w:spacing w:line="200" w:lineRule="exact"/>
        <w:ind w:left="630" w:right="720"/>
      </w:pPr>
    </w:p>
    <w:p w14:paraId="1B17FEE6" w14:textId="77777777" w:rsidR="004D02C0" w:rsidRDefault="004D02C0" w:rsidP="006512EF">
      <w:pPr>
        <w:bidi/>
        <w:spacing w:line="200" w:lineRule="exact"/>
        <w:ind w:left="630" w:right="720"/>
      </w:pPr>
    </w:p>
    <w:p w14:paraId="029A8C3C" w14:textId="77777777" w:rsidR="004D02C0" w:rsidRDefault="004D02C0" w:rsidP="006512EF">
      <w:pPr>
        <w:bidi/>
        <w:spacing w:line="200" w:lineRule="exact"/>
        <w:ind w:left="630" w:right="720"/>
      </w:pPr>
    </w:p>
    <w:p w14:paraId="7E0282A1" w14:textId="520C68A8" w:rsidR="004D02C0" w:rsidRDefault="00477295" w:rsidP="006512EF">
      <w:pPr>
        <w:bidi/>
        <w:spacing w:before="26"/>
        <w:ind w:left="630" w:right="720"/>
        <w:rPr>
          <w:rFonts w:ascii="Cambria" w:eastAsia="Cambria" w:hAnsi="Cambria" w:cs="Cambria"/>
          <w:sz w:val="24"/>
          <w:szCs w:val="24"/>
        </w:rPr>
      </w:pPr>
      <w:bookmarkStart w:id="12" w:name="_Hlk150686689"/>
      <w:r>
        <w:rPr>
          <w:rFonts w:ascii="Cambria" w:eastAsia="Cambria" w:hAnsi="Cambria" w:cs="Cambria"/>
          <w:b/>
          <w:bCs/>
          <w:i/>
          <w:iCs/>
          <w:sz w:val="24"/>
          <w:szCs w:val="24"/>
          <w:rtl/>
        </w:rPr>
        <w:t>فئات الشكاوى والفئات الفرعية</w:t>
      </w:r>
    </w:p>
    <w:p w14:paraId="415A5A78" w14:textId="77777777" w:rsidR="004D02C0" w:rsidRDefault="004D02C0" w:rsidP="006512EF">
      <w:pPr>
        <w:bidi/>
        <w:spacing w:before="1" w:line="160" w:lineRule="exact"/>
        <w:ind w:left="630" w:right="720"/>
        <w:rPr>
          <w:sz w:val="17"/>
          <w:szCs w:val="17"/>
        </w:rPr>
      </w:pPr>
    </w:p>
    <w:p w14:paraId="424D8170" w14:textId="77777777" w:rsidR="004D02C0" w:rsidRDefault="004D02C0" w:rsidP="006512EF">
      <w:pPr>
        <w:bidi/>
        <w:ind w:left="630" w:right="720"/>
      </w:pPr>
    </w:p>
    <w:p w14:paraId="326B8958" w14:textId="77777777" w:rsidR="00345799" w:rsidRDefault="00345799" w:rsidP="006512EF">
      <w:pPr>
        <w:bidi/>
        <w:ind w:left="630" w:right="720"/>
      </w:pPr>
    </w:p>
    <w:tbl>
      <w:tblPr>
        <w:tblStyle w:val="TableGrid"/>
        <w:tblW w:w="8205" w:type="dxa"/>
        <w:jc w:val="center"/>
        <w:tblLook w:val="04A0" w:firstRow="1" w:lastRow="0" w:firstColumn="1" w:lastColumn="0" w:noHBand="0" w:noVBand="1"/>
      </w:tblPr>
      <w:tblGrid>
        <w:gridCol w:w="2147"/>
        <w:gridCol w:w="3023"/>
        <w:gridCol w:w="3035"/>
      </w:tblGrid>
      <w:tr w:rsidR="0066649F" w14:paraId="34291510" w14:textId="77777777" w:rsidTr="00493C7D">
        <w:trPr>
          <w:trHeight w:val="255"/>
          <w:jc w:val="center"/>
        </w:trPr>
        <w:tc>
          <w:tcPr>
            <w:tcW w:w="1485" w:type="dxa"/>
            <w:vMerge w:val="restart"/>
            <w:shd w:val="clear" w:color="auto" w:fill="B8CCE4" w:themeFill="accent1" w:themeFillTint="66"/>
          </w:tcPr>
          <w:p w14:paraId="6280BEC5" w14:textId="77777777" w:rsidR="0066649F" w:rsidRDefault="0066649F" w:rsidP="006512EF">
            <w:pPr>
              <w:bidi/>
              <w:ind w:left="630" w:right="720"/>
            </w:pPr>
          </w:p>
          <w:p w14:paraId="0023888D" w14:textId="77777777" w:rsidR="0066649F" w:rsidRDefault="0066649F" w:rsidP="006512EF">
            <w:pPr>
              <w:bidi/>
              <w:ind w:left="630" w:right="720"/>
            </w:pPr>
          </w:p>
          <w:p w14:paraId="6E3A3BCC" w14:textId="77777777" w:rsidR="0066649F" w:rsidRDefault="0066649F" w:rsidP="006512EF">
            <w:pPr>
              <w:bidi/>
              <w:ind w:left="630" w:right="720"/>
            </w:pPr>
          </w:p>
          <w:p w14:paraId="4B14F241" w14:textId="77777777" w:rsidR="0066649F" w:rsidRDefault="0066649F" w:rsidP="006512EF">
            <w:pPr>
              <w:bidi/>
              <w:ind w:left="630" w:right="720"/>
            </w:pPr>
          </w:p>
          <w:p w14:paraId="7D9E741D" w14:textId="77777777" w:rsidR="0066649F" w:rsidRDefault="0066649F" w:rsidP="006512EF">
            <w:pPr>
              <w:bidi/>
              <w:ind w:left="630" w:right="720"/>
            </w:pPr>
          </w:p>
          <w:p w14:paraId="42D967D5" w14:textId="77777777" w:rsidR="0066649F" w:rsidRDefault="0066649F" w:rsidP="006512EF">
            <w:pPr>
              <w:bidi/>
              <w:ind w:left="630" w:right="720"/>
            </w:pPr>
          </w:p>
          <w:p w14:paraId="2971346A" w14:textId="77777777" w:rsidR="0066649F" w:rsidRDefault="0066649F" w:rsidP="006512EF">
            <w:pPr>
              <w:bidi/>
              <w:ind w:left="630" w:right="720"/>
            </w:pPr>
          </w:p>
          <w:p w14:paraId="76F49EC5" w14:textId="77777777" w:rsidR="0066649F" w:rsidRDefault="0066649F" w:rsidP="006512EF">
            <w:pPr>
              <w:bidi/>
              <w:ind w:left="630" w:right="720"/>
            </w:pPr>
          </w:p>
          <w:p w14:paraId="217BEAB9" w14:textId="77777777" w:rsidR="0066649F" w:rsidRDefault="0066649F" w:rsidP="006512EF">
            <w:pPr>
              <w:bidi/>
              <w:ind w:left="630" w:right="720"/>
            </w:pPr>
          </w:p>
          <w:p w14:paraId="29E87820" w14:textId="77777777" w:rsidR="0066649F" w:rsidRDefault="0066649F" w:rsidP="006512EF">
            <w:pPr>
              <w:bidi/>
              <w:ind w:left="630" w:right="720"/>
            </w:pPr>
          </w:p>
          <w:p w14:paraId="565530F3" w14:textId="47CDA282" w:rsidR="0066649F" w:rsidRDefault="00E60F5E" w:rsidP="006512EF">
            <w:pPr>
              <w:bidi/>
              <w:ind w:left="630" w:right="720"/>
            </w:pPr>
            <w:r>
              <w:rPr>
                <w:rFonts w:hint="cs"/>
                <w:rtl/>
              </w:rPr>
              <w:t>الشكاوى</w:t>
            </w:r>
          </w:p>
        </w:tc>
        <w:tc>
          <w:tcPr>
            <w:tcW w:w="3360" w:type="dxa"/>
            <w:shd w:val="clear" w:color="auto" w:fill="B8CCE4" w:themeFill="accent1" w:themeFillTint="66"/>
          </w:tcPr>
          <w:p w14:paraId="1D43C581" w14:textId="77777777" w:rsidR="0066649F" w:rsidRPr="00493C7D" w:rsidRDefault="0066649F" w:rsidP="006512EF">
            <w:pPr>
              <w:bidi/>
              <w:ind w:left="630" w:right="720"/>
              <w:jc w:val="center"/>
              <w:rPr>
                <w:b/>
                <w:bCs/>
                <w:sz w:val="28"/>
                <w:szCs w:val="28"/>
              </w:rPr>
            </w:pPr>
            <w:r w:rsidRPr="00493C7D">
              <w:rPr>
                <w:b/>
                <w:bCs/>
                <w:sz w:val="28"/>
                <w:szCs w:val="28"/>
                <w:rtl/>
              </w:rPr>
              <w:t>باب</w:t>
            </w:r>
          </w:p>
        </w:tc>
        <w:tc>
          <w:tcPr>
            <w:tcW w:w="3360" w:type="dxa"/>
            <w:shd w:val="clear" w:color="auto" w:fill="B8CCE4" w:themeFill="accent1" w:themeFillTint="66"/>
          </w:tcPr>
          <w:p w14:paraId="4BFC9691" w14:textId="77777777" w:rsidR="0066649F" w:rsidRPr="00493C7D" w:rsidRDefault="0066649F" w:rsidP="006512EF">
            <w:pPr>
              <w:bidi/>
              <w:ind w:left="630" w:right="720"/>
              <w:jc w:val="center"/>
              <w:rPr>
                <w:b/>
                <w:bCs/>
                <w:sz w:val="28"/>
                <w:szCs w:val="28"/>
              </w:rPr>
            </w:pPr>
            <w:r w:rsidRPr="00493C7D">
              <w:rPr>
                <w:b/>
                <w:bCs/>
                <w:sz w:val="28"/>
                <w:szCs w:val="28"/>
                <w:rtl/>
              </w:rPr>
              <w:t>الفئة الفرعية</w:t>
            </w:r>
          </w:p>
        </w:tc>
      </w:tr>
      <w:tr w:rsidR="0066649F" w14:paraId="51D75937" w14:textId="77777777" w:rsidTr="00493C7D">
        <w:trPr>
          <w:trHeight w:val="255"/>
          <w:jc w:val="center"/>
        </w:trPr>
        <w:tc>
          <w:tcPr>
            <w:tcW w:w="1485" w:type="dxa"/>
            <w:vMerge/>
            <w:shd w:val="clear" w:color="auto" w:fill="B8CCE4" w:themeFill="accent1" w:themeFillTint="66"/>
          </w:tcPr>
          <w:p w14:paraId="2719DF3B" w14:textId="77777777" w:rsidR="0066649F" w:rsidRDefault="0066649F" w:rsidP="006512EF">
            <w:pPr>
              <w:bidi/>
              <w:ind w:left="630" w:right="720"/>
            </w:pPr>
          </w:p>
        </w:tc>
        <w:tc>
          <w:tcPr>
            <w:tcW w:w="3360" w:type="dxa"/>
          </w:tcPr>
          <w:p w14:paraId="26959ACD" w14:textId="77777777" w:rsidR="0066649F" w:rsidRDefault="0066649F" w:rsidP="006512EF">
            <w:pPr>
              <w:bidi/>
              <w:ind w:left="630" w:right="720"/>
            </w:pPr>
          </w:p>
          <w:p w14:paraId="54605F12" w14:textId="77777777" w:rsidR="0066649F" w:rsidRDefault="0066649F" w:rsidP="006512EF">
            <w:pPr>
              <w:bidi/>
              <w:ind w:left="630" w:right="720"/>
            </w:pPr>
          </w:p>
          <w:p w14:paraId="102C2303" w14:textId="77777777" w:rsidR="0066649F" w:rsidRDefault="0066649F" w:rsidP="006512EF">
            <w:pPr>
              <w:bidi/>
              <w:ind w:left="630" w:right="720"/>
            </w:pPr>
            <w:r>
              <w:rPr>
                <w:rtl/>
              </w:rPr>
              <w:t>تسليم</w:t>
            </w:r>
          </w:p>
        </w:tc>
        <w:tc>
          <w:tcPr>
            <w:tcW w:w="3360" w:type="dxa"/>
          </w:tcPr>
          <w:p w14:paraId="0847EC08" w14:textId="77777777" w:rsidR="0066649F" w:rsidRDefault="0066649F" w:rsidP="006512EF">
            <w:pPr>
              <w:bidi/>
              <w:ind w:left="630" w:right="720"/>
            </w:pPr>
            <w:r>
              <w:rPr>
                <w:rtl/>
              </w:rPr>
              <w:t>التسليم المتأخر</w:t>
            </w:r>
          </w:p>
          <w:p w14:paraId="4A369C63" w14:textId="77777777" w:rsidR="0066649F" w:rsidRDefault="0066649F" w:rsidP="006512EF">
            <w:pPr>
              <w:bidi/>
              <w:ind w:left="630" w:right="720"/>
            </w:pPr>
            <w:r>
              <w:rPr>
                <w:rtl/>
              </w:rPr>
              <w:t>تسليم خاطئ</w:t>
            </w:r>
          </w:p>
          <w:p w14:paraId="2C1A659F" w14:textId="77777777" w:rsidR="0066649F" w:rsidRDefault="0066649F" w:rsidP="006512EF">
            <w:pPr>
              <w:bidi/>
              <w:ind w:left="630" w:right="720"/>
            </w:pPr>
            <w:r>
              <w:rPr>
                <w:rtl/>
              </w:rPr>
              <w:t>التسليم المحول</w:t>
            </w:r>
          </w:p>
          <w:p w14:paraId="0BB94E92" w14:textId="77777777" w:rsidR="0066649F" w:rsidRDefault="0066649F" w:rsidP="006512EF">
            <w:pPr>
              <w:bidi/>
              <w:ind w:left="630" w:right="720"/>
            </w:pPr>
            <w:r>
              <w:rPr>
                <w:rtl/>
              </w:rPr>
              <w:t>سوء الطريق</w:t>
            </w:r>
          </w:p>
          <w:p w14:paraId="5F07E74B" w14:textId="77777777" w:rsidR="0066649F" w:rsidRDefault="0066649F" w:rsidP="006512EF">
            <w:pPr>
              <w:bidi/>
              <w:ind w:left="630" w:right="720"/>
            </w:pPr>
            <w:r>
              <w:rPr>
                <w:rtl/>
              </w:rPr>
              <w:t>التسليم الجزئي</w:t>
            </w:r>
          </w:p>
          <w:p w14:paraId="4D41012F" w14:textId="77777777" w:rsidR="0066649F" w:rsidRDefault="0066649F" w:rsidP="006512EF">
            <w:pPr>
              <w:bidi/>
              <w:ind w:left="630" w:right="720"/>
            </w:pPr>
            <w:r>
              <w:rPr>
                <w:rtl/>
              </w:rPr>
              <w:t>لا توجد رسائل نصية قصيرة</w:t>
            </w:r>
          </w:p>
        </w:tc>
      </w:tr>
      <w:tr w:rsidR="0066649F" w14:paraId="5F3DD3B6" w14:textId="77777777" w:rsidTr="00493C7D">
        <w:trPr>
          <w:trHeight w:val="248"/>
          <w:jc w:val="center"/>
        </w:trPr>
        <w:tc>
          <w:tcPr>
            <w:tcW w:w="1485" w:type="dxa"/>
            <w:vMerge/>
            <w:shd w:val="clear" w:color="auto" w:fill="B8CCE4" w:themeFill="accent1" w:themeFillTint="66"/>
          </w:tcPr>
          <w:p w14:paraId="4D867775" w14:textId="77777777" w:rsidR="0066649F" w:rsidRDefault="0066649F" w:rsidP="006512EF">
            <w:pPr>
              <w:bidi/>
              <w:ind w:left="630" w:right="720"/>
            </w:pPr>
          </w:p>
        </w:tc>
        <w:tc>
          <w:tcPr>
            <w:tcW w:w="3360" w:type="dxa"/>
          </w:tcPr>
          <w:p w14:paraId="3AA1B399" w14:textId="77777777" w:rsidR="0066649F" w:rsidRDefault="0066649F" w:rsidP="006512EF">
            <w:pPr>
              <w:bidi/>
              <w:ind w:left="630" w:right="720"/>
            </w:pPr>
          </w:p>
          <w:p w14:paraId="6873C43B" w14:textId="77777777" w:rsidR="0066649F" w:rsidRDefault="0066649F" w:rsidP="006512EF">
            <w:pPr>
              <w:bidi/>
              <w:ind w:left="630" w:right="720"/>
            </w:pPr>
            <w:r>
              <w:rPr>
                <w:rtl/>
              </w:rPr>
              <w:t>التقط</w:t>
            </w:r>
          </w:p>
        </w:tc>
        <w:tc>
          <w:tcPr>
            <w:tcW w:w="3360" w:type="dxa"/>
          </w:tcPr>
          <w:p w14:paraId="3C3BE87F" w14:textId="77777777" w:rsidR="0066649F" w:rsidRDefault="0066649F" w:rsidP="006512EF">
            <w:pPr>
              <w:bidi/>
              <w:ind w:left="630" w:right="720"/>
            </w:pPr>
            <w:r>
              <w:rPr>
                <w:rtl/>
              </w:rPr>
              <w:t>مع بيك اب</w:t>
            </w:r>
          </w:p>
          <w:p w14:paraId="61531A8A" w14:textId="77777777" w:rsidR="0066649F" w:rsidRDefault="0066649F" w:rsidP="006512EF">
            <w:pPr>
              <w:bidi/>
              <w:ind w:left="630" w:right="720"/>
            </w:pPr>
            <w:r>
              <w:rPr>
                <w:rtl/>
              </w:rPr>
              <w:t>الاستلام المتأخر</w:t>
            </w:r>
          </w:p>
          <w:p w14:paraId="4C2E0822" w14:textId="77777777" w:rsidR="0066649F" w:rsidRDefault="0066649F" w:rsidP="006512EF">
            <w:pPr>
              <w:bidi/>
              <w:ind w:left="630" w:right="720"/>
            </w:pPr>
            <w:r>
              <w:rPr>
                <w:rtl/>
              </w:rPr>
              <w:t>حجم المركبات خاطئ</w:t>
            </w:r>
          </w:p>
          <w:p w14:paraId="1CFADEB0" w14:textId="77777777" w:rsidR="0066649F" w:rsidRDefault="0066649F" w:rsidP="006512EF">
            <w:pPr>
              <w:bidi/>
              <w:ind w:left="630" w:right="720"/>
            </w:pPr>
            <w:r>
              <w:rPr>
                <w:rtl/>
              </w:rPr>
              <w:t>.. الخ.</w:t>
            </w:r>
          </w:p>
        </w:tc>
      </w:tr>
      <w:tr w:rsidR="0066649F" w14:paraId="20199EC2" w14:textId="77777777" w:rsidTr="00493C7D">
        <w:trPr>
          <w:trHeight w:val="255"/>
          <w:jc w:val="center"/>
        </w:trPr>
        <w:tc>
          <w:tcPr>
            <w:tcW w:w="1485" w:type="dxa"/>
            <w:vMerge/>
            <w:shd w:val="clear" w:color="auto" w:fill="B8CCE4" w:themeFill="accent1" w:themeFillTint="66"/>
          </w:tcPr>
          <w:p w14:paraId="61EFDBC9" w14:textId="77777777" w:rsidR="0066649F" w:rsidRDefault="0066649F" w:rsidP="006512EF">
            <w:pPr>
              <w:bidi/>
              <w:ind w:left="630" w:right="720"/>
            </w:pPr>
          </w:p>
        </w:tc>
        <w:tc>
          <w:tcPr>
            <w:tcW w:w="3360" w:type="dxa"/>
          </w:tcPr>
          <w:p w14:paraId="49CF92B9" w14:textId="77777777" w:rsidR="0066649F" w:rsidRDefault="0066649F" w:rsidP="006512EF">
            <w:pPr>
              <w:bidi/>
              <w:ind w:left="630" w:right="720"/>
            </w:pPr>
            <w:r>
              <w:rPr>
                <w:rtl/>
              </w:rPr>
              <w:t>ضرر</w:t>
            </w:r>
          </w:p>
        </w:tc>
        <w:tc>
          <w:tcPr>
            <w:tcW w:w="3360" w:type="dxa"/>
          </w:tcPr>
          <w:p w14:paraId="3B3CA1D8" w14:textId="77777777" w:rsidR="0066649F" w:rsidRDefault="0066649F" w:rsidP="006512EF">
            <w:pPr>
              <w:bidi/>
              <w:ind w:left="630" w:right="720"/>
            </w:pPr>
          </w:p>
        </w:tc>
      </w:tr>
      <w:tr w:rsidR="0066649F" w14:paraId="1B86E321" w14:textId="77777777" w:rsidTr="00493C7D">
        <w:trPr>
          <w:trHeight w:val="248"/>
          <w:jc w:val="center"/>
        </w:trPr>
        <w:tc>
          <w:tcPr>
            <w:tcW w:w="1485" w:type="dxa"/>
            <w:vMerge/>
            <w:shd w:val="clear" w:color="auto" w:fill="B8CCE4" w:themeFill="accent1" w:themeFillTint="66"/>
          </w:tcPr>
          <w:p w14:paraId="11EC304D" w14:textId="77777777" w:rsidR="0066649F" w:rsidRDefault="0066649F" w:rsidP="006512EF">
            <w:pPr>
              <w:bidi/>
              <w:ind w:left="630" w:right="720"/>
            </w:pPr>
          </w:p>
        </w:tc>
        <w:tc>
          <w:tcPr>
            <w:tcW w:w="3360" w:type="dxa"/>
          </w:tcPr>
          <w:p w14:paraId="2D05B9D0" w14:textId="77777777" w:rsidR="0066649F" w:rsidRDefault="0066649F" w:rsidP="006512EF">
            <w:pPr>
              <w:bidi/>
              <w:ind w:left="630" w:right="720"/>
            </w:pPr>
            <w:r>
              <w:rPr>
                <w:rtl/>
              </w:rPr>
              <w:t>مفقود / مفقود</w:t>
            </w:r>
          </w:p>
        </w:tc>
        <w:tc>
          <w:tcPr>
            <w:tcW w:w="3360" w:type="dxa"/>
          </w:tcPr>
          <w:p w14:paraId="4FB6311C" w14:textId="77777777" w:rsidR="0066649F" w:rsidRDefault="0066649F" w:rsidP="006512EF">
            <w:pPr>
              <w:bidi/>
              <w:ind w:left="630" w:right="720"/>
            </w:pPr>
          </w:p>
        </w:tc>
      </w:tr>
      <w:tr w:rsidR="0066649F" w14:paraId="436D41F6" w14:textId="77777777" w:rsidTr="00493C7D">
        <w:trPr>
          <w:trHeight w:val="248"/>
          <w:jc w:val="center"/>
        </w:trPr>
        <w:tc>
          <w:tcPr>
            <w:tcW w:w="1485" w:type="dxa"/>
            <w:vMerge/>
            <w:shd w:val="clear" w:color="auto" w:fill="B8CCE4" w:themeFill="accent1" w:themeFillTint="66"/>
          </w:tcPr>
          <w:p w14:paraId="20C4284E" w14:textId="77777777" w:rsidR="0066649F" w:rsidRDefault="0066649F" w:rsidP="006512EF">
            <w:pPr>
              <w:bidi/>
              <w:ind w:left="630" w:right="720"/>
            </w:pPr>
          </w:p>
        </w:tc>
        <w:tc>
          <w:tcPr>
            <w:tcW w:w="3360" w:type="dxa"/>
          </w:tcPr>
          <w:p w14:paraId="204AFE79" w14:textId="77777777" w:rsidR="0066649F" w:rsidRDefault="0066649F" w:rsidP="006512EF">
            <w:pPr>
              <w:bidi/>
              <w:ind w:left="630" w:right="720"/>
            </w:pPr>
            <w:r>
              <w:rPr>
                <w:rtl/>
              </w:rPr>
              <w:t>قبول الحزمة</w:t>
            </w:r>
          </w:p>
        </w:tc>
        <w:tc>
          <w:tcPr>
            <w:tcW w:w="3360" w:type="dxa"/>
          </w:tcPr>
          <w:p w14:paraId="78111C07" w14:textId="77777777" w:rsidR="0066649F" w:rsidRDefault="0066649F" w:rsidP="006512EF">
            <w:pPr>
              <w:bidi/>
              <w:ind w:left="630" w:right="720"/>
            </w:pPr>
          </w:p>
        </w:tc>
      </w:tr>
      <w:tr w:rsidR="0066649F" w14:paraId="33949680" w14:textId="77777777" w:rsidTr="00493C7D">
        <w:trPr>
          <w:trHeight w:val="248"/>
          <w:jc w:val="center"/>
        </w:trPr>
        <w:tc>
          <w:tcPr>
            <w:tcW w:w="1485" w:type="dxa"/>
            <w:vMerge/>
            <w:shd w:val="clear" w:color="auto" w:fill="B8CCE4" w:themeFill="accent1" w:themeFillTint="66"/>
          </w:tcPr>
          <w:p w14:paraId="5188594D" w14:textId="77777777" w:rsidR="0066649F" w:rsidRDefault="0066649F" w:rsidP="006512EF">
            <w:pPr>
              <w:bidi/>
              <w:ind w:left="630" w:right="720"/>
            </w:pPr>
          </w:p>
        </w:tc>
        <w:tc>
          <w:tcPr>
            <w:tcW w:w="3360" w:type="dxa"/>
          </w:tcPr>
          <w:p w14:paraId="76D6BE21" w14:textId="77777777" w:rsidR="0066649F" w:rsidRDefault="0066649F" w:rsidP="006512EF">
            <w:pPr>
              <w:bidi/>
              <w:ind w:left="630" w:right="720"/>
            </w:pPr>
            <w:r>
              <w:rPr>
                <w:rtl/>
              </w:rPr>
              <w:t>سلوك الموظفين</w:t>
            </w:r>
          </w:p>
        </w:tc>
        <w:tc>
          <w:tcPr>
            <w:tcW w:w="3360" w:type="dxa"/>
          </w:tcPr>
          <w:p w14:paraId="2748EC0E" w14:textId="77777777" w:rsidR="0066649F" w:rsidRDefault="0066649F" w:rsidP="006512EF">
            <w:pPr>
              <w:bidi/>
              <w:ind w:left="630" w:right="720"/>
            </w:pPr>
          </w:p>
        </w:tc>
      </w:tr>
      <w:tr w:rsidR="0066649F" w14:paraId="2A6636E5" w14:textId="77777777" w:rsidTr="00493C7D">
        <w:trPr>
          <w:trHeight w:val="248"/>
          <w:jc w:val="center"/>
        </w:trPr>
        <w:tc>
          <w:tcPr>
            <w:tcW w:w="1485" w:type="dxa"/>
            <w:vMerge/>
            <w:shd w:val="clear" w:color="auto" w:fill="B8CCE4" w:themeFill="accent1" w:themeFillTint="66"/>
          </w:tcPr>
          <w:p w14:paraId="665E75ED" w14:textId="77777777" w:rsidR="0066649F" w:rsidRDefault="0066649F" w:rsidP="006512EF">
            <w:pPr>
              <w:bidi/>
              <w:ind w:left="630" w:right="720"/>
            </w:pPr>
          </w:p>
        </w:tc>
        <w:tc>
          <w:tcPr>
            <w:tcW w:w="3360" w:type="dxa"/>
          </w:tcPr>
          <w:p w14:paraId="50DF0599" w14:textId="77777777" w:rsidR="0066649F" w:rsidRDefault="0066649F" w:rsidP="006512EF">
            <w:pPr>
              <w:bidi/>
              <w:ind w:left="630" w:right="720"/>
            </w:pPr>
            <w:r>
              <w:rPr>
                <w:rtl/>
              </w:rPr>
              <w:t>الرسوم / الضرائب</w:t>
            </w:r>
          </w:p>
        </w:tc>
        <w:tc>
          <w:tcPr>
            <w:tcW w:w="3360" w:type="dxa"/>
          </w:tcPr>
          <w:p w14:paraId="16E6AC21" w14:textId="77777777" w:rsidR="0066649F" w:rsidRDefault="0066649F" w:rsidP="006512EF">
            <w:pPr>
              <w:bidi/>
              <w:ind w:left="630" w:right="720"/>
            </w:pPr>
          </w:p>
        </w:tc>
      </w:tr>
      <w:tr w:rsidR="0066649F" w14:paraId="4F3D1D62" w14:textId="77777777" w:rsidTr="00493C7D">
        <w:trPr>
          <w:trHeight w:val="248"/>
          <w:jc w:val="center"/>
        </w:trPr>
        <w:tc>
          <w:tcPr>
            <w:tcW w:w="1485" w:type="dxa"/>
            <w:vMerge/>
            <w:shd w:val="clear" w:color="auto" w:fill="B8CCE4" w:themeFill="accent1" w:themeFillTint="66"/>
          </w:tcPr>
          <w:p w14:paraId="2E54BEEB" w14:textId="77777777" w:rsidR="0066649F" w:rsidRDefault="0066649F" w:rsidP="006512EF">
            <w:pPr>
              <w:bidi/>
              <w:ind w:left="630" w:right="720"/>
            </w:pPr>
          </w:p>
        </w:tc>
        <w:tc>
          <w:tcPr>
            <w:tcW w:w="3360" w:type="dxa"/>
          </w:tcPr>
          <w:p w14:paraId="042CFB0B" w14:textId="77777777" w:rsidR="0066649F" w:rsidRDefault="0066649F" w:rsidP="006512EF">
            <w:pPr>
              <w:bidi/>
              <w:ind w:left="630" w:right="720"/>
            </w:pPr>
            <w:r>
              <w:rPr>
                <w:rtl/>
              </w:rPr>
              <w:t>ساعات عمل البيع بالتجزئة</w:t>
            </w:r>
          </w:p>
        </w:tc>
        <w:tc>
          <w:tcPr>
            <w:tcW w:w="3360" w:type="dxa"/>
          </w:tcPr>
          <w:p w14:paraId="4CA774EA" w14:textId="77777777" w:rsidR="0066649F" w:rsidRDefault="0066649F" w:rsidP="006512EF">
            <w:pPr>
              <w:bidi/>
              <w:ind w:left="630" w:right="720"/>
            </w:pPr>
          </w:p>
        </w:tc>
      </w:tr>
      <w:tr w:rsidR="0066649F" w14:paraId="07ACD252" w14:textId="77777777" w:rsidTr="00493C7D">
        <w:trPr>
          <w:trHeight w:val="248"/>
          <w:jc w:val="center"/>
        </w:trPr>
        <w:tc>
          <w:tcPr>
            <w:tcW w:w="1485" w:type="dxa"/>
            <w:vMerge/>
            <w:shd w:val="clear" w:color="auto" w:fill="B8CCE4" w:themeFill="accent1" w:themeFillTint="66"/>
          </w:tcPr>
          <w:p w14:paraId="769D1369" w14:textId="77777777" w:rsidR="0066649F" w:rsidRDefault="0066649F" w:rsidP="006512EF">
            <w:pPr>
              <w:bidi/>
              <w:ind w:left="630" w:right="720"/>
            </w:pPr>
          </w:p>
        </w:tc>
        <w:tc>
          <w:tcPr>
            <w:tcW w:w="3360" w:type="dxa"/>
          </w:tcPr>
          <w:p w14:paraId="02FEA90C" w14:textId="77777777" w:rsidR="0066649F" w:rsidRDefault="0066649F" w:rsidP="006512EF">
            <w:pPr>
              <w:bidi/>
              <w:ind w:left="630" w:right="720"/>
            </w:pPr>
            <w:r>
              <w:rPr>
                <w:rtl/>
              </w:rPr>
              <w:t>قضية المبيعات</w:t>
            </w:r>
          </w:p>
        </w:tc>
        <w:tc>
          <w:tcPr>
            <w:tcW w:w="3360" w:type="dxa"/>
          </w:tcPr>
          <w:p w14:paraId="7EA7D53F" w14:textId="77777777" w:rsidR="0066649F" w:rsidRDefault="0066649F" w:rsidP="006512EF">
            <w:pPr>
              <w:bidi/>
              <w:ind w:left="630" w:right="720"/>
            </w:pPr>
          </w:p>
        </w:tc>
      </w:tr>
      <w:tr w:rsidR="0066649F" w14:paraId="6F06191B" w14:textId="77777777" w:rsidTr="00493C7D">
        <w:trPr>
          <w:trHeight w:val="248"/>
          <w:jc w:val="center"/>
        </w:trPr>
        <w:tc>
          <w:tcPr>
            <w:tcW w:w="1485" w:type="dxa"/>
            <w:vMerge/>
            <w:shd w:val="clear" w:color="auto" w:fill="B8CCE4" w:themeFill="accent1" w:themeFillTint="66"/>
          </w:tcPr>
          <w:p w14:paraId="0C0D44B9" w14:textId="77777777" w:rsidR="0066649F" w:rsidRDefault="0066649F" w:rsidP="006512EF">
            <w:pPr>
              <w:bidi/>
              <w:ind w:left="630" w:right="720"/>
            </w:pPr>
          </w:p>
        </w:tc>
        <w:tc>
          <w:tcPr>
            <w:tcW w:w="3360" w:type="dxa"/>
          </w:tcPr>
          <w:p w14:paraId="741211C5" w14:textId="77777777" w:rsidR="0066649F" w:rsidRDefault="0066649F" w:rsidP="006512EF">
            <w:pPr>
              <w:bidi/>
              <w:ind w:left="630" w:right="720"/>
            </w:pPr>
            <w:r>
              <w:rPr>
                <w:rtl/>
              </w:rPr>
              <w:t>مشكلة فنية</w:t>
            </w:r>
          </w:p>
        </w:tc>
        <w:tc>
          <w:tcPr>
            <w:tcW w:w="3360" w:type="dxa"/>
          </w:tcPr>
          <w:p w14:paraId="7440A4FB" w14:textId="77777777" w:rsidR="0066649F" w:rsidRDefault="0066649F" w:rsidP="006512EF">
            <w:pPr>
              <w:bidi/>
              <w:ind w:left="630" w:right="720"/>
            </w:pPr>
          </w:p>
        </w:tc>
      </w:tr>
      <w:tr w:rsidR="0066649F" w14:paraId="76239C0F" w14:textId="77777777" w:rsidTr="00493C7D">
        <w:trPr>
          <w:trHeight w:val="248"/>
          <w:jc w:val="center"/>
        </w:trPr>
        <w:tc>
          <w:tcPr>
            <w:tcW w:w="1485" w:type="dxa"/>
            <w:vMerge/>
            <w:shd w:val="clear" w:color="auto" w:fill="B8CCE4" w:themeFill="accent1" w:themeFillTint="66"/>
          </w:tcPr>
          <w:p w14:paraId="57FE1E9D" w14:textId="77777777" w:rsidR="0066649F" w:rsidRDefault="0066649F" w:rsidP="006512EF">
            <w:pPr>
              <w:bidi/>
              <w:ind w:left="630" w:right="720"/>
            </w:pPr>
          </w:p>
        </w:tc>
        <w:tc>
          <w:tcPr>
            <w:tcW w:w="3360" w:type="dxa"/>
          </w:tcPr>
          <w:p w14:paraId="4AE945FA" w14:textId="77777777" w:rsidR="0066649F" w:rsidRDefault="0066649F" w:rsidP="006512EF">
            <w:pPr>
              <w:bidi/>
              <w:ind w:left="630" w:right="720"/>
            </w:pPr>
            <w:r>
              <w:rPr>
                <w:rtl/>
              </w:rPr>
              <w:t>آخر</w:t>
            </w:r>
          </w:p>
        </w:tc>
        <w:tc>
          <w:tcPr>
            <w:tcW w:w="3360" w:type="dxa"/>
          </w:tcPr>
          <w:p w14:paraId="722E5299" w14:textId="77777777" w:rsidR="0066649F" w:rsidRDefault="0066649F" w:rsidP="006512EF">
            <w:pPr>
              <w:bidi/>
              <w:ind w:left="630" w:right="720"/>
            </w:pPr>
          </w:p>
        </w:tc>
      </w:tr>
      <w:bookmarkEnd w:id="12"/>
    </w:tbl>
    <w:p w14:paraId="4F26DB9E" w14:textId="77777777" w:rsidR="00345799" w:rsidRDefault="00345799" w:rsidP="006512EF">
      <w:pPr>
        <w:bidi/>
        <w:ind w:left="630" w:right="720"/>
        <w:sectPr w:rsidR="00345799">
          <w:footerReference w:type="default" r:id="rId12"/>
          <w:pgSz w:w="12240" w:h="15840"/>
          <w:pgMar w:top="1160" w:right="0" w:bottom="280" w:left="0" w:header="300" w:footer="429" w:gutter="0"/>
          <w:cols w:space="720"/>
        </w:sectPr>
      </w:pPr>
    </w:p>
    <w:p w14:paraId="20C41318" w14:textId="77777777" w:rsidR="004D02C0" w:rsidRDefault="004D02C0" w:rsidP="006512EF">
      <w:pPr>
        <w:bidi/>
        <w:spacing w:before="19" w:line="260" w:lineRule="exact"/>
        <w:ind w:left="630" w:right="720"/>
        <w:rPr>
          <w:sz w:val="26"/>
          <w:szCs w:val="26"/>
        </w:rPr>
      </w:pPr>
    </w:p>
    <w:p w14:paraId="1D1D3944" w14:textId="77777777" w:rsidR="004D02C0" w:rsidRDefault="00477295" w:rsidP="006512EF">
      <w:pPr>
        <w:bidi/>
        <w:spacing w:line="380" w:lineRule="exact"/>
        <w:ind w:left="630" w:right="72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tl/>
        </w:rPr>
        <w:t>6</w:t>
      </w:r>
      <w:bookmarkStart w:id="13" w:name="_Hlk150686753"/>
      <w:r>
        <w:rPr>
          <w:rFonts w:ascii="Calibri Light" w:eastAsia="Calibri Light" w:hAnsi="Calibri Light" w:cs="Calibri Light"/>
          <w:color w:val="2D74B5"/>
          <w:spacing w:val="-1"/>
          <w:position w:val="1"/>
          <w:sz w:val="32"/>
          <w:szCs w:val="32"/>
          <w:rtl/>
        </w:rPr>
        <w:t>. الأدوار والمسؤوليات - إدارة خدمة العملاء</w:t>
      </w:r>
    </w:p>
    <w:p w14:paraId="052AAC5D" w14:textId="77777777" w:rsidR="004D02C0" w:rsidRDefault="004D02C0" w:rsidP="006512EF">
      <w:pPr>
        <w:bidi/>
        <w:spacing w:line="200" w:lineRule="exact"/>
        <w:ind w:left="630" w:right="720"/>
      </w:pPr>
    </w:p>
    <w:p w14:paraId="51232A46" w14:textId="77777777" w:rsidR="004D02C0" w:rsidRDefault="004D02C0" w:rsidP="006512EF">
      <w:pPr>
        <w:bidi/>
        <w:spacing w:before="17" w:line="280" w:lineRule="exact"/>
        <w:ind w:left="630" w:right="720"/>
        <w:rPr>
          <w:sz w:val="28"/>
          <w:szCs w:val="28"/>
        </w:rPr>
      </w:pPr>
    </w:p>
    <w:p w14:paraId="4D19AC00" w14:textId="44E11814" w:rsidR="004D02C0" w:rsidRPr="00FB51DC" w:rsidRDefault="00477295" w:rsidP="006512EF">
      <w:pPr>
        <w:bidi/>
        <w:spacing w:line="258" w:lineRule="auto"/>
        <w:ind w:left="630" w:right="720"/>
        <w:rPr>
          <w:rFonts w:ascii="Cambria" w:eastAsia="Cambria" w:hAnsi="Cambria" w:cs="Cambria"/>
          <w:sz w:val="28"/>
          <w:szCs w:val="28"/>
        </w:rPr>
      </w:pPr>
      <w:r w:rsidRPr="00FB51DC">
        <w:rPr>
          <w:rFonts w:ascii="Cambria" w:eastAsia="Cambria" w:hAnsi="Cambria" w:cs="Cambria"/>
          <w:sz w:val="28"/>
          <w:szCs w:val="28"/>
          <w:rtl/>
        </w:rPr>
        <w:t xml:space="preserve">تتم مناقشة أدوار ومسؤوليات أولئك الذين يشاركون في إدارة خدمة العملاء </w:t>
      </w:r>
      <w:r w:rsidR="00A31D33" w:rsidRPr="00FB51DC">
        <w:rPr>
          <w:rFonts w:ascii="Cambria" w:eastAsia="Cambria" w:hAnsi="Cambria" w:hint="cs"/>
          <w:sz w:val="28"/>
          <w:szCs w:val="28"/>
          <w:rtl/>
        </w:rPr>
        <w:t>أدناه؛</w:t>
      </w:r>
    </w:p>
    <w:p w14:paraId="6CE85D68" w14:textId="77777777" w:rsidR="004D02C0" w:rsidRDefault="004D02C0" w:rsidP="006512EF">
      <w:pPr>
        <w:bidi/>
        <w:spacing w:before="7" w:line="140" w:lineRule="exact"/>
        <w:ind w:left="630" w:right="720"/>
        <w:rPr>
          <w:sz w:val="15"/>
          <w:szCs w:val="15"/>
        </w:rPr>
      </w:pPr>
    </w:p>
    <w:tbl>
      <w:tblPr>
        <w:tblW w:w="0" w:type="auto"/>
        <w:tblInd w:w="1426" w:type="dxa"/>
        <w:tblLayout w:type="fixed"/>
        <w:tblCellMar>
          <w:left w:w="0" w:type="dxa"/>
          <w:right w:w="0" w:type="dxa"/>
        </w:tblCellMar>
        <w:tblLook w:val="01E0" w:firstRow="1" w:lastRow="1" w:firstColumn="1" w:lastColumn="1" w:noHBand="0" w:noVBand="0"/>
      </w:tblPr>
      <w:tblGrid>
        <w:gridCol w:w="4676"/>
        <w:gridCol w:w="4691"/>
      </w:tblGrid>
      <w:tr w:rsidR="004D02C0" w14:paraId="1B1A6527" w14:textId="77777777" w:rsidTr="00C06F1E">
        <w:trPr>
          <w:trHeight w:hRule="exact" w:val="281"/>
        </w:trPr>
        <w:tc>
          <w:tcPr>
            <w:tcW w:w="4676" w:type="dxa"/>
            <w:tcBorders>
              <w:top w:val="single" w:sz="5" w:space="0" w:color="000000"/>
              <w:left w:val="single" w:sz="5" w:space="0" w:color="000000"/>
              <w:bottom w:val="single" w:sz="5" w:space="0" w:color="000000"/>
              <w:right w:val="single" w:sz="5" w:space="0" w:color="000000"/>
            </w:tcBorders>
            <w:shd w:val="clear" w:color="auto" w:fill="2D74B5"/>
          </w:tcPr>
          <w:p w14:paraId="29543DB8" w14:textId="77777777" w:rsidR="004D02C0" w:rsidRDefault="00477295" w:rsidP="00B96162">
            <w:pPr>
              <w:bidi/>
              <w:spacing w:line="260" w:lineRule="exact"/>
              <w:ind w:left="630" w:right="720"/>
              <w:jc w:val="center"/>
              <w:rPr>
                <w:rFonts w:ascii="Cambria" w:eastAsia="Cambria" w:hAnsi="Cambria" w:cs="Cambria"/>
                <w:sz w:val="24"/>
                <w:szCs w:val="24"/>
              </w:rPr>
            </w:pPr>
            <w:r>
              <w:rPr>
                <w:rFonts w:ascii="Cambria" w:eastAsia="Cambria" w:hAnsi="Cambria" w:cs="Cambria"/>
                <w:b/>
                <w:bCs/>
                <w:i/>
                <w:iCs/>
                <w:color w:val="FFFFFF"/>
                <w:position w:val="-1"/>
                <w:sz w:val="24"/>
                <w:szCs w:val="24"/>
                <w:rtl/>
              </w:rPr>
              <w:t>ادوار</w:t>
            </w:r>
          </w:p>
        </w:tc>
        <w:tc>
          <w:tcPr>
            <w:tcW w:w="4691" w:type="dxa"/>
            <w:tcBorders>
              <w:top w:val="single" w:sz="5" w:space="0" w:color="000000"/>
              <w:left w:val="single" w:sz="5" w:space="0" w:color="000000"/>
              <w:bottom w:val="single" w:sz="5" w:space="0" w:color="000000"/>
              <w:right w:val="single" w:sz="5" w:space="0" w:color="000000"/>
            </w:tcBorders>
            <w:shd w:val="clear" w:color="auto" w:fill="2D74B5"/>
          </w:tcPr>
          <w:p w14:paraId="1FD074B7" w14:textId="77777777" w:rsidR="004D02C0" w:rsidRDefault="00477295" w:rsidP="00B96162">
            <w:pPr>
              <w:bidi/>
              <w:spacing w:line="260" w:lineRule="exact"/>
              <w:ind w:left="630" w:right="720"/>
              <w:jc w:val="center"/>
              <w:rPr>
                <w:rFonts w:ascii="Cambria" w:eastAsia="Cambria" w:hAnsi="Cambria" w:cs="Cambria"/>
                <w:sz w:val="24"/>
                <w:szCs w:val="24"/>
              </w:rPr>
            </w:pPr>
            <w:r>
              <w:rPr>
                <w:rFonts w:ascii="Cambria" w:eastAsia="Cambria" w:hAnsi="Cambria" w:cs="Cambria"/>
                <w:b/>
                <w:bCs/>
                <w:i/>
                <w:iCs/>
                <w:color w:val="FFFFFF"/>
                <w:position w:val="-1"/>
                <w:sz w:val="24"/>
                <w:szCs w:val="24"/>
                <w:rtl/>
              </w:rPr>
              <w:t>مسؤولية</w:t>
            </w:r>
          </w:p>
        </w:tc>
      </w:tr>
      <w:tr w:rsidR="004D02C0" w14:paraId="16C5C137" w14:textId="77777777" w:rsidTr="00C06F1E">
        <w:trPr>
          <w:trHeight w:hRule="exact" w:val="295"/>
        </w:trPr>
        <w:tc>
          <w:tcPr>
            <w:tcW w:w="4676" w:type="dxa"/>
            <w:tcBorders>
              <w:top w:val="single" w:sz="5" w:space="0" w:color="000000"/>
              <w:left w:val="single" w:sz="5" w:space="0" w:color="000000"/>
              <w:bottom w:val="single" w:sz="5" w:space="0" w:color="000000"/>
              <w:right w:val="single" w:sz="5" w:space="0" w:color="000000"/>
            </w:tcBorders>
          </w:tcPr>
          <w:p w14:paraId="5EA74662" w14:textId="77777777" w:rsidR="004D02C0" w:rsidRDefault="00477295" w:rsidP="00B96162">
            <w:pPr>
              <w:bidi/>
              <w:spacing w:before="3" w:line="280" w:lineRule="exact"/>
              <w:ind w:left="630" w:right="720"/>
              <w:jc w:val="center"/>
              <w:rPr>
                <w:rFonts w:ascii="Cambria" w:eastAsia="Cambria" w:hAnsi="Cambria" w:cs="Cambria"/>
                <w:sz w:val="24"/>
                <w:szCs w:val="24"/>
              </w:rPr>
            </w:pPr>
            <w:r>
              <w:rPr>
                <w:rFonts w:ascii="Cambria" w:eastAsia="Cambria" w:hAnsi="Cambria" w:cs="Cambria"/>
                <w:sz w:val="24"/>
                <w:szCs w:val="24"/>
                <w:rtl/>
              </w:rPr>
              <w:t>تلقي الشكاوى</w:t>
            </w:r>
          </w:p>
        </w:tc>
        <w:tc>
          <w:tcPr>
            <w:tcW w:w="4691" w:type="dxa"/>
            <w:tcBorders>
              <w:top w:val="single" w:sz="5" w:space="0" w:color="000000"/>
              <w:left w:val="single" w:sz="5" w:space="0" w:color="000000"/>
              <w:bottom w:val="single" w:sz="5" w:space="0" w:color="000000"/>
              <w:right w:val="single" w:sz="5" w:space="0" w:color="000000"/>
            </w:tcBorders>
          </w:tcPr>
          <w:p w14:paraId="524406CD" w14:textId="77777777" w:rsidR="004D02C0" w:rsidRDefault="00477295" w:rsidP="00B96162">
            <w:pPr>
              <w:bidi/>
              <w:spacing w:before="3" w:line="280" w:lineRule="exact"/>
              <w:ind w:left="630" w:right="720"/>
              <w:jc w:val="center"/>
              <w:rPr>
                <w:rFonts w:ascii="Cambria" w:eastAsia="Cambria" w:hAnsi="Cambria" w:cs="Cambria"/>
                <w:sz w:val="24"/>
                <w:szCs w:val="24"/>
              </w:rPr>
            </w:pPr>
            <w:r>
              <w:rPr>
                <w:rFonts w:ascii="Cambria" w:eastAsia="Cambria" w:hAnsi="Cambria" w:cs="Cambria"/>
                <w:spacing w:val="-1"/>
                <w:sz w:val="24"/>
                <w:szCs w:val="24"/>
                <w:rtl/>
              </w:rPr>
              <w:t>جميع الموظفين</w:t>
            </w:r>
          </w:p>
        </w:tc>
      </w:tr>
      <w:tr w:rsidR="004D02C0" w14:paraId="2FCC3F99" w14:textId="77777777" w:rsidTr="00C06F1E">
        <w:trPr>
          <w:trHeight w:hRule="exact" w:val="293"/>
        </w:trPr>
        <w:tc>
          <w:tcPr>
            <w:tcW w:w="4676" w:type="dxa"/>
            <w:tcBorders>
              <w:top w:val="single" w:sz="5" w:space="0" w:color="000000"/>
              <w:left w:val="single" w:sz="5" w:space="0" w:color="000000"/>
              <w:bottom w:val="single" w:sz="5" w:space="0" w:color="000000"/>
              <w:right w:val="single" w:sz="5" w:space="0" w:color="000000"/>
            </w:tcBorders>
          </w:tcPr>
          <w:p w14:paraId="3B920D2F" w14:textId="77777777" w:rsidR="004D02C0" w:rsidRDefault="00477295" w:rsidP="00B96162">
            <w:pPr>
              <w:bidi/>
              <w:spacing w:before="1" w:line="280" w:lineRule="exact"/>
              <w:ind w:left="630" w:right="720"/>
              <w:jc w:val="center"/>
              <w:rPr>
                <w:rFonts w:ascii="Cambria" w:eastAsia="Cambria" w:hAnsi="Cambria" w:cs="Cambria"/>
                <w:sz w:val="24"/>
                <w:szCs w:val="24"/>
              </w:rPr>
            </w:pPr>
            <w:r>
              <w:rPr>
                <w:rFonts w:ascii="Cambria" w:eastAsia="Cambria" w:hAnsi="Cambria" w:cs="Cambria"/>
                <w:sz w:val="24"/>
                <w:szCs w:val="24"/>
                <w:rtl/>
              </w:rPr>
              <w:t>حل الشكاوى</w:t>
            </w:r>
          </w:p>
        </w:tc>
        <w:tc>
          <w:tcPr>
            <w:tcW w:w="4691" w:type="dxa"/>
            <w:tcBorders>
              <w:top w:val="single" w:sz="5" w:space="0" w:color="000000"/>
              <w:left w:val="single" w:sz="5" w:space="0" w:color="000000"/>
              <w:bottom w:val="single" w:sz="5" w:space="0" w:color="000000"/>
              <w:right w:val="single" w:sz="5" w:space="0" w:color="000000"/>
            </w:tcBorders>
          </w:tcPr>
          <w:p w14:paraId="6D10925F" w14:textId="77777777" w:rsidR="004D02C0" w:rsidRDefault="00477295" w:rsidP="00B96162">
            <w:pPr>
              <w:bidi/>
              <w:spacing w:before="1" w:line="280" w:lineRule="exact"/>
              <w:ind w:left="630" w:right="720"/>
              <w:jc w:val="center"/>
              <w:rPr>
                <w:rFonts w:ascii="Cambria" w:eastAsia="Cambria" w:hAnsi="Cambria" w:cs="Cambria"/>
                <w:sz w:val="24"/>
                <w:szCs w:val="24"/>
              </w:rPr>
            </w:pPr>
            <w:r>
              <w:rPr>
                <w:rFonts w:ascii="Cambria" w:eastAsia="Cambria" w:hAnsi="Cambria" w:cs="Cambria"/>
                <w:spacing w:val="-1"/>
                <w:sz w:val="24"/>
                <w:szCs w:val="24"/>
                <w:rtl/>
              </w:rPr>
              <w:t>خدمة العملاء (رئيسي) / معاودة الاتصال (فرعي) Majordcc</w:t>
            </w:r>
            <w:r w:rsidR="00CE70C4">
              <w:rPr>
                <w:rFonts w:ascii="Cambria" w:eastAsia="Cambria" w:hAnsi="Cambria" w:hint="cs"/>
                <w:sz w:val="24"/>
                <w:szCs w:val="24"/>
                <w:rtl/>
              </w:rPr>
              <w:t>ؤؤؤcmxxddhve</w:t>
            </w:r>
            <w:r w:rsidR="00403C33">
              <w:rPr>
                <w:rFonts w:ascii="Cambria" w:eastAsia="Cambria" w:hAnsi="Cambria" w:cs="Cambria"/>
                <w:sz w:val="24"/>
                <w:szCs w:val="24"/>
                <w:rtl/>
              </w:rPr>
              <w:t>Callc</w:t>
            </w:r>
            <w:r w:rsidR="00403C33">
              <w:rPr>
                <w:rFonts w:ascii="Cambria" w:eastAsia="Cambria" w:hAnsi="Cambria" w:cstheme="minorBidi" w:hint="cs"/>
                <w:sz w:val="24"/>
                <w:szCs w:val="24"/>
                <w:rtl/>
              </w:rPr>
              <w:t>س</w:t>
            </w:r>
            <w:r w:rsidR="00403C33">
              <w:rPr>
                <w:rFonts w:ascii="Cambria" w:eastAsia="Cambria" w:hAnsi="Cambria" w:cs="Cambria"/>
                <w:sz w:val="24"/>
                <w:szCs w:val="24"/>
                <w:rtl/>
              </w:rPr>
              <w:t>Bac(Teams</w:t>
            </w:r>
            <w:r w:rsidR="00403C33">
              <w:rPr>
                <w:rFonts w:ascii="Cambria" w:eastAsia="Cambria" w:hAnsi="Cambria" w:cstheme="minorBidi" w:hint="cs"/>
                <w:sz w:val="24"/>
                <w:szCs w:val="24"/>
                <w:rtl/>
              </w:rPr>
              <w:t>سء</w:t>
            </w:r>
            <w:r w:rsidR="00403C33">
              <w:rPr>
                <w:rFonts w:ascii="Cambria" w:eastAsia="Cambria" w:hAnsi="Cambria" w:cs="Cambria"/>
                <w:sz w:val="24"/>
                <w:szCs w:val="24"/>
                <w:rtl/>
              </w:rPr>
              <w:t>(فرعي</w:t>
            </w:r>
          </w:p>
        </w:tc>
      </w:tr>
      <w:tr w:rsidR="004D02C0" w14:paraId="7FECD1E8" w14:textId="77777777" w:rsidTr="00C06F1E">
        <w:trPr>
          <w:trHeight w:hRule="exact" w:val="293"/>
        </w:trPr>
        <w:tc>
          <w:tcPr>
            <w:tcW w:w="4676" w:type="dxa"/>
            <w:tcBorders>
              <w:top w:val="single" w:sz="5" w:space="0" w:color="000000"/>
              <w:left w:val="single" w:sz="5" w:space="0" w:color="000000"/>
              <w:bottom w:val="single" w:sz="5" w:space="0" w:color="000000"/>
              <w:right w:val="single" w:sz="5" w:space="0" w:color="000000"/>
            </w:tcBorders>
          </w:tcPr>
          <w:p w14:paraId="49B09870" w14:textId="77777777" w:rsidR="004D02C0" w:rsidRDefault="00477295" w:rsidP="00B96162">
            <w:pPr>
              <w:bidi/>
              <w:spacing w:line="280" w:lineRule="exact"/>
              <w:ind w:left="630" w:right="720"/>
              <w:jc w:val="center"/>
              <w:rPr>
                <w:rFonts w:ascii="Cambria" w:eastAsia="Cambria" w:hAnsi="Cambria" w:cs="Cambria"/>
                <w:sz w:val="24"/>
                <w:szCs w:val="24"/>
              </w:rPr>
            </w:pPr>
            <w:r>
              <w:rPr>
                <w:rFonts w:ascii="Cambria" w:eastAsia="Cambria" w:hAnsi="Cambria" w:cs="Cambria"/>
                <w:spacing w:val="1"/>
                <w:sz w:val="24"/>
                <w:szCs w:val="24"/>
                <w:rtl/>
              </w:rPr>
              <w:t>تصعيد</w:t>
            </w:r>
          </w:p>
        </w:tc>
        <w:tc>
          <w:tcPr>
            <w:tcW w:w="4691" w:type="dxa"/>
            <w:tcBorders>
              <w:top w:val="single" w:sz="5" w:space="0" w:color="000000"/>
              <w:left w:val="single" w:sz="5" w:space="0" w:color="000000"/>
              <w:bottom w:val="single" w:sz="5" w:space="0" w:color="000000"/>
              <w:right w:val="single" w:sz="5" w:space="0" w:color="000000"/>
            </w:tcBorders>
          </w:tcPr>
          <w:p w14:paraId="16D4E1F2" w14:textId="77777777" w:rsidR="004D02C0" w:rsidRDefault="00DB1E05" w:rsidP="00B96162">
            <w:pPr>
              <w:bidi/>
              <w:spacing w:line="280" w:lineRule="exact"/>
              <w:ind w:left="630" w:right="720"/>
              <w:jc w:val="center"/>
              <w:rPr>
                <w:rFonts w:ascii="Cambria" w:eastAsia="Cambria" w:hAnsi="Cambria" w:cs="Cambria"/>
                <w:sz w:val="24"/>
                <w:szCs w:val="24"/>
              </w:rPr>
            </w:pPr>
            <w:r>
              <w:rPr>
                <w:rFonts w:ascii="Cambria" w:eastAsia="Cambria" w:hAnsi="Cambria" w:cs="Cambria"/>
                <w:sz w:val="24"/>
                <w:szCs w:val="24"/>
                <w:rtl/>
              </w:rPr>
              <w:t>مديرو الشكاوى / الإدارة</w:t>
            </w:r>
          </w:p>
        </w:tc>
      </w:tr>
      <w:tr w:rsidR="004D02C0" w14:paraId="349A5172" w14:textId="77777777" w:rsidTr="00C06F1E">
        <w:trPr>
          <w:trHeight w:hRule="exact" w:val="290"/>
        </w:trPr>
        <w:tc>
          <w:tcPr>
            <w:tcW w:w="4676" w:type="dxa"/>
            <w:tcBorders>
              <w:top w:val="single" w:sz="5" w:space="0" w:color="000000"/>
              <w:left w:val="single" w:sz="5" w:space="0" w:color="000000"/>
              <w:bottom w:val="single" w:sz="5" w:space="0" w:color="000000"/>
              <w:right w:val="single" w:sz="5" w:space="0" w:color="000000"/>
            </w:tcBorders>
          </w:tcPr>
          <w:p w14:paraId="3B3DBF0C" w14:textId="77777777" w:rsidR="004D02C0" w:rsidRDefault="00477295" w:rsidP="00B96162">
            <w:pPr>
              <w:bidi/>
              <w:spacing w:line="260" w:lineRule="exact"/>
              <w:ind w:left="630" w:right="720"/>
              <w:jc w:val="center"/>
              <w:rPr>
                <w:rFonts w:ascii="Cambria" w:eastAsia="Cambria" w:hAnsi="Cambria" w:cs="Cambria"/>
                <w:sz w:val="24"/>
                <w:szCs w:val="24"/>
              </w:rPr>
            </w:pPr>
            <w:r>
              <w:rPr>
                <w:rFonts w:ascii="Cambria" w:eastAsia="Cambria" w:hAnsi="Cambria" w:cs="Cambria"/>
                <w:spacing w:val="-1"/>
                <w:sz w:val="24"/>
                <w:szCs w:val="24"/>
                <w:rtl/>
              </w:rPr>
              <w:t>التحسين المستمر</w:t>
            </w:r>
          </w:p>
        </w:tc>
        <w:tc>
          <w:tcPr>
            <w:tcW w:w="4691" w:type="dxa"/>
            <w:tcBorders>
              <w:top w:val="single" w:sz="5" w:space="0" w:color="000000"/>
              <w:left w:val="single" w:sz="5" w:space="0" w:color="000000"/>
              <w:bottom w:val="single" w:sz="5" w:space="0" w:color="000000"/>
              <w:right w:val="single" w:sz="5" w:space="0" w:color="000000"/>
            </w:tcBorders>
          </w:tcPr>
          <w:p w14:paraId="4AD6FC4F" w14:textId="77777777" w:rsidR="004D02C0" w:rsidRDefault="00764CA8" w:rsidP="00B96162">
            <w:pPr>
              <w:bidi/>
              <w:spacing w:line="260" w:lineRule="exact"/>
              <w:ind w:left="630" w:right="720"/>
              <w:jc w:val="center"/>
              <w:rPr>
                <w:rFonts w:ascii="Cambria" w:eastAsia="Cambria" w:hAnsi="Cambria" w:cs="Cambria"/>
                <w:sz w:val="24"/>
                <w:szCs w:val="24"/>
              </w:rPr>
            </w:pPr>
            <w:r>
              <w:rPr>
                <w:rFonts w:ascii="Cambria" w:eastAsia="Cambria" w:hAnsi="Cambria" w:cs="Cambria"/>
                <w:spacing w:val="1"/>
                <w:sz w:val="24"/>
                <w:szCs w:val="24"/>
                <w:rtl/>
              </w:rPr>
              <w:t>إدارة سمسا</w:t>
            </w:r>
          </w:p>
        </w:tc>
      </w:tr>
      <w:bookmarkEnd w:id="13"/>
    </w:tbl>
    <w:p w14:paraId="1F3347BA" w14:textId="77777777" w:rsidR="004D02C0" w:rsidRDefault="004D02C0" w:rsidP="006512EF">
      <w:pPr>
        <w:bidi/>
        <w:spacing w:line="200" w:lineRule="exact"/>
        <w:ind w:left="630" w:right="720"/>
      </w:pPr>
    </w:p>
    <w:p w14:paraId="0D535EB9" w14:textId="77777777" w:rsidR="004D02C0" w:rsidRPr="00FB51DC" w:rsidRDefault="004D02C0" w:rsidP="006512EF">
      <w:pPr>
        <w:bidi/>
        <w:spacing w:before="3" w:line="240" w:lineRule="exact"/>
        <w:ind w:left="630" w:right="720"/>
        <w:rPr>
          <w:sz w:val="28"/>
          <w:szCs w:val="28"/>
        </w:rPr>
      </w:pPr>
      <w:bookmarkStart w:id="14" w:name="_Hlk150686796"/>
    </w:p>
    <w:p w14:paraId="5265A2DE" w14:textId="77777777" w:rsidR="004D02C0" w:rsidRPr="00FB51DC" w:rsidRDefault="00477295" w:rsidP="006512EF">
      <w:pPr>
        <w:pStyle w:val="ListParagraph"/>
        <w:numPr>
          <w:ilvl w:val="0"/>
          <w:numId w:val="23"/>
        </w:numPr>
        <w:tabs>
          <w:tab w:val="left" w:pos="2160"/>
        </w:tabs>
        <w:bidi/>
        <w:spacing w:before="15" w:line="257" w:lineRule="auto"/>
        <w:ind w:left="630" w:right="720"/>
        <w:jc w:val="both"/>
        <w:rPr>
          <w:rFonts w:ascii="Cambria" w:eastAsia="Cambria" w:hAnsi="Cambria" w:cs="Cambria"/>
          <w:sz w:val="24"/>
          <w:szCs w:val="24"/>
        </w:rPr>
      </w:pPr>
      <w:r w:rsidRPr="00FB51DC">
        <w:rPr>
          <w:rFonts w:ascii="Cambria" w:eastAsia="Cambria" w:hAnsi="Cambria" w:cs="Cambria"/>
          <w:sz w:val="24"/>
          <w:szCs w:val="24"/>
          <w:rtl/>
        </w:rPr>
        <w:t>يشير مصطلح المدير إلى الوظيفة التي يتم تنفيذها بدلا من تصنيف الوظيفة أو المسمى الوظيفي</w:t>
      </w:r>
    </w:p>
    <w:p w14:paraId="2025F950" w14:textId="77777777" w:rsidR="004D02C0" w:rsidRPr="00FB51DC" w:rsidRDefault="00477295" w:rsidP="006512EF">
      <w:pPr>
        <w:pStyle w:val="ListParagraph"/>
        <w:numPr>
          <w:ilvl w:val="0"/>
          <w:numId w:val="23"/>
        </w:numPr>
        <w:bidi/>
        <w:spacing w:before="4"/>
        <w:ind w:left="630" w:right="720"/>
        <w:rPr>
          <w:rFonts w:ascii="Cambria" w:eastAsia="Cambria" w:hAnsi="Cambria" w:cs="Cambria"/>
          <w:sz w:val="24"/>
          <w:szCs w:val="24"/>
        </w:rPr>
      </w:pPr>
      <w:r w:rsidRPr="00FB51DC">
        <w:rPr>
          <w:rFonts w:ascii="Cambria" w:eastAsia="Cambria" w:hAnsi="Cambria" w:cs="Cambria"/>
          <w:spacing w:val="1"/>
          <w:sz w:val="24"/>
          <w:szCs w:val="24"/>
          <w:rtl/>
        </w:rPr>
        <w:t>قد يتم تنفيذ عدة أدوار من قبل نفس الفرد</w:t>
      </w:r>
    </w:p>
    <w:p w14:paraId="6BDA43A8" w14:textId="77777777" w:rsidR="004D02C0" w:rsidRPr="00FB51DC" w:rsidRDefault="00477295" w:rsidP="006512EF">
      <w:pPr>
        <w:pStyle w:val="ListParagraph"/>
        <w:numPr>
          <w:ilvl w:val="0"/>
          <w:numId w:val="23"/>
        </w:numPr>
        <w:bidi/>
        <w:spacing w:before="22"/>
        <w:ind w:left="630" w:right="720"/>
        <w:rPr>
          <w:rFonts w:ascii="Cambria" w:eastAsia="Cambria" w:hAnsi="Cambria" w:cs="Cambria"/>
          <w:sz w:val="24"/>
          <w:szCs w:val="24"/>
        </w:rPr>
      </w:pPr>
      <w:r w:rsidRPr="00FB51DC">
        <w:rPr>
          <w:rFonts w:ascii="Cambria" w:eastAsia="Cambria" w:hAnsi="Cambria" w:cs="Cambria"/>
          <w:sz w:val="24"/>
          <w:szCs w:val="24"/>
          <w:rtl/>
        </w:rPr>
        <w:t>يمكن تقسيم الدور بين عدة أفراد أو كفاءات</w:t>
      </w:r>
    </w:p>
    <w:p w14:paraId="2F627CD1" w14:textId="77777777" w:rsidR="004D02C0" w:rsidRPr="00FB51DC" w:rsidRDefault="00477295" w:rsidP="006512EF">
      <w:pPr>
        <w:pStyle w:val="ListParagraph"/>
        <w:numPr>
          <w:ilvl w:val="0"/>
          <w:numId w:val="23"/>
        </w:numPr>
        <w:bidi/>
        <w:spacing w:before="19"/>
        <w:ind w:left="630" w:right="720"/>
        <w:rPr>
          <w:rFonts w:ascii="Cambria" w:eastAsia="Cambria" w:hAnsi="Cambria" w:cs="Cambria"/>
          <w:sz w:val="24"/>
          <w:szCs w:val="24"/>
        </w:rPr>
      </w:pPr>
      <w:r w:rsidRPr="00FB51DC">
        <w:rPr>
          <w:rFonts w:ascii="Cambria" w:eastAsia="Cambria" w:hAnsi="Cambria" w:cs="Cambria"/>
          <w:sz w:val="24"/>
          <w:szCs w:val="24"/>
          <w:rtl/>
        </w:rPr>
        <w:t>تشمل المسؤوليات على سبيل المثال لا الحصر تلك المدرجة لكل دور</w:t>
      </w:r>
    </w:p>
    <w:bookmarkEnd w:id="14"/>
    <w:p w14:paraId="705B3045" w14:textId="77777777" w:rsidR="004D02C0" w:rsidRPr="00FB51DC" w:rsidRDefault="004D02C0" w:rsidP="006512EF">
      <w:pPr>
        <w:bidi/>
        <w:spacing w:line="200" w:lineRule="exact"/>
        <w:ind w:left="630" w:right="720"/>
        <w:rPr>
          <w:sz w:val="24"/>
          <w:szCs w:val="24"/>
        </w:rPr>
      </w:pPr>
    </w:p>
    <w:p w14:paraId="7557B8CE" w14:textId="77777777" w:rsidR="004D02C0" w:rsidRPr="00FB51DC" w:rsidRDefault="004D02C0" w:rsidP="006512EF">
      <w:pPr>
        <w:bidi/>
        <w:spacing w:line="200" w:lineRule="exact"/>
        <w:ind w:left="630" w:right="720"/>
        <w:rPr>
          <w:sz w:val="24"/>
          <w:szCs w:val="24"/>
        </w:rPr>
      </w:pPr>
    </w:p>
    <w:p w14:paraId="4159ACD9" w14:textId="77777777" w:rsidR="004D02C0" w:rsidRPr="00FB51DC" w:rsidRDefault="004D02C0" w:rsidP="006512EF">
      <w:pPr>
        <w:bidi/>
        <w:spacing w:before="7" w:line="240" w:lineRule="exact"/>
        <w:ind w:left="630" w:right="720"/>
        <w:rPr>
          <w:sz w:val="24"/>
          <w:szCs w:val="24"/>
        </w:rPr>
      </w:pPr>
      <w:bookmarkStart w:id="15" w:name="_Hlk150686828"/>
    </w:p>
    <w:p w14:paraId="2848DDF8" w14:textId="77777777" w:rsidR="004D02C0" w:rsidRPr="00FB51DC" w:rsidRDefault="00477295" w:rsidP="006512EF">
      <w:pPr>
        <w:bidi/>
        <w:ind w:left="630" w:right="720"/>
        <w:rPr>
          <w:rFonts w:ascii="Cambria" w:eastAsia="Cambria" w:hAnsi="Cambria" w:cs="Cambria"/>
          <w:sz w:val="24"/>
          <w:szCs w:val="24"/>
        </w:rPr>
      </w:pPr>
      <w:r w:rsidRPr="00FB51DC">
        <w:rPr>
          <w:rFonts w:ascii="Cambria" w:eastAsia="Cambria" w:hAnsi="Cambria" w:cs="Cambria"/>
          <w:color w:val="2D74B5"/>
          <w:spacing w:val="-1"/>
          <w:sz w:val="24"/>
          <w:szCs w:val="24"/>
          <w:rtl/>
        </w:rPr>
        <w:t>6.</w:t>
      </w:r>
      <w:bookmarkStart w:id="16" w:name="_Hlk150686812"/>
      <w:r w:rsidRPr="00FB51DC">
        <w:rPr>
          <w:rFonts w:ascii="Cambria" w:eastAsia="Cambria" w:hAnsi="Cambria" w:cs="Cambria"/>
          <w:color w:val="2D74B5"/>
          <w:spacing w:val="-1"/>
          <w:sz w:val="24"/>
          <w:szCs w:val="24"/>
          <w:rtl/>
        </w:rPr>
        <w:t>1 جميع الموظفين - تلقي الشكاوى</w:t>
      </w:r>
    </w:p>
    <w:p w14:paraId="0E784478" w14:textId="77777777" w:rsidR="004D02C0" w:rsidRPr="00FB51DC" w:rsidRDefault="004D02C0" w:rsidP="006512EF">
      <w:pPr>
        <w:bidi/>
        <w:spacing w:before="7" w:line="120" w:lineRule="exact"/>
        <w:ind w:left="630" w:right="720"/>
        <w:rPr>
          <w:sz w:val="24"/>
          <w:szCs w:val="24"/>
        </w:rPr>
      </w:pPr>
    </w:p>
    <w:p w14:paraId="36E76D1C" w14:textId="77777777" w:rsidR="004D02C0" w:rsidRPr="00FB51DC" w:rsidRDefault="004D02C0" w:rsidP="006512EF">
      <w:pPr>
        <w:bidi/>
        <w:spacing w:line="200" w:lineRule="exact"/>
        <w:ind w:left="630" w:right="720"/>
        <w:rPr>
          <w:sz w:val="24"/>
          <w:szCs w:val="24"/>
        </w:rPr>
      </w:pPr>
    </w:p>
    <w:p w14:paraId="6751A9E1" w14:textId="77777777" w:rsidR="004D02C0" w:rsidRPr="00FB51DC" w:rsidRDefault="00477295" w:rsidP="006512EF">
      <w:pPr>
        <w:pStyle w:val="ListParagraph"/>
        <w:numPr>
          <w:ilvl w:val="0"/>
          <w:numId w:val="5"/>
        </w:numPr>
        <w:tabs>
          <w:tab w:val="left" w:pos="2160"/>
        </w:tabs>
        <w:bidi/>
        <w:spacing w:line="257" w:lineRule="auto"/>
        <w:ind w:left="630" w:right="720"/>
        <w:jc w:val="both"/>
        <w:rPr>
          <w:rFonts w:ascii="Cambria" w:eastAsia="Cambria" w:hAnsi="Cambria" w:cs="Cambria"/>
          <w:sz w:val="24"/>
          <w:szCs w:val="24"/>
        </w:rPr>
      </w:pPr>
      <w:r w:rsidRPr="00FB51DC">
        <w:rPr>
          <w:rFonts w:ascii="Cambria" w:eastAsia="Cambria" w:hAnsi="Cambria" w:cs="Cambria"/>
          <w:sz w:val="24"/>
          <w:szCs w:val="24"/>
          <w:rtl/>
        </w:rPr>
        <w:t>تلقي الشكاوى من العميل عبر الهاتف أو البريد الإلكتروني أو وسائل التواصل الاجتماعي أو شخصيا أو نظام إدارة الشكاوى</w:t>
      </w:r>
    </w:p>
    <w:p w14:paraId="42EF0D5B" w14:textId="77777777" w:rsidR="004D02C0" w:rsidRPr="00FB51DC" w:rsidRDefault="00477295" w:rsidP="006512EF">
      <w:pPr>
        <w:pStyle w:val="ListParagraph"/>
        <w:numPr>
          <w:ilvl w:val="0"/>
          <w:numId w:val="5"/>
        </w:numPr>
        <w:bidi/>
        <w:spacing w:before="1"/>
        <w:ind w:left="630" w:right="720"/>
        <w:rPr>
          <w:rFonts w:ascii="Cambria" w:eastAsia="Cambria" w:hAnsi="Cambria" w:cs="Cambria"/>
          <w:sz w:val="24"/>
          <w:szCs w:val="24"/>
        </w:rPr>
      </w:pPr>
      <w:r w:rsidRPr="00FB51DC">
        <w:rPr>
          <w:rFonts w:ascii="Cambria" w:eastAsia="Cambria" w:hAnsi="Cambria" w:cs="Cambria"/>
          <w:sz w:val="24"/>
          <w:szCs w:val="24"/>
          <w:rtl/>
        </w:rPr>
        <w:t>طلب توضيح ومعلومات إضافية عن الشكوى</w:t>
      </w:r>
    </w:p>
    <w:p w14:paraId="67E0361F" w14:textId="77777777" w:rsidR="004D02C0" w:rsidRPr="00FB51DC" w:rsidRDefault="00477295" w:rsidP="006512EF">
      <w:pPr>
        <w:pStyle w:val="ListParagraph"/>
        <w:numPr>
          <w:ilvl w:val="0"/>
          <w:numId w:val="5"/>
        </w:numPr>
        <w:bidi/>
        <w:spacing w:before="22"/>
        <w:ind w:left="630" w:right="720"/>
        <w:rPr>
          <w:rFonts w:ascii="Cambria" w:eastAsia="Cambria" w:hAnsi="Cambria" w:cs="Cambria"/>
          <w:sz w:val="24"/>
          <w:szCs w:val="24"/>
        </w:rPr>
      </w:pPr>
      <w:r w:rsidRPr="00FB51DC">
        <w:rPr>
          <w:rFonts w:ascii="Cambria" w:eastAsia="Cambria" w:hAnsi="Cambria" w:cs="Cambria"/>
          <w:spacing w:val="-1"/>
          <w:sz w:val="24"/>
          <w:szCs w:val="24"/>
          <w:rtl/>
        </w:rPr>
        <w:t>جمع المعلومات المطلوبة من العميل وتسجيلها إلى CORE:</w:t>
      </w:r>
    </w:p>
    <w:p w14:paraId="1F8929D7" w14:textId="77777777" w:rsidR="004D02C0" w:rsidRPr="00FB51DC" w:rsidRDefault="00477295" w:rsidP="006512EF">
      <w:pPr>
        <w:bidi/>
        <w:spacing w:before="21"/>
        <w:ind w:left="630" w:right="720"/>
        <w:rPr>
          <w:rFonts w:ascii="Cambria" w:eastAsia="Cambria" w:hAnsi="Cambria" w:cs="Cambria"/>
          <w:sz w:val="24"/>
          <w:szCs w:val="24"/>
        </w:rPr>
      </w:pPr>
      <w:r w:rsidRPr="00FB51DC">
        <w:rPr>
          <w:rFonts w:ascii="Courier New" w:eastAsia="Courier New" w:hAnsi="Courier New" w:cs="Courier New"/>
          <w:sz w:val="24"/>
          <w:szCs w:val="24"/>
          <w:rtl/>
        </w:rPr>
        <w:t xml:space="preserve">o </w:t>
      </w:r>
      <w:r w:rsidRPr="00FB51DC">
        <w:rPr>
          <w:rFonts w:ascii="Cambria" w:eastAsia="Cambria" w:hAnsi="Cambria" w:cs="Cambria"/>
          <w:sz w:val="24"/>
          <w:szCs w:val="24"/>
          <w:rtl/>
        </w:rPr>
        <w:t>اسم العميل</w:t>
      </w:r>
    </w:p>
    <w:p w14:paraId="6C16EA21" w14:textId="77777777" w:rsidR="004D02C0" w:rsidRPr="00FB51DC" w:rsidRDefault="00477295" w:rsidP="006512EF">
      <w:pPr>
        <w:bidi/>
        <w:spacing w:before="4"/>
        <w:ind w:left="630" w:right="720"/>
        <w:rPr>
          <w:rFonts w:ascii="Cambria" w:eastAsia="Cambria" w:hAnsi="Cambria" w:cs="Cambria"/>
          <w:sz w:val="24"/>
          <w:szCs w:val="24"/>
        </w:rPr>
      </w:pPr>
      <w:r w:rsidRPr="00FB51DC">
        <w:rPr>
          <w:rFonts w:ascii="Courier New" w:eastAsia="Courier New" w:hAnsi="Courier New" w:cs="Courier New"/>
          <w:sz w:val="24"/>
          <w:szCs w:val="24"/>
          <w:rtl/>
        </w:rPr>
        <w:t xml:space="preserve">o </w:t>
      </w:r>
      <w:r w:rsidRPr="00FB51DC">
        <w:rPr>
          <w:rFonts w:ascii="Cambria" w:eastAsia="Cambria" w:hAnsi="Cambria" w:cs="Cambria"/>
          <w:sz w:val="24"/>
          <w:szCs w:val="24"/>
          <w:rtl/>
        </w:rPr>
        <w:t xml:space="preserve">اسم الشركة </w:t>
      </w:r>
    </w:p>
    <w:p w14:paraId="4620E9B3" w14:textId="77777777" w:rsidR="004D02C0" w:rsidRPr="00FB51DC" w:rsidRDefault="00477295" w:rsidP="006512EF">
      <w:pPr>
        <w:bidi/>
        <w:spacing w:before="4"/>
        <w:ind w:left="630" w:right="720"/>
        <w:rPr>
          <w:rFonts w:ascii="Cambria" w:eastAsia="Cambria" w:hAnsi="Cambria" w:cs="Cambria"/>
          <w:sz w:val="24"/>
          <w:szCs w:val="24"/>
        </w:rPr>
      </w:pPr>
      <w:r w:rsidRPr="00FB51DC">
        <w:rPr>
          <w:rFonts w:ascii="Courier New" w:eastAsia="Courier New" w:hAnsi="Courier New" w:cs="Courier New"/>
          <w:sz w:val="24"/>
          <w:szCs w:val="24"/>
          <w:rtl/>
        </w:rPr>
        <w:t xml:space="preserve">o </w:t>
      </w:r>
      <w:r w:rsidR="00486EB6" w:rsidRPr="00FB51DC">
        <w:rPr>
          <w:rFonts w:ascii="Cambria" w:eastAsia="Cambria" w:hAnsi="Cambria" w:cs="Cambria"/>
          <w:spacing w:val="1"/>
          <w:sz w:val="24"/>
          <w:szCs w:val="24"/>
          <w:rtl/>
        </w:rPr>
        <w:t>تفاصيل الاتصال</w:t>
      </w:r>
    </w:p>
    <w:p w14:paraId="77B25FA6" w14:textId="77777777" w:rsidR="004D02C0" w:rsidRPr="00FB51DC" w:rsidRDefault="00477295" w:rsidP="006512EF">
      <w:pPr>
        <w:bidi/>
        <w:spacing w:before="2"/>
        <w:ind w:left="630" w:right="720"/>
        <w:rPr>
          <w:rFonts w:ascii="Cambria" w:eastAsia="Cambria" w:hAnsi="Cambria" w:cs="Cambria"/>
          <w:sz w:val="24"/>
          <w:szCs w:val="24"/>
        </w:rPr>
      </w:pPr>
      <w:r w:rsidRPr="00FB51DC">
        <w:rPr>
          <w:rFonts w:ascii="Courier New" w:eastAsia="Courier New" w:hAnsi="Courier New" w:cs="Courier New"/>
          <w:sz w:val="24"/>
          <w:szCs w:val="24"/>
          <w:rtl/>
        </w:rPr>
        <w:t xml:space="preserve">o </w:t>
      </w:r>
      <w:r w:rsidRPr="00FB51DC">
        <w:rPr>
          <w:rFonts w:ascii="Cambria" w:eastAsia="Cambria" w:hAnsi="Cambria" w:cs="Cambria"/>
          <w:sz w:val="24"/>
          <w:szCs w:val="24"/>
          <w:rtl/>
        </w:rPr>
        <w:t>طبيعة الشكوى</w:t>
      </w:r>
    </w:p>
    <w:p w14:paraId="110C6B87" w14:textId="77777777" w:rsidR="004D02C0" w:rsidRPr="00FB51DC" w:rsidRDefault="00477295" w:rsidP="006512EF">
      <w:pPr>
        <w:bidi/>
        <w:spacing w:before="4"/>
        <w:ind w:left="630" w:right="720"/>
        <w:rPr>
          <w:rFonts w:ascii="Cambria" w:eastAsia="Cambria" w:hAnsi="Cambria" w:cs="Cambria"/>
          <w:sz w:val="24"/>
          <w:szCs w:val="24"/>
        </w:rPr>
      </w:pPr>
      <w:r w:rsidRPr="00FB51DC">
        <w:rPr>
          <w:rFonts w:ascii="Courier New" w:eastAsia="Courier New" w:hAnsi="Courier New" w:cs="Courier New"/>
          <w:sz w:val="24"/>
          <w:szCs w:val="24"/>
          <w:rtl/>
        </w:rPr>
        <w:t xml:space="preserve">o </w:t>
      </w:r>
      <w:r w:rsidRPr="00FB51DC">
        <w:rPr>
          <w:rFonts w:ascii="Cambria" w:eastAsia="Cambria" w:hAnsi="Cambria" w:cs="Cambria"/>
          <w:spacing w:val="-1"/>
          <w:sz w:val="24"/>
          <w:szCs w:val="24"/>
          <w:rtl/>
        </w:rPr>
        <w:t>تصنيف تذكرة الشكوى</w:t>
      </w:r>
    </w:p>
    <w:p w14:paraId="2485D636" w14:textId="77777777" w:rsidR="004D02C0" w:rsidRPr="00FB51DC" w:rsidRDefault="00477295" w:rsidP="006512EF">
      <w:pPr>
        <w:bidi/>
        <w:spacing w:before="2"/>
        <w:ind w:left="630" w:right="720"/>
        <w:rPr>
          <w:rFonts w:ascii="Cambria" w:eastAsia="Cambria" w:hAnsi="Cambria" w:cs="Cambria"/>
          <w:sz w:val="24"/>
          <w:szCs w:val="24"/>
        </w:rPr>
      </w:pPr>
      <w:r w:rsidRPr="00FB51DC">
        <w:rPr>
          <w:rFonts w:ascii="Courier New" w:eastAsia="Courier New" w:hAnsi="Courier New" w:cs="Courier New"/>
          <w:sz w:val="24"/>
          <w:szCs w:val="24"/>
          <w:rtl/>
        </w:rPr>
        <w:t xml:space="preserve">o </w:t>
      </w:r>
      <w:r w:rsidR="00F93F58" w:rsidRPr="00FB51DC">
        <w:rPr>
          <w:rFonts w:ascii="Cambria" w:eastAsia="Cambria" w:hAnsi="Cambria" w:cs="Cambria"/>
          <w:sz w:val="24"/>
          <w:szCs w:val="24"/>
          <w:rtl/>
        </w:rPr>
        <w:t>إرفاق أي مستندات داعمة أو صور بتذكرة الشكوى.</w:t>
      </w:r>
    </w:p>
    <w:bookmarkEnd w:id="16"/>
    <w:p w14:paraId="3D77A9FD" w14:textId="77777777" w:rsidR="00486EB6" w:rsidRPr="00FB51DC" w:rsidRDefault="00486EB6" w:rsidP="006512EF">
      <w:pPr>
        <w:bidi/>
        <w:spacing w:before="2"/>
        <w:ind w:left="630" w:right="720"/>
        <w:rPr>
          <w:rFonts w:ascii="Cambria" w:eastAsia="Cambria" w:hAnsi="Cambria" w:cs="Cambria"/>
          <w:sz w:val="24"/>
          <w:szCs w:val="24"/>
        </w:rPr>
      </w:pPr>
    </w:p>
    <w:p w14:paraId="32C1169E" w14:textId="77777777" w:rsidR="004D02C0" w:rsidRPr="00FB51DC" w:rsidRDefault="00477295" w:rsidP="006512EF">
      <w:pPr>
        <w:pStyle w:val="ListParagraph"/>
        <w:numPr>
          <w:ilvl w:val="0"/>
          <w:numId w:val="6"/>
        </w:numPr>
        <w:tabs>
          <w:tab w:val="left" w:pos="2160"/>
        </w:tabs>
        <w:bidi/>
        <w:spacing w:before="6" w:line="257" w:lineRule="auto"/>
        <w:ind w:left="630" w:right="720"/>
        <w:jc w:val="both"/>
        <w:rPr>
          <w:rFonts w:ascii="Cambria" w:eastAsia="Cambria" w:hAnsi="Cambria" w:cs="Cambria"/>
          <w:sz w:val="24"/>
          <w:szCs w:val="24"/>
        </w:rPr>
      </w:pPr>
      <w:bookmarkStart w:id="17" w:name="_Hlk150686841"/>
      <w:bookmarkEnd w:id="15"/>
      <w:r w:rsidRPr="00FB51DC">
        <w:rPr>
          <w:rFonts w:ascii="Cambria" w:eastAsia="Cambria" w:hAnsi="Cambria" w:cs="Cambria"/>
          <w:spacing w:val="1"/>
          <w:sz w:val="24"/>
          <w:szCs w:val="24"/>
          <w:rtl/>
        </w:rPr>
        <w:t>يجب على الموظفين الذين ليس لديهم حق الوصول إلى نظام الشكاوى إبلاغ مدير فريقهم لغرض تسجيل الشكوى على نظام إدارة الشكاوى أو إبلاغ العميل بالاتصال بإحدى قنوات دعم العملاء.</w:t>
      </w:r>
    </w:p>
    <w:p w14:paraId="348D7EB8" w14:textId="77777777" w:rsidR="004D02C0" w:rsidRPr="00FB51DC" w:rsidRDefault="00477295" w:rsidP="006512EF">
      <w:pPr>
        <w:pStyle w:val="ListParagraph"/>
        <w:numPr>
          <w:ilvl w:val="0"/>
          <w:numId w:val="6"/>
        </w:numPr>
        <w:bidi/>
        <w:spacing w:before="3"/>
        <w:ind w:left="630" w:right="720"/>
        <w:rPr>
          <w:rFonts w:ascii="Cambria" w:eastAsia="Cambria" w:hAnsi="Cambria" w:cs="Cambria"/>
          <w:sz w:val="24"/>
          <w:szCs w:val="24"/>
        </w:rPr>
      </w:pPr>
      <w:r w:rsidRPr="00FB51DC">
        <w:rPr>
          <w:rFonts w:ascii="Cambria" w:eastAsia="Cambria" w:hAnsi="Cambria" w:cs="Cambria"/>
          <w:spacing w:val="1"/>
          <w:sz w:val="24"/>
          <w:szCs w:val="24"/>
          <w:rtl/>
        </w:rPr>
        <w:t>قم بتسجيل الشكوى إلى نظام إدارة الشكاوى إذا لم يتم تسجيل الدخول بالفعل.</w:t>
      </w:r>
    </w:p>
    <w:p w14:paraId="33433216" w14:textId="77777777" w:rsidR="00A50B46" w:rsidRPr="00FB51DC" w:rsidRDefault="00A50B46" w:rsidP="006512EF">
      <w:pPr>
        <w:pStyle w:val="ListParagraph"/>
        <w:bidi/>
        <w:spacing w:before="3"/>
        <w:ind w:left="630" w:right="720"/>
        <w:rPr>
          <w:rFonts w:ascii="Cambria" w:eastAsia="Cambria" w:hAnsi="Cambria" w:cs="Cambria"/>
          <w:sz w:val="24"/>
          <w:szCs w:val="24"/>
        </w:rPr>
      </w:pPr>
    </w:p>
    <w:p w14:paraId="33E53648" w14:textId="77777777" w:rsidR="004D02C0" w:rsidRPr="00FB51DC" w:rsidRDefault="00477295" w:rsidP="006512EF">
      <w:pPr>
        <w:pStyle w:val="ListParagraph"/>
        <w:numPr>
          <w:ilvl w:val="0"/>
          <w:numId w:val="6"/>
        </w:numPr>
        <w:bidi/>
        <w:spacing w:before="22"/>
        <w:ind w:left="630" w:right="720"/>
        <w:rPr>
          <w:rFonts w:ascii="Cambria" w:eastAsia="Cambria" w:hAnsi="Cambria" w:cs="Cambria"/>
          <w:sz w:val="24"/>
          <w:szCs w:val="24"/>
        </w:rPr>
      </w:pPr>
      <w:r w:rsidRPr="00FB51DC">
        <w:rPr>
          <w:rFonts w:ascii="Cambria" w:eastAsia="Cambria" w:hAnsi="Cambria" w:cs="Cambria"/>
          <w:spacing w:val="-1"/>
          <w:sz w:val="24"/>
          <w:szCs w:val="24"/>
          <w:rtl/>
        </w:rPr>
        <w:t>الإقرار بشكوى العميل عبر نظام إدارة الشكاوى</w:t>
      </w:r>
    </w:p>
    <w:p w14:paraId="7B603C26" w14:textId="77777777" w:rsidR="004D02C0" w:rsidRPr="00FB51DC" w:rsidRDefault="00DA3129" w:rsidP="006512EF">
      <w:pPr>
        <w:bidi/>
        <w:spacing w:before="21"/>
        <w:ind w:left="630" w:right="720"/>
        <w:rPr>
          <w:rFonts w:ascii="Cambria" w:eastAsia="Cambria" w:hAnsi="Cambria" w:cs="Cambria"/>
          <w:sz w:val="24"/>
          <w:szCs w:val="24"/>
        </w:rPr>
      </w:pPr>
      <w:r w:rsidRPr="00FB51DC">
        <w:rPr>
          <w:rFonts w:ascii="Cambria" w:eastAsia="Cambria" w:hAnsi="Cambria" w:cs="Cambria"/>
          <w:sz w:val="24"/>
          <w:szCs w:val="24"/>
          <w:rtl/>
        </w:rPr>
        <w:t xml:space="preserve">       (آلي) أو تقديم رقم التذكرة عبر قناة الدعم (الاتصال / البريد الإلكتروني / ... الخ).</w:t>
      </w:r>
    </w:p>
    <w:p w14:paraId="35F06F66" w14:textId="77777777" w:rsidR="00A50B46" w:rsidRPr="00FB51DC" w:rsidRDefault="00A50B46" w:rsidP="006512EF">
      <w:pPr>
        <w:bidi/>
        <w:spacing w:before="21"/>
        <w:ind w:left="630" w:right="720"/>
        <w:rPr>
          <w:rFonts w:ascii="Cambria" w:eastAsia="Cambria" w:hAnsi="Cambria" w:cs="Cambria"/>
          <w:sz w:val="24"/>
          <w:szCs w:val="24"/>
        </w:rPr>
      </w:pPr>
    </w:p>
    <w:p w14:paraId="63EE5D9D" w14:textId="77777777" w:rsidR="004D02C0" w:rsidRPr="00FB51DC" w:rsidRDefault="00F93F58" w:rsidP="006512EF">
      <w:pPr>
        <w:pStyle w:val="ListParagraph"/>
        <w:numPr>
          <w:ilvl w:val="0"/>
          <w:numId w:val="7"/>
        </w:numPr>
        <w:bidi/>
        <w:spacing w:before="22"/>
        <w:ind w:left="630" w:right="720"/>
        <w:rPr>
          <w:rFonts w:ascii="Cambria" w:eastAsia="Cambria" w:hAnsi="Cambria" w:cs="Cambria"/>
          <w:sz w:val="24"/>
          <w:szCs w:val="24"/>
        </w:rPr>
      </w:pPr>
      <w:r w:rsidRPr="00FB51DC">
        <w:rPr>
          <w:rFonts w:ascii="Cambria" w:eastAsia="Cambria" w:hAnsi="Cambria" w:cs="Cambria"/>
          <w:sz w:val="24"/>
          <w:szCs w:val="24"/>
          <w:rtl/>
        </w:rPr>
        <w:t xml:space="preserve">تصنيف خطورة أو أولوية الشكوى الواردة </w:t>
      </w:r>
    </w:p>
    <w:p w14:paraId="4A8A4DC4" w14:textId="77777777" w:rsidR="00A50B46" w:rsidRPr="00FB51DC" w:rsidRDefault="00A50B46" w:rsidP="006512EF">
      <w:pPr>
        <w:pStyle w:val="ListParagraph"/>
        <w:bidi/>
        <w:spacing w:before="22"/>
        <w:ind w:left="630" w:right="720"/>
        <w:rPr>
          <w:rFonts w:ascii="Cambria" w:eastAsia="Cambria" w:hAnsi="Cambria" w:cs="Cambria"/>
          <w:sz w:val="24"/>
          <w:szCs w:val="24"/>
        </w:rPr>
      </w:pPr>
    </w:p>
    <w:p w14:paraId="58B413EF" w14:textId="77777777" w:rsidR="00C06F1E" w:rsidRDefault="00971D84" w:rsidP="006512EF">
      <w:pPr>
        <w:pStyle w:val="ListParagraph"/>
        <w:numPr>
          <w:ilvl w:val="0"/>
          <w:numId w:val="7"/>
        </w:numPr>
        <w:bidi/>
        <w:spacing w:before="22"/>
        <w:ind w:left="630" w:right="720"/>
        <w:rPr>
          <w:rFonts w:ascii="Cambria" w:eastAsia="Cambria" w:hAnsi="Cambria" w:cs="Cambria"/>
          <w:sz w:val="24"/>
          <w:szCs w:val="24"/>
        </w:rPr>
      </w:pPr>
      <w:r w:rsidRPr="00FB51DC">
        <w:rPr>
          <w:rFonts w:ascii="Cambria" w:eastAsia="Cambria" w:hAnsi="Cambria" w:cs="Cambria"/>
          <w:sz w:val="24"/>
          <w:szCs w:val="24"/>
          <w:rtl/>
        </w:rPr>
        <w:t xml:space="preserve">تخصيص التذكرة ل "مجموعة العناية بالعملاء" على نظام التذاكر. إذا كانت الشكوى بسيطة تتطلب فقط إجراء مباشرا </w:t>
      </w:r>
    </w:p>
    <w:p w14:paraId="3D086C51" w14:textId="77777777" w:rsidR="00B96162" w:rsidRDefault="00B96162" w:rsidP="00B96162">
      <w:pPr>
        <w:bidi/>
        <w:spacing w:before="22"/>
        <w:ind w:right="720"/>
        <w:rPr>
          <w:rFonts w:ascii="Cambria" w:eastAsia="Cambria" w:hAnsi="Cambria" w:cs="Cambria"/>
          <w:sz w:val="24"/>
          <w:szCs w:val="24"/>
          <w:rtl/>
        </w:rPr>
      </w:pPr>
    </w:p>
    <w:p w14:paraId="36D62A1A" w14:textId="41F7085B" w:rsidR="00971D84" w:rsidRPr="00C06F1E" w:rsidRDefault="00C06F1E" w:rsidP="00B96162">
      <w:pPr>
        <w:bidi/>
        <w:spacing w:before="22"/>
        <w:ind w:right="720"/>
        <w:rPr>
          <w:rFonts w:ascii="Cambria" w:eastAsia="Cambria" w:hAnsi="Cambria" w:cs="Cambria"/>
          <w:sz w:val="24"/>
          <w:szCs w:val="24"/>
        </w:rPr>
      </w:pPr>
      <w:r>
        <w:rPr>
          <w:rFonts w:ascii="Cambria" w:eastAsia="Cambria" w:hAnsi="Cambria" w:cs="Cambria" w:hint="cs"/>
          <w:sz w:val="24"/>
          <w:szCs w:val="24"/>
          <w:rtl/>
        </w:rPr>
        <w:t xml:space="preserve">   </w:t>
      </w:r>
      <w:r w:rsidR="00971D84" w:rsidRPr="00C06F1E">
        <w:rPr>
          <w:rFonts w:ascii="Cambria" w:eastAsia="Cambria" w:hAnsi="Cambria" w:cs="Cambria"/>
          <w:sz w:val="24"/>
          <w:szCs w:val="24"/>
          <w:rtl/>
        </w:rPr>
        <w:t>(</w:t>
      </w:r>
      <w:r w:rsidRPr="00C06F1E">
        <w:rPr>
          <w:rFonts w:ascii="Cambria" w:eastAsia="Cambria" w:hAnsi="Cambria" w:hint="cs"/>
          <w:sz w:val="24"/>
          <w:szCs w:val="24"/>
          <w:rtl/>
        </w:rPr>
        <w:t>التسليم،</w:t>
      </w:r>
      <w:r w:rsidR="00971D84" w:rsidRPr="00C06F1E">
        <w:rPr>
          <w:rFonts w:ascii="Cambria" w:eastAsia="Cambria" w:hAnsi="Cambria" w:cs="Cambria"/>
          <w:sz w:val="24"/>
          <w:szCs w:val="24"/>
          <w:rtl/>
        </w:rPr>
        <w:t xml:space="preserve"> الاستلام ... الخ) ثم يجب تسجيل الدخول إلى النظام وتعيينه إلى قسم الاهتمام ثم يقوم فريق معاودة الاتصال بالمتابعة وضمان الإنجاز. </w:t>
      </w:r>
    </w:p>
    <w:p w14:paraId="5119EF60" w14:textId="77777777" w:rsidR="00A50B46" w:rsidRPr="00FB51DC" w:rsidRDefault="00A50B46" w:rsidP="006512EF">
      <w:pPr>
        <w:bidi/>
        <w:spacing w:before="22"/>
        <w:ind w:left="630" w:right="720"/>
        <w:rPr>
          <w:rFonts w:ascii="Cambria" w:eastAsia="Cambria" w:hAnsi="Cambria" w:cs="Cambria"/>
          <w:sz w:val="24"/>
          <w:szCs w:val="24"/>
        </w:rPr>
      </w:pPr>
    </w:p>
    <w:p w14:paraId="6B011E19" w14:textId="77777777" w:rsidR="00CC6695" w:rsidRPr="00FB51DC" w:rsidRDefault="00CC6695" w:rsidP="006512EF">
      <w:pPr>
        <w:pStyle w:val="ListParagraph"/>
        <w:numPr>
          <w:ilvl w:val="0"/>
          <w:numId w:val="7"/>
        </w:numPr>
        <w:bidi/>
        <w:spacing w:before="22"/>
        <w:ind w:left="630" w:right="720"/>
        <w:rPr>
          <w:rFonts w:ascii="Cambria" w:eastAsia="Cambria" w:hAnsi="Cambria" w:cs="Cambria"/>
          <w:sz w:val="24"/>
          <w:szCs w:val="24"/>
        </w:rPr>
      </w:pPr>
      <w:r w:rsidRPr="00FB51DC">
        <w:rPr>
          <w:rFonts w:ascii="Cambria" w:eastAsia="Cambria" w:hAnsi="Cambria" w:cs="Cambria"/>
          <w:spacing w:val="-1"/>
          <w:sz w:val="24"/>
          <w:szCs w:val="24"/>
          <w:rtl/>
        </w:rPr>
        <w:t>تصعيد الشكوى فورا إذا اعتبرت الشكوى ذات أولوية عالية أو</w:t>
      </w:r>
    </w:p>
    <w:p w14:paraId="24EC9853" w14:textId="77777777" w:rsidR="00CC6695" w:rsidRPr="00FB51DC" w:rsidRDefault="00CC6695" w:rsidP="006512EF">
      <w:pPr>
        <w:pStyle w:val="ListParagraph"/>
        <w:bidi/>
        <w:spacing w:before="22"/>
        <w:ind w:left="630" w:right="720"/>
        <w:rPr>
          <w:rFonts w:ascii="Cambria" w:eastAsia="Cambria" w:hAnsi="Cambria" w:cs="Cambria"/>
          <w:sz w:val="24"/>
          <w:szCs w:val="24"/>
        </w:rPr>
      </w:pPr>
      <w:r w:rsidRPr="00FB51DC">
        <w:rPr>
          <w:rFonts w:ascii="Cambria" w:eastAsia="Cambria" w:hAnsi="Cambria" w:cs="Cambria"/>
          <w:sz w:val="24"/>
          <w:szCs w:val="24"/>
          <w:rtl/>
        </w:rPr>
        <w:t>مستعجل.</w:t>
      </w:r>
    </w:p>
    <w:bookmarkEnd w:id="17"/>
    <w:p w14:paraId="239C69B7" w14:textId="77777777" w:rsidR="00A50B46" w:rsidRPr="00FB51DC" w:rsidRDefault="00A50B46" w:rsidP="006512EF">
      <w:pPr>
        <w:pStyle w:val="ListParagraph"/>
        <w:bidi/>
        <w:spacing w:before="22"/>
        <w:ind w:left="630" w:right="720"/>
        <w:rPr>
          <w:rFonts w:ascii="Cambria" w:eastAsia="Cambria" w:hAnsi="Cambria" w:cs="Cambria"/>
          <w:sz w:val="24"/>
          <w:szCs w:val="24"/>
        </w:rPr>
      </w:pPr>
    </w:p>
    <w:p w14:paraId="429068D9" w14:textId="0A658BDD" w:rsidR="004D02C0" w:rsidRPr="00FB51DC" w:rsidRDefault="00DA3129" w:rsidP="006512EF">
      <w:pPr>
        <w:pStyle w:val="ListParagraph"/>
        <w:numPr>
          <w:ilvl w:val="0"/>
          <w:numId w:val="7"/>
        </w:numPr>
        <w:bidi/>
        <w:spacing w:before="22"/>
        <w:ind w:left="630" w:right="720"/>
        <w:rPr>
          <w:rFonts w:ascii="Cambria" w:eastAsia="Cambria" w:hAnsi="Cambria" w:cs="Cambria"/>
          <w:sz w:val="24"/>
          <w:szCs w:val="24"/>
        </w:rPr>
      </w:pPr>
      <w:bookmarkStart w:id="18" w:name="_Hlk150686862"/>
      <w:r w:rsidRPr="00FB51DC">
        <w:rPr>
          <w:sz w:val="24"/>
          <w:szCs w:val="24"/>
          <w:rtl/>
        </w:rPr>
        <w:t xml:space="preserve"> </w:t>
      </w:r>
      <w:r w:rsidR="00477295" w:rsidRPr="00FB51DC">
        <w:rPr>
          <w:rFonts w:ascii="Cambria" w:eastAsia="Cambria" w:hAnsi="Cambria" w:cs="Cambria"/>
          <w:spacing w:val="-1"/>
          <w:sz w:val="24"/>
          <w:szCs w:val="24"/>
          <w:rtl/>
        </w:rPr>
        <w:t>فئات وتصنيف الشكوى إذا لم يتم ذلك بالفعل</w:t>
      </w:r>
    </w:p>
    <w:p w14:paraId="39131EBB" w14:textId="77777777" w:rsidR="00D35E4D" w:rsidRPr="00FB51DC" w:rsidRDefault="00D35E4D" w:rsidP="006512EF">
      <w:pPr>
        <w:pStyle w:val="ListParagraph"/>
        <w:bidi/>
        <w:spacing w:before="22"/>
        <w:ind w:left="630" w:right="720"/>
        <w:rPr>
          <w:rFonts w:ascii="Cambria" w:eastAsia="Cambria" w:hAnsi="Cambria" w:cs="Cambria"/>
          <w:sz w:val="24"/>
          <w:szCs w:val="24"/>
        </w:rPr>
      </w:pPr>
    </w:p>
    <w:p w14:paraId="56970D82" w14:textId="75A308D1" w:rsidR="006423D2" w:rsidRPr="00C06F1E" w:rsidRDefault="00D35E4D" w:rsidP="006512EF">
      <w:pPr>
        <w:pStyle w:val="ListParagraph"/>
        <w:numPr>
          <w:ilvl w:val="0"/>
          <w:numId w:val="7"/>
        </w:numPr>
        <w:tabs>
          <w:tab w:val="left" w:pos="2160"/>
        </w:tabs>
        <w:bidi/>
        <w:spacing w:before="15" w:line="257" w:lineRule="auto"/>
        <w:ind w:left="630" w:right="720"/>
        <w:rPr>
          <w:rFonts w:ascii="Cambria" w:eastAsia="Cambria" w:hAnsi="Cambria" w:cs="Cambria"/>
          <w:sz w:val="24"/>
          <w:szCs w:val="24"/>
        </w:rPr>
      </w:pPr>
      <w:r w:rsidRPr="00FB51DC">
        <w:rPr>
          <w:rFonts w:ascii="Cambria" w:eastAsia="Cambria" w:hAnsi="Cambria" w:cs="Cambria"/>
          <w:spacing w:val="-1"/>
          <w:sz w:val="24"/>
          <w:szCs w:val="24"/>
          <w:rtl/>
        </w:rPr>
        <w:t xml:space="preserve">إذا ومتى لزم </w:t>
      </w:r>
      <w:r w:rsidR="00C06F1E" w:rsidRPr="00FB51DC">
        <w:rPr>
          <w:rFonts w:ascii="Cambria" w:eastAsia="Cambria" w:hAnsi="Cambria" w:hint="cs"/>
          <w:spacing w:val="-1"/>
          <w:sz w:val="24"/>
          <w:szCs w:val="24"/>
          <w:rtl/>
        </w:rPr>
        <w:t>الأمر،</w:t>
      </w:r>
      <w:r w:rsidRPr="00FB51DC">
        <w:rPr>
          <w:rFonts w:ascii="Cambria" w:eastAsia="Cambria" w:hAnsi="Cambria" w:cs="Cambria"/>
          <w:spacing w:val="-1"/>
          <w:sz w:val="24"/>
          <w:szCs w:val="24"/>
          <w:rtl/>
        </w:rPr>
        <w:t xml:space="preserve"> قم بتوجيه أو توجيه شكوى العملاء إلى الموظفين المناسبين للحصول على المساعدة.</w:t>
      </w:r>
    </w:p>
    <w:p w14:paraId="7BEE2777" w14:textId="77777777" w:rsidR="006423D2" w:rsidRPr="00FB51DC" w:rsidRDefault="006423D2" w:rsidP="006512EF">
      <w:pPr>
        <w:pStyle w:val="ListParagraph"/>
        <w:tabs>
          <w:tab w:val="left" w:pos="2160"/>
        </w:tabs>
        <w:bidi/>
        <w:spacing w:before="15" w:line="257" w:lineRule="auto"/>
        <w:ind w:left="630" w:right="720"/>
        <w:rPr>
          <w:rFonts w:ascii="Cambria" w:eastAsia="Cambria" w:hAnsi="Cambria" w:cs="Cambria"/>
          <w:sz w:val="24"/>
          <w:szCs w:val="24"/>
        </w:rPr>
      </w:pPr>
    </w:p>
    <w:p w14:paraId="7A6CE801" w14:textId="77777777" w:rsidR="00D35E4D" w:rsidRPr="00FB51DC" w:rsidRDefault="00D35E4D" w:rsidP="006512EF">
      <w:pPr>
        <w:pStyle w:val="ListParagraph"/>
        <w:numPr>
          <w:ilvl w:val="0"/>
          <w:numId w:val="7"/>
        </w:numPr>
        <w:bidi/>
        <w:spacing w:before="4"/>
        <w:ind w:left="630" w:right="720"/>
        <w:rPr>
          <w:rFonts w:ascii="Cambria" w:eastAsia="Cambria" w:hAnsi="Cambria" w:cs="Cambria"/>
          <w:sz w:val="24"/>
          <w:szCs w:val="24"/>
        </w:rPr>
      </w:pPr>
      <w:r w:rsidRPr="00FB51DC">
        <w:rPr>
          <w:rFonts w:ascii="Cambria" w:eastAsia="Cambria" w:hAnsi="Cambria" w:cs="Cambria"/>
          <w:spacing w:val="1"/>
          <w:sz w:val="24"/>
          <w:szCs w:val="24"/>
          <w:rtl/>
        </w:rPr>
        <w:t>التعامل مع العملاء غير الراضين بطريقة مهذبة ومهنية.</w:t>
      </w:r>
    </w:p>
    <w:p w14:paraId="3F0D5E3B" w14:textId="77777777" w:rsidR="00D35E4D" w:rsidRPr="00FB51DC" w:rsidRDefault="00D35E4D" w:rsidP="006512EF">
      <w:pPr>
        <w:pStyle w:val="ListParagraph"/>
        <w:bidi/>
        <w:spacing w:before="22"/>
        <w:ind w:left="630" w:right="720"/>
        <w:rPr>
          <w:rFonts w:ascii="Cambria" w:eastAsia="Cambria" w:hAnsi="Cambria" w:cs="Cambria"/>
          <w:sz w:val="24"/>
          <w:szCs w:val="24"/>
        </w:rPr>
      </w:pPr>
    </w:p>
    <w:p w14:paraId="7EE4DE9D" w14:textId="77777777" w:rsidR="00D35E4D" w:rsidRPr="00FB51DC" w:rsidRDefault="00D35E4D" w:rsidP="006512EF">
      <w:pPr>
        <w:bidi/>
        <w:spacing w:before="21"/>
        <w:ind w:left="630" w:right="720"/>
        <w:rPr>
          <w:rFonts w:ascii="Cambria" w:eastAsia="Cambria" w:hAnsi="Cambria" w:cs="Cambria"/>
          <w:sz w:val="24"/>
          <w:szCs w:val="24"/>
        </w:rPr>
        <w:sectPr w:rsidR="00D35E4D" w:rsidRPr="00FB51DC">
          <w:pgSz w:w="12240" w:h="15840"/>
          <w:pgMar w:top="1160" w:right="0" w:bottom="280" w:left="0" w:header="300" w:footer="429" w:gutter="0"/>
          <w:cols w:space="720"/>
        </w:sectPr>
      </w:pPr>
    </w:p>
    <w:bookmarkEnd w:id="18"/>
    <w:p w14:paraId="2D3D1D6E" w14:textId="77777777" w:rsidR="004D02C0" w:rsidRPr="00FB51DC" w:rsidRDefault="004D02C0" w:rsidP="006512EF">
      <w:pPr>
        <w:bidi/>
        <w:spacing w:before="2" w:line="260" w:lineRule="exact"/>
        <w:ind w:left="630" w:right="720"/>
        <w:rPr>
          <w:sz w:val="24"/>
          <w:szCs w:val="24"/>
        </w:rPr>
      </w:pPr>
    </w:p>
    <w:p w14:paraId="340845A4" w14:textId="77777777" w:rsidR="004D02C0" w:rsidRPr="00FB51DC" w:rsidRDefault="004D02C0" w:rsidP="006512EF">
      <w:pPr>
        <w:bidi/>
        <w:spacing w:line="200" w:lineRule="exact"/>
        <w:ind w:left="630" w:right="720"/>
        <w:rPr>
          <w:sz w:val="24"/>
          <w:szCs w:val="24"/>
        </w:rPr>
      </w:pPr>
    </w:p>
    <w:p w14:paraId="3C647D38" w14:textId="77777777" w:rsidR="004D02C0" w:rsidRPr="00FB51DC" w:rsidRDefault="004D02C0" w:rsidP="006512EF">
      <w:pPr>
        <w:bidi/>
        <w:spacing w:line="200" w:lineRule="exact"/>
        <w:ind w:left="630" w:right="720"/>
        <w:rPr>
          <w:sz w:val="24"/>
          <w:szCs w:val="24"/>
        </w:rPr>
      </w:pPr>
      <w:bookmarkStart w:id="19" w:name="_Hlk150687037"/>
    </w:p>
    <w:p w14:paraId="7624A29C" w14:textId="77777777" w:rsidR="004D02C0" w:rsidRPr="00FB51DC" w:rsidRDefault="004D02C0" w:rsidP="006512EF">
      <w:pPr>
        <w:bidi/>
        <w:spacing w:line="200" w:lineRule="exact"/>
        <w:ind w:left="630" w:right="720"/>
        <w:rPr>
          <w:sz w:val="24"/>
          <w:szCs w:val="24"/>
        </w:rPr>
      </w:pPr>
    </w:p>
    <w:p w14:paraId="767F2FA2" w14:textId="77777777" w:rsidR="004D02C0" w:rsidRPr="00FB51DC" w:rsidRDefault="00477295" w:rsidP="006512EF">
      <w:pPr>
        <w:bidi/>
        <w:ind w:left="630" w:right="720"/>
        <w:rPr>
          <w:rFonts w:ascii="Cambria" w:eastAsia="Cambria" w:hAnsi="Cambria" w:cs="Cambria"/>
          <w:sz w:val="24"/>
          <w:szCs w:val="24"/>
        </w:rPr>
      </w:pPr>
      <w:r w:rsidRPr="00FB51DC">
        <w:rPr>
          <w:rFonts w:ascii="Cambria" w:eastAsia="Cambria" w:hAnsi="Cambria" w:cs="Cambria"/>
          <w:color w:val="2D74B5"/>
          <w:spacing w:val="-1"/>
          <w:sz w:val="24"/>
          <w:szCs w:val="24"/>
          <w:rtl/>
        </w:rPr>
        <w:t>6.2 حل الشكاوى - أصحاب الشكاوى</w:t>
      </w:r>
    </w:p>
    <w:p w14:paraId="08534886" w14:textId="77777777" w:rsidR="004D02C0" w:rsidRPr="00FB51DC" w:rsidRDefault="004D02C0" w:rsidP="006512EF">
      <w:pPr>
        <w:bidi/>
        <w:spacing w:before="2" w:line="180" w:lineRule="exact"/>
        <w:ind w:left="630" w:right="720"/>
        <w:rPr>
          <w:sz w:val="24"/>
          <w:szCs w:val="24"/>
        </w:rPr>
      </w:pPr>
    </w:p>
    <w:p w14:paraId="7E11FB17" w14:textId="2083B050" w:rsidR="004D02C0" w:rsidRPr="00FB51DC" w:rsidRDefault="00477295" w:rsidP="006512EF">
      <w:pPr>
        <w:bidi/>
        <w:spacing w:line="258" w:lineRule="auto"/>
        <w:ind w:left="630" w:right="720"/>
        <w:jc w:val="both"/>
        <w:rPr>
          <w:rFonts w:ascii="Cambria" w:eastAsia="Cambria" w:hAnsi="Cambria" w:cs="Cambria"/>
          <w:sz w:val="24"/>
          <w:szCs w:val="24"/>
        </w:rPr>
      </w:pPr>
      <w:r w:rsidRPr="00FB51DC">
        <w:rPr>
          <w:rFonts w:ascii="Cambria" w:eastAsia="Cambria" w:hAnsi="Cambria" w:cs="Cambria"/>
          <w:sz w:val="24"/>
          <w:szCs w:val="24"/>
          <w:rtl/>
        </w:rPr>
        <w:t xml:space="preserve">قد يكون </w:t>
      </w:r>
      <w:r w:rsidR="00C06F1E" w:rsidRPr="00FB51DC">
        <w:rPr>
          <w:rFonts w:ascii="Cambria" w:eastAsia="Cambria" w:hAnsi="Cambria" w:hint="cs"/>
          <w:sz w:val="24"/>
          <w:szCs w:val="24"/>
          <w:rtl/>
        </w:rPr>
        <w:t>الفرد،</w:t>
      </w:r>
      <w:r w:rsidRPr="00FB51DC">
        <w:rPr>
          <w:rFonts w:ascii="Cambria" w:eastAsia="Cambria" w:hAnsi="Cambria" w:cs="Cambria"/>
          <w:sz w:val="24"/>
          <w:szCs w:val="24"/>
          <w:rtl/>
        </w:rPr>
        <w:t xml:space="preserve"> إلى جانب تلقي </w:t>
      </w:r>
      <w:r w:rsidR="00C06F1E" w:rsidRPr="00FB51DC">
        <w:rPr>
          <w:rFonts w:ascii="Cambria" w:eastAsia="Cambria" w:hAnsi="Cambria" w:hint="cs"/>
          <w:sz w:val="24"/>
          <w:szCs w:val="24"/>
          <w:rtl/>
        </w:rPr>
        <w:t>الشكاوى،</w:t>
      </w:r>
      <w:r w:rsidRPr="00FB51DC">
        <w:rPr>
          <w:rFonts w:ascii="Cambria" w:eastAsia="Cambria" w:hAnsi="Cambria" w:cs="Cambria"/>
          <w:sz w:val="24"/>
          <w:szCs w:val="24"/>
          <w:rtl/>
        </w:rPr>
        <w:t xml:space="preserve"> مسؤولا عن حل الشكاوى أيضا. المسؤوليات التالية هي بالإضافة إلى تلقي الشكاوى.</w:t>
      </w:r>
    </w:p>
    <w:p w14:paraId="12DAAD53" w14:textId="77777777" w:rsidR="004D02C0" w:rsidRPr="00FB51DC" w:rsidRDefault="004D02C0" w:rsidP="006512EF">
      <w:pPr>
        <w:bidi/>
        <w:spacing w:before="9" w:line="140" w:lineRule="exact"/>
        <w:ind w:left="630" w:right="720"/>
        <w:rPr>
          <w:sz w:val="24"/>
          <w:szCs w:val="24"/>
        </w:rPr>
      </w:pPr>
    </w:p>
    <w:p w14:paraId="6A380851" w14:textId="77777777" w:rsidR="004D02C0" w:rsidRPr="00FB51DC" w:rsidRDefault="00477295" w:rsidP="006512EF">
      <w:pPr>
        <w:pStyle w:val="ListParagraph"/>
        <w:numPr>
          <w:ilvl w:val="0"/>
          <w:numId w:val="9"/>
        </w:numPr>
        <w:bidi/>
        <w:ind w:left="630" w:right="720"/>
        <w:rPr>
          <w:rFonts w:ascii="Cambria" w:eastAsia="Cambria" w:hAnsi="Cambria" w:cs="Cambria"/>
          <w:sz w:val="24"/>
          <w:szCs w:val="24"/>
        </w:rPr>
      </w:pPr>
      <w:r w:rsidRPr="00FB51DC">
        <w:rPr>
          <w:rFonts w:ascii="Cambria" w:eastAsia="Cambria" w:hAnsi="Cambria" w:cs="Cambria"/>
          <w:sz w:val="24"/>
          <w:szCs w:val="24"/>
          <w:rtl/>
        </w:rPr>
        <w:t>فهم طبيعة الشكوى.</w:t>
      </w:r>
    </w:p>
    <w:p w14:paraId="02A3E9FD" w14:textId="77777777" w:rsidR="004D02C0" w:rsidRPr="00FB51DC" w:rsidRDefault="00477295" w:rsidP="006512EF">
      <w:pPr>
        <w:pStyle w:val="ListParagraph"/>
        <w:numPr>
          <w:ilvl w:val="0"/>
          <w:numId w:val="9"/>
        </w:numPr>
        <w:bidi/>
        <w:ind w:left="630" w:right="720"/>
        <w:rPr>
          <w:rFonts w:ascii="Cambria" w:eastAsia="Cambria" w:hAnsi="Cambria" w:cs="Cambria"/>
          <w:sz w:val="24"/>
          <w:szCs w:val="24"/>
        </w:rPr>
      </w:pPr>
      <w:r w:rsidRPr="00FB51DC">
        <w:rPr>
          <w:rFonts w:ascii="Cambria" w:eastAsia="Cambria" w:hAnsi="Cambria" w:cs="Cambria"/>
          <w:spacing w:val="-1"/>
          <w:sz w:val="24"/>
          <w:szCs w:val="24"/>
          <w:rtl/>
        </w:rPr>
        <w:t>تحديد سبب الشكوى</w:t>
      </w:r>
    </w:p>
    <w:p w14:paraId="65544B3A" w14:textId="77777777" w:rsidR="004D02C0" w:rsidRPr="00FB51DC" w:rsidRDefault="00DA3129" w:rsidP="006512EF">
      <w:pPr>
        <w:pStyle w:val="ListParagraph"/>
        <w:numPr>
          <w:ilvl w:val="0"/>
          <w:numId w:val="9"/>
        </w:numPr>
        <w:tabs>
          <w:tab w:val="left" w:pos="2440"/>
        </w:tabs>
        <w:bidi/>
        <w:spacing w:before="18" w:line="280" w:lineRule="exact"/>
        <w:ind w:left="630" w:right="720"/>
        <w:jc w:val="both"/>
        <w:rPr>
          <w:rFonts w:ascii="Cambria" w:eastAsia="Cambria" w:hAnsi="Cambria" w:cs="Cambria"/>
          <w:sz w:val="24"/>
          <w:szCs w:val="24"/>
        </w:rPr>
      </w:pPr>
      <w:r w:rsidRPr="00FB51DC">
        <w:rPr>
          <w:rFonts w:ascii="Cambria" w:eastAsia="Cambria" w:hAnsi="Cambria" w:cs="Cambria"/>
          <w:spacing w:val="-1"/>
          <w:sz w:val="24"/>
          <w:szCs w:val="24"/>
          <w:rtl/>
        </w:rPr>
        <w:t>تحديد الحل الممكن والإطار الزمني المطلوب لحل شكوى العملاء.</w:t>
      </w:r>
    </w:p>
    <w:p w14:paraId="6DD6D260" w14:textId="77777777" w:rsidR="004D02C0" w:rsidRPr="00FB51DC" w:rsidRDefault="00477295" w:rsidP="006512EF">
      <w:pPr>
        <w:pStyle w:val="ListParagraph"/>
        <w:numPr>
          <w:ilvl w:val="0"/>
          <w:numId w:val="9"/>
        </w:numPr>
        <w:tabs>
          <w:tab w:val="left" w:pos="2440"/>
        </w:tabs>
        <w:bidi/>
        <w:spacing w:line="257" w:lineRule="auto"/>
        <w:ind w:left="630" w:right="720"/>
        <w:jc w:val="both"/>
        <w:rPr>
          <w:rFonts w:ascii="Cambria" w:eastAsia="Cambria" w:hAnsi="Cambria" w:cs="Cambria"/>
          <w:sz w:val="24"/>
          <w:szCs w:val="24"/>
        </w:rPr>
      </w:pPr>
      <w:r w:rsidRPr="00FB51DC">
        <w:rPr>
          <w:rFonts w:ascii="Cambria" w:eastAsia="Cambria" w:hAnsi="Cambria" w:cs="Cambria"/>
          <w:sz w:val="24"/>
          <w:szCs w:val="24"/>
          <w:rtl/>
        </w:rPr>
        <w:t>الرد على شكوى العملاء أو إخطارهم بنتائج التحقيق وأي إجراءات مخطط لها مع الإطار الزمني المقدر للحل.</w:t>
      </w:r>
    </w:p>
    <w:p w14:paraId="6551A9B4" w14:textId="77777777" w:rsidR="004D02C0" w:rsidRPr="00FB51DC" w:rsidRDefault="00477295" w:rsidP="006512EF">
      <w:pPr>
        <w:pStyle w:val="ListParagraph"/>
        <w:numPr>
          <w:ilvl w:val="0"/>
          <w:numId w:val="9"/>
        </w:numPr>
        <w:tabs>
          <w:tab w:val="left" w:pos="2440"/>
        </w:tabs>
        <w:bidi/>
        <w:spacing w:before="2" w:line="257" w:lineRule="auto"/>
        <w:ind w:left="630" w:right="720"/>
        <w:jc w:val="both"/>
        <w:rPr>
          <w:rFonts w:ascii="Cambria" w:eastAsia="Cambria" w:hAnsi="Cambria" w:cs="Cambria"/>
          <w:sz w:val="24"/>
          <w:szCs w:val="24"/>
        </w:rPr>
      </w:pPr>
      <w:r w:rsidRPr="00FB51DC">
        <w:rPr>
          <w:rFonts w:ascii="Cambria" w:eastAsia="Cambria" w:hAnsi="Cambria" w:cs="Cambria"/>
          <w:sz w:val="24"/>
          <w:szCs w:val="24"/>
          <w:rtl/>
        </w:rPr>
        <w:t>حل شكاوى خدمة العملاء من خلال أداء الأنشطة أو التنسيق مع الإدارات الأخرى.</w:t>
      </w:r>
    </w:p>
    <w:p w14:paraId="08E84FE9" w14:textId="77777777" w:rsidR="004D02C0" w:rsidRPr="00FB51DC" w:rsidRDefault="00477295" w:rsidP="006512EF">
      <w:pPr>
        <w:pStyle w:val="ListParagraph"/>
        <w:numPr>
          <w:ilvl w:val="0"/>
          <w:numId w:val="9"/>
        </w:numPr>
        <w:tabs>
          <w:tab w:val="left" w:pos="2440"/>
        </w:tabs>
        <w:bidi/>
        <w:spacing w:before="4" w:line="257" w:lineRule="auto"/>
        <w:ind w:left="630" w:right="720"/>
        <w:jc w:val="both"/>
        <w:rPr>
          <w:rFonts w:ascii="Cambria" w:eastAsia="Cambria" w:hAnsi="Cambria" w:cs="Cambria"/>
          <w:sz w:val="24"/>
          <w:szCs w:val="24"/>
        </w:rPr>
      </w:pPr>
      <w:r w:rsidRPr="00FB51DC">
        <w:rPr>
          <w:rFonts w:ascii="Cambria" w:eastAsia="Cambria" w:hAnsi="Cambria" w:cs="Cambria"/>
          <w:spacing w:val="1"/>
          <w:sz w:val="24"/>
          <w:szCs w:val="24"/>
          <w:rtl/>
        </w:rPr>
        <w:t>مراقبة نظام إدارة الشكاوى لتتبع ومتابعة جميع طلبات العملاء في الوقت المناسب.</w:t>
      </w:r>
    </w:p>
    <w:p w14:paraId="534E583D" w14:textId="77777777" w:rsidR="004D02C0" w:rsidRPr="00FB51DC" w:rsidRDefault="00477295" w:rsidP="006512EF">
      <w:pPr>
        <w:pStyle w:val="ListParagraph"/>
        <w:numPr>
          <w:ilvl w:val="0"/>
          <w:numId w:val="9"/>
        </w:numPr>
        <w:bidi/>
        <w:spacing w:before="2"/>
        <w:ind w:left="630" w:right="720"/>
        <w:rPr>
          <w:rFonts w:ascii="Cambria" w:eastAsia="Cambria" w:hAnsi="Cambria" w:cs="Cambria"/>
          <w:sz w:val="24"/>
          <w:szCs w:val="24"/>
        </w:rPr>
      </w:pPr>
      <w:r w:rsidRPr="00FB51DC">
        <w:rPr>
          <w:rFonts w:ascii="Cambria" w:eastAsia="Cambria" w:hAnsi="Cambria" w:cs="Cambria"/>
          <w:sz w:val="24"/>
          <w:szCs w:val="24"/>
          <w:rtl/>
        </w:rPr>
        <w:t>إعادة مكالمات العملاء في الوقت المناسب لضمان رضا العملاء.</w:t>
      </w:r>
    </w:p>
    <w:p w14:paraId="7F9BF7A5" w14:textId="77777777" w:rsidR="004D02C0" w:rsidRPr="00FB51DC" w:rsidRDefault="00477295" w:rsidP="006512EF">
      <w:pPr>
        <w:pStyle w:val="ListParagraph"/>
        <w:numPr>
          <w:ilvl w:val="0"/>
          <w:numId w:val="9"/>
        </w:numPr>
        <w:bidi/>
        <w:spacing w:before="19"/>
        <w:ind w:left="630" w:right="720"/>
        <w:rPr>
          <w:rFonts w:ascii="Cambria" w:eastAsia="Cambria" w:hAnsi="Cambria" w:cs="Cambria"/>
          <w:sz w:val="24"/>
          <w:szCs w:val="24"/>
        </w:rPr>
      </w:pPr>
      <w:r w:rsidRPr="00FB51DC">
        <w:rPr>
          <w:rFonts w:ascii="Cambria" w:eastAsia="Cambria" w:hAnsi="Cambria" w:cs="Cambria"/>
          <w:spacing w:val="-1"/>
          <w:sz w:val="24"/>
          <w:szCs w:val="24"/>
          <w:rtl/>
        </w:rPr>
        <w:t>نقل الحل للعميل</w:t>
      </w:r>
    </w:p>
    <w:p w14:paraId="1D786CD4" w14:textId="77777777" w:rsidR="004D02C0" w:rsidRPr="00FB51DC" w:rsidRDefault="00477295" w:rsidP="006512EF">
      <w:pPr>
        <w:pStyle w:val="ListParagraph"/>
        <w:numPr>
          <w:ilvl w:val="0"/>
          <w:numId w:val="9"/>
        </w:numPr>
        <w:bidi/>
        <w:ind w:left="630" w:right="720"/>
        <w:rPr>
          <w:rFonts w:ascii="Cambria" w:eastAsia="Cambria" w:hAnsi="Cambria" w:cs="Cambria"/>
          <w:sz w:val="24"/>
          <w:szCs w:val="24"/>
        </w:rPr>
      </w:pPr>
      <w:r w:rsidRPr="00FB51DC">
        <w:rPr>
          <w:rFonts w:ascii="Cambria" w:eastAsia="Cambria" w:hAnsi="Cambria" w:cs="Cambria"/>
          <w:spacing w:val="-1"/>
          <w:sz w:val="24"/>
          <w:szCs w:val="24"/>
          <w:rtl/>
        </w:rPr>
        <w:t>التأكد من موافقة العميل على الحل.</w:t>
      </w:r>
    </w:p>
    <w:p w14:paraId="2FF3CC78" w14:textId="77777777" w:rsidR="004D02C0" w:rsidRPr="00FB51DC" w:rsidRDefault="00477295" w:rsidP="006512EF">
      <w:pPr>
        <w:pStyle w:val="ListParagraph"/>
        <w:numPr>
          <w:ilvl w:val="0"/>
          <w:numId w:val="9"/>
        </w:numPr>
        <w:bidi/>
        <w:ind w:left="630" w:right="720"/>
        <w:rPr>
          <w:rFonts w:ascii="Cambria" w:eastAsia="Cambria" w:hAnsi="Cambria" w:cs="Cambria"/>
          <w:sz w:val="24"/>
          <w:szCs w:val="24"/>
        </w:rPr>
      </w:pPr>
      <w:r w:rsidRPr="00FB51DC">
        <w:rPr>
          <w:rFonts w:ascii="Cambria" w:eastAsia="Cambria" w:hAnsi="Cambria" w:cs="Cambria"/>
          <w:sz w:val="24"/>
          <w:szCs w:val="24"/>
          <w:rtl/>
        </w:rPr>
        <w:t>اتخاذ التصعيد المناسب إذا لم يوافق العميل على الحل</w:t>
      </w:r>
    </w:p>
    <w:p w14:paraId="36F7EE10" w14:textId="77777777" w:rsidR="004D02C0" w:rsidRPr="00FB51DC" w:rsidRDefault="00477295" w:rsidP="006512EF">
      <w:pPr>
        <w:pStyle w:val="ListParagraph"/>
        <w:numPr>
          <w:ilvl w:val="0"/>
          <w:numId w:val="9"/>
        </w:numPr>
        <w:bidi/>
        <w:ind w:left="630" w:right="720"/>
        <w:rPr>
          <w:rFonts w:ascii="Cambria" w:eastAsia="Cambria" w:hAnsi="Cambria" w:cs="Cambria"/>
          <w:sz w:val="24"/>
          <w:szCs w:val="24"/>
        </w:rPr>
      </w:pPr>
      <w:r w:rsidRPr="00FB51DC">
        <w:rPr>
          <w:rFonts w:ascii="Cambria" w:eastAsia="Cambria" w:hAnsi="Cambria" w:cs="Cambria"/>
          <w:spacing w:val="1"/>
          <w:sz w:val="24"/>
          <w:szCs w:val="24"/>
          <w:rtl/>
        </w:rPr>
        <w:t xml:space="preserve">تصعيد الشكوى إلى مستوى الإدارة المناسب </w:t>
      </w:r>
    </w:p>
    <w:p w14:paraId="6074A6D0" w14:textId="77777777" w:rsidR="004D02C0" w:rsidRPr="00FB51DC" w:rsidRDefault="00DA3129" w:rsidP="006512EF">
      <w:pPr>
        <w:pStyle w:val="ListParagraph"/>
        <w:numPr>
          <w:ilvl w:val="0"/>
          <w:numId w:val="9"/>
        </w:numPr>
        <w:tabs>
          <w:tab w:val="left" w:pos="2440"/>
        </w:tabs>
        <w:bidi/>
        <w:spacing w:line="258" w:lineRule="auto"/>
        <w:ind w:left="630" w:right="720"/>
        <w:jc w:val="both"/>
        <w:rPr>
          <w:rFonts w:ascii="Cambria" w:eastAsia="Cambria" w:hAnsi="Cambria" w:cs="Cambria"/>
          <w:sz w:val="24"/>
          <w:szCs w:val="24"/>
        </w:rPr>
      </w:pPr>
      <w:r w:rsidRPr="00FB51DC">
        <w:rPr>
          <w:rFonts w:ascii="Cambria" w:eastAsia="Cambria" w:hAnsi="Cambria" w:cs="Cambria"/>
          <w:spacing w:val="-1"/>
          <w:sz w:val="24"/>
          <w:szCs w:val="24"/>
          <w:rtl/>
        </w:rPr>
        <w:t>الالتزام بجميع سياسات سمسا والمتطلبات القانونية والتوصية باعتماد الإدارة العليا و / أو إجراء تغييرات على السياسات والمبادئ التوجيهية لتعكس الظروف داخل منطقة خدمة العملاء.</w:t>
      </w:r>
    </w:p>
    <w:p w14:paraId="763072F1" w14:textId="77777777" w:rsidR="004D02C0" w:rsidRPr="00FB51DC" w:rsidRDefault="00477295" w:rsidP="006512EF">
      <w:pPr>
        <w:pStyle w:val="ListParagraph"/>
        <w:numPr>
          <w:ilvl w:val="0"/>
          <w:numId w:val="9"/>
        </w:numPr>
        <w:bidi/>
        <w:ind w:left="630" w:right="720"/>
        <w:rPr>
          <w:rFonts w:ascii="Cambria" w:eastAsia="Cambria" w:hAnsi="Cambria" w:cs="Cambria"/>
          <w:sz w:val="24"/>
          <w:szCs w:val="24"/>
        </w:rPr>
      </w:pPr>
      <w:r w:rsidRPr="00FB51DC">
        <w:rPr>
          <w:rFonts w:ascii="Cambria" w:eastAsia="Cambria" w:hAnsi="Cambria" w:cs="Cambria"/>
          <w:sz w:val="24"/>
          <w:szCs w:val="24"/>
          <w:rtl/>
        </w:rPr>
        <w:t>البحث وتحديد أولويات وحل مشكلات العملاء في الوقت المناسب وبطريقة دقيقة.</w:t>
      </w:r>
    </w:p>
    <w:p w14:paraId="3BB691A5" w14:textId="74B35388" w:rsidR="004D02C0" w:rsidRPr="00FB51DC" w:rsidRDefault="00477295" w:rsidP="006512EF">
      <w:pPr>
        <w:pStyle w:val="ListParagraph"/>
        <w:numPr>
          <w:ilvl w:val="0"/>
          <w:numId w:val="9"/>
        </w:numPr>
        <w:tabs>
          <w:tab w:val="left" w:pos="2440"/>
        </w:tabs>
        <w:bidi/>
        <w:spacing w:before="4" w:line="257" w:lineRule="auto"/>
        <w:ind w:left="630" w:right="720"/>
        <w:jc w:val="both"/>
        <w:rPr>
          <w:rFonts w:ascii="Cambria" w:eastAsia="Cambria" w:hAnsi="Cambria" w:cs="Cambria"/>
          <w:sz w:val="24"/>
          <w:szCs w:val="24"/>
        </w:rPr>
      </w:pPr>
      <w:r w:rsidRPr="00FB51DC">
        <w:rPr>
          <w:rFonts w:ascii="Cambria" w:eastAsia="Cambria" w:hAnsi="Cambria" w:cs="Cambria"/>
          <w:sz w:val="24"/>
          <w:szCs w:val="24"/>
          <w:rtl/>
        </w:rPr>
        <w:t>تقديم حلول سريعة ومهنية لشكاوى العملاء عبر الهاتف والبريد الإلكتروني وشخصيا وما إلى ذلك.</w:t>
      </w:r>
    </w:p>
    <w:p w14:paraId="65FE37C9" w14:textId="77777777" w:rsidR="00973592" w:rsidRPr="00FB51DC" w:rsidRDefault="00477295" w:rsidP="006512EF">
      <w:pPr>
        <w:pStyle w:val="ListParagraph"/>
        <w:numPr>
          <w:ilvl w:val="0"/>
          <w:numId w:val="9"/>
        </w:numPr>
        <w:bidi/>
        <w:spacing w:line="280" w:lineRule="exact"/>
        <w:ind w:left="630" w:right="720"/>
        <w:rPr>
          <w:rFonts w:ascii="Cambria" w:eastAsia="Cambria" w:hAnsi="Cambria" w:cs="Cambria"/>
          <w:sz w:val="24"/>
          <w:szCs w:val="24"/>
        </w:rPr>
      </w:pPr>
      <w:r w:rsidRPr="00FB51DC">
        <w:rPr>
          <w:rFonts w:ascii="Cambria" w:eastAsia="Cambria" w:hAnsi="Cambria" w:cs="Cambria"/>
          <w:spacing w:val="-1"/>
          <w:position w:val="-1"/>
          <w:sz w:val="24"/>
          <w:szCs w:val="24"/>
          <w:rtl/>
        </w:rPr>
        <w:t>إغلاق الشكوى</w:t>
      </w:r>
    </w:p>
    <w:p w14:paraId="64AF19D8" w14:textId="77777777" w:rsidR="00EA6AA5" w:rsidRPr="00FB51DC" w:rsidRDefault="00973592" w:rsidP="006512EF">
      <w:pPr>
        <w:pStyle w:val="ListParagraph"/>
        <w:numPr>
          <w:ilvl w:val="0"/>
          <w:numId w:val="9"/>
        </w:numPr>
        <w:bidi/>
        <w:spacing w:line="280" w:lineRule="exact"/>
        <w:ind w:left="630" w:right="720"/>
        <w:rPr>
          <w:rFonts w:ascii="Cambria" w:eastAsia="Cambria" w:hAnsi="Cambria" w:cs="Cambria"/>
          <w:sz w:val="24"/>
          <w:szCs w:val="24"/>
        </w:rPr>
      </w:pPr>
      <w:r w:rsidRPr="00FB51DC">
        <w:rPr>
          <w:rFonts w:ascii="Cambria" w:eastAsia="Cambria" w:hAnsi="Cambria" w:cs="Cambria"/>
          <w:sz w:val="24"/>
          <w:szCs w:val="24"/>
          <w:rtl/>
        </w:rPr>
        <w:t xml:space="preserve"> إعداد ملف المطالبة إذا كان رد الأموال ناتجا عن شكوى العميل.</w:t>
      </w:r>
    </w:p>
    <w:p w14:paraId="2C7F6F07" w14:textId="4DE5201A" w:rsidR="00EA6AA5" w:rsidRPr="00FB51DC" w:rsidRDefault="00EA6AA5" w:rsidP="006512EF">
      <w:pPr>
        <w:pStyle w:val="ListParagraph"/>
        <w:numPr>
          <w:ilvl w:val="0"/>
          <w:numId w:val="9"/>
        </w:numPr>
        <w:bidi/>
        <w:spacing w:line="280" w:lineRule="exact"/>
        <w:ind w:left="630" w:right="720"/>
        <w:rPr>
          <w:rFonts w:ascii="Cambria" w:eastAsia="Cambria" w:hAnsi="Cambria" w:cs="Cambria"/>
          <w:sz w:val="24"/>
          <w:szCs w:val="24"/>
        </w:rPr>
      </w:pPr>
      <w:r w:rsidRPr="00FB51DC">
        <w:rPr>
          <w:rFonts w:ascii="Cambria" w:eastAsia="Cambria" w:hAnsi="Cambria" w:cs="Cambria"/>
          <w:sz w:val="24"/>
          <w:szCs w:val="24"/>
          <w:rtl/>
        </w:rPr>
        <w:t>إذا كانت الشكوى ذات صلة ب H&amp; SE، متطلبات العميل التنظيمية أو القانونية</w:t>
      </w:r>
    </w:p>
    <w:p w14:paraId="2FD3272D" w14:textId="77777777" w:rsidR="00EA6AA5" w:rsidRPr="00FB51DC" w:rsidRDefault="00EA6AA5" w:rsidP="006512EF">
      <w:pPr>
        <w:pStyle w:val="ListParagraph"/>
        <w:bidi/>
        <w:spacing w:line="280" w:lineRule="exact"/>
        <w:ind w:left="630" w:right="720"/>
        <w:rPr>
          <w:rFonts w:ascii="Cambria" w:eastAsia="Cambria" w:hAnsi="Cambria" w:cs="Cambria"/>
          <w:sz w:val="24"/>
          <w:szCs w:val="24"/>
        </w:rPr>
        <w:sectPr w:rsidR="00EA6AA5" w:rsidRPr="00FB51DC">
          <w:pgSz w:w="12240" w:h="15840"/>
          <w:pgMar w:top="1160" w:right="0" w:bottom="280" w:left="0" w:header="300" w:footer="429" w:gutter="0"/>
          <w:cols w:space="720"/>
        </w:sectPr>
      </w:pPr>
      <w:bookmarkStart w:id="20" w:name="_Hlk150687078"/>
      <w:bookmarkEnd w:id="19"/>
      <w:r w:rsidRPr="00FB51DC">
        <w:rPr>
          <w:rFonts w:ascii="Cambria" w:eastAsia="Cambria" w:hAnsi="Cambria" w:cs="Cambria"/>
          <w:sz w:val="24"/>
          <w:szCs w:val="24"/>
          <w:rtl/>
        </w:rPr>
        <w:t xml:space="preserve"> ثم يتم تحويل الشكوى إلى قسم الشؤون (إدارة الجودة / الإدارات القانونية).   </w:t>
      </w:r>
    </w:p>
    <w:bookmarkEnd w:id="20"/>
    <w:p w14:paraId="5292B5B3" w14:textId="77777777" w:rsidR="003F1D57" w:rsidRPr="00FB51DC" w:rsidRDefault="003F1D57" w:rsidP="006512EF">
      <w:pPr>
        <w:bidi/>
        <w:spacing w:before="10" w:line="240" w:lineRule="exact"/>
        <w:ind w:left="630" w:right="720"/>
        <w:rPr>
          <w:sz w:val="24"/>
          <w:szCs w:val="24"/>
        </w:rPr>
      </w:pPr>
    </w:p>
    <w:p w14:paraId="61517163" w14:textId="77777777" w:rsidR="003F1D57" w:rsidRPr="00FB51DC" w:rsidRDefault="003F1D57" w:rsidP="006512EF">
      <w:pPr>
        <w:bidi/>
        <w:spacing w:line="260" w:lineRule="exact"/>
        <w:ind w:left="630" w:right="720"/>
        <w:rPr>
          <w:rFonts w:ascii="Cambria" w:eastAsia="Cambria" w:hAnsi="Cambria" w:cs="Cambria"/>
          <w:sz w:val="24"/>
          <w:szCs w:val="24"/>
        </w:rPr>
      </w:pPr>
      <w:r w:rsidRPr="00FB51DC">
        <w:rPr>
          <w:rFonts w:ascii="Cambria" w:eastAsia="Cambria" w:hAnsi="Cambria" w:cs="Cambria"/>
          <w:color w:val="2D74B5"/>
          <w:spacing w:val="-1"/>
          <w:sz w:val="24"/>
          <w:szCs w:val="24"/>
          <w:rtl/>
        </w:rPr>
        <w:t>6.3 التصعيد - مديرو الإدارات / المديرون</w:t>
      </w:r>
    </w:p>
    <w:p w14:paraId="0C77C93F" w14:textId="77777777" w:rsidR="003F1D57" w:rsidRPr="00FB51DC" w:rsidRDefault="003F1D57" w:rsidP="006512EF">
      <w:pPr>
        <w:bidi/>
        <w:spacing w:before="3" w:line="160" w:lineRule="exact"/>
        <w:ind w:left="630" w:right="720"/>
        <w:rPr>
          <w:sz w:val="24"/>
          <w:szCs w:val="24"/>
        </w:rPr>
      </w:pPr>
    </w:p>
    <w:p w14:paraId="6A70270A" w14:textId="3DF20FD3" w:rsidR="004D02C0" w:rsidRPr="00FB51DC" w:rsidRDefault="00477295" w:rsidP="006512EF">
      <w:pPr>
        <w:bidi/>
        <w:spacing w:before="26" w:line="259" w:lineRule="auto"/>
        <w:ind w:left="630" w:right="720"/>
        <w:jc w:val="both"/>
        <w:rPr>
          <w:rFonts w:ascii="Cambria" w:eastAsia="Cambria" w:hAnsi="Cambria" w:cs="Cambria"/>
          <w:sz w:val="24"/>
          <w:szCs w:val="24"/>
        </w:rPr>
      </w:pPr>
      <w:r w:rsidRPr="00FB51DC">
        <w:rPr>
          <w:rFonts w:ascii="Cambria" w:eastAsia="Cambria" w:hAnsi="Cambria" w:cs="Cambria"/>
          <w:sz w:val="24"/>
          <w:szCs w:val="24"/>
          <w:rtl/>
        </w:rPr>
        <w:t xml:space="preserve">هناك نوعان من </w:t>
      </w:r>
      <w:r w:rsidR="00C06F1E" w:rsidRPr="00FB51DC">
        <w:rPr>
          <w:rFonts w:ascii="Cambria" w:eastAsia="Cambria" w:hAnsi="Cambria" w:hint="cs"/>
          <w:sz w:val="24"/>
          <w:szCs w:val="24"/>
          <w:rtl/>
        </w:rPr>
        <w:t>التصعيد،</w:t>
      </w:r>
      <w:r w:rsidRPr="00FB51DC">
        <w:rPr>
          <w:rFonts w:ascii="Cambria" w:eastAsia="Cambria" w:hAnsi="Cambria" w:cs="Cambria"/>
          <w:sz w:val="24"/>
          <w:szCs w:val="24"/>
          <w:rtl/>
        </w:rPr>
        <w:t xml:space="preserve"> </w:t>
      </w:r>
      <w:r w:rsidR="00C06F1E" w:rsidRPr="00FB51DC">
        <w:rPr>
          <w:rFonts w:ascii="Cambria" w:eastAsia="Cambria" w:hAnsi="Cambria" w:hint="cs"/>
          <w:b/>
          <w:bCs/>
          <w:spacing w:val="1"/>
          <w:sz w:val="24"/>
          <w:szCs w:val="24"/>
          <w:rtl/>
        </w:rPr>
        <w:t xml:space="preserve">الأول </w:t>
      </w:r>
      <w:r w:rsidR="00C06F1E" w:rsidRPr="00FB51DC">
        <w:rPr>
          <w:rFonts w:ascii="Cambria" w:eastAsia="Cambria" w:hAnsi="Cambria" w:hint="cs"/>
          <w:sz w:val="24"/>
          <w:szCs w:val="24"/>
          <w:rtl/>
        </w:rPr>
        <w:t>هو</w:t>
      </w:r>
      <w:r w:rsidRPr="00FB51DC">
        <w:rPr>
          <w:rFonts w:ascii="Cambria" w:eastAsia="Cambria" w:hAnsi="Cambria" w:cs="Cambria"/>
          <w:sz w:val="24"/>
          <w:szCs w:val="24"/>
          <w:rtl/>
        </w:rPr>
        <w:t xml:space="preserve"> عندما تكون الشكوى إما ذات أولوية عالية أو يتم تصعيد الشكاوى العاجلة إلى المدير / صاحب القسم عند استلامها والثاني هو </w:t>
      </w:r>
      <w:r w:rsidR="00C06F1E" w:rsidRPr="00FB51DC">
        <w:rPr>
          <w:rFonts w:ascii="Cambria" w:eastAsia="Cambria" w:hAnsi="Cambria" w:hint="cs"/>
          <w:sz w:val="24"/>
          <w:szCs w:val="24"/>
          <w:rtl/>
        </w:rPr>
        <w:t xml:space="preserve">التصعيد </w:t>
      </w:r>
      <w:r w:rsidR="00C06F1E" w:rsidRPr="00FB51DC">
        <w:rPr>
          <w:rFonts w:ascii="Cambria" w:eastAsia="Cambria" w:hAnsi="Cambria" w:hint="cs"/>
          <w:b/>
          <w:bCs/>
          <w:sz w:val="24"/>
          <w:szCs w:val="24"/>
          <w:rtl/>
        </w:rPr>
        <w:t>التلقائي</w:t>
      </w:r>
      <w:r w:rsidRPr="00FB51DC">
        <w:rPr>
          <w:rFonts w:ascii="Cambria" w:eastAsia="Cambria" w:hAnsi="Cambria" w:cs="Cambria"/>
          <w:sz w:val="24"/>
          <w:szCs w:val="24"/>
          <w:rtl/>
        </w:rPr>
        <w:t xml:space="preserve"> بواسطة نظام إدارة الشكاوى (النظام الأساسي) عندما لا يتم اتخاذ إجراء بشأن الشكاوى أو تحديثها في غضون 1 يوم عمل أو حلها خلال الإطار الزمني المحدد. يتم تنفيذ السيناريو التالي يحدث تصعيد واحد:</w:t>
      </w:r>
    </w:p>
    <w:p w14:paraId="6B968A77" w14:textId="77777777" w:rsidR="004D02C0" w:rsidRPr="00FB51DC" w:rsidRDefault="004D02C0" w:rsidP="006512EF">
      <w:pPr>
        <w:bidi/>
        <w:spacing w:line="160" w:lineRule="exact"/>
        <w:ind w:left="630" w:right="720"/>
        <w:rPr>
          <w:sz w:val="24"/>
          <w:szCs w:val="24"/>
        </w:rPr>
      </w:pPr>
    </w:p>
    <w:p w14:paraId="094ADD49" w14:textId="77777777" w:rsidR="004D02C0" w:rsidRPr="00FB51DC" w:rsidRDefault="00477295" w:rsidP="006512EF">
      <w:pPr>
        <w:pStyle w:val="ListParagraph"/>
        <w:numPr>
          <w:ilvl w:val="0"/>
          <w:numId w:val="10"/>
        </w:numPr>
        <w:tabs>
          <w:tab w:val="left" w:pos="2520"/>
        </w:tabs>
        <w:bidi/>
        <w:spacing w:line="257" w:lineRule="auto"/>
        <w:ind w:left="630" w:right="720"/>
        <w:rPr>
          <w:rFonts w:ascii="Cambria" w:eastAsia="Cambria" w:hAnsi="Cambria" w:cs="Cambria"/>
          <w:sz w:val="24"/>
          <w:szCs w:val="24"/>
        </w:rPr>
      </w:pPr>
      <w:r w:rsidRPr="00FB51DC">
        <w:rPr>
          <w:rFonts w:ascii="Cambria" w:eastAsia="Cambria" w:hAnsi="Cambria" w:cs="Cambria"/>
          <w:sz w:val="24"/>
          <w:szCs w:val="24"/>
          <w:rtl/>
        </w:rPr>
        <w:t>مراجعة طبيعة الشكوى والتحقيق وتحديد الحل المناسب لشكاوى خدمة العملاء.</w:t>
      </w:r>
    </w:p>
    <w:p w14:paraId="1817FC49" w14:textId="77777777" w:rsidR="004D02C0" w:rsidRPr="00FB51DC" w:rsidRDefault="00477295" w:rsidP="006512EF">
      <w:pPr>
        <w:pStyle w:val="ListParagraph"/>
        <w:numPr>
          <w:ilvl w:val="0"/>
          <w:numId w:val="10"/>
        </w:numPr>
        <w:bidi/>
        <w:spacing w:before="2"/>
        <w:ind w:left="630" w:right="720"/>
        <w:rPr>
          <w:rFonts w:ascii="Cambria" w:eastAsia="Cambria" w:hAnsi="Cambria" w:cs="Cambria"/>
          <w:sz w:val="24"/>
          <w:szCs w:val="24"/>
        </w:rPr>
      </w:pPr>
      <w:r w:rsidRPr="00FB51DC">
        <w:rPr>
          <w:rFonts w:ascii="Cambria" w:eastAsia="Cambria" w:hAnsi="Cambria" w:cs="Cambria"/>
          <w:sz w:val="24"/>
          <w:szCs w:val="24"/>
          <w:rtl/>
        </w:rPr>
        <w:t>حل شكوى العميل على الفور.</w:t>
      </w:r>
    </w:p>
    <w:p w14:paraId="6B3629EC" w14:textId="77777777" w:rsidR="004D02C0" w:rsidRPr="00FB51DC" w:rsidRDefault="00477295" w:rsidP="006512EF">
      <w:pPr>
        <w:pStyle w:val="ListParagraph"/>
        <w:numPr>
          <w:ilvl w:val="0"/>
          <w:numId w:val="10"/>
        </w:numPr>
        <w:tabs>
          <w:tab w:val="left" w:pos="2520"/>
        </w:tabs>
        <w:bidi/>
        <w:spacing w:before="24" w:line="257" w:lineRule="auto"/>
        <w:ind w:left="630" w:right="720"/>
        <w:rPr>
          <w:rFonts w:ascii="Cambria" w:eastAsia="Cambria" w:hAnsi="Cambria" w:cs="Cambria"/>
          <w:sz w:val="24"/>
          <w:szCs w:val="24"/>
        </w:rPr>
      </w:pPr>
      <w:r w:rsidRPr="00FB51DC">
        <w:rPr>
          <w:rFonts w:ascii="Cambria" w:eastAsia="Cambria" w:hAnsi="Cambria" w:cs="Cambria"/>
          <w:spacing w:val="-1"/>
          <w:sz w:val="24"/>
          <w:szCs w:val="24"/>
          <w:rtl/>
        </w:rPr>
        <w:t>في حالة التصعيد، حدد سبب التصعيد وتأكد من اتخاذ الإجراءات اللازمة لحل الشكوى.</w:t>
      </w:r>
    </w:p>
    <w:p w14:paraId="17F345C9" w14:textId="77777777" w:rsidR="004D02C0" w:rsidRPr="00FB51DC" w:rsidRDefault="00477295" w:rsidP="006512EF">
      <w:pPr>
        <w:pStyle w:val="ListParagraph"/>
        <w:numPr>
          <w:ilvl w:val="0"/>
          <w:numId w:val="10"/>
        </w:numPr>
        <w:tabs>
          <w:tab w:val="left" w:pos="2520"/>
        </w:tabs>
        <w:bidi/>
        <w:spacing w:before="2" w:line="257" w:lineRule="auto"/>
        <w:ind w:left="630" w:right="720"/>
        <w:rPr>
          <w:rFonts w:ascii="Cambria" w:eastAsia="Cambria" w:hAnsi="Cambria" w:cs="Cambria"/>
          <w:sz w:val="24"/>
          <w:szCs w:val="24"/>
        </w:rPr>
      </w:pPr>
      <w:r w:rsidRPr="00FB51DC">
        <w:rPr>
          <w:rFonts w:ascii="Cambria" w:eastAsia="Cambria" w:hAnsi="Cambria" w:cs="Cambria"/>
          <w:spacing w:val="-1"/>
          <w:sz w:val="24"/>
          <w:szCs w:val="24"/>
          <w:rtl/>
        </w:rPr>
        <w:t>التنسيق مع أعضاء الفريق لوضع إجراءات وقائية لطبيعة شكوى العميل.</w:t>
      </w:r>
    </w:p>
    <w:p w14:paraId="6AC8FE05" w14:textId="77777777" w:rsidR="004D02C0" w:rsidRPr="00FB51DC" w:rsidRDefault="00477295" w:rsidP="006512EF">
      <w:pPr>
        <w:pStyle w:val="ListParagraph"/>
        <w:numPr>
          <w:ilvl w:val="0"/>
          <w:numId w:val="10"/>
        </w:numPr>
        <w:tabs>
          <w:tab w:val="left" w:pos="2520"/>
        </w:tabs>
        <w:bidi/>
        <w:spacing w:before="4" w:line="257" w:lineRule="auto"/>
        <w:ind w:left="630" w:right="720"/>
        <w:rPr>
          <w:rFonts w:ascii="Cambria" w:eastAsia="Cambria" w:hAnsi="Cambria" w:cs="Cambria"/>
          <w:sz w:val="24"/>
          <w:szCs w:val="24"/>
        </w:rPr>
      </w:pPr>
      <w:r w:rsidRPr="00FB51DC">
        <w:rPr>
          <w:rFonts w:ascii="Cambria" w:eastAsia="Cambria" w:hAnsi="Cambria" w:cs="Cambria"/>
          <w:sz w:val="24"/>
          <w:szCs w:val="24"/>
          <w:rtl/>
        </w:rPr>
        <w:t>تزويد أعضاء الفريق بالتوجيه في التعامل مع القضايا أو المشكلات الصعبة أو المعقدة حتى يمكن حلها بفعالية وكفاءة.</w:t>
      </w:r>
    </w:p>
    <w:p w14:paraId="3BC5E307" w14:textId="77777777" w:rsidR="004D02C0" w:rsidRPr="00FB51DC" w:rsidRDefault="004D02C0" w:rsidP="006512EF">
      <w:pPr>
        <w:bidi/>
        <w:spacing w:line="200" w:lineRule="exact"/>
        <w:ind w:left="630" w:right="720"/>
        <w:rPr>
          <w:sz w:val="24"/>
          <w:szCs w:val="24"/>
        </w:rPr>
      </w:pPr>
    </w:p>
    <w:p w14:paraId="31A35BE2" w14:textId="77777777" w:rsidR="004D02C0" w:rsidRPr="00FB51DC" w:rsidRDefault="004D02C0" w:rsidP="006512EF">
      <w:pPr>
        <w:bidi/>
        <w:spacing w:line="200" w:lineRule="exact"/>
        <w:ind w:left="630" w:right="720"/>
        <w:rPr>
          <w:sz w:val="24"/>
          <w:szCs w:val="24"/>
        </w:rPr>
      </w:pPr>
    </w:p>
    <w:p w14:paraId="6308CCDC" w14:textId="77777777" w:rsidR="004D02C0" w:rsidRPr="00FB51DC" w:rsidRDefault="004D02C0" w:rsidP="006512EF">
      <w:pPr>
        <w:bidi/>
        <w:spacing w:line="200" w:lineRule="exact"/>
        <w:ind w:left="630" w:right="720"/>
        <w:rPr>
          <w:sz w:val="24"/>
          <w:szCs w:val="24"/>
        </w:rPr>
      </w:pPr>
    </w:p>
    <w:p w14:paraId="63A7F301" w14:textId="77777777" w:rsidR="004D02C0" w:rsidRPr="00FB51DC" w:rsidRDefault="004D02C0" w:rsidP="006512EF">
      <w:pPr>
        <w:bidi/>
        <w:spacing w:line="200" w:lineRule="exact"/>
        <w:ind w:left="630" w:right="720"/>
        <w:rPr>
          <w:sz w:val="24"/>
          <w:szCs w:val="24"/>
        </w:rPr>
      </w:pPr>
    </w:p>
    <w:p w14:paraId="3D225A76" w14:textId="77777777" w:rsidR="004D02C0" w:rsidRPr="00FB51DC" w:rsidRDefault="004D02C0" w:rsidP="006512EF">
      <w:pPr>
        <w:bidi/>
        <w:spacing w:before="8" w:line="280" w:lineRule="exact"/>
        <w:ind w:left="630" w:right="720"/>
        <w:rPr>
          <w:sz w:val="24"/>
          <w:szCs w:val="24"/>
        </w:rPr>
      </w:pPr>
    </w:p>
    <w:p w14:paraId="69F52653" w14:textId="77777777" w:rsidR="004D02C0" w:rsidRPr="00FB51DC" w:rsidRDefault="00477295" w:rsidP="006512EF">
      <w:pPr>
        <w:bidi/>
        <w:ind w:left="630" w:right="720"/>
        <w:rPr>
          <w:rFonts w:ascii="Cambria" w:eastAsia="Cambria" w:hAnsi="Cambria" w:cs="Cambria"/>
          <w:sz w:val="24"/>
          <w:szCs w:val="24"/>
        </w:rPr>
      </w:pPr>
      <w:r w:rsidRPr="00FB51DC">
        <w:rPr>
          <w:rFonts w:ascii="Cambria" w:eastAsia="Cambria" w:hAnsi="Cambria" w:cs="Cambria"/>
          <w:color w:val="2D74B5"/>
          <w:spacing w:val="-1"/>
          <w:sz w:val="24"/>
          <w:szCs w:val="24"/>
          <w:rtl/>
        </w:rPr>
        <w:t>6.4 الإدارة - التحسين المستمر</w:t>
      </w:r>
    </w:p>
    <w:p w14:paraId="7CCC2699" w14:textId="77777777" w:rsidR="004D02C0" w:rsidRPr="00FB51DC" w:rsidRDefault="004D02C0" w:rsidP="006512EF">
      <w:pPr>
        <w:bidi/>
        <w:spacing w:before="7" w:line="120" w:lineRule="exact"/>
        <w:ind w:left="630" w:right="720"/>
        <w:rPr>
          <w:sz w:val="24"/>
          <w:szCs w:val="24"/>
        </w:rPr>
      </w:pPr>
    </w:p>
    <w:p w14:paraId="3EF1C3BA" w14:textId="77777777" w:rsidR="004D02C0" w:rsidRPr="00FB51DC" w:rsidRDefault="004D02C0" w:rsidP="006512EF">
      <w:pPr>
        <w:bidi/>
        <w:spacing w:line="200" w:lineRule="exact"/>
        <w:ind w:left="630" w:right="720"/>
        <w:rPr>
          <w:sz w:val="24"/>
          <w:szCs w:val="24"/>
        </w:rPr>
      </w:pPr>
    </w:p>
    <w:p w14:paraId="5BEE920E" w14:textId="77777777" w:rsidR="004D02C0" w:rsidRPr="00FB51DC" w:rsidRDefault="00477295" w:rsidP="006512EF">
      <w:pPr>
        <w:pStyle w:val="ListParagraph"/>
        <w:numPr>
          <w:ilvl w:val="0"/>
          <w:numId w:val="11"/>
        </w:numPr>
        <w:tabs>
          <w:tab w:val="left" w:pos="2520"/>
        </w:tabs>
        <w:bidi/>
        <w:spacing w:line="257" w:lineRule="auto"/>
        <w:ind w:left="630" w:right="720"/>
        <w:rPr>
          <w:rFonts w:ascii="Cambria" w:eastAsia="Cambria" w:hAnsi="Cambria" w:cs="Cambria"/>
          <w:sz w:val="24"/>
          <w:szCs w:val="24"/>
        </w:rPr>
      </w:pPr>
      <w:r w:rsidRPr="00FB51DC">
        <w:rPr>
          <w:rFonts w:ascii="Cambria" w:eastAsia="Cambria" w:hAnsi="Cambria" w:cs="Cambria"/>
          <w:spacing w:val="1"/>
          <w:sz w:val="24"/>
          <w:szCs w:val="24"/>
          <w:rtl/>
        </w:rPr>
        <w:t>ضمان وضع عملية وأهداف معالجة الشكاوى وإبلاغها للعملاء وأصحاب الشكاوى.</w:t>
      </w:r>
    </w:p>
    <w:p w14:paraId="6A661AF8" w14:textId="77777777" w:rsidR="004D02C0" w:rsidRPr="00FB51DC" w:rsidRDefault="00477295" w:rsidP="006512EF">
      <w:pPr>
        <w:pStyle w:val="ListParagraph"/>
        <w:numPr>
          <w:ilvl w:val="0"/>
          <w:numId w:val="11"/>
        </w:numPr>
        <w:tabs>
          <w:tab w:val="left" w:pos="2520"/>
        </w:tabs>
        <w:bidi/>
        <w:spacing w:before="5" w:line="257" w:lineRule="auto"/>
        <w:ind w:left="630" w:right="720"/>
        <w:rPr>
          <w:rFonts w:ascii="Cambria" w:eastAsia="Cambria" w:hAnsi="Cambria" w:cs="Cambria"/>
          <w:sz w:val="24"/>
          <w:szCs w:val="24"/>
        </w:rPr>
      </w:pPr>
      <w:r w:rsidRPr="00FB51DC">
        <w:rPr>
          <w:rFonts w:ascii="Cambria" w:eastAsia="Cambria" w:hAnsi="Cambria" w:cs="Cambria"/>
          <w:spacing w:val="-1"/>
          <w:sz w:val="24"/>
          <w:szCs w:val="24"/>
          <w:rtl/>
        </w:rPr>
        <w:t>تحديد وتخصيص الموارد لعملية معالجة الشكاوى بفعالية وكفاءة.</w:t>
      </w:r>
    </w:p>
    <w:p w14:paraId="6A258DE8" w14:textId="77777777" w:rsidR="004D02C0" w:rsidRPr="00FB51DC" w:rsidRDefault="00477295" w:rsidP="006512EF">
      <w:pPr>
        <w:pStyle w:val="ListParagraph"/>
        <w:numPr>
          <w:ilvl w:val="0"/>
          <w:numId w:val="11"/>
        </w:numPr>
        <w:tabs>
          <w:tab w:val="left" w:pos="2520"/>
        </w:tabs>
        <w:bidi/>
        <w:spacing w:before="2" w:line="257" w:lineRule="auto"/>
        <w:ind w:left="630" w:right="720"/>
        <w:rPr>
          <w:rFonts w:ascii="Cambria" w:eastAsia="Cambria" w:hAnsi="Cambria" w:cs="Cambria"/>
          <w:sz w:val="24"/>
          <w:szCs w:val="24"/>
        </w:rPr>
      </w:pPr>
      <w:r w:rsidRPr="00FB51DC">
        <w:rPr>
          <w:rFonts w:ascii="Cambria" w:eastAsia="Cambria" w:hAnsi="Cambria" w:cs="Cambria"/>
          <w:sz w:val="24"/>
          <w:szCs w:val="24"/>
          <w:rtl/>
        </w:rPr>
        <w:t>مراجعة التقارير الربع سنوية عن شكوى العميل الواردة وأداء خدمة العملاء في سمسا.</w:t>
      </w:r>
    </w:p>
    <w:p w14:paraId="3DC1FA1D" w14:textId="77777777" w:rsidR="004D02C0" w:rsidRPr="00FB51DC" w:rsidRDefault="00107BA5" w:rsidP="006512EF">
      <w:pPr>
        <w:pStyle w:val="ListParagraph"/>
        <w:numPr>
          <w:ilvl w:val="0"/>
          <w:numId w:val="11"/>
        </w:numPr>
        <w:bidi/>
        <w:spacing w:before="4"/>
        <w:ind w:left="630" w:right="720"/>
        <w:rPr>
          <w:rFonts w:ascii="Cambria" w:eastAsia="Cambria" w:hAnsi="Cambria" w:cs="Cambria"/>
          <w:sz w:val="24"/>
          <w:szCs w:val="24"/>
        </w:rPr>
      </w:pPr>
      <w:r w:rsidRPr="00FB51DC">
        <w:rPr>
          <w:rFonts w:ascii="Cambria" w:eastAsia="Cambria" w:hAnsi="Cambria" w:cs="Cambria"/>
          <w:sz w:val="24"/>
          <w:szCs w:val="24"/>
          <w:rtl/>
        </w:rPr>
        <w:t>مراجعة أداء وفعالية نظام معالجة الشكاوى</w:t>
      </w:r>
    </w:p>
    <w:p w14:paraId="55A4F58A" w14:textId="77777777" w:rsidR="004D02C0" w:rsidRPr="00FB51DC" w:rsidRDefault="00107BA5" w:rsidP="006512EF">
      <w:pPr>
        <w:pStyle w:val="ListParagraph"/>
        <w:bidi/>
        <w:spacing w:before="21"/>
        <w:ind w:left="630" w:right="720"/>
        <w:rPr>
          <w:rFonts w:ascii="Cambria" w:eastAsia="Cambria" w:hAnsi="Cambria" w:cs="Cambria"/>
          <w:sz w:val="24"/>
          <w:szCs w:val="24"/>
        </w:rPr>
      </w:pPr>
      <w:r w:rsidRPr="00FB51DC">
        <w:rPr>
          <w:rFonts w:ascii="Cambria" w:eastAsia="Cambria" w:hAnsi="Cambria" w:cs="Cambria"/>
          <w:sz w:val="24"/>
          <w:szCs w:val="24"/>
          <w:rtl/>
        </w:rPr>
        <w:t>سمسا وتقرير النتائج سنويا.</w:t>
      </w:r>
    </w:p>
    <w:p w14:paraId="346C8228" w14:textId="1E9875BB" w:rsidR="004D02C0" w:rsidRPr="00FB51DC" w:rsidRDefault="00107BA5" w:rsidP="006512EF">
      <w:pPr>
        <w:pStyle w:val="ListParagraph"/>
        <w:numPr>
          <w:ilvl w:val="0"/>
          <w:numId w:val="11"/>
        </w:numPr>
        <w:tabs>
          <w:tab w:val="left" w:pos="2520"/>
        </w:tabs>
        <w:bidi/>
        <w:spacing w:before="22" w:line="257" w:lineRule="auto"/>
        <w:ind w:left="630" w:right="720"/>
        <w:rPr>
          <w:rFonts w:ascii="Cambria" w:eastAsia="Cambria" w:hAnsi="Cambria" w:cs="Cambria"/>
          <w:sz w:val="24"/>
          <w:szCs w:val="24"/>
        </w:rPr>
        <w:sectPr w:rsidR="004D02C0" w:rsidRPr="00FB51DC" w:rsidSect="00C06F1E">
          <w:headerReference w:type="default" r:id="rId13"/>
          <w:pgSz w:w="12240" w:h="15840"/>
          <w:pgMar w:top="1699" w:right="245" w:bottom="274" w:left="245" w:header="302" w:footer="0" w:gutter="0"/>
          <w:cols w:space="720"/>
        </w:sectPr>
      </w:pPr>
      <w:r w:rsidRPr="00FB51DC">
        <w:rPr>
          <w:rFonts w:ascii="Cambria" w:eastAsia="Cambria" w:hAnsi="Cambria" w:cs="Cambria"/>
          <w:sz w:val="24"/>
          <w:szCs w:val="24"/>
          <w:rtl/>
        </w:rPr>
        <w:t>مناقشة وتحديد المجالات التي تحتاج إلى تحسين لخدمة عملاء أفضل وأكثر كفاءة.</w:t>
      </w:r>
    </w:p>
    <w:p w14:paraId="3F6DC951" w14:textId="15F2A111" w:rsidR="00FD18AA" w:rsidRPr="00E60F5E" w:rsidRDefault="00E2106D" w:rsidP="00E60F5E">
      <w:pPr>
        <w:bidi/>
        <w:spacing w:line="220" w:lineRule="exact"/>
        <w:ind w:left="630" w:right="720"/>
        <w:rPr>
          <w:rFonts w:ascii="Calibri Light" w:eastAsia="Calibri Light" w:hAnsi="Calibri Light" w:cs="Calibri Light"/>
          <w:color w:val="2D74B5"/>
          <w:spacing w:val="-1"/>
          <w:sz w:val="32"/>
          <w:szCs w:val="32"/>
        </w:rPr>
      </w:pPr>
      <w:r>
        <w:rPr>
          <w:rFonts w:ascii="Calibri Light" w:eastAsia="Calibri Light" w:hAnsi="Calibri Light" w:cs="Calibri Light"/>
          <w:noProof/>
          <w:sz w:val="32"/>
          <w:szCs w:val="32"/>
          <w:rtl/>
        </w:rPr>
        <w:lastRenderedPageBreak/>
        <w:drawing>
          <wp:anchor distT="0" distB="0" distL="114300" distR="114300" simplePos="0" relativeHeight="251682816" behindDoc="1" locked="0" layoutInCell="1" allowOverlap="1" wp14:anchorId="197A2452" wp14:editId="00BAD69B">
            <wp:simplePos x="0" y="0"/>
            <wp:positionH relativeFrom="margin">
              <wp:posOffset>104140</wp:posOffset>
            </wp:positionH>
            <wp:positionV relativeFrom="paragraph">
              <wp:posOffset>288925</wp:posOffset>
            </wp:positionV>
            <wp:extent cx="7193280" cy="4538980"/>
            <wp:effectExtent l="0" t="0" r="7620" b="0"/>
            <wp:wrapTight wrapText="bothSides">
              <wp:wrapPolygon edited="0">
                <wp:start x="0" y="0"/>
                <wp:lineTo x="0" y="21485"/>
                <wp:lineTo x="21566" y="21485"/>
                <wp:lineTo x="2156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plaint Handling Proces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93280" cy="4538980"/>
                    </a:xfrm>
                    <a:prstGeom prst="rect">
                      <a:avLst/>
                    </a:prstGeom>
                  </pic:spPr>
                </pic:pic>
              </a:graphicData>
            </a:graphic>
            <wp14:sizeRelH relativeFrom="margin">
              <wp14:pctWidth>0</wp14:pctWidth>
            </wp14:sizeRelH>
            <wp14:sizeRelV relativeFrom="margin">
              <wp14:pctHeight>0</wp14:pctHeight>
            </wp14:sizeRelV>
          </wp:anchor>
        </w:drawing>
      </w:r>
      <w:r w:rsidR="00FB51DC">
        <w:rPr>
          <w:noProof/>
          <w:rtl/>
        </w:rPr>
        <w:drawing>
          <wp:anchor distT="0" distB="0" distL="114300" distR="114300" simplePos="0" relativeHeight="251681792" behindDoc="0" locked="0" layoutInCell="1" allowOverlap="1" wp14:anchorId="5B4785E2" wp14:editId="141198C4">
            <wp:simplePos x="0" y="0"/>
            <wp:positionH relativeFrom="margin">
              <wp:posOffset>15139670</wp:posOffset>
            </wp:positionH>
            <wp:positionV relativeFrom="paragraph">
              <wp:posOffset>121285</wp:posOffset>
            </wp:positionV>
            <wp:extent cx="1323975" cy="13239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14:sizeRelH relativeFrom="margin">
              <wp14:pctWidth>0</wp14:pctWidth>
            </wp14:sizeRelH>
            <wp14:sizeRelV relativeFrom="margin">
              <wp14:pctHeight>0</wp14:pctHeight>
            </wp14:sizeRelV>
          </wp:anchor>
        </w:drawing>
      </w:r>
      <w:r w:rsidR="00FD18AA">
        <w:rPr>
          <w:rFonts w:ascii="Calibri Light" w:eastAsia="Calibri Light" w:hAnsi="Calibri Light" w:cs="Calibri Light"/>
          <w:color w:val="2D74B5"/>
          <w:spacing w:val="-1"/>
          <w:sz w:val="32"/>
          <w:szCs w:val="32"/>
          <w:rtl/>
        </w:rPr>
        <w:t xml:space="preserve">         7. عملية معالجة الشكاوى</w:t>
      </w:r>
    </w:p>
    <w:p w14:paraId="318561EC" w14:textId="020F09AB" w:rsidR="00FD18AA" w:rsidRDefault="00FD18AA" w:rsidP="006512EF">
      <w:pPr>
        <w:bidi/>
        <w:spacing w:line="360" w:lineRule="exact"/>
        <w:ind w:left="630" w:right="720"/>
        <w:rPr>
          <w:rFonts w:ascii="Calibri Light" w:eastAsia="Calibri Light" w:hAnsi="Calibri Light" w:cs="Calibri Light"/>
          <w:color w:val="2D74B5"/>
          <w:sz w:val="32"/>
          <w:szCs w:val="32"/>
        </w:rPr>
      </w:pPr>
    </w:p>
    <w:p w14:paraId="650A667C" w14:textId="78FF24AB" w:rsidR="00FD18AA" w:rsidRDefault="00FD18AA" w:rsidP="006512EF">
      <w:pPr>
        <w:bidi/>
        <w:spacing w:line="360" w:lineRule="exact"/>
        <w:ind w:left="630" w:right="720"/>
        <w:rPr>
          <w:rFonts w:ascii="Calibri Light" w:eastAsia="Calibri Light" w:hAnsi="Calibri Light" w:cs="Calibri Light"/>
          <w:color w:val="2D74B5"/>
          <w:sz w:val="32"/>
          <w:szCs w:val="32"/>
        </w:rPr>
      </w:pPr>
    </w:p>
    <w:p w14:paraId="5B0A9563" w14:textId="77777777" w:rsidR="00FD18AA" w:rsidRDefault="00FD18AA" w:rsidP="006512EF">
      <w:pPr>
        <w:bidi/>
        <w:spacing w:line="360" w:lineRule="exact"/>
        <w:ind w:left="630" w:right="720"/>
        <w:rPr>
          <w:rFonts w:ascii="Calibri Light" w:eastAsia="Calibri Light" w:hAnsi="Calibri Light" w:cs="Calibri Light"/>
          <w:sz w:val="32"/>
          <w:szCs w:val="32"/>
        </w:rPr>
      </w:pPr>
      <w:r>
        <w:rPr>
          <w:rFonts w:ascii="Calibri Light" w:eastAsia="Calibri Light" w:hAnsi="Calibri Light" w:cs="Calibri Light"/>
          <w:color w:val="2D74B5"/>
          <w:sz w:val="32"/>
          <w:szCs w:val="32"/>
          <w:rtl/>
        </w:rPr>
        <w:t xml:space="preserve">  </w:t>
      </w:r>
    </w:p>
    <w:p w14:paraId="4011D7D9" w14:textId="77777777" w:rsidR="004D02C0" w:rsidRDefault="004D02C0" w:rsidP="006512EF">
      <w:pPr>
        <w:bidi/>
        <w:spacing w:before="7" w:line="100" w:lineRule="exact"/>
        <w:ind w:left="630" w:right="720"/>
        <w:rPr>
          <w:sz w:val="11"/>
          <w:szCs w:val="11"/>
        </w:rPr>
      </w:pPr>
    </w:p>
    <w:p w14:paraId="0792745B" w14:textId="77777777" w:rsidR="004D02C0" w:rsidRDefault="004D02C0" w:rsidP="006512EF">
      <w:pPr>
        <w:bidi/>
        <w:spacing w:line="200" w:lineRule="exact"/>
        <w:ind w:left="630" w:right="720"/>
      </w:pPr>
    </w:p>
    <w:p w14:paraId="18867657" w14:textId="77777777" w:rsidR="004D02C0" w:rsidRDefault="004D02C0" w:rsidP="006512EF">
      <w:pPr>
        <w:bidi/>
        <w:spacing w:line="200" w:lineRule="exact"/>
        <w:ind w:left="630" w:right="720"/>
      </w:pPr>
    </w:p>
    <w:p w14:paraId="59B1BD90" w14:textId="691A0066" w:rsidR="004D02C0" w:rsidRDefault="00263483" w:rsidP="00DD7994">
      <w:pPr>
        <w:bidi/>
        <w:spacing w:before="48" w:line="250" w:lineRule="auto"/>
        <w:ind w:left="630" w:right="720"/>
        <w:rPr>
          <w:rFonts w:ascii="Cambria" w:eastAsia="Cambria" w:hAnsi="Cambria" w:cs="Cambria"/>
          <w:sz w:val="9"/>
          <w:szCs w:val="9"/>
        </w:rPr>
      </w:pPr>
      <w:r>
        <w:rPr>
          <w:rFonts w:ascii="Cambria" w:eastAsia="Cambria" w:hAnsi="Cambria" w:cs="Cambria"/>
          <w:sz w:val="9"/>
          <w:szCs w:val="9"/>
          <w:rtl/>
        </w:rPr>
        <w:t xml:space="preserve">                                                            </w:t>
      </w:r>
    </w:p>
    <w:p w14:paraId="5CF6ADA8" w14:textId="77777777" w:rsidR="00DD7994" w:rsidRDefault="00DD7994" w:rsidP="00DD7994">
      <w:pPr>
        <w:bidi/>
        <w:spacing w:before="48" w:line="250" w:lineRule="auto"/>
        <w:ind w:left="630" w:right="720"/>
        <w:rPr>
          <w:rFonts w:ascii="Cambria" w:eastAsia="Cambria" w:hAnsi="Cambria" w:cs="Cambria"/>
          <w:sz w:val="9"/>
          <w:szCs w:val="9"/>
        </w:rPr>
      </w:pPr>
    </w:p>
    <w:p w14:paraId="4FC42C15" w14:textId="77777777" w:rsidR="00DD7994" w:rsidRDefault="00DD7994" w:rsidP="00DD7994">
      <w:pPr>
        <w:bidi/>
        <w:spacing w:before="48" w:line="250" w:lineRule="auto"/>
        <w:ind w:left="630" w:right="720"/>
        <w:rPr>
          <w:rFonts w:ascii="Cambria" w:eastAsia="Cambria" w:hAnsi="Cambria" w:cs="Cambria"/>
          <w:sz w:val="9"/>
          <w:szCs w:val="9"/>
        </w:rPr>
      </w:pPr>
    </w:p>
    <w:p w14:paraId="1A08B3BC" w14:textId="77777777" w:rsidR="00DD7994" w:rsidRDefault="00DD7994" w:rsidP="00DD7994">
      <w:pPr>
        <w:bidi/>
        <w:spacing w:before="48" w:line="250" w:lineRule="auto"/>
        <w:ind w:left="630" w:right="720"/>
        <w:rPr>
          <w:rFonts w:ascii="Cambria" w:eastAsia="Cambria" w:hAnsi="Cambria" w:cs="Cambria"/>
          <w:sz w:val="9"/>
          <w:szCs w:val="9"/>
        </w:rPr>
      </w:pPr>
    </w:p>
    <w:p w14:paraId="73839253" w14:textId="77777777" w:rsidR="00DD7994" w:rsidRDefault="00DD7994" w:rsidP="00DD7994">
      <w:pPr>
        <w:bidi/>
        <w:spacing w:before="48" w:line="250" w:lineRule="auto"/>
        <w:ind w:left="630" w:right="720"/>
        <w:rPr>
          <w:rFonts w:ascii="Cambria" w:eastAsia="Cambria" w:hAnsi="Cambria" w:cs="Cambria"/>
          <w:sz w:val="9"/>
          <w:szCs w:val="9"/>
        </w:rPr>
      </w:pPr>
    </w:p>
    <w:p w14:paraId="7A9D22FF" w14:textId="77777777" w:rsidR="00DD7994" w:rsidRDefault="00DD7994" w:rsidP="00DD7994">
      <w:pPr>
        <w:bidi/>
        <w:spacing w:before="48" w:line="250" w:lineRule="auto"/>
        <w:ind w:left="630" w:right="720"/>
        <w:rPr>
          <w:rFonts w:ascii="Cambria" w:eastAsia="Cambria" w:hAnsi="Cambria" w:cs="Cambria"/>
          <w:sz w:val="9"/>
          <w:szCs w:val="9"/>
        </w:rPr>
      </w:pPr>
    </w:p>
    <w:p w14:paraId="39E6D511" w14:textId="77777777" w:rsidR="00DD7994" w:rsidRDefault="00DD7994" w:rsidP="00DD7994">
      <w:pPr>
        <w:bidi/>
        <w:spacing w:before="48" w:line="250" w:lineRule="auto"/>
        <w:ind w:left="630" w:right="720"/>
        <w:rPr>
          <w:rFonts w:ascii="Cambria" w:eastAsia="Cambria" w:hAnsi="Cambria" w:cs="Cambria"/>
          <w:sz w:val="9"/>
          <w:szCs w:val="9"/>
        </w:rPr>
      </w:pPr>
    </w:p>
    <w:p w14:paraId="034DCCE4" w14:textId="77777777" w:rsidR="00DD7994" w:rsidRDefault="00DD7994" w:rsidP="00DD7994">
      <w:pPr>
        <w:bidi/>
        <w:spacing w:before="48" w:line="250" w:lineRule="auto"/>
        <w:ind w:left="630" w:right="720"/>
        <w:rPr>
          <w:rFonts w:ascii="Cambria" w:eastAsia="Cambria" w:hAnsi="Cambria" w:cs="Cambria"/>
          <w:sz w:val="9"/>
          <w:szCs w:val="9"/>
        </w:rPr>
      </w:pPr>
    </w:p>
    <w:p w14:paraId="2B291AFF" w14:textId="77777777" w:rsidR="00DD7994" w:rsidRDefault="00DD7994" w:rsidP="00DD7994">
      <w:pPr>
        <w:bidi/>
        <w:spacing w:before="48" w:line="250" w:lineRule="auto"/>
        <w:ind w:left="630" w:right="720"/>
        <w:rPr>
          <w:rFonts w:ascii="Cambria" w:eastAsia="Cambria" w:hAnsi="Cambria" w:cs="Cambria"/>
          <w:sz w:val="9"/>
          <w:szCs w:val="9"/>
        </w:rPr>
      </w:pPr>
    </w:p>
    <w:p w14:paraId="2EFF9C79" w14:textId="77777777" w:rsidR="00DD7994" w:rsidRDefault="00DD7994" w:rsidP="00DD7994">
      <w:pPr>
        <w:bidi/>
        <w:spacing w:before="48" w:line="250" w:lineRule="auto"/>
        <w:ind w:left="630" w:right="720"/>
        <w:rPr>
          <w:rFonts w:ascii="Cambria" w:eastAsia="Cambria" w:hAnsi="Cambria" w:cs="Cambria"/>
          <w:sz w:val="9"/>
          <w:szCs w:val="9"/>
        </w:rPr>
      </w:pPr>
    </w:p>
    <w:p w14:paraId="0D500885" w14:textId="77777777" w:rsidR="00DD7994" w:rsidRDefault="00DD7994" w:rsidP="00DD7994">
      <w:pPr>
        <w:bidi/>
        <w:spacing w:before="48" w:line="250" w:lineRule="auto"/>
        <w:ind w:left="630" w:right="720"/>
        <w:rPr>
          <w:rFonts w:ascii="Cambria" w:eastAsia="Cambria" w:hAnsi="Cambria" w:cs="Cambria"/>
          <w:sz w:val="9"/>
          <w:szCs w:val="9"/>
        </w:rPr>
      </w:pPr>
    </w:p>
    <w:p w14:paraId="51C38A3C" w14:textId="77777777" w:rsidR="00DD7994" w:rsidRDefault="00DD7994" w:rsidP="00DD7994">
      <w:pPr>
        <w:bidi/>
        <w:spacing w:before="48" w:line="250" w:lineRule="auto"/>
        <w:ind w:left="630" w:right="720"/>
        <w:rPr>
          <w:rFonts w:ascii="Cambria" w:eastAsia="Cambria" w:hAnsi="Cambria" w:cs="Cambria"/>
          <w:sz w:val="9"/>
          <w:szCs w:val="9"/>
        </w:rPr>
      </w:pPr>
    </w:p>
    <w:p w14:paraId="34D51A7C" w14:textId="77777777" w:rsidR="00DD7994" w:rsidRDefault="00DD7994" w:rsidP="00DD7994">
      <w:pPr>
        <w:bidi/>
        <w:spacing w:before="48" w:line="250" w:lineRule="auto"/>
        <w:ind w:left="630" w:right="720"/>
        <w:rPr>
          <w:rFonts w:ascii="Cambria" w:eastAsia="Cambria" w:hAnsi="Cambria" w:cs="Cambria"/>
          <w:sz w:val="9"/>
          <w:szCs w:val="9"/>
        </w:rPr>
      </w:pPr>
    </w:p>
    <w:p w14:paraId="52607971" w14:textId="77777777" w:rsidR="00DD7994" w:rsidRDefault="00DD7994" w:rsidP="00DD7994">
      <w:pPr>
        <w:bidi/>
        <w:spacing w:before="48" w:line="250" w:lineRule="auto"/>
        <w:ind w:left="630" w:right="720"/>
        <w:rPr>
          <w:rFonts w:ascii="Cambria" w:eastAsia="Cambria" w:hAnsi="Cambria" w:cs="Cambria"/>
          <w:sz w:val="9"/>
          <w:szCs w:val="9"/>
        </w:rPr>
      </w:pPr>
    </w:p>
    <w:p w14:paraId="1096508D" w14:textId="77777777" w:rsidR="00DD7994" w:rsidRDefault="00DD7994" w:rsidP="00DD7994">
      <w:pPr>
        <w:bidi/>
        <w:spacing w:before="48" w:line="250" w:lineRule="auto"/>
        <w:ind w:left="630" w:right="720"/>
        <w:rPr>
          <w:rFonts w:ascii="Cambria" w:eastAsia="Cambria" w:hAnsi="Cambria" w:cs="Cambria"/>
          <w:sz w:val="9"/>
          <w:szCs w:val="9"/>
        </w:rPr>
      </w:pPr>
    </w:p>
    <w:p w14:paraId="2E5CD1E7" w14:textId="77777777" w:rsidR="00DD7994" w:rsidRDefault="00DD7994" w:rsidP="00DD7994">
      <w:pPr>
        <w:bidi/>
        <w:spacing w:before="48" w:line="250" w:lineRule="auto"/>
        <w:ind w:left="630" w:right="720"/>
        <w:rPr>
          <w:rFonts w:ascii="Cambria" w:eastAsia="Cambria" w:hAnsi="Cambria" w:cs="Cambria"/>
          <w:sz w:val="9"/>
          <w:szCs w:val="9"/>
        </w:rPr>
      </w:pPr>
    </w:p>
    <w:p w14:paraId="61E647AA" w14:textId="77777777" w:rsidR="00DD7994" w:rsidRDefault="00DD7994" w:rsidP="00DD7994">
      <w:pPr>
        <w:bidi/>
        <w:spacing w:before="48" w:line="250" w:lineRule="auto"/>
        <w:ind w:left="630" w:right="720"/>
        <w:rPr>
          <w:rFonts w:ascii="Cambria" w:eastAsia="Cambria" w:hAnsi="Cambria" w:cs="Cambria"/>
          <w:sz w:val="9"/>
          <w:szCs w:val="9"/>
        </w:rPr>
      </w:pPr>
    </w:p>
    <w:p w14:paraId="06A82B10" w14:textId="77777777" w:rsidR="00DD7994" w:rsidRDefault="00DD7994" w:rsidP="00DD7994">
      <w:pPr>
        <w:bidi/>
        <w:spacing w:before="48" w:line="250" w:lineRule="auto"/>
        <w:ind w:left="630" w:right="720"/>
        <w:rPr>
          <w:rFonts w:ascii="Cambria" w:eastAsia="Cambria" w:hAnsi="Cambria" w:cs="Cambria"/>
          <w:sz w:val="9"/>
          <w:szCs w:val="9"/>
        </w:rPr>
      </w:pPr>
    </w:p>
    <w:p w14:paraId="220D57D6" w14:textId="77777777" w:rsidR="00DD7994" w:rsidRDefault="00DD7994" w:rsidP="00DD7994">
      <w:pPr>
        <w:bidi/>
        <w:spacing w:before="48" w:line="250" w:lineRule="auto"/>
        <w:ind w:left="630" w:right="720"/>
        <w:rPr>
          <w:rFonts w:ascii="Cambria" w:eastAsia="Cambria" w:hAnsi="Cambria" w:cs="Cambria"/>
          <w:sz w:val="9"/>
          <w:szCs w:val="9"/>
        </w:rPr>
      </w:pPr>
    </w:p>
    <w:p w14:paraId="202E004B" w14:textId="77777777" w:rsidR="00DD7994" w:rsidRDefault="00DD7994" w:rsidP="00DD7994">
      <w:pPr>
        <w:bidi/>
        <w:spacing w:before="48" w:line="250" w:lineRule="auto"/>
        <w:ind w:left="630" w:right="720"/>
        <w:rPr>
          <w:rFonts w:ascii="Cambria" w:eastAsia="Cambria" w:hAnsi="Cambria" w:cs="Cambria"/>
          <w:sz w:val="9"/>
          <w:szCs w:val="9"/>
        </w:rPr>
      </w:pPr>
    </w:p>
    <w:p w14:paraId="3A483E80" w14:textId="77777777" w:rsidR="00DD7994" w:rsidRDefault="00DD7994" w:rsidP="00DD7994">
      <w:pPr>
        <w:bidi/>
        <w:spacing w:before="48" w:line="250" w:lineRule="auto"/>
        <w:ind w:left="630" w:right="720"/>
        <w:rPr>
          <w:rFonts w:ascii="Cambria" w:eastAsia="Cambria" w:hAnsi="Cambria" w:cs="Cambria"/>
          <w:sz w:val="9"/>
          <w:szCs w:val="9"/>
        </w:rPr>
      </w:pPr>
    </w:p>
    <w:p w14:paraId="1165B18A" w14:textId="77777777" w:rsidR="00DD7994" w:rsidRDefault="00DD7994" w:rsidP="00DD7994">
      <w:pPr>
        <w:bidi/>
        <w:spacing w:before="48" w:line="250" w:lineRule="auto"/>
        <w:ind w:left="630" w:right="720"/>
        <w:rPr>
          <w:rFonts w:ascii="Cambria" w:eastAsia="Cambria" w:hAnsi="Cambria" w:cs="Cambria"/>
          <w:sz w:val="9"/>
          <w:szCs w:val="9"/>
        </w:rPr>
      </w:pPr>
    </w:p>
    <w:p w14:paraId="375A6665" w14:textId="77777777" w:rsidR="00DD7994" w:rsidRDefault="00DD7994" w:rsidP="00DD7994">
      <w:pPr>
        <w:bidi/>
        <w:spacing w:before="48" w:line="250" w:lineRule="auto"/>
        <w:ind w:left="630" w:right="720"/>
        <w:rPr>
          <w:rFonts w:ascii="Cambria" w:eastAsia="Cambria" w:hAnsi="Cambria" w:cs="Cambria"/>
          <w:sz w:val="9"/>
          <w:szCs w:val="9"/>
        </w:rPr>
      </w:pPr>
    </w:p>
    <w:p w14:paraId="6A1F97FD" w14:textId="77777777" w:rsidR="00DD7994" w:rsidRDefault="00DD7994" w:rsidP="00DD7994">
      <w:pPr>
        <w:bidi/>
        <w:spacing w:before="48" w:line="250" w:lineRule="auto"/>
        <w:ind w:left="630" w:right="720"/>
        <w:rPr>
          <w:sz w:val="11"/>
          <w:szCs w:val="11"/>
        </w:rPr>
      </w:pPr>
    </w:p>
    <w:p w14:paraId="12C21D00" w14:textId="77777777" w:rsidR="004D02C0" w:rsidRDefault="004D02C0" w:rsidP="006512EF">
      <w:pPr>
        <w:bidi/>
        <w:spacing w:line="200" w:lineRule="exact"/>
        <w:ind w:left="630" w:right="720"/>
      </w:pPr>
    </w:p>
    <w:p w14:paraId="3BDF3AC1" w14:textId="77777777" w:rsidR="004D02C0" w:rsidRDefault="004D02C0" w:rsidP="006512EF">
      <w:pPr>
        <w:bidi/>
        <w:spacing w:line="200" w:lineRule="exact"/>
        <w:ind w:left="630" w:right="720"/>
      </w:pPr>
    </w:p>
    <w:p w14:paraId="7DDDC8F7" w14:textId="77777777" w:rsidR="004D02C0" w:rsidRDefault="004D02C0" w:rsidP="006512EF">
      <w:pPr>
        <w:bidi/>
        <w:spacing w:line="200" w:lineRule="exact"/>
        <w:ind w:left="630" w:right="720"/>
      </w:pPr>
    </w:p>
    <w:p w14:paraId="4073972E" w14:textId="7F572707" w:rsidR="004D02C0" w:rsidRDefault="00477295" w:rsidP="006512EF">
      <w:pPr>
        <w:bidi/>
        <w:spacing w:before="26"/>
        <w:ind w:left="630" w:right="720"/>
        <w:rPr>
          <w:rFonts w:ascii="Cambria" w:eastAsia="Cambria" w:hAnsi="Cambria" w:cs="Cambria"/>
          <w:sz w:val="24"/>
          <w:szCs w:val="24"/>
        </w:rPr>
      </w:pPr>
      <w:r>
        <w:rPr>
          <w:rFonts w:ascii="Cambria" w:eastAsia="Cambria" w:hAnsi="Cambria" w:cs="Cambria"/>
          <w:sz w:val="24"/>
          <w:szCs w:val="24"/>
          <w:rtl/>
        </w:rPr>
        <w:lastRenderedPageBreak/>
        <w:t xml:space="preserve">هناك خمس مراحل لعملية معالجة </w:t>
      </w:r>
      <w:r w:rsidR="00C06F1E">
        <w:rPr>
          <w:rFonts w:ascii="Cambria" w:eastAsia="Cambria" w:hAnsi="Cambria" w:hint="cs"/>
          <w:sz w:val="24"/>
          <w:szCs w:val="24"/>
          <w:rtl/>
        </w:rPr>
        <w:t>الشكاوى،</w:t>
      </w:r>
    </w:p>
    <w:p w14:paraId="2D7B8578" w14:textId="77777777" w:rsidR="004D02C0" w:rsidRDefault="004D02C0" w:rsidP="006512EF">
      <w:pPr>
        <w:bidi/>
        <w:spacing w:before="2" w:line="180" w:lineRule="exact"/>
        <w:ind w:left="630" w:right="720"/>
        <w:rPr>
          <w:sz w:val="18"/>
          <w:szCs w:val="18"/>
        </w:rPr>
      </w:pPr>
    </w:p>
    <w:p w14:paraId="76BC2A8D" w14:textId="77777777" w:rsidR="004D02C0" w:rsidRDefault="00477295" w:rsidP="006512EF">
      <w:pPr>
        <w:bidi/>
        <w:ind w:left="630" w:right="720"/>
        <w:rPr>
          <w:rFonts w:ascii="Cambria" w:eastAsia="Cambria" w:hAnsi="Cambria" w:cs="Cambria"/>
          <w:sz w:val="24"/>
          <w:szCs w:val="24"/>
        </w:rPr>
      </w:pPr>
      <w:r>
        <w:rPr>
          <w:rFonts w:ascii="Cambria" w:eastAsia="Cambria" w:hAnsi="Cambria" w:cs="Cambria"/>
          <w:spacing w:val="-1"/>
          <w:sz w:val="24"/>
          <w:szCs w:val="24"/>
          <w:rtl/>
        </w:rPr>
        <w:t xml:space="preserve">1.   </w:t>
      </w:r>
      <w:r>
        <w:rPr>
          <w:rFonts w:ascii="Cambria" w:eastAsia="Cambria" w:hAnsi="Cambria" w:cs="Cambria"/>
          <w:b/>
          <w:bCs/>
          <w:i/>
          <w:iCs/>
          <w:sz w:val="24"/>
          <w:szCs w:val="24"/>
          <w:rtl/>
        </w:rPr>
        <w:t xml:space="preserve">تلقي </w:t>
      </w:r>
      <w:r>
        <w:rPr>
          <w:rFonts w:ascii="Cambria" w:eastAsia="Cambria" w:hAnsi="Cambria" w:cs="Cambria"/>
          <w:sz w:val="24"/>
          <w:szCs w:val="24"/>
          <w:rtl/>
        </w:rPr>
        <w:t>الشكوى</w:t>
      </w:r>
    </w:p>
    <w:p w14:paraId="2BB95AE2" w14:textId="77777777" w:rsidR="004D02C0" w:rsidRDefault="00477295" w:rsidP="006512EF">
      <w:pPr>
        <w:bidi/>
        <w:spacing w:before="23"/>
        <w:ind w:left="630" w:right="720"/>
        <w:rPr>
          <w:rFonts w:ascii="Cambria" w:eastAsia="Cambria" w:hAnsi="Cambria" w:cs="Cambria"/>
          <w:sz w:val="24"/>
          <w:szCs w:val="24"/>
        </w:rPr>
      </w:pPr>
      <w:r>
        <w:rPr>
          <w:rFonts w:ascii="Cambria" w:eastAsia="Cambria" w:hAnsi="Cambria" w:cs="Cambria"/>
          <w:spacing w:val="-1"/>
          <w:sz w:val="24"/>
          <w:szCs w:val="24"/>
          <w:rtl/>
        </w:rPr>
        <w:t xml:space="preserve">2.   </w:t>
      </w:r>
      <w:r>
        <w:rPr>
          <w:rFonts w:ascii="Cambria" w:eastAsia="Cambria" w:hAnsi="Cambria" w:cs="Cambria"/>
          <w:b/>
          <w:bCs/>
          <w:i/>
          <w:iCs/>
          <w:spacing w:val="-1"/>
          <w:sz w:val="24"/>
          <w:szCs w:val="24"/>
          <w:rtl/>
        </w:rPr>
        <w:t xml:space="preserve">تقييم </w:t>
      </w:r>
      <w:r>
        <w:rPr>
          <w:rFonts w:ascii="Cambria" w:eastAsia="Cambria" w:hAnsi="Cambria" w:cs="Cambria"/>
          <w:sz w:val="24"/>
          <w:szCs w:val="24"/>
          <w:rtl/>
        </w:rPr>
        <w:t>الشكوى</w:t>
      </w:r>
    </w:p>
    <w:p w14:paraId="00E06D17" w14:textId="77777777" w:rsidR="004D02C0" w:rsidRDefault="00477295" w:rsidP="006512EF">
      <w:pPr>
        <w:bidi/>
        <w:spacing w:before="21"/>
        <w:ind w:left="630" w:right="720"/>
        <w:rPr>
          <w:rFonts w:ascii="Cambria" w:eastAsia="Cambria" w:hAnsi="Cambria" w:cs="Cambria"/>
          <w:sz w:val="24"/>
          <w:szCs w:val="24"/>
        </w:rPr>
      </w:pPr>
      <w:r>
        <w:rPr>
          <w:rFonts w:ascii="Cambria" w:eastAsia="Cambria" w:hAnsi="Cambria" w:cs="Cambria"/>
          <w:spacing w:val="-1"/>
          <w:sz w:val="24"/>
          <w:szCs w:val="24"/>
          <w:rtl/>
        </w:rPr>
        <w:t xml:space="preserve">3.   </w:t>
      </w:r>
      <w:r>
        <w:rPr>
          <w:rFonts w:ascii="Cambria" w:eastAsia="Cambria" w:hAnsi="Cambria" w:cs="Cambria"/>
          <w:b/>
          <w:bCs/>
          <w:i/>
          <w:iCs/>
          <w:sz w:val="24"/>
          <w:szCs w:val="24"/>
          <w:rtl/>
        </w:rPr>
        <w:t xml:space="preserve">التحقيق </w:t>
      </w:r>
      <w:r>
        <w:rPr>
          <w:rFonts w:ascii="Cambria" w:eastAsia="Cambria" w:hAnsi="Cambria" w:cs="Cambria"/>
          <w:sz w:val="24"/>
          <w:szCs w:val="24"/>
          <w:rtl/>
        </w:rPr>
        <w:t>في الشكوى</w:t>
      </w:r>
    </w:p>
    <w:p w14:paraId="3CC5CECB" w14:textId="77777777" w:rsidR="004D02C0" w:rsidRDefault="00477295" w:rsidP="006512EF">
      <w:pPr>
        <w:bidi/>
        <w:spacing w:before="23"/>
        <w:ind w:left="630" w:right="720"/>
        <w:rPr>
          <w:rFonts w:ascii="Cambria" w:eastAsia="Cambria" w:hAnsi="Cambria" w:cs="Cambria"/>
          <w:sz w:val="24"/>
          <w:szCs w:val="24"/>
        </w:rPr>
      </w:pPr>
      <w:r>
        <w:rPr>
          <w:rFonts w:ascii="Cambria" w:eastAsia="Cambria" w:hAnsi="Cambria" w:cs="Cambria"/>
          <w:spacing w:val="-1"/>
          <w:sz w:val="24"/>
          <w:szCs w:val="24"/>
          <w:rtl/>
        </w:rPr>
        <w:t xml:space="preserve">4.   </w:t>
      </w:r>
      <w:r>
        <w:rPr>
          <w:rFonts w:ascii="Cambria" w:eastAsia="Cambria" w:hAnsi="Cambria" w:cs="Cambria"/>
          <w:b/>
          <w:bCs/>
          <w:i/>
          <w:iCs/>
          <w:sz w:val="24"/>
          <w:szCs w:val="24"/>
          <w:rtl/>
        </w:rPr>
        <w:t xml:space="preserve">حل </w:t>
      </w:r>
      <w:r>
        <w:rPr>
          <w:rFonts w:ascii="Cambria" w:eastAsia="Cambria" w:hAnsi="Cambria" w:cs="Cambria"/>
          <w:sz w:val="24"/>
          <w:szCs w:val="24"/>
          <w:rtl/>
        </w:rPr>
        <w:t>الشكوى</w:t>
      </w:r>
    </w:p>
    <w:p w14:paraId="0B9B0782" w14:textId="77777777" w:rsidR="004D02C0" w:rsidRDefault="00477295" w:rsidP="006512EF">
      <w:pPr>
        <w:bidi/>
        <w:spacing w:before="21"/>
        <w:ind w:left="630" w:right="720"/>
        <w:rPr>
          <w:rFonts w:ascii="Cambria" w:eastAsia="Cambria" w:hAnsi="Cambria" w:cs="Cambria"/>
          <w:sz w:val="24"/>
          <w:szCs w:val="24"/>
        </w:rPr>
      </w:pPr>
      <w:r>
        <w:rPr>
          <w:rFonts w:ascii="Cambria" w:eastAsia="Cambria" w:hAnsi="Cambria" w:cs="Cambria"/>
          <w:spacing w:val="-1"/>
          <w:sz w:val="24"/>
          <w:szCs w:val="24"/>
          <w:rtl/>
        </w:rPr>
        <w:t xml:space="preserve">5.   </w:t>
      </w:r>
      <w:r>
        <w:rPr>
          <w:rFonts w:ascii="Cambria" w:eastAsia="Cambria" w:hAnsi="Cambria" w:cs="Cambria"/>
          <w:b/>
          <w:bCs/>
          <w:i/>
          <w:iCs/>
          <w:sz w:val="24"/>
          <w:szCs w:val="24"/>
          <w:rtl/>
        </w:rPr>
        <w:t xml:space="preserve">مراقبة </w:t>
      </w:r>
      <w:r>
        <w:rPr>
          <w:rFonts w:ascii="Cambria" w:eastAsia="Cambria" w:hAnsi="Cambria" w:cs="Cambria"/>
          <w:sz w:val="24"/>
          <w:szCs w:val="24"/>
          <w:rtl/>
        </w:rPr>
        <w:t>الشكوى</w:t>
      </w:r>
    </w:p>
    <w:p w14:paraId="557BC949" w14:textId="77777777" w:rsidR="004D02C0" w:rsidRDefault="004D02C0" w:rsidP="006512EF">
      <w:pPr>
        <w:bidi/>
        <w:spacing w:line="200" w:lineRule="exact"/>
        <w:ind w:left="630" w:right="720"/>
      </w:pPr>
    </w:p>
    <w:p w14:paraId="08E5E52B" w14:textId="77777777" w:rsidR="004D02C0" w:rsidRDefault="004D02C0" w:rsidP="006512EF">
      <w:pPr>
        <w:bidi/>
        <w:spacing w:line="200" w:lineRule="exact"/>
        <w:ind w:left="630" w:right="720"/>
      </w:pPr>
    </w:p>
    <w:p w14:paraId="76954875" w14:textId="77777777" w:rsidR="004D02C0" w:rsidRDefault="004D02C0" w:rsidP="006512EF">
      <w:pPr>
        <w:bidi/>
        <w:spacing w:before="7" w:line="240" w:lineRule="exact"/>
        <w:ind w:left="630" w:right="720"/>
        <w:rPr>
          <w:sz w:val="24"/>
          <w:szCs w:val="24"/>
        </w:rPr>
      </w:pPr>
    </w:p>
    <w:p w14:paraId="5809A64A" w14:textId="77777777" w:rsidR="004D02C0" w:rsidRDefault="00477295" w:rsidP="006512EF">
      <w:pPr>
        <w:bidi/>
        <w:spacing w:line="260" w:lineRule="exact"/>
        <w:ind w:left="630" w:right="720"/>
        <w:rPr>
          <w:rFonts w:ascii="Cambria" w:eastAsia="Cambria" w:hAnsi="Cambria" w:cs="Cambria"/>
          <w:b/>
          <w:position w:val="-1"/>
          <w:sz w:val="24"/>
          <w:szCs w:val="24"/>
        </w:rPr>
      </w:pPr>
      <w:r>
        <w:rPr>
          <w:rFonts w:ascii="Cambria" w:eastAsia="Cambria" w:hAnsi="Cambria" w:cs="Cambria"/>
          <w:b/>
          <w:bCs/>
          <w:spacing w:val="-1"/>
          <w:position w:val="-1"/>
          <w:sz w:val="24"/>
          <w:szCs w:val="24"/>
          <w:rtl/>
        </w:rPr>
        <w:t>مراحل معالجة الشكاوى</w:t>
      </w:r>
    </w:p>
    <w:p w14:paraId="053D5368" w14:textId="77777777" w:rsidR="00C8555B" w:rsidRDefault="00C8555B" w:rsidP="006512EF">
      <w:pPr>
        <w:bidi/>
        <w:spacing w:line="260" w:lineRule="exact"/>
        <w:ind w:left="630" w:right="720"/>
        <w:rPr>
          <w:rFonts w:ascii="Cambria" w:eastAsia="Cambria" w:hAnsi="Cambria" w:cs="Cambria"/>
          <w:sz w:val="24"/>
          <w:szCs w:val="24"/>
        </w:rPr>
      </w:pPr>
    </w:p>
    <w:p w14:paraId="1CB56D30" w14:textId="77777777" w:rsidR="004D02C0" w:rsidRDefault="004D02C0" w:rsidP="006512EF">
      <w:pPr>
        <w:bidi/>
        <w:spacing w:line="200" w:lineRule="exact"/>
        <w:ind w:left="630" w:right="720"/>
      </w:pPr>
    </w:p>
    <w:p w14:paraId="772A8AF3" w14:textId="77777777" w:rsidR="004D02C0" w:rsidRDefault="004D02C0" w:rsidP="006512EF">
      <w:pPr>
        <w:bidi/>
        <w:spacing w:line="200" w:lineRule="exact"/>
        <w:ind w:left="630" w:right="720"/>
      </w:pPr>
    </w:p>
    <w:p w14:paraId="3621752E" w14:textId="77777777" w:rsidR="004D02C0" w:rsidRDefault="004D02C0" w:rsidP="006512EF">
      <w:pPr>
        <w:bidi/>
        <w:spacing w:line="200" w:lineRule="exact"/>
        <w:ind w:left="630" w:right="720"/>
      </w:pPr>
    </w:p>
    <w:p w14:paraId="3C992494" w14:textId="77777777" w:rsidR="004D02C0" w:rsidRDefault="004D02C0" w:rsidP="006512EF">
      <w:pPr>
        <w:bidi/>
        <w:spacing w:line="200" w:lineRule="exact"/>
        <w:ind w:left="630" w:right="720"/>
      </w:pPr>
    </w:p>
    <w:p w14:paraId="5A1D0473" w14:textId="77777777" w:rsidR="004D02C0" w:rsidRDefault="004D02C0" w:rsidP="006512EF">
      <w:pPr>
        <w:bidi/>
        <w:spacing w:line="200" w:lineRule="exact"/>
        <w:ind w:left="630" w:right="720"/>
      </w:pPr>
    </w:p>
    <w:p w14:paraId="2640A2F2" w14:textId="77777777" w:rsidR="004D02C0" w:rsidRDefault="004D02C0" w:rsidP="006512EF">
      <w:pPr>
        <w:bidi/>
        <w:spacing w:line="200" w:lineRule="exact"/>
        <w:ind w:left="630" w:right="720"/>
      </w:pPr>
    </w:p>
    <w:p w14:paraId="18B7D85C" w14:textId="77777777" w:rsidR="004D02C0" w:rsidRDefault="004D02C0" w:rsidP="006512EF">
      <w:pPr>
        <w:bidi/>
        <w:spacing w:before="6" w:line="280" w:lineRule="exact"/>
        <w:ind w:left="630" w:right="720"/>
        <w:rPr>
          <w:sz w:val="28"/>
          <w:szCs w:val="28"/>
        </w:rPr>
        <w:sectPr w:rsidR="004D02C0" w:rsidSect="00C06F1E">
          <w:headerReference w:type="default" r:id="rId16"/>
          <w:footerReference w:type="default" r:id="rId17"/>
          <w:pgSz w:w="12240" w:h="15840"/>
          <w:pgMar w:top="1166" w:right="245" w:bottom="274" w:left="245" w:header="302" w:footer="432" w:gutter="0"/>
          <w:cols w:space="720"/>
        </w:sectPr>
      </w:pPr>
    </w:p>
    <w:p w14:paraId="5FF40EF9" w14:textId="77777777" w:rsidR="004D02C0" w:rsidRDefault="00477295" w:rsidP="006512EF">
      <w:pPr>
        <w:bidi/>
        <w:spacing w:before="26" w:line="260" w:lineRule="exact"/>
        <w:ind w:left="630" w:right="720"/>
        <w:jc w:val="right"/>
        <w:rPr>
          <w:rFonts w:ascii="Cambria" w:eastAsia="Cambria" w:hAnsi="Cambria" w:cs="Cambria"/>
          <w:sz w:val="24"/>
          <w:szCs w:val="24"/>
        </w:rPr>
      </w:pPr>
      <w:r>
        <w:rPr>
          <w:rFonts w:ascii="Cambria" w:eastAsia="Cambria" w:hAnsi="Cambria" w:cs="Cambria"/>
          <w:color w:val="FFFFFF"/>
          <w:spacing w:val="1"/>
          <w:position w:val="-1"/>
          <w:sz w:val="24"/>
          <w:szCs w:val="24"/>
          <w:rtl/>
        </w:rPr>
        <w:t>مراقب</w:t>
      </w:r>
    </w:p>
    <w:p w14:paraId="30EF4039" w14:textId="0EF243C4" w:rsidR="004D02C0" w:rsidRDefault="00FB51DC" w:rsidP="006512EF">
      <w:pPr>
        <w:bidi/>
        <w:spacing w:before="26" w:line="260" w:lineRule="exact"/>
        <w:ind w:left="630" w:right="720"/>
        <w:rPr>
          <w:rFonts w:ascii="Cambria" w:eastAsia="Cambria" w:hAnsi="Cambria" w:cs="Cambria"/>
          <w:sz w:val="24"/>
          <w:szCs w:val="24"/>
        </w:rPr>
        <w:sectPr w:rsidR="004D02C0">
          <w:type w:val="continuous"/>
          <w:pgSz w:w="12240" w:h="15840"/>
          <w:pgMar w:top="1480" w:right="0" w:bottom="280" w:left="0" w:header="720" w:footer="720" w:gutter="0"/>
          <w:cols w:num="2" w:space="720" w:equalWidth="0">
            <w:col w:w="5847" w:space="858"/>
            <w:col w:w="5535"/>
          </w:cols>
        </w:sectPr>
      </w:pPr>
      <w:r>
        <w:rPr>
          <w:noProof/>
          <w:rtl/>
        </w:rPr>
        <mc:AlternateContent>
          <mc:Choice Requires="wpg">
            <w:drawing>
              <wp:anchor distT="0" distB="0" distL="114300" distR="114300" simplePos="0" relativeHeight="251654144" behindDoc="1" locked="0" layoutInCell="1" allowOverlap="1" wp14:anchorId="354F6C65" wp14:editId="4BA996D1">
                <wp:simplePos x="0" y="0"/>
                <wp:positionH relativeFrom="page">
                  <wp:posOffset>7830185</wp:posOffset>
                </wp:positionH>
                <wp:positionV relativeFrom="paragraph">
                  <wp:posOffset>196850</wp:posOffset>
                </wp:positionV>
                <wp:extent cx="3011805" cy="3039745"/>
                <wp:effectExtent l="635" t="1905" r="0" b="0"/>
                <wp:wrapNone/>
                <wp:docPr id="6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3039745"/>
                          <a:chOff x="3841" y="-2632"/>
                          <a:chExt cx="4743" cy="4787"/>
                        </a:xfrm>
                      </wpg:grpSpPr>
                      <wps:wsp>
                        <wps:cNvPr id="64" name="Freeform 126"/>
                        <wps:cNvSpPr>
                          <a:spLocks/>
                        </wps:cNvSpPr>
                        <wps:spPr bwMode="auto">
                          <a:xfrm>
                            <a:off x="6322" y="-2371"/>
                            <a:ext cx="2013" cy="2117"/>
                          </a:xfrm>
                          <a:custGeom>
                            <a:avLst/>
                            <a:gdLst>
                              <a:gd name="T0" fmla="+- 0 6322 6322"/>
                              <a:gd name="T1" fmla="*/ T0 w 2013"/>
                              <a:gd name="T2" fmla="+- 0 -2371 -2371"/>
                              <a:gd name="T3" fmla="*/ -2371 h 2117"/>
                              <a:gd name="T4" fmla="+- 0 6322 6322"/>
                              <a:gd name="T5" fmla="*/ T4 w 2013"/>
                              <a:gd name="T6" fmla="+- 0 -254 -2371"/>
                              <a:gd name="T7" fmla="*/ -254 h 2117"/>
                              <a:gd name="T8" fmla="+- 0 8335 6322"/>
                              <a:gd name="T9" fmla="*/ T8 w 2013"/>
                              <a:gd name="T10" fmla="+- 0 -908 -2371"/>
                              <a:gd name="T11" fmla="*/ -908 h 2117"/>
                              <a:gd name="T12" fmla="+- 0 8288 6322"/>
                              <a:gd name="T13" fmla="*/ T12 w 2013"/>
                              <a:gd name="T14" fmla="+- 0 -1037 -2371"/>
                              <a:gd name="T15" fmla="*/ -1037 h 2117"/>
                              <a:gd name="T16" fmla="+- 0 8234 6322"/>
                              <a:gd name="T17" fmla="*/ T16 w 2013"/>
                              <a:gd name="T18" fmla="+- 0 -1161 -2371"/>
                              <a:gd name="T19" fmla="*/ -1161 h 2117"/>
                              <a:gd name="T20" fmla="+- 0 8173 6322"/>
                              <a:gd name="T21" fmla="*/ T20 w 2013"/>
                              <a:gd name="T22" fmla="+- 0 -1280 -2371"/>
                              <a:gd name="T23" fmla="*/ -1280 h 2117"/>
                              <a:gd name="T24" fmla="+- 0 8105 6322"/>
                              <a:gd name="T25" fmla="*/ T24 w 2013"/>
                              <a:gd name="T26" fmla="+- 0 -1395 -2371"/>
                              <a:gd name="T27" fmla="*/ -1395 h 2117"/>
                              <a:gd name="T28" fmla="+- 0 8030 6322"/>
                              <a:gd name="T29" fmla="*/ T28 w 2013"/>
                              <a:gd name="T30" fmla="+- 0 -1504 -2371"/>
                              <a:gd name="T31" fmla="*/ -1504 h 2117"/>
                              <a:gd name="T32" fmla="+- 0 7948 6322"/>
                              <a:gd name="T33" fmla="*/ T32 w 2013"/>
                              <a:gd name="T34" fmla="+- 0 -1608 -2371"/>
                              <a:gd name="T35" fmla="*/ -1608 h 2117"/>
                              <a:gd name="T36" fmla="+- 0 7861 6322"/>
                              <a:gd name="T37" fmla="*/ T36 w 2013"/>
                              <a:gd name="T38" fmla="+- 0 -1707 -2371"/>
                              <a:gd name="T39" fmla="*/ -1707 h 2117"/>
                              <a:gd name="T40" fmla="+- 0 7768 6322"/>
                              <a:gd name="T41" fmla="*/ T40 w 2013"/>
                              <a:gd name="T42" fmla="+- 0 -1799 -2371"/>
                              <a:gd name="T43" fmla="*/ -1799 h 2117"/>
                              <a:gd name="T44" fmla="+- 0 7669 6322"/>
                              <a:gd name="T45" fmla="*/ T44 w 2013"/>
                              <a:gd name="T46" fmla="+- 0 -1886 -2371"/>
                              <a:gd name="T47" fmla="*/ -1886 h 2117"/>
                              <a:gd name="T48" fmla="+- 0 7566 6322"/>
                              <a:gd name="T49" fmla="*/ T48 w 2013"/>
                              <a:gd name="T50" fmla="+- 0 -1966 -2371"/>
                              <a:gd name="T51" fmla="*/ -1966 h 2117"/>
                              <a:gd name="T52" fmla="+- 0 7458 6322"/>
                              <a:gd name="T53" fmla="*/ T52 w 2013"/>
                              <a:gd name="T54" fmla="+- 0 -2040 -2371"/>
                              <a:gd name="T55" fmla="*/ -2040 h 2117"/>
                              <a:gd name="T56" fmla="+- 0 7345 6322"/>
                              <a:gd name="T57" fmla="*/ T56 w 2013"/>
                              <a:gd name="T58" fmla="+- 0 -2107 -2371"/>
                              <a:gd name="T59" fmla="*/ -2107 h 2117"/>
                              <a:gd name="T60" fmla="+- 0 7228 6322"/>
                              <a:gd name="T61" fmla="*/ T60 w 2013"/>
                              <a:gd name="T62" fmla="+- 0 -2167 -2371"/>
                              <a:gd name="T63" fmla="*/ -2167 h 2117"/>
                              <a:gd name="T64" fmla="+- 0 7107 6322"/>
                              <a:gd name="T65" fmla="*/ T64 w 2013"/>
                              <a:gd name="T66" fmla="+- 0 -2219 -2371"/>
                              <a:gd name="T67" fmla="*/ -2219 h 2117"/>
                              <a:gd name="T68" fmla="+- 0 6983 6322"/>
                              <a:gd name="T69" fmla="*/ T68 w 2013"/>
                              <a:gd name="T70" fmla="+- 0 -2265 -2371"/>
                              <a:gd name="T71" fmla="*/ -2265 h 2117"/>
                              <a:gd name="T72" fmla="+- 0 6856 6322"/>
                              <a:gd name="T73" fmla="*/ T72 w 2013"/>
                              <a:gd name="T74" fmla="+- 0 -2302 -2371"/>
                              <a:gd name="T75" fmla="*/ -2302 h 2117"/>
                              <a:gd name="T76" fmla="+- 0 6726 6322"/>
                              <a:gd name="T77" fmla="*/ T76 w 2013"/>
                              <a:gd name="T78" fmla="+- 0 -2332 -2371"/>
                              <a:gd name="T79" fmla="*/ -2332 h 2117"/>
                              <a:gd name="T80" fmla="+- 0 6593 6322"/>
                              <a:gd name="T81" fmla="*/ T80 w 2013"/>
                              <a:gd name="T82" fmla="+- 0 -2353 -2371"/>
                              <a:gd name="T83" fmla="*/ -2353 h 2117"/>
                              <a:gd name="T84" fmla="+- 0 6458 6322"/>
                              <a:gd name="T85" fmla="*/ T84 w 2013"/>
                              <a:gd name="T86" fmla="+- 0 -2366 -2371"/>
                              <a:gd name="T87" fmla="*/ -2366 h 2117"/>
                              <a:gd name="T88" fmla="+- 0 6322 6322"/>
                              <a:gd name="T89" fmla="*/ T88 w 2013"/>
                              <a:gd name="T90" fmla="+- 0 -2371 -2371"/>
                              <a:gd name="T91" fmla="*/ -2371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13" h="2117">
                                <a:moveTo>
                                  <a:pt x="0" y="0"/>
                                </a:moveTo>
                                <a:lnTo>
                                  <a:pt x="0" y="2117"/>
                                </a:lnTo>
                                <a:lnTo>
                                  <a:pt x="2013" y="1463"/>
                                </a:lnTo>
                                <a:lnTo>
                                  <a:pt x="1966" y="1334"/>
                                </a:lnTo>
                                <a:lnTo>
                                  <a:pt x="1912" y="1210"/>
                                </a:lnTo>
                                <a:lnTo>
                                  <a:pt x="1851" y="1091"/>
                                </a:lnTo>
                                <a:lnTo>
                                  <a:pt x="1783" y="976"/>
                                </a:lnTo>
                                <a:lnTo>
                                  <a:pt x="1708" y="867"/>
                                </a:lnTo>
                                <a:lnTo>
                                  <a:pt x="1626" y="763"/>
                                </a:lnTo>
                                <a:lnTo>
                                  <a:pt x="1539" y="664"/>
                                </a:lnTo>
                                <a:lnTo>
                                  <a:pt x="1446" y="572"/>
                                </a:lnTo>
                                <a:lnTo>
                                  <a:pt x="1347" y="485"/>
                                </a:lnTo>
                                <a:lnTo>
                                  <a:pt x="1244" y="405"/>
                                </a:lnTo>
                                <a:lnTo>
                                  <a:pt x="1136" y="331"/>
                                </a:lnTo>
                                <a:lnTo>
                                  <a:pt x="1023" y="264"/>
                                </a:lnTo>
                                <a:lnTo>
                                  <a:pt x="906" y="204"/>
                                </a:lnTo>
                                <a:lnTo>
                                  <a:pt x="785" y="152"/>
                                </a:lnTo>
                                <a:lnTo>
                                  <a:pt x="661" y="106"/>
                                </a:lnTo>
                                <a:lnTo>
                                  <a:pt x="534" y="69"/>
                                </a:lnTo>
                                <a:lnTo>
                                  <a:pt x="404" y="39"/>
                                </a:lnTo>
                                <a:lnTo>
                                  <a:pt x="271" y="18"/>
                                </a:lnTo>
                                <a:lnTo>
                                  <a:pt x="136" y="5"/>
                                </a:lnTo>
                                <a:lnTo>
                                  <a:pt x="0"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25"/>
                        <wps:cNvSpPr>
                          <a:spLocks/>
                        </wps:cNvSpPr>
                        <wps:spPr bwMode="auto">
                          <a:xfrm>
                            <a:off x="6358" y="-795"/>
                            <a:ext cx="2117" cy="2367"/>
                          </a:xfrm>
                          <a:custGeom>
                            <a:avLst/>
                            <a:gdLst>
                              <a:gd name="T0" fmla="+- 0 8371 6358"/>
                              <a:gd name="T1" fmla="*/ T0 w 2117"/>
                              <a:gd name="T2" fmla="+- 0 -795 -795"/>
                              <a:gd name="T3" fmla="*/ -795 h 2367"/>
                              <a:gd name="T4" fmla="+- 0 6358 6358"/>
                              <a:gd name="T5" fmla="*/ T4 w 2117"/>
                              <a:gd name="T6" fmla="+- 0 -141 -795"/>
                              <a:gd name="T7" fmla="*/ -141 h 2367"/>
                              <a:gd name="T8" fmla="+- 0 7602 6358"/>
                              <a:gd name="T9" fmla="*/ T8 w 2117"/>
                              <a:gd name="T10" fmla="+- 0 1572 -795"/>
                              <a:gd name="T11" fmla="*/ 1572 h 2367"/>
                              <a:gd name="T12" fmla="+- 0 7710 6358"/>
                              <a:gd name="T13" fmla="*/ T12 w 2117"/>
                              <a:gd name="T14" fmla="+- 0 1488 -795"/>
                              <a:gd name="T15" fmla="*/ 1488 h 2367"/>
                              <a:gd name="T16" fmla="+- 0 7811 6358"/>
                              <a:gd name="T17" fmla="*/ T16 w 2117"/>
                              <a:gd name="T18" fmla="+- 0 1398 -795"/>
                              <a:gd name="T19" fmla="*/ 1398 h 2367"/>
                              <a:gd name="T20" fmla="+- 0 7906 6358"/>
                              <a:gd name="T21" fmla="*/ T20 w 2117"/>
                              <a:gd name="T22" fmla="+- 0 1303 -795"/>
                              <a:gd name="T23" fmla="*/ 1303 h 2367"/>
                              <a:gd name="T24" fmla="+- 0 7994 6358"/>
                              <a:gd name="T25" fmla="*/ T24 w 2117"/>
                              <a:gd name="T26" fmla="+- 0 1202 -795"/>
                              <a:gd name="T27" fmla="*/ 1202 h 2367"/>
                              <a:gd name="T28" fmla="+- 0 8075 6358"/>
                              <a:gd name="T29" fmla="*/ T28 w 2117"/>
                              <a:gd name="T30" fmla="+- 0 1097 -795"/>
                              <a:gd name="T31" fmla="*/ 1097 h 2367"/>
                              <a:gd name="T32" fmla="+- 0 8149 6358"/>
                              <a:gd name="T33" fmla="*/ T32 w 2117"/>
                              <a:gd name="T34" fmla="+- 0 987 -795"/>
                              <a:gd name="T35" fmla="*/ 987 h 2367"/>
                              <a:gd name="T36" fmla="+- 0 8215 6358"/>
                              <a:gd name="T37" fmla="*/ T36 w 2117"/>
                              <a:gd name="T38" fmla="+- 0 874 -795"/>
                              <a:gd name="T39" fmla="*/ 874 h 2367"/>
                              <a:gd name="T40" fmla="+- 0 8275 6358"/>
                              <a:gd name="T41" fmla="*/ T40 w 2117"/>
                              <a:gd name="T42" fmla="+- 0 757 -795"/>
                              <a:gd name="T43" fmla="*/ 757 h 2367"/>
                              <a:gd name="T44" fmla="+- 0 8327 6358"/>
                              <a:gd name="T45" fmla="*/ T44 w 2117"/>
                              <a:gd name="T46" fmla="+- 0 636 -795"/>
                              <a:gd name="T47" fmla="*/ 636 h 2367"/>
                              <a:gd name="T48" fmla="+- 0 8371 6358"/>
                              <a:gd name="T49" fmla="*/ T48 w 2117"/>
                              <a:gd name="T50" fmla="+- 0 513 -795"/>
                              <a:gd name="T51" fmla="*/ 513 h 2367"/>
                              <a:gd name="T52" fmla="+- 0 8407 6358"/>
                              <a:gd name="T53" fmla="*/ T52 w 2117"/>
                              <a:gd name="T54" fmla="+- 0 387 -795"/>
                              <a:gd name="T55" fmla="*/ 387 h 2367"/>
                              <a:gd name="T56" fmla="+- 0 8436 6358"/>
                              <a:gd name="T57" fmla="*/ T56 w 2117"/>
                              <a:gd name="T58" fmla="+- 0 259 -795"/>
                              <a:gd name="T59" fmla="*/ 259 h 2367"/>
                              <a:gd name="T60" fmla="+- 0 8457 6358"/>
                              <a:gd name="T61" fmla="*/ T60 w 2117"/>
                              <a:gd name="T62" fmla="+- 0 130 -795"/>
                              <a:gd name="T63" fmla="*/ 130 h 2367"/>
                              <a:gd name="T64" fmla="+- 0 8470 6358"/>
                              <a:gd name="T65" fmla="*/ T64 w 2117"/>
                              <a:gd name="T66" fmla="+- 0 -1 -795"/>
                              <a:gd name="T67" fmla="*/ -1 h 2367"/>
                              <a:gd name="T68" fmla="+- 0 8475 6358"/>
                              <a:gd name="T69" fmla="*/ T68 w 2117"/>
                              <a:gd name="T70" fmla="+- 0 -133 -795"/>
                              <a:gd name="T71" fmla="*/ -133 h 2367"/>
                              <a:gd name="T72" fmla="+- 0 8471 6358"/>
                              <a:gd name="T73" fmla="*/ T72 w 2117"/>
                              <a:gd name="T74" fmla="+- 0 -266 -795"/>
                              <a:gd name="T75" fmla="*/ -266 h 2367"/>
                              <a:gd name="T76" fmla="+- 0 8459 6358"/>
                              <a:gd name="T77" fmla="*/ T76 w 2117"/>
                              <a:gd name="T78" fmla="+- 0 -399 -795"/>
                              <a:gd name="T79" fmla="*/ -399 h 2367"/>
                              <a:gd name="T80" fmla="+- 0 8438 6358"/>
                              <a:gd name="T81" fmla="*/ T80 w 2117"/>
                              <a:gd name="T82" fmla="+- 0 -531 -795"/>
                              <a:gd name="T83" fmla="*/ -531 h 2367"/>
                              <a:gd name="T84" fmla="+- 0 8409 6358"/>
                              <a:gd name="T85" fmla="*/ T84 w 2117"/>
                              <a:gd name="T86" fmla="+- 0 -664 -795"/>
                              <a:gd name="T87" fmla="*/ -664 h 2367"/>
                              <a:gd name="T88" fmla="+- 0 8371 6358"/>
                              <a:gd name="T89" fmla="*/ T88 w 2117"/>
                              <a:gd name="T90" fmla="+- 0 -795 -795"/>
                              <a:gd name="T91" fmla="*/ -795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2013" y="0"/>
                                </a:moveTo>
                                <a:lnTo>
                                  <a:pt x="0" y="654"/>
                                </a:lnTo>
                                <a:lnTo>
                                  <a:pt x="1244" y="2367"/>
                                </a:lnTo>
                                <a:lnTo>
                                  <a:pt x="1352" y="2283"/>
                                </a:lnTo>
                                <a:lnTo>
                                  <a:pt x="1453" y="2193"/>
                                </a:lnTo>
                                <a:lnTo>
                                  <a:pt x="1548" y="2098"/>
                                </a:lnTo>
                                <a:lnTo>
                                  <a:pt x="1636" y="1997"/>
                                </a:lnTo>
                                <a:lnTo>
                                  <a:pt x="1717" y="1892"/>
                                </a:lnTo>
                                <a:lnTo>
                                  <a:pt x="1791" y="1782"/>
                                </a:lnTo>
                                <a:lnTo>
                                  <a:pt x="1857" y="1669"/>
                                </a:lnTo>
                                <a:lnTo>
                                  <a:pt x="1917" y="1552"/>
                                </a:lnTo>
                                <a:lnTo>
                                  <a:pt x="1969" y="1431"/>
                                </a:lnTo>
                                <a:lnTo>
                                  <a:pt x="2013" y="1308"/>
                                </a:lnTo>
                                <a:lnTo>
                                  <a:pt x="2049" y="1182"/>
                                </a:lnTo>
                                <a:lnTo>
                                  <a:pt x="2078" y="1054"/>
                                </a:lnTo>
                                <a:lnTo>
                                  <a:pt x="2099" y="925"/>
                                </a:lnTo>
                                <a:lnTo>
                                  <a:pt x="2112" y="794"/>
                                </a:lnTo>
                                <a:lnTo>
                                  <a:pt x="2117" y="662"/>
                                </a:lnTo>
                                <a:lnTo>
                                  <a:pt x="2113" y="529"/>
                                </a:lnTo>
                                <a:lnTo>
                                  <a:pt x="2101" y="396"/>
                                </a:lnTo>
                                <a:lnTo>
                                  <a:pt x="2080" y="264"/>
                                </a:lnTo>
                                <a:lnTo>
                                  <a:pt x="2051" y="131"/>
                                </a:lnTo>
                                <a:lnTo>
                                  <a:pt x="2013" y="0"/>
                                </a:lnTo>
                                <a:close/>
                              </a:path>
                            </a:pathLst>
                          </a:custGeom>
                          <a:solidFill>
                            <a:srgbClr val="D779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24"/>
                        <wps:cNvSpPr>
                          <a:spLocks/>
                        </wps:cNvSpPr>
                        <wps:spPr bwMode="auto">
                          <a:xfrm>
                            <a:off x="6358" y="-795"/>
                            <a:ext cx="2117" cy="2367"/>
                          </a:xfrm>
                          <a:custGeom>
                            <a:avLst/>
                            <a:gdLst>
                              <a:gd name="T0" fmla="+- 0 8371 6358"/>
                              <a:gd name="T1" fmla="*/ T0 w 2117"/>
                              <a:gd name="T2" fmla="+- 0 -795 -795"/>
                              <a:gd name="T3" fmla="*/ -795 h 2367"/>
                              <a:gd name="T4" fmla="+- 0 8409 6358"/>
                              <a:gd name="T5" fmla="*/ T4 w 2117"/>
                              <a:gd name="T6" fmla="+- 0 -664 -795"/>
                              <a:gd name="T7" fmla="*/ -664 h 2367"/>
                              <a:gd name="T8" fmla="+- 0 8438 6358"/>
                              <a:gd name="T9" fmla="*/ T8 w 2117"/>
                              <a:gd name="T10" fmla="+- 0 -531 -795"/>
                              <a:gd name="T11" fmla="*/ -531 h 2367"/>
                              <a:gd name="T12" fmla="+- 0 8459 6358"/>
                              <a:gd name="T13" fmla="*/ T12 w 2117"/>
                              <a:gd name="T14" fmla="+- 0 -399 -795"/>
                              <a:gd name="T15" fmla="*/ -399 h 2367"/>
                              <a:gd name="T16" fmla="+- 0 8471 6358"/>
                              <a:gd name="T17" fmla="*/ T16 w 2117"/>
                              <a:gd name="T18" fmla="+- 0 -266 -795"/>
                              <a:gd name="T19" fmla="*/ -266 h 2367"/>
                              <a:gd name="T20" fmla="+- 0 8475 6358"/>
                              <a:gd name="T21" fmla="*/ T20 w 2117"/>
                              <a:gd name="T22" fmla="+- 0 -133 -795"/>
                              <a:gd name="T23" fmla="*/ -133 h 2367"/>
                              <a:gd name="T24" fmla="+- 0 8470 6358"/>
                              <a:gd name="T25" fmla="*/ T24 w 2117"/>
                              <a:gd name="T26" fmla="+- 0 -1 -795"/>
                              <a:gd name="T27" fmla="*/ -1 h 2367"/>
                              <a:gd name="T28" fmla="+- 0 8457 6358"/>
                              <a:gd name="T29" fmla="*/ T28 w 2117"/>
                              <a:gd name="T30" fmla="+- 0 130 -795"/>
                              <a:gd name="T31" fmla="*/ 130 h 2367"/>
                              <a:gd name="T32" fmla="+- 0 8436 6358"/>
                              <a:gd name="T33" fmla="*/ T32 w 2117"/>
                              <a:gd name="T34" fmla="+- 0 259 -795"/>
                              <a:gd name="T35" fmla="*/ 259 h 2367"/>
                              <a:gd name="T36" fmla="+- 0 8407 6358"/>
                              <a:gd name="T37" fmla="*/ T36 w 2117"/>
                              <a:gd name="T38" fmla="+- 0 387 -795"/>
                              <a:gd name="T39" fmla="*/ 387 h 2367"/>
                              <a:gd name="T40" fmla="+- 0 8371 6358"/>
                              <a:gd name="T41" fmla="*/ T40 w 2117"/>
                              <a:gd name="T42" fmla="+- 0 513 -795"/>
                              <a:gd name="T43" fmla="*/ 513 h 2367"/>
                              <a:gd name="T44" fmla="+- 0 8327 6358"/>
                              <a:gd name="T45" fmla="*/ T44 w 2117"/>
                              <a:gd name="T46" fmla="+- 0 636 -795"/>
                              <a:gd name="T47" fmla="*/ 636 h 2367"/>
                              <a:gd name="T48" fmla="+- 0 8275 6358"/>
                              <a:gd name="T49" fmla="*/ T48 w 2117"/>
                              <a:gd name="T50" fmla="+- 0 757 -795"/>
                              <a:gd name="T51" fmla="*/ 757 h 2367"/>
                              <a:gd name="T52" fmla="+- 0 8215 6358"/>
                              <a:gd name="T53" fmla="*/ T52 w 2117"/>
                              <a:gd name="T54" fmla="+- 0 874 -795"/>
                              <a:gd name="T55" fmla="*/ 874 h 2367"/>
                              <a:gd name="T56" fmla="+- 0 8149 6358"/>
                              <a:gd name="T57" fmla="*/ T56 w 2117"/>
                              <a:gd name="T58" fmla="+- 0 987 -795"/>
                              <a:gd name="T59" fmla="*/ 987 h 2367"/>
                              <a:gd name="T60" fmla="+- 0 8075 6358"/>
                              <a:gd name="T61" fmla="*/ T60 w 2117"/>
                              <a:gd name="T62" fmla="+- 0 1097 -795"/>
                              <a:gd name="T63" fmla="*/ 1097 h 2367"/>
                              <a:gd name="T64" fmla="+- 0 7994 6358"/>
                              <a:gd name="T65" fmla="*/ T64 w 2117"/>
                              <a:gd name="T66" fmla="+- 0 1202 -795"/>
                              <a:gd name="T67" fmla="*/ 1202 h 2367"/>
                              <a:gd name="T68" fmla="+- 0 7906 6358"/>
                              <a:gd name="T69" fmla="*/ T68 w 2117"/>
                              <a:gd name="T70" fmla="+- 0 1303 -795"/>
                              <a:gd name="T71" fmla="*/ 1303 h 2367"/>
                              <a:gd name="T72" fmla="+- 0 7811 6358"/>
                              <a:gd name="T73" fmla="*/ T72 w 2117"/>
                              <a:gd name="T74" fmla="+- 0 1398 -795"/>
                              <a:gd name="T75" fmla="*/ 1398 h 2367"/>
                              <a:gd name="T76" fmla="+- 0 7710 6358"/>
                              <a:gd name="T77" fmla="*/ T76 w 2117"/>
                              <a:gd name="T78" fmla="+- 0 1488 -795"/>
                              <a:gd name="T79" fmla="*/ 1488 h 2367"/>
                              <a:gd name="T80" fmla="+- 0 7602 6358"/>
                              <a:gd name="T81" fmla="*/ T80 w 2117"/>
                              <a:gd name="T82" fmla="+- 0 1572 -795"/>
                              <a:gd name="T83" fmla="*/ 1572 h 2367"/>
                              <a:gd name="T84" fmla="+- 0 6358 6358"/>
                              <a:gd name="T85" fmla="*/ T84 w 2117"/>
                              <a:gd name="T86" fmla="+- 0 -141 -795"/>
                              <a:gd name="T87" fmla="*/ -141 h 2367"/>
                              <a:gd name="T88" fmla="+- 0 8371 6358"/>
                              <a:gd name="T89" fmla="*/ T88 w 2117"/>
                              <a:gd name="T90" fmla="+- 0 -795 -795"/>
                              <a:gd name="T91" fmla="*/ -795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2013" y="0"/>
                                </a:moveTo>
                                <a:lnTo>
                                  <a:pt x="2051" y="131"/>
                                </a:lnTo>
                                <a:lnTo>
                                  <a:pt x="2080" y="264"/>
                                </a:lnTo>
                                <a:lnTo>
                                  <a:pt x="2101" y="396"/>
                                </a:lnTo>
                                <a:lnTo>
                                  <a:pt x="2113" y="529"/>
                                </a:lnTo>
                                <a:lnTo>
                                  <a:pt x="2117" y="662"/>
                                </a:lnTo>
                                <a:lnTo>
                                  <a:pt x="2112" y="794"/>
                                </a:lnTo>
                                <a:lnTo>
                                  <a:pt x="2099" y="925"/>
                                </a:lnTo>
                                <a:lnTo>
                                  <a:pt x="2078" y="1054"/>
                                </a:lnTo>
                                <a:lnTo>
                                  <a:pt x="2049" y="1182"/>
                                </a:lnTo>
                                <a:lnTo>
                                  <a:pt x="2013" y="1308"/>
                                </a:lnTo>
                                <a:lnTo>
                                  <a:pt x="1969" y="1431"/>
                                </a:lnTo>
                                <a:lnTo>
                                  <a:pt x="1917" y="1552"/>
                                </a:lnTo>
                                <a:lnTo>
                                  <a:pt x="1857" y="1669"/>
                                </a:lnTo>
                                <a:lnTo>
                                  <a:pt x="1791" y="1782"/>
                                </a:lnTo>
                                <a:lnTo>
                                  <a:pt x="1717" y="1892"/>
                                </a:lnTo>
                                <a:lnTo>
                                  <a:pt x="1636" y="1997"/>
                                </a:lnTo>
                                <a:lnTo>
                                  <a:pt x="1548" y="2098"/>
                                </a:lnTo>
                                <a:lnTo>
                                  <a:pt x="1453" y="2193"/>
                                </a:lnTo>
                                <a:lnTo>
                                  <a:pt x="1352" y="2283"/>
                                </a:lnTo>
                                <a:lnTo>
                                  <a:pt x="1244" y="2367"/>
                                </a:lnTo>
                                <a:lnTo>
                                  <a:pt x="0" y="654"/>
                                </a:lnTo>
                                <a:lnTo>
                                  <a:pt x="2013" y="0"/>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23"/>
                        <wps:cNvSpPr>
                          <a:spLocks/>
                        </wps:cNvSpPr>
                        <wps:spPr bwMode="auto">
                          <a:xfrm>
                            <a:off x="5017" y="-71"/>
                            <a:ext cx="2488" cy="2117"/>
                          </a:xfrm>
                          <a:custGeom>
                            <a:avLst/>
                            <a:gdLst>
                              <a:gd name="T0" fmla="+- 0 7506 5017"/>
                              <a:gd name="T1" fmla="*/ T0 w 2488"/>
                              <a:gd name="T2" fmla="+- 0 1641 -71"/>
                              <a:gd name="T3" fmla="*/ 1641 h 2117"/>
                              <a:gd name="T4" fmla="+- 0 6262 5017"/>
                              <a:gd name="T5" fmla="*/ T4 w 2488"/>
                              <a:gd name="T6" fmla="+- 0 -71 -71"/>
                              <a:gd name="T7" fmla="*/ -71 h 2117"/>
                              <a:gd name="T8" fmla="+- 0 5017 5017"/>
                              <a:gd name="T9" fmla="*/ T8 w 2488"/>
                              <a:gd name="T10" fmla="+- 0 1641 -71"/>
                              <a:gd name="T11" fmla="*/ 1641 h 2117"/>
                              <a:gd name="T12" fmla="+- 0 5131 5017"/>
                              <a:gd name="T13" fmla="*/ T12 w 2488"/>
                              <a:gd name="T14" fmla="+- 0 1718 -71"/>
                              <a:gd name="T15" fmla="*/ 1718 h 2117"/>
                              <a:gd name="T16" fmla="+- 0 5247 5017"/>
                              <a:gd name="T17" fmla="*/ T16 w 2488"/>
                              <a:gd name="T18" fmla="+- 0 1787 -71"/>
                              <a:gd name="T19" fmla="*/ 1787 h 2117"/>
                              <a:gd name="T20" fmla="+- 0 5367 5017"/>
                              <a:gd name="T21" fmla="*/ T20 w 2488"/>
                              <a:gd name="T22" fmla="+- 0 1847 -71"/>
                              <a:gd name="T23" fmla="*/ 1847 h 2117"/>
                              <a:gd name="T24" fmla="+- 0 5490 5017"/>
                              <a:gd name="T25" fmla="*/ T24 w 2488"/>
                              <a:gd name="T26" fmla="+- 0 1900 -71"/>
                              <a:gd name="T27" fmla="*/ 1900 h 2117"/>
                              <a:gd name="T28" fmla="+- 0 5615 5017"/>
                              <a:gd name="T29" fmla="*/ T28 w 2488"/>
                              <a:gd name="T30" fmla="+- 0 1944 -71"/>
                              <a:gd name="T31" fmla="*/ 1944 h 2117"/>
                              <a:gd name="T32" fmla="+- 0 5742 5017"/>
                              <a:gd name="T33" fmla="*/ T32 w 2488"/>
                              <a:gd name="T34" fmla="+- 0 1981 -71"/>
                              <a:gd name="T35" fmla="*/ 1981 h 2117"/>
                              <a:gd name="T36" fmla="+- 0 5870 5017"/>
                              <a:gd name="T37" fmla="*/ T36 w 2488"/>
                              <a:gd name="T38" fmla="+- 0 2009 -71"/>
                              <a:gd name="T39" fmla="*/ 2009 h 2117"/>
                              <a:gd name="T40" fmla="+- 0 6000 5017"/>
                              <a:gd name="T41" fmla="*/ T40 w 2488"/>
                              <a:gd name="T42" fmla="+- 0 2029 -71"/>
                              <a:gd name="T43" fmla="*/ 2029 h 2117"/>
                              <a:gd name="T44" fmla="+- 0 6131 5017"/>
                              <a:gd name="T45" fmla="*/ T44 w 2488"/>
                              <a:gd name="T46" fmla="+- 0 2041 -71"/>
                              <a:gd name="T47" fmla="*/ 2041 h 2117"/>
                              <a:gd name="T48" fmla="+- 0 6262 5017"/>
                              <a:gd name="T49" fmla="*/ T48 w 2488"/>
                              <a:gd name="T50" fmla="+- 0 2045 -71"/>
                              <a:gd name="T51" fmla="*/ 2045 h 2117"/>
                              <a:gd name="T52" fmla="+- 0 6393 5017"/>
                              <a:gd name="T53" fmla="*/ T52 w 2488"/>
                              <a:gd name="T54" fmla="+- 0 2041 -71"/>
                              <a:gd name="T55" fmla="*/ 2041 h 2117"/>
                              <a:gd name="T56" fmla="+- 0 6523 5017"/>
                              <a:gd name="T57" fmla="*/ T56 w 2488"/>
                              <a:gd name="T58" fmla="+- 0 2029 -71"/>
                              <a:gd name="T59" fmla="*/ 2029 h 2117"/>
                              <a:gd name="T60" fmla="+- 0 6653 5017"/>
                              <a:gd name="T61" fmla="*/ T60 w 2488"/>
                              <a:gd name="T62" fmla="+- 0 2009 -71"/>
                              <a:gd name="T63" fmla="*/ 2009 h 2117"/>
                              <a:gd name="T64" fmla="+- 0 6781 5017"/>
                              <a:gd name="T65" fmla="*/ T64 w 2488"/>
                              <a:gd name="T66" fmla="+- 0 1981 -71"/>
                              <a:gd name="T67" fmla="*/ 1981 h 2117"/>
                              <a:gd name="T68" fmla="+- 0 6908 5017"/>
                              <a:gd name="T69" fmla="*/ T68 w 2488"/>
                              <a:gd name="T70" fmla="+- 0 1944 -71"/>
                              <a:gd name="T71" fmla="*/ 1944 h 2117"/>
                              <a:gd name="T72" fmla="+- 0 7033 5017"/>
                              <a:gd name="T73" fmla="*/ T72 w 2488"/>
                              <a:gd name="T74" fmla="+- 0 1900 -71"/>
                              <a:gd name="T75" fmla="*/ 1900 h 2117"/>
                              <a:gd name="T76" fmla="+- 0 7156 5017"/>
                              <a:gd name="T77" fmla="*/ T76 w 2488"/>
                              <a:gd name="T78" fmla="+- 0 1847 -71"/>
                              <a:gd name="T79" fmla="*/ 1847 h 2117"/>
                              <a:gd name="T80" fmla="+- 0 7276 5017"/>
                              <a:gd name="T81" fmla="*/ T80 w 2488"/>
                              <a:gd name="T82" fmla="+- 0 1787 -71"/>
                              <a:gd name="T83" fmla="*/ 1787 h 2117"/>
                              <a:gd name="T84" fmla="+- 0 7393 5017"/>
                              <a:gd name="T85" fmla="*/ T84 w 2488"/>
                              <a:gd name="T86" fmla="+- 0 1718 -71"/>
                              <a:gd name="T87" fmla="*/ 1718 h 2117"/>
                              <a:gd name="T88" fmla="+- 0 7506 5017"/>
                              <a:gd name="T89" fmla="*/ T88 w 2488"/>
                              <a:gd name="T90" fmla="+- 0 1641 -71"/>
                              <a:gd name="T91" fmla="*/ 1641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88" h="2117">
                                <a:moveTo>
                                  <a:pt x="2489" y="1712"/>
                                </a:moveTo>
                                <a:lnTo>
                                  <a:pt x="1245" y="0"/>
                                </a:lnTo>
                                <a:lnTo>
                                  <a:pt x="0" y="1712"/>
                                </a:lnTo>
                                <a:lnTo>
                                  <a:pt x="114" y="1789"/>
                                </a:lnTo>
                                <a:lnTo>
                                  <a:pt x="230" y="1858"/>
                                </a:lnTo>
                                <a:lnTo>
                                  <a:pt x="350" y="1918"/>
                                </a:lnTo>
                                <a:lnTo>
                                  <a:pt x="473" y="1971"/>
                                </a:lnTo>
                                <a:lnTo>
                                  <a:pt x="598" y="2015"/>
                                </a:lnTo>
                                <a:lnTo>
                                  <a:pt x="725" y="2052"/>
                                </a:lnTo>
                                <a:lnTo>
                                  <a:pt x="853" y="2080"/>
                                </a:lnTo>
                                <a:lnTo>
                                  <a:pt x="983" y="2100"/>
                                </a:lnTo>
                                <a:lnTo>
                                  <a:pt x="1114" y="2112"/>
                                </a:lnTo>
                                <a:lnTo>
                                  <a:pt x="1245" y="2116"/>
                                </a:lnTo>
                                <a:lnTo>
                                  <a:pt x="1376" y="2112"/>
                                </a:lnTo>
                                <a:lnTo>
                                  <a:pt x="1506" y="2100"/>
                                </a:lnTo>
                                <a:lnTo>
                                  <a:pt x="1636" y="2080"/>
                                </a:lnTo>
                                <a:lnTo>
                                  <a:pt x="1764" y="2052"/>
                                </a:lnTo>
                                <a:lnTo>
                                  <a:pt x="1891" y="2015"/>
                                </a:lnTo>
                                <a:lnTo>
                                  <a:pt x="2016" y="1971"/>
                                </a:lnTo>
                                <a:lnTo>
                                  <a:pt x="2139" y="1918"/>
                                </a:lnTo>
                                <a:lnTo>
                                  <a:pt x="2259" y="1858"/>
                                </a:lnTo>
                                <a:lnTo>
                                  <a:pt x="2376" y="1789"/>
                                </a:lnTo>
                                <a:lnTo>
                                  <a:pt x="2489" y="1712"/>
                                </a:lnTo>
                                <a:close/>
                              </a:path>
                            </a:pathLst>
                          </a:custGeom>
                          <a:solidFill>
                            <a:srgbClr val="C481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22"/>
                        <wps:cNvSpPr>
                          <a:spLocks/>
                        </wps:cNvSpPr>
                        <wps:spPr bwMode="auto">
                          <a:xfrm>
                            <a:off x="5017" y="-71"/>
                            <a:ext cx="2488" cy="2117"/>
                          </a:xfrm>
                          <a:custGeom>
                            <a:avLst/>
                            <a:gdLst>
                              <a:gd name="T0" fmla="+- 0 7506 5017"/>
                              <a:gd name="T1" fmla="*/ T0 w 2488"/>
                              <a:gd name="T2" fmla="+- 0 1641 -71"/>
                              <a:gd name="T3" fmla="*/ 1641 h 2117"/>
                              <a:gd name="T4" fmla="+- 0 7393 5017"/>
                              <a:gd name="T5" fmla="*/ T4 w 2488"/>
                              <a:gd name="T6" fmla="+- 0 1718 -71"/>
                              <a:gd name="T7" fmla="*/ 1718 h 2117"/>
                              <a:gd name="T8" fmla="+- 0 7276 5017"/>
                              <a:gd name="T9" fmla="*/ T8 w 2488"/>
                              <a:gd name="T10" fmla="+- 0 1787 -71"/>
                              <a:gd name="T11" fmla="*/ 1787 h 2117"/>
                              <a:gd name="T12" fmla="+- 0 7156 5017"/>
                              <a:gd name="T13" fmla="*/ T12 w 2488"/>
                              <a:gd name="T14" fmla="+- 0 1847 -71"/>
                              <a:gd name="T15" fmla="*/ 1847 h 2117"/>
                              <a:gd name="T16" fmla="+- 0 7033 5017"/>
                              <a:gd name="T17" fmla="*/ T16 w 2488"/>
                              <a:gd name="T18" fmla="+- 0 1900 -71"/>
                              <a:gd name="T19" fmla="*/ 1900 h 2117"/>
                              <a:gd name="T20" fmla="+- 0 6908 5017"/>
                              <a:gd name="T21" fmla="*/ T20 w 2488"/>
                              <a:gd name="T22" fmla="+- 0 1944 -71"/>
                              <a:gd name="T23" fmla="*/ 1944 h 2117"/>
                              <a:gd name="T24" fmla="+- 0 6781 5017"/>
                              <a:gd name="T25" fmla="*/ T24 w 2488"/>
                              <a:gd name="T26" fmla="+- 0 1981 -71"/>
                              <a:gd name="T27" fmla="*/ 1981 h 2117"/>
                              <a:gd name="T28" fmla="+- 0 6653 5017"/>
                              <a:gd name="T29" fmla="*/ T28 w 2488"/>
                              <a:gd name="T30" fmla="+- 0 2009 -71"/>
                              <a:gd name="T31" fmla="*/ 2009 h 2117"/>
                              <a:gd name="T32" fmla="+- 0 6523 5017"/>
                              <a:gd name="T33" fmla="*/ T32 w 2488"/>
                              <a:gd name="T34" fmla="+- 0 2029 -71"/>
                              <a:gd name="T35" fmla="*/ 2029 h 2117"/>
                              <a:gd name="T36" fmla="+- 0 6393 5017"/>
                              <a:gd name="T37" fmla="*/ T36 w 2488"/>
                              <a:gd name="T38" fmla="+- 0 2041 -71"/>
                              <a:gd name="T39" fmla="*/ 2041 h 2117"/>
                              <a:gd name="T40" fmla="+- 0 6262 5017"/>
                              <a:gd name="T41" fmla="*/ T40 w 2488"/>
                              <a:gd name="T42" fmla="+- 0 2045 -71"/>
                              <a:gd name="T43" fmla="*/ 2045 h 2117"/>
                              <a:gd name="T44" fmla="+- 0 6131 5017"/>
                              <a:gd name="T45" fmla="*/ T44 w 2488"/>
                              <a:gd name="T46" fmla="+- 0 2041 -71"/>
                              <a:gd name="T47" fmla="*/ 2041 h 2117"/>
                              <a:gd name="T48" fmla="+- 0 6000 5017"/>
                              <a:gd name="T49" fmla="*/ T48 w 2488"/>
                              <a:gd name="T50" fmla="+- 0 2029 -71"/>
                              <a:gd name="T51" fmla="*/ 2029 h 2117"/>
                              <a:gd name="T52" fmla="+- 0 5870 5017"/>
                              <a:gd name="T53" fmla="*/ T52 w 2488"/>
                              <a:gd name="T54" fmla="+- 0 2009 -71"/>
                              <a:gd name="T55" fmla="*/ 2009 h 2117"/>
                              <a:gd name="T56" fmla="+- 0 5742 5017"/>
                              <a:gd name="T57" fmla="*/ T56 w 2488"/>
                              <a:gd name="T58" fmla="+- 0 1981 -71"/>
                              <a:gd name="T59" fmla="*/ 1981 h 2117"/>
                              <a:gd name="T60" fmla="+- 0 5615 5017"/>
                              <a:gd name="T61" fmla="*/ T60 w 2488"/>
                              <a:gd name="T62" fmla="+- 0 1944 -71"/>
                              <a:gd name="T63" fmla="*/ 1944 h 2117"/>
                              <a:gd name="T64" fmla="+- 0 5490 5017"/>
                              <a:gd name="T65" fmla="*/ T64 w 2488"/>
                              <a:gd name="T66" fmla="+- 0 1900 -71"/>
                              <a:gd name="T67" fmla="*/ 1900 h 2117"/>
                              <a:gd name="T68" fmla="+- 0 5367 5017"/>
                              <a:gd name="T69" fmla="*/ T68 w 2488"/>
                              <a:gd name="T70" fmla="+- 0 1847 -71"/>
                              <a:gd name="T71" fmla="*/ 1847 h 2117"/>
                              <a:gd name="T72" fmla="+- 0 5247 5017"/>
                              <a:gd name="T73" fmla="*/ T72 w 2488"/>
                              <a:gd name="T74" fmla="+- 0 1787 -71"/>
                              <a:gd name="T75" fmla="*/ 1787 h 2117"/>
                              <a:gd name="T76" fmla="+- 0 5131 5017"/>
                              <a:gd name="T77" fmla="*/ T76 w 2488"/>
                              <a:gd name="T78" fmla="+- 0 1718 -71"/>
                              <a:gd name="T79" fmla="*/ 1718 h 2117"/>
                              <a:gd name="T80" fmla="+- 0 5017 5017"/>
                              <a:gd name="T81" fmla="*/ T80 w 2488"/>
                              <a:gd name="T82" fmla="+- 0 1641 -71"/>
                              <a:gd name="T83" fmla="*/ 1641 h 2117"/>
                              <a:gd name="T84" fmla="+- 0 6262 5017"/>
                              <a:gd name="T85" fmla="*/ T84 w 2488"/>
                              <a:gd name="T86" fmla="+- 0 -71 -71"/>
                              <a:gd name="T87" fmla="*/ -71 h 2117"/>
                              <a:gd name="T88" fmla="+- 0 7506 5017"/>
                              <a:gd name="T89" fmla="*/ T88 w 2488"/>
                              <a:gd name="T90" fmla="+- 0 1641 -71"/>
                              <a:gd name="T91" fmla="*/ 1641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88" h="2117">
                                <a:moveTo>
                                  <a:pt x="2489" y="1712"/>
                                </a:moveTo>
                                <a:lnTo>
                                  <a:pt x="2376" y="1789"/>
                                </a:lnTo>
                                <a:lnTo>
                                  <a:pt x="2259" y="1858"/>
                                </a:lnTo>
                                <a:lnTo>
                                  <a:pt x="2139" y="1918"/>
                                </a:lnTo>
                                <a:lnTo>
                                  <a:pt x="2016" y="1971"/>
                                </a:lnTo>
                                <a:lnTo>
                                  <a:pt x="1891" y="2015"/>
                                </a:lnTo>
                                <a:lnTo>
                                  <a:pt x="1764" y="2052"/>
                                </a:lnTo>
                                <a:lnTo>
                                  <a:pt x="1636" y="2080"/>
                                </a:lnTo>
                                <a:lnTo>
                                  <a:pt x="1506" y="2100"/>
                                </a:lnTo>
                                <a:lnTo>
                                  <a:pt x="1376" y="2112"/>
                                </a:lnTo>
                                <a:lnTo>
                                  <a:pt x="1245" y="2116"/>
                                </a:lnTo>
                                <a:lnTo>
                                  <a:pt x="1114" y="2112"/>
                                </a:lnTo>
                                <a:lnTo>
                                  <a:pt x="983" y="2100"/>
                                </a:lnTo>
                                <a:lnTo>
                                  <a:pt x="853" y="2080"/>
                                </a:lnTo>
                                <a:lnTo>
                                  <a:pt x="725" y="2052"/>
                                </a:lnTo>
                                <a:lnTo>
                                  <a:pt x="598" y="2015"/>
                                </a:lnTo>
                                <a:lnTo>
                                  <a:pt x="473" y="1971"/>
                                </a:lnTo>
                                <a:lnTo>
                                  <a:pt x="350" y="1918"/>
                                </a:lnTo>
                                <a:lnTo>
                                  <a:pt x="230" y="1858"/>
                                </a:lnTo>
                                <a:lnTo>
                                  <a:pt x="114" y="1789"/>
                                </a:lnTo>
                                <a:lnTo>
                                  <a:pt x="0" y="1712"/>
                                </a:lnTo>
                                <a:lnTo>
                                  <a:pt x="1245" y="0"/>
                                </a:lnTo>
                                <a:lnTo>
                                  <a:pt x="2489" y="1712"/>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21"/>
                        <wps:cNvSpPr>
                          <a:spLocks/>
                        </wps:cNvSpPr>
                        <wps:spPr bwMode="auto">
                          <a:xfrm>
                            <a:off x="4049" y="-795"/>
                            <a:ext cx="2117" cy="2367"/>
                          </a:xfrm>
                          <a:custGeom>
                            <a:avLst/>
                            <a:gdLst>
                              <a:gd name="T0" fmla="+- 0 4921 4049"/>
                              <a:gd name="T1" fmla="*/ T0 w 2117"/>
                              <a:gd name="T2" fmla="+- 0 1572 -795"/>
                              <a:gd name="T3" fmla="*/ 1572 h 2367"/>
                              <a:gd name="T4" fmla="+- 0 6166 4049"/>
                              <a:gd name="T5" fmla="*/ T4 w 2117"/>
                              <a:gd name="T6" fmla="+- 0 -141 -795"/>
                              <a:gd name="T7" fmla="*/ -141 h 2367"/>
                              <a:gd name="T8" fmla="+- 0 4152 4049"/>
                              <a:gd name="T9" fmla="*/ T8 w 2117"/>
                              <a:gd name="T10" fmla="+- 0 -795 -795"/>
                              <a:gd name="T11" fmla="*/ -795 h 2367"/>
                              <a:gd name="T12" fmla="+- 0 4114 4049"/>
                              <a:gd name="T13" fmla="*/ T12 w 2117"/>
                              <a:gd name="T14" fmla="+- 0 -664 -795"/>
                              <a:gd name="T15" fmla="*/ -664 h 2367"/>
                              <a:gd name="T16" fmla="+- 0 4085 4049"/>
                              <a:gd name="T17" fmla="*/ T16 w 2117"/>
                              <a:gd name="T18" fmla="+- 0 -531 -795"/>
                              <a:gd name="T19" fmla="*/ -531 h 2367"/>
                              <a:gd name="T20" fmla="+- 0 4064 4049"/>
                              <a:gd name="T21" fmla="*/ T20 w 2117"/>
                              <a:gd name="T22" fmla="+- 0 -399 -795"/>
                              <a:gd name="T23" fmla="*/ -399 h 2367"/>
                              <a:gd name="T24" fmla="+- 0 4052 4049"/>
                              <a:gd name="T25" fmla="*/ T24 w 2117"/>
                              <a:gd name="T26" fmla="+- 0 -266 -795"/>
                              <a:gd name="T27" fmla="*/ -266 h 2367"/>
                              <a:gd name="T28" fmla="+- 0 4049 4049"/>
                              <a:gd name="T29" fmla="*/ T28 w 2117"/>
                              <a:gd name="T30" fmla="+- 0 -133 -795"/>
                              <a:gd name="T31" fmla="*/ -133 h 2367"/>
                              <a:gd name="T32" fmla="+- 0 4053 4049"/>
                              <a:gd name="T33" fmla="*/ T32 w 2117"/>
                              <a:gd name="T34" fmla="+- 0 -1 -795"/>
                              <a:gd name="T35" fmla="*/ -1 h 2367"/>
                              <a:gd name="T36" fmla="+- 0 4066 4049"/>
                              <a:gd name="T37" fmla="*/ T36 w 2117"/>
                              <a:gd name="T38" fmla="+- 0 130 -795"/>
                              <a:gd name="T39" fmla="*/ 130 h 2367"/>
                              <a:gd name="T40" fmla="+- 0 4087 4049"/>
                              <a:gd name="T41" fmla="*/ T40 w 2117"/>
                              <a:gd name="T42" fmla="+- 0 259 -795"/>
                              <a:gd name="T43" fmla="*/ 259 h 2367"/>
                              <a:gd name="T44" fmla="+- 0 4116 4049"/>
                              <a:gd name="T45" fmla="*/ T44 w 2117"/>
                              <a:gd name="T46" fmla="+- 0 387 -795"/>
                              <a:gd name="T47" fmla="*/ 387 h 2367"/>
                              <a:gd name="T48" fmla="+- 0 4152 4049"/>
                              <a:gd name="T49" fmla="*/ T48 w 2117"/>
                              <a:gd name="T50" fmla="+- 0 513 -795"/>
                              <a:gd name="T51" fmla="*/ 513 h 2367"/>
                              <a:gd name="T52" fmla="+- 0 4197 4049"/>
                              <a:gd name="T53" fmla="*/ T52 w 2117"/>
                              <a:gd name="T54" fmla="+- 0 636 -795"/>
                              <a:gd name="T55" fmla="*/ 636 h 2367"/>
                              <a:gd name="T56" fmla="+- 0 4249 4049"/>
                              <a:gd name="T57" fmla="*/ T56 w 2117"/>
                              <a:gd name="T58" fmla="+- 0 757 -795"/>
                              <a:gd name="T59" fmla="*/ 757 h 2367"/>
                              <a:gd name="T60" fmla="+- 0 4308 4049"/>
                              <a:gd name="T61" fmla="*/ T60 w 2117"/>
                              <a:gd name="T62" fmla="+- 0 874 -795"/>
                              <a:gd name="T63" fmla="*/ 874 h 2367"/>
                              <a:gd name="T64" fmla="+- 0 4375 4049"/>
                              <a:gd name="T65" fmla="*/ T64 w 2117"/>
                              <a:gd name="T66" fmla="+- 0 987 -795"/>
                              <a:gd name="T67" fmla="*/ 987 h 2367"/>
                              <a:gd name="T68" fmla="+- 0 4448 4049"/>
                              <a:gd name="T69" fmla="*/ T68 w 2117"/>
                              <a:gd name="T70" fmla="+- 0 1097 -795"/>
                              <a:gd name="T71" fmla="*/ 1097 h 2367"/>
                              <a:gd name="T72" fmla="+- 0 4529 4049"/>
                              <a:gd name="T73" fmla="*/ T72 w 2117"/>
                              <a:gd name="T74" fmla="+- 0 1202 -795"/>
                              <a:gd name="T75" fmla="*/ 1202 h 2367"/>
                              <a:gd name="T76" fmla="+- 0 4617 4049"/>
                              <a:gd name="T77" fmla="*/ T76 w 2117"/>
                              <a:gd name="T78" fmla="+- 0 1303 -795"/>
                              <a:gd name="T79" fmla="*/ 1303 h 2367"/>
                              <a:gd name="T80" fmla="+- 0 4712 4049"/>
                              <a:gd name="T81" fmla="*/ T80 w 2117"/>
                              <a:gd name="T82" fmla="+- 0 1398 -795"/>
                              <a:gd name="T83" fmla="*/ 1398 h 2367"/>
                              <a:gd name="T84" fmla="+- 0 4813 4049"/>
                              <a:gd name="T85" fmla="*/ T84 w 2117"/>
                              <a:gd name="T86" fmla="+- 0 1488 -795"/>
                              <a:gd name="T87" fmla="*/ 1488 h 2367"/>
                              <a:gd name="T88" fmla="+- 0 4921 4049"/>
                              <a:gd name="T89" fmla="*/ T88 w 2117"/>
                              <a:gd name="T90" fmla="+- 0 1572 -795"/>
                              <a:gd name="T91" fmla="*/ 1572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872" y="2367"/>
                                </a:moveTo>
                                <a:lnTo>
                                  <a:pt x="2117" y="654"/>
                                </a:lnTo>
                                <a:lnTo>
                                  <a:pt x="103" y="0"/>
                                </a:lnTo>
                                <a:lnTo>
                                  <a:pt x="65" y="131"/>
                                </a:lnTo>
                                <a:lnTo>
                                  <a:pt x="36" y="264"/>
                                </a:lnTo>
                                <a:lnTo>
                                  <a:pt x="15" y="396"/>
                                </a:lnTo>
                                <a:lnTo>
                                  <a:pt x="3" y="529"/>
                                </a:lnTo>
                                <a:lnTo>
                                  <a:pt x="0" y="662"/>
                                </a:lnTo>
                                <a:lnTo>
                                  <a:pt x="4" y="794"/>
                                </a:lnTo>
                                <a:lnTo>
                                  <a:pt x="17" y="925"/>
                                </a:lnTo>
                                <a:lnTo>
                                  <a:pt x="38" y="1054"/>
                                </a:lnTo>
                                <a:lnTo>
                                  <a:pt x="67" y="1182"/>
                                </a:lnTo>
                                <a:lnTo>
                                  <a:pt x="103" y="1308"/>
                                </a:lnTo>
                                <a:lnTo>
                                  <a:pt x="148" y="1431"/>
                                </a:lnTo>
                                <a:lnTo>
                                  <a:pt x="200" y="1552"/>
                                </a:lnTo>
                                <a:lnTo>
                                  <a:pt x="259" y="1669"/>
                                </a:lnTo>
                                <a:lnTo>
                                  <a:pt x="326" y="1782"/>
                                </a:lnTo>
                                <a:lnTo>
                                  <a:pt x="399" y="1892"/>
                                </a:lnTo>
                                <a:lnTo>
                                  <a:pt x="480" y="1997"/>
                                </a:lnTo>
                                <a:lnTo>
                                  <a:pt x="568" y="2098"/>
                                </a:lnTo>
                                <a:lnTo>
                                  <a:pt x="663" y="2193"/>
                                </a:lnTo>
                                <a:lnTo>
                                  <a:pt x="764" y="2283"/>
                                </a:lnTo>
                                <a:lnTo>
                                  <a:pt x="872" y="2367"/>
                                </a:lnTo>
                                <a:close/>
                              </a:path>
                            </a:pathLst>
                          </a:custGeom>
                          <a:solidFill>
                            <a:srgbClr val="B49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20"/>
                        <wps:cNvSpPr>
                          <a:spLocks/>
                        </wps:cNvSpPr>
                        <wps:spPr bwMode="auto">
                          <a:xfrm>
                            <a:off x="4049" y="-795"/>
                            <a:ext cx="2117" cy="2367"/>
                          </a:xfrm>
                          <a:custGeom>
                            <a:avLst/>
                            <a:gdLst>
                              <a:gd name="T0" fmla="+- 0 4921 4049"/>
                              <a:gd name="T1" fmla="*/ T0 w 2117"/>
                              <a:gd name="T2" fmla="+- 0 1572 -795"/>
                              <a:gd name="T3" fmla="*/ 1572 h 2367"/>
                              <a:gd name="T4" fmla="+- 0 4813 4049"/>
                              <a:gd name="T5" fmla="*/ T4 w 2117"/>
                              <a:gd name="T6" fmla="+- 0 1488 -795"/>
                              <a:gd name="T7" fmla="*/ 1488 h 2367"/>
                              <a:gd name="T8" fmla="+- 0 4712 4049"/>
                              <a:gd name="T9" fmla="*/ T8 w 2117"/>
                              <a:gd name="T10" fmla="+- 0 1398 -795"/>
                              <a:gd name="T11" fmla="*/ 1398 h 2367"/>
                              <a:gd name="T12" fmla="+- 0 4617 4049"/>
                              <a:gd name="T13" fmla="*/ T12 w 2117"/>
                              <a:gd name="T14" fmla="+- 0 1303 -795"/>
                              <a:gd name="T15" fmla="*/ 1303 h 2367"/>
                              <a:gd name="T16" fmla="+- 0 4529 4049"/>
                              <a:gd name="T17" fmla="*/ T16 w 2117"/>
                              <a:gd name="T18" fmla="+- 0 1202 -795"/>
                              <a:gd name="T19" fmla="*/ 1202 h 2367"/>
                              <a:gd name="T20" fmla="+- 0 4448 4049"/>
                              <a:gd name="T21" fmla="*/ T20 w 2117"/>
                              <a:gd name="T22" fmla="+- 0 1097 -795"/>
                              <a:gd name="T23" fmla="*/ 1097 h 2367"/>
                              <a:gd name="T24" fmla="+- 0 4375 4049"/>
                              <a:gd name="T25" fmla="*/ T24 w 2117"/>
                              <a:gd name="T26" fmla="+- 0 987 -795"/>
                              <a:gd name="T27" fmla="*/ 987 h 2367"/>
                              <a:gd name="T28" fmla="+- 0 4308 4049"/>
                              <a:gd name="T29" fmla="*/ T28 w 2117"/>
                              <a:gd name="T30" fmla="+- 0 874 -795"/>
                              <a:gd name="T31" fmla="*/ 874 h 2367"/>
                              <a:gd name="T32" fmla="+- 0 4249 4049"/>
                              <a:gd name="T33" fmla="*/ T32 w 2117"/>
                              <a:gd name="T34" fmla="+- 0 757 -795"/>
                              <a:gd name="T35" fmla="*/ 757 h 2367"/>
                              <a:gd name="T36" fmla="+- 0 4197 4049"/>
                              <a:gd name="T37" fmla="*/ T36 w 2117"/>
                              <a:gd name="T38" fmla="+- 0 636 -795"/>
                              <a:gd name="T39" fmla="*/ 636 h 2367"/>
                              <a:gd name="T40" fmla="+- 0 4152 4049"/>
                              <a:gd name="T41" fmla="*/ T40 w 2117"/>
                              <a:gd name="T42" fmla="+- 0 513 -795"/>
                              <a:gd name="T43" fmla="*/ 513 h 2367"/>
                              <a:gd name="T44" fmla="+- 0 4116 4049"/>
                              <a:gd name="T45" fmla="*/ T44 w 2117"/>
                              <a:gd name="T46" fmla="+- 0 387 -795"/>
                              <a:gd name="T47" fmla="*/ 387 h 2367"/>
                              <a:gd name="T48" fmla="+- 0 4087 4049"/>
                              <a:gd name="T49" fmla="*/ T48 w 2117"/>
                              <a:gd name="T50" fmla="+- 0 259 -795"/>
                              <a:gd name="T51" fmla="*/ 259 h 2367"/>
                              <a:gd name="T52" fmla="+- 0 4066 4049"/>
                              <a:gd name="T53" fmla="*/ T52 w 2117"/>
                              <a:gd name="T54" fmla="+- 0 130 -795"/>
                              <a:gd name="T55" fmla="*/ 130 h 2367"/>
                              <a:gd name="T56" fmla="+- 0 4053 4049"/>
                              <a:gd name="T57" fmla="*/ T56 w 2117"/>
                              <a:gd name="T58" fmla="+- 0 -1 -795"/>
                              <a:gd name="T59" fmla="*/ -1 h 2367"/>
                              <a:gd name="T60" fmla="+- 0 4049 4049"/>
                              <a:gd name="T61" fmla="*/ T60 w 2117"/>
                              <a:gd name="T62" fmla="+- 0 -133 -795"/>
                              <a:gd name="T63" fmla="*/ -133 h 2367"/>
                              <a:gd name="T64" fmla="+- 0 4052 4049"/>
                              <a:gd name="T65" fmla="*/ T64 w 2117"/>
                              <a:gd name="T66" fmla="+- 0 -266 -795"/>
                              <a:gd name="T67" fmla="*/ -266 h 2367"/>
                              <a:gd name="T68" fmla="+- 0 4064 4049"/>
                              <a:gd name="T69" fmla="*/ T68 w 2117"/>
                              <a:gd name="T70" fmla="+- 0 -399 -795"/>
                              <a:gd name="T71" fmla="*/ -399 h 2367"/>
                              <a:gd name="T72" fmla="+- 0 4085 4049"/>
                              <a:gd name="T73" fmla="*/ T72 w 2117"/>
                              <a:gd name="T74" fmla="+- 0 -531 -795"/>
                              <a:gd name="T75" fmla="*/ -531 h 2367"/>
                              <a:gd name="T76" fmla="+- 0 4114 4049"/>
                              <a:gd name="T77" fmla="*/ T76 w 2117"/>
                              <a:gd name="T78" fmla="+- 0 -664 -795"/>
                              <a:gd name="T79" fmla="*/ -664 h 2367"/>
                              <a:gd name="T80" fmla="+- 0 4152 4049"/>
                              <a:gd name="T81" fmla="*/ T80 w 2117"/>
                              <a:gd name="T82" fmla="+- 0 -795 -795"/>
                              <a:gd name="T83" fmla="*/ -795 h 2367"/>
                              <a:gd name="T84" fmla="+- 0 6166 4049"/>
                              <a:gd name="T85" fmla="*/ T84 w 2117"/>
                              <a:gd name="T86" fmla="+- 0 -141 -795"/>
                              <a:gd name="T87" fmla="*/ -141 h 2367"/>
                              <a:gd name="T88" fmla="+- 0 4921 4049"/>
                              <a:gd name="T89" fmla="*/ T88 w 2117"/>
                              <a:gd name="T90" fmla="+- 0 1572 -795"/>
                              <a:gd name="T91" fmla="*/ 1572 h 2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117" h="2367">
                                <a:moveTo>
                                  <a:pt x="872" y="2367"/>
                                </a:moveTo>
                                <a:lnTo>
                                  <a:pt x="764" y="2283"/>
                                </a:lnTo>
                                <a:lnTo>
                                  <a:pt x="663" y="2193"/>
                                </a:lnTo>
                                <a:lnTo>
                                  <a:pt x="568" y="2098"/>
                                </a:lnTo>
                                <a:lnTo>
                                  <a:pt x="480" y="1997"/>
                                </a:lnTo>
                                <a:lnTo>
                                  <a:pt x="399" y="1892"/>
                                </a:lnTo>
                                <a:lnTo>
                                  <a:pt x="326" y="1782"/>
                                </a:lnTo>
                                <a:lnTo>
                                  <a:pt x="259" y="1669"/>
                                </a:lnTo>
                                <a:lnTo>
                                  <a:pt x="200" y="1552"/>
                                </a:lnTo>
                                <a:lnTo>
                                  <a:pt x="148" y="1431"/>
                                </a:lnTo>
                                <a:lnTo>
                                  <a:pt x="103" y="1308"/>
                                </a:lnTo>
                                <a:lnTo>
                                  <a:pt x="67" y="1182"/>
                                </a:lnTo>
                                <a:lnTo>
                                  <a:pt x="38" y="1054"/>
                                </a:lnTo>
                                <a:lnTo>
                                  <a:pt x="17" y="925"/>
                                </a:lnTo>
                                <a:lnTo>
                                  <a:pt x="4" y="794"/>
                                </a:lnTo>
                                <a:lnTo>
                                  <a:pt x="0" y="662"/>
                                </a:lnTo>
                                <a:lnTo>
                                  <a:pt x="3" y="529"/>
                                </a:lnTo>
                                <a:lnTo>
                                  <a:pt x="15" y="396"/>
                                </a:lnTo>
                                <a:lnTo>
                                  <a:pt x="36" y="264"/>
                                </a:lnTo>
                                <a:lnTo>
                                  <a:pt x="65" y="131"/>
                                </a:lnTo>
                                <a:lnTo>
                                  <a:pt x="103" y="0"/>
                                </a:lnTo>
                                <a:lnTo>
                                  <a:pt x="2117" y="654"/>
                                </a:lnTo>
                                <a:lnTo>
                                  <a:pt x="872" y="2367"/>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19"/>
                        <wps:cNvSpPr>
                          <a:spLocks/>
                        </wps:cNvSpPr>
                        <wps:spPr bwMode="auto">
                          <a:xfrm>
                            <a:off x="4188" y="-2371"/>
                            <a:ext cx="2013" cy="2117"/>
                          </a:xfrm>
                          <a:custGeom>
                            <a:avLst/>
                            <a:gdLst>
                              <a:gd name="T0" fmla="+- 0 4188 4188"/>
                              <a:gd name="T1" fmla="*/ T0 w 2013"/>
                              <a:gd name="T2" fmla="+- 0 -908 -2371"/>
                              <a:gd name="T3" fmla="*/ -908 h 2117"/>
                              <a:gd name="T4" fmla="+- 0 6202 4188"/>
                              <a:gd name="T5" fmla="*/ T4 w 2013"/>
                              <a:gd name="T6" fmla="+- 0 -254 -2371"/>
                              <a:gd name="T7" fmla="*/ -254 h 2117"/>
                              <a:gd name="T8" fmla="+- 0 6202 4188"/>
                              <a:gd name="T9" fmla="*/ T8 w 2013"/>
                              <a:gd name="T10" fmla="+- 0 -2371 -2371"/>
                              <a:gd name="T11" fmla="*/ -2371 h 2117"/>
                              <a:gd name="T12" fmla="+- 0 6065 4188"/>
                              <a:gd name="T13" fmla="*/ T12 w 2013"/>
                              <a:gd name="T14" fmla="+- 0 -2366 -2371"/>
                              <a:gd name="T15" fmla="*/ -2366 h 2117"/>
                              <a:gd name="T16" fmla="+- 0 5930 4188"/>
                              <a:gd name="T17" fmla="*/ T16 w 2013"/>
                              <a:gd name="T18" fmla="+- 0 -2353 -2371"/>
                              <a:gd name="T19" fmla="*/ -2353 h 2117"/>
                              <a:gd name="T20" fmla="+- 0 5797 4188"/>
                              <a:gd name="T21" fmla="*/ T20 w 2013"/>
                              <a:gd name="T22" fmla="+- 0 -2332 -2371"/>
                              <a:gd name="T23" fmla="*/ -2332 h 2117"/>
                              <a:gd name="T24" fmla="+- 0 5667 4188"/>
                              <a:gd name="T25" fmla="*/ T24 w 2013"/>
                              <a:gd name="T26" fmla="+- 0 -2302 -2371"/>
                              <a:gd name="T27" fmla="*/ -2302 h 2117"/>
                              <a:gd name="T28" fmla="+- 0 5540 4188"/>
                              <a:gd name="T29" fmla="*/ T28 w 2013"/>
                              <a:gd name="T30" fmla="+- 0 -2265 -2371"/>
                              <a:gd name="T31" fmla="*/ -2265 h 2117"/>
                              <a:gd name="T32" fmla="+- 0 5416 4188"/>
                              <a:gd name="T33" fmla="*/ T32 w 2013"/>
                              <a:gd name="T34" fmla="+- 0 -2219 -2371"/>
                              <a:gd name="T35" fmla="*/ -2219 h 2117"/>
                              <a:gd name="T36" fmla="+- 0 5295 4188"/>
                              <a:gd name="T37" fmla="*/ T36 w 2013"/>
                              <a:gd name="T38" fmla="+- 0 -2167 -2371"/>
                              <a:gd name="T39" fmla="*/ -2167 h 2117"/>
                              <a:gd name="T40" fmla="+- 0 5178 4188"/>
                              <a:gd name="T41" fmla="*/ T40 w 2013"/>
                              <a:gd name="T42" fmla="+- 0 -2107 -2371"/>
                              <a:gd name="T43" fmla="*/ -2107 h 2117"/>
                              <a:gd name="T44" fmla="+- 0 5066 4188"/>
                              <a:gd name="T45" fmla="*/ T44 w 2013"/>
                              <a:gd name="T46" fmla="+- 0 -2040 -2371"/>
                              <a:gd name="T47" fmla="*/ -2040 h 2117"/>
                              <a:gd name="T48" fmla="+- 0 4957 4188"/>
                              <a:gd name="T49" fmla="*/ T48 w 2013"/>
                              <a:gd name="T50" fmla="+- 0 -1966 -2371"/>
                              <a:gd name="T51" fmla="*/ -1966 h 2117"/>
                              <a:gd name="T52" fmla="+- 0 4854 4188"/>
                              <a:gd name="T53" fmla="*/ T52 w 2013"/>
                              <a:gd name="T54" fmla="+- 0 -1886 -2371"/>
                              <a:gd name="T55" fmla="*/ -1886 h 2117"/>
                              <a:gd name="T56" fmla="+- 0 4755 4188"/>
                              <a:gd name="T57" fmla="*/ T56 w 2013"/>
                              <a:gd name="T58" fmla="+- 0 -1799 -2371"/>
                              <a:gd name="T59" fmla="*/ -1799 h 2117"/>
                              <a:gd name="T60" fmla="+- 0 4662 4188"/>
                              <a:gd name="T61" fmla="*/ T60 w 2013"/>
                              <a:gd name="T62" fmla="+- 0 -1707 -2371"/>
                              <a:gd name="T63" fmla="*/ -1707 h 2117"/>
                              <a:gd name="T64" fmla="+- 0 4575 4188"/>
                              <a:gd name="T65" fmla="*/ T64 w 2013"/>
                              <a:gd name="T66" fmla="+- 0 -1608 -2371"/>
                              <a:gd name="T67" fmla="*/ -1608 h 2117"/>
                              <a:gd name="T68" fmla="+- 0 4494 4188"/>
                              <a:gd name="T69" fmla="*/ T68 w 2013"/>
                              <a:gd name="T70" fmla="+- 0 -1504 -2371"/>
                              <a:gd name="T71" fmla="*/ -1504 h 2117"/>
                              <a:gd name="T72" fmla="+- 0 4419 4188"/>
                              <a:gd name="T73" fmla="*/ T72 w 2013"/>
                              <a:gd name="T74" fmla="+- 0 -1395 -2371"/>
                              <a:gd name="T75" fmla="*/ -1395 h 2117"/>
                              <a:gd name="T76" fmla="+- 0 4350 4188"/>
                              <a:gd name="T77" fmla="*/ T76 w 2013"/>
                              <a:gd name="T78" fmla="+- 0 -1280 -2371"/>
                              <a:gd name="T79" fmla="*/ -1280 h 2117"/>
                              <a:gd name="T80" fmla="+- 0 4289 4188"/>
                              <a:gd name="T81" fmla="*/ T80 w 2013"/>
                              <a:gd name="T82" fmla="+- 0 -1161 -2371"/>
                              <a:gd name="T83" fmla="*/ -1161 h 2117"/>
                              <a:gd name="T84" fmla="+- 0 4235 4188"/>
                              <a:gd name="T85" fmla="*/ T84 w 2013"/>
                              <a:gd name="T86" fmla="+- 0 -1037 -2371"/>
                              <a:gd name="T87" fmla="*/ -1037 h 2117"/>
                              <a:gd name="T88" fmla="+- 0 4188 4188"/>
                              <a:gd name="T89" fmla="*/ T88 w 2013"/>
                              <a:gd name="T90" fmla="+- 0 -908 -2371"/>
                              <a:gd name="T91" fmla="*/ -908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13" h="2117">
                                <a:moveTo>
                                  <a:pt x="0" y="1463"/>
                                </a:moveTo>
                                <a:lnTo>
                                  <a:pt x="2014" y="2117"/>
                                </a:lnTo>
                                <a:lnTo>
                                  <a:pt x="2014" y="0"/>
                                </a:lnTo>
                                <a:lnTo>
                                  <a:pt x="1877" y="5"/>
                                </a:lnTo>
                                <a:lnTo>
                                  <a:pt x="1742" y="18"/>
                                </a:lnTo>
                                <a:lnTo>
                                  <a:pt x="1609" y="39"/>
                                </a:lnTo>
                                <a:lnTo>
                                  <a:pt x="1479" y="69"/>
                                </a:lnTo>
                                <a:lnTo>
                                  <a:pt x="1352" y="106"/>
                                </a:lnTo>
                                <a:lnTo>
                                  <a:pt x="1228" y="152"/>
                                </a:lnTo>
                                <a:lnTo>
                                  <a:pt x="1107" y="204"/>
                                </a:lnTo>
                                <a:lnTo>
                                  <a:pt x="990" y="264"/>
                                </a:lnTo>
                                <a:lnTo>
                                  <a:pt x="878" y="331"/>
                                </a:lnTo>
                                <a:lnTo>
                                  <a:pt x="769" y="405"/>
                                </a:lnTo>
                                <a:lnTo>
                                  <a:pt x="666" y="485"/>
                                </a:lnTo>
                                <a:lnTo>
                                  <a:pt x="567" y="572"/>
                                </a:lnTo>
                                <a:lnTo>
                                  <a:pt x="474" y="664"/>
                                </a:lnTo>
                                <a:lnTo>
                                  <a:pt x="387" y="763"/>
                                </a:lnTo>
                                <a:lnTo>
                                  <a:pt x="306" y="867"/>
                                </a:lnTo>
                                <a:lnTo>
                                  <a:pt x="231" y="976"/>
                                </a:lnTo>
                                <a:lnTo>
                                  <a:pt x="162" y="1091"/>
                                </a:lnTo>
                                <a:lnTo>
                                  <a:pt x="101" y="1210"/>
                                </a:lnTo>
                                <a:lnTo>
                                  <a:pt x="47" y="1334"/>
                                </a:lnTo>
                                <a:lnTo>
                                  <a:pt x="0" y="1463"/>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18"/>
                        <wps:cNvSpPr>
                          <a:spLocks/>
                        </wps:cNvSpPr>
                        <wps:spPr bwMode="auto">
                          <a:xfrm>
                            <a:off x="4188" y="-2371"/>
                            <a:ext cx="2013" cy="2117"/>
                          </a:xfrm>
                          <a:custGeom>
                            <a:avLst/>
                            <a:gdLst>
                              <a:gd name="T0" fmla="+- 0 4188 4188"/>
                              <a:gd name="T1" fmla="*/ T0 w 2013"/>
                              <a:gd name="T2" fmla="+- 0 -908 -2371"/>
                              <a:gd name="T3" fmla="*/ -908 h 2117"/>
                              <a:gd name="T4" fmla="+- 0 4235 4188"/>
                              <a:gd name="T5" fmla="*/ T4 w 2013"/>
                              <a:gd name="T6" fmla="+- 0 -1037 -2371"/>
                              <a:gd name="T7" fmla="*/ -1037 h 2117"/>
                              <a:gd name="T8" fmla="+- 0 4289 4188"/>
                              <a:gd name="T9" fmla="*/ T8 w 2013"/>
                              <a:gd name="T10" fmla="+- 0 -1161 -2371"/>
                              <a:gd name="T11" fmla="*/ -1161 h 2117"/>
                              <a:gd name="T12" fmla="+- 0 4350 4188"/>
                              <a:gd name="T13" fmla="*/ T12 w 2013"/>
                              <a:gd name="T14" fmla="+- 0 -1280 -2371"/>
                              <a:gd name="T15" fmla="*/ -1280 h 2117"/>
                              <a:gd name="T16" fmla="+- 0 4419 4188"/>
                              <a:gd name="T17" fmla="*/ T16 w 2013"/>
                              <a:gd name="T18" fmla="+- 0 -1395 -2371"/>
                              <a:gd name="T19" fmla="*/ -1395 h 2117"/>
                              <a:gd name="T20" fmla="+- 0 4494 4188"/>
                              <a:gd name="T21" fmla="*/ T20 w 2013"/>
                              <a:gd name="T22" fmla="+- 0 -1504 -2371"/>
                              <a:gd name="T23" fmla="*/ -1504 h 2117"/>
                              <a:gd name="T24" fmla="+- 0 4575 4188"/>
                              <a:gd name="T25" fmla="*/ T24 w 2013"/>
                              <a:gd name="T26" fmla="+- 0 -1608 -2371"/>
                              <a:gd name="T27" fmla="*/ -1608 h 2117"/>
                              <a:gd name="T28" fmla="+- 0 4662 4188"/>
                              <a:gd name="T29" fmla="*/ T28 w 2013"/>
                              <a:gd name="T30" fmla="+- 0 -1707 -2371"/>
                              <a:gd name="T31" fmla="*/ -1707 h 2117"/>
                              <a:gd name="T32" fmla="+- 0 4755 4188"/>
                              <a:gd name="T33" fmla="*/ T32 w 2013"/>
                              <a:gd name="T34" fmla="+- 0 -1799 -2371"/>
                              <a:gd name="T35" fmla="*/ -1799 h 2117"/>
                              <a:gd name="T36" fmla="+- 0 4854 4188"/>
                              <a:gd name="T37" fmla="*/ T36 w 2013"/>
                              <a:gd name="T38" fmla="+- 0 -1886 -2371"/>
                              <a:gd name="T39" fmla="*/ -1886 h 2117"/>
                              <a:gd name="T40" fmla="+- 0 4957 4188"/>
                              <a:gd name="T41" fmla="*/ T40 w 2013"/>
                              <a:gd name="T42" fmla="+- 0 -1966 -2371"/>
                              <a:gd name="T43" fmla="*/ -1966 h 2117"/>
                              <a:gd name="T44" fmla="+- 0 5066 4188"/>
                              <a:gd name="T45" fmla="*/ T44 w 2013"/>
                              <a:gd name="T46" fmla="+- 0 -2040 -2371"/>
                              <a:gd name="T47" fmla="*/ -2040 h 2117"/>
                              <a:gd name="T48" fmla="+- 0 5178 4188"/>
                              <a:gd name="T49" fmla="*/ T48 w 2013"/>
                              <a:gd name="T50" fmla="+- 0 -2107 -2371"/>
                              <a:gd name="T51" fmla="*/ -2107 h 2117"/>
                              <a:gd name="T52" fmla="+- 0 5295 4188"/>
                              <a:gd name="T53" fmla="*/ T52 w 2013"/>
                              <a:gd name="T54" fmla="+- 0 -2167 -2371"/>
                              <a:gd name="T55" fmla="*/ -2167 h 2117"/>
                              <a:gd name="T56" fmla="+- 0 5416 4188"/>
                              <a:gd name="T57" fmla="*/ T56 w 2013"/>
                              <a:gd name="T58" fmla="+- 0 -2219 -2371"/>
                              <a:gd name="T59" fmla="*/ -2219 h 2117"/>
                              <a:gd name="T60" fmla="+- 0 5540 4188"/>
                              <a:gd name="T61" fmla="*/ T60 w 2013"/>
                              <a:gd name="T62" fmla="+- 0 -2265 -2371"/>
                              <a:gd name="T63" fmla="*/ -2265 h 2117"/>
                              <a:gd name="T64" fmla="+- 0 5667 4188"/>
                              <a:gd name="T65" fmla="*/ T64 w 2013"/>
                              <a:gd name="T66" fmla="+- 0 -2302 -2371"/>
                              <a:gd name="T67" fmla="*/ -2302 h 2117"/>
                              <a:gd name="T68" fmla="+- 0 5797 4188"/>
                              <a:gd name="T69" fmla="*/ T68 w 2013"/>
                              <a:gd name="T70" fmla="+- 0 -2332 -2371"/>
                              <a:gd name="T71" fmla="*/ -2332 h 2117"/>
                              <a:gd name="T72" fmla="+- 0 5930 4188"/>
                              <a:gd name="T73" fmla="*/ T72 w 2013"/>
                              <a:gd name="T74" fmla="+- 0 -2353 -2371"/>
                              <a:gd name="T75" fmla="*/ -2353 h 2117"/>
                              <a:gd name="T76" fmla="+- 0 6065 4188"/>
                              <a:gd name="T77" fmla="*/ T76 w 2013"/>
                              <a:gd name="T78" fmla="+- 0 -2366 -2371"/>
                              <a:gd name="T79" fmla="*/ -2366 h 2117"/>
                              <a:gd name="T80" fmla="+- 0 6202 4188"/>
                              <a:gd name="T81" fmla="*/ T80 w 2013"/>
                              <a:gd name="T82" fmla="+- 0 -2371 -2371"/>
                              <a:gd name="T83" fmla="*/ -2371 h 2117"/>
                              <a:gd name="T84" fmla="+- 0 6202 4188"/>
                              <a:gd name="T85" fmla="*/ T84 w 2013"/>
                              <a:gd name="T86" fmla="+- 0 -254 -2371"/>
                              <a:gd name="T87" fmla="*/ -254 h 2117"/>
                              <a:gd name="T88" fmla="+- 0 4188 4188"/>
                              <a:gd name="T89" fmla="*/ T88 w 2013"/>
                              <a:gd name="T90" fmla="+- 0 -908 -2371"/>
                              <a:gd name="T91" fmla="*/ -908 h 2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013" h="2117">
                                <a:moveTo>
                                  <a:pt x="0" y="1463"/>
                                </a:moveTo>
                                <a:lnTo>
                                  <a:pt x="47" y="1334"/>
                                </a:lnTo>
                                <a:lnTo>
                                  <a:pt x="101" y="1210"/>
                                </a:lnTo>
                                <a:lnTo>
                                  <a:pt x="162" y="1091"/>
                                </a:lnTo>
                                <a:lnTo>
                                  <a:pt x="231" y="976"/>
                                </a:lnTo>
                                <a:lnTo>
                                  <a:pt x="306" y="867"/>
                                </a:lnTo>
                                <a:lnTo>
                                  <a:pt x="387" y="763"/>
                                </a:lnTo>
                                <a:lnTo>
                                  <a:pt x="474" y="664"/>
                                </a:lnTo>
                                <a:lnTo>
                                  <a:pt x="567" y="572"/>
                                </a:lnTo>
                                <a:lnTo>
                                  <a:pt x="666" y="485"/>
                                </a:lnTo>
                                <a:lnTo>
                                  <a:pt x="769" y="405"/>
                                </a:lnTo>
                                <a:lnTo>
                                  <a:pt x="878" y="331"/>
                                </a:lnTo>
                                <a:lnTo>
                                  <a:pt x="990" y="264"/>
                                </a:lnTo>
                                <a:lnTo>
                                  <a:pt x="1107" y="204"/>
                                </a:lnTo>
                                <a:lnTo>
                                  <a:pt x="1228" y="152"/>
                                </a:lnTo>
                                <a:lnTo>
                                  <a:pt x="1352" y="106"/>
                                </a:lnTo>
                                <a:lnTo>
                                  <a:pt x="1479" y="69"/>
                                </a:lnTo>
                                <a:lnTo>
                                  <a:pt x="1609" y="39"/>
                                </a:lnTo>
                                <a:lnTo>
                                  <a:pt x="1742" y="18"/>
                                </a:lnTo>
                                <a:lnTo>
                                  <a:pt x="1877" y="5"/>
                                </a:lnTo>
                                <a:lnTo>
                                  <a:pt x="2014" y="0"/>
                                </a:lnTo>
                                <a:lnTo>
                                  <a:pt x="2014" y="2117"/>
                                </a:lnTo>
                                <a:lnTo>
                                  <a:pt x="0" y="1463"/>
                                </a:lnTo>
                                <a:close/>
                              </a:path>
                            </a:pathLst>
                          </a:custGeom>
                          <a:noFill/>
                          <a:ln w="1219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17"/>
                        <wps:cNvSpPr>
                          <a:spLocks/>
                        </wps:cNvSpPr>
                        <wps:spPr bwMode="auto">
                          <a:xfrm>
                            <a:off x="6322" y="-2471"/>
                            <a:ext cx="2191" cy="1569"/>
                          </a:xfrm>
                          <a:custGeom>
                            <a:avLst/>
                            <a:gdLst>
                              <a:gd name="T0" fmla="+- 0 6439 6322"/>
                              <a:gd name="T1" fmla="*/ T0 w 2191"/>
                              <a:gd name="T2" fmla="+- 0 -2226 -2471"/>
                              <a:gd name="T3" fmla="*/ -2226 h 1569"/>
                              <a:gd name="T4" fmla="+- 0 6554 6322"/>
                              <a:gd name="T5" fmla="*/ T4 w 2191"/>
                              <a:gd name="T6" fmla="+- 0 -2215 -2471"/>
                              <a:gd name="T7" fmla="*/ -2215 h 1569"/>
                              <a:gd name="T8" fmla="+- 0 6668 6322"/>
                              <a:gd name="T9" fmla="*/ T8 w 2191"/>
                              <a:gd name="T10" fmla="+- 0 -2198 -2471"/>
                              <a:gd name="T11" fmla="*/ -2198 h 1569"/>
                              <a:gd name="T12" fmla="+- 0 6780 6322"/>
                              <a:gd name="T13" fmla="*/ T12 w 2191"/>
                              <a:gd name="T14" fmla="+- 0 -2175 -2471"/>
                              <a:gd name="T15" fmla="*/ -2175 h 1569"/>
                              <a:gd name="T16" fmla="+- 0 6890 6322"/>
                              <a:gd name="T17" fmla="*/ T16 w 2191"/>
                              <a:gd name="T18" fmla="+- 0 -2146 -2471"/>
                              <a:gd name="T19" fmla="*/ -2146 h 1569"/>
                              <a:gd name="T20" fmla="+- 0 6998 6322"/>
                              <a:gd name="T21" fmla="*/ T20 w 2191"/>
                              <a:gd name="T22" fmla="+- 0 -2110 -2471"/>
                              <a:gd name="T23" fmla="*/ -2110 h 1569"/>
                              <a:gd name="T24" fmla="+- 0 7103 6322"/>
                              <a:gd name="T25" fmla="*/ T24 w 2191"/>
                              <a:gd name="T26" fmla="+- 0 -2068 -2471"/>
                              <a:gd name="T27" fmla="*/ -2068 h 1569"/>
                              <a:gd name="T28" fmla="+- 0 7205 6322"/>
                              <a:gd name="T29" fmla="*/ T28 w 2191"/>
                              <a:gd name="T30" fmla="+- 0 -2020 -2471"/>
                              <a:gd name="T31" fmla="*/ -2020 h 1569"/>
                              <a:gd name="T32" fmla="+- 0 7304 6322"/>
                              <a:gd name="T33" fmla="*/ T32 w 2191"/>
                              <a:gd name="T34" fmla="+- 0 -1967 -2471"/>
                              <a:gd name="T35" fmla="*/ -1967 h 1569"/>
                              <a:gd name="T36" fmla="+- 0 7400 6322"/>
                              <a:gd name="T37" fmla="*/ T36 w 2191"/>
                              <a:gd name="T38" fmla="+- 0 -1908 -2471"/>
                              <a:gd name="T39" fmla="*/ -1908 h 1569"/>
                              <a:gd name="T40" fmla="+- 0 7493 6322"/>
                              <a:gd name="T41" fmla="*/ T40 w 2191"/>
                              <a:gd name="T42" fmla="+- 0 -1844 -2471"/>
                              <a:gd name="T43" fmla="*/ -1844 h 1569"/>
                              <a:gd name="T44" fmla="+- 0 7582 6322"/>
                              <a:gd name="T45" fmla="*/ T44 w 2191"/>
                              <a:gd name="T46" fmla="+- 0 -1775 -2471"/>
                              <a:gd name="T47" fmla="*/ -1775 h 1569"/>
                              <a:gd name="T48" fmla="+- 0 7667 6322"/>
                              <a:gd name="T49" fmla="*/ T48 w 2191"/>
                              <a:gd name="T50" fmla="+- 0 -1700 -2471"/>
                              <a:gd name="T51" fmla="*/ -1700 h 1569"/>
                              <a:gd name="T52" fmla="+- 0 7747 6322"/>
                              <a:gd name="T53" fmla="*/ T52 w 2191"/>
                              <a:gd name="T54" fmla="+- 0 -1621 -2471"/>
                              <a:gd name="T55" fmla="*/ -1621 h 1569"/>
                              <a:gd name="T56" fmla="+- 0 7823 6322"/>
                              <a:gd name="T57" fmla="*/ T56 w 2191"/>
                              <a:gd name="T58" fmla="+- 0 -1537 -2471"/>
                              <a:gd name="T59" fmla="*/ -1537 h 1569"/>
                              <a:gd name="T60" fmla="+- 0 7895 6322"/>
                              <a:gd name="T61" fmla="*/ T60 w 2191"/>
                              <a:gd name="T62" fmla="+- 0 -1448 -2471"/>
                              <a:gd name="T63" fmla="*/ -1448 h 1569"/>
                              <a:gd name="T64" fmla="+- 0 7961 6322"/>
                              <a:gd name="T65" fmla="*/ T64 w 2191"/>
                              <a:gd name="T66" fmla="+- 0 -1355 -2471"/>
                              <a:gd name="T67" fmla="*/ -1355 h 1569"/>
                              <a:gd name="T68" fmla="+- 0 8023 6322"/>
                              <a:gd name="T69" fmla="*/ T68 w 2191"/>
                              <a:gd name="T70" fmla="+- 0 -1258 -2471"/>
                              <a:gd name="T71" fmla="*/ -1258 h 1569"/>
                              <a:gd name="T72" fmla="+- 0 8079 6322"/>
                              <a:gd name="T73" fmla="*/ T72 w 2191"/>
                              <a:gd name="T74" fmla="+- 0 -1156 -2471"/>
                              <a:gd name="T75" fmla="*/ -1156 h 1569"/>
                              <a:gd name="T76" fmla="+- 0 8129 6322"/>
                              <a:gd name="T77" fmla="*/ T76 w 2191"/>
                              <a:gd name="T78" fmla="+- 0 -1051 -2471"/>
                              <a:gd name="T79" fmla="*/ -1051 h 1569"/>
                              <a:gd name="T80" fmla="+- 0 7976 6322"/>
                              <a:gd name="T81" fmla="*/ T80 w 2191"/>
                              <a:gd name="T82" fmla="+- 0 -1001 -2471"/>
                              <a:gd name="T83" fmla="*/ -1001 h 1569"/>
                              <a:gd name="T84" fmla="+- 0 8315 6322"/>
                              <a:gd name="T85" fmla="*/ T84 w 2191"/>
                              <a:gd name="T86" fmla="+- 0 -902 -2471"/>
                              <a:gd name="T87" fmla="*/ -902 h 1569"/>
                              <a:gd name="T88" fmla="+- 0 8513 6322"/>
                              <a:gd name="T89" fmla="*/ T88 w 2191"/>
                              <a:gd name="T90" fmla="+- 0 -1176 -2471"/>
                              <a:gd name="T91" fmla="*/ -1176 h 1569"/>
                              <a:gd name="T92" fmla="+- 0 8360 6322"/>
                              <a:gd name="T93" fmla="*/ T92 w 2191"/>
                              <a:gd name="T94" fmla="+- 0 -1126 -2471"/>
                              <a:gd name="T95" fmla="*/ -1126 h 1569"/>
                              <a:gd name="T96" fmla="+- 0 8304 6322"/>
                              <a:gd name="T97" fmla="*/ T96 w 2191"/>
                              <a:gd name="T98" fmla="+- 0 -1246 -2471"/>
                              <a:gd name="T99" fmla="*/ -1246 h 1569"/>
                              <a:gd name="T100" fmla="+- 0 8242 6322"/>
                              <a:gd name="T101" fmla="*/ T100 w 2191"/>
                              <a:gd name="T102" fmla="+- 0 -1362 -2471"/>
                              <a:gd name="T103" fmla="*/ -1362 h 1569"/>
                              <a:gd name="T104" fmla="+- 0 8174 6322"/>
                              <a:gd name="T105" fmla="*/ T104 w 2191"/>
                              <a:gd name="T106" fmla="+- 0 -1473 -2471"/>
                              <a:gd name="T107" fmla="*/ -1473 h 1569"/>
                              <a:gd name="T108" fmla="+- 0 8099 6322"/>
                              <a:gd name="T109" fmla="*/ T108 w 2191"/>
                              <a:gd name="T110" fmla="+- 0 -1579 -2471"/>
                              <a:gd name="T111" fmla="*/ -1579 h 1569"/>
                              <a:gd name="T112" fmla="+- 0 8019 6322"/>
                              <a:gd name="T113" fmla="*/ T112 w 2191"/>
                              <a:gd name="T114" fmla="+- 0 -1680 -2471"/>
                              <a:gd name="T115" fmla="*/ -1680 h 1569"/>
                              <a:gd name="T116" fmla="+- 0 7934 6322"/>
                              <a:gd name="T117" fmla="*/ T116 w 2191"/>
                              <a:gd name="T118" fmla="+- 0 -1776 -2471"/>
                              <a:gd name="T119" fmla="*/ -1776 h 1569"/>
                              <a:gd name="T120" fmla="+- 0 7843 6322"/>
                              <a:gd name="T121" fmla="*/ T120 w 2191"/>
                              <a:gd name="T122" fmla="+- 0 -1867 -2471"/>
                              <a:gd name="T123" fmla="*/ -1867 h 1569"/>
                              <a:gd name="T124" fmla="+- 0 7747 6322"/>
                              <a:gd name="T125" fmla="*/ T124 w 2191"/>
                              <a:gd name="T126" fmla="+- 0 -1952 -2471"/>
                              <a:gd name="T127" fmla="*/ -1952 h 1569"/>
                              <a:gd name="T128" fmla="+- 0 7647 6322"/>
                              <a:gd name="T129" fmla="*/ T128 w 2191"/>
                              <a:gd name="T130" fmla="+- 0 -2031 -2471"/>
                              <a:gd name="T131" fmla="*/ -2031 h 1569"/>
                              <a:gd name="T132" fmla="+- 0 7543 6322"/>
                              <a:gd name="T133" fmla="*/ T132 w 2191"/>
                              <a:gd name="T134" fmla="+- 0 -2104 -2471"/>
                              <a:gd name="T135" fmla="*/ -2104 h 1569"/>
                              <a:gd name="T136" fmla="+- 0 7434 6322"/>
                              <a:gd name="T137" fmla="*/ T136 w 2191"/>
                              <a:gd name="T138" fmla="+- 0 -2171 -2471"/>
                              <a:gd name="T139" fmla="*/ -2171 h 1569"/>
                              <a:gd name="T140" fmla="+- 0 7322 6322"/>
                              <a:gd name="T141" fmla="*/ T140 w 2191"/>
                              <a:gd name="T142" fmla="+- 0 -2232 -2471"/>
                              <a:gd name="T143" fmla="*/ -2232 h 1569"/>
                              <a:gd name="T144" fmla="+- 0 7206 6322"/>
                              <a:gd name="T145" fmla="*/ T144 w 2191"/>
                              <a:gd name="T146" fmla="+- 0 -2287 -2471"/>
                              <a:gd name="T147" fmla="*/ -2287 h 1569"/>
                              <a:gd name="T148" fmla="+- 0 7087 6322"/>
                              <a:gd name="T149" fmla="*/ T148 w 2191"/>
                              <a:gd name="T150" fmla="+- 0 -2335 -2471"/>
                              <a:gd name="T151" fmla="*/ -2335 h 1569"/>
                              <a:gd name="T152" fmla="+- 0 6966 6322"/>
                              <a:gd name="T153" fmla="*/ T152 w 2191"/>
                              <a:gd name="T154" fmla="+- 0 -2375 -2471"/>
                              <a:gd name="T155" fmla="*/ -2375 h 1569"/>
                              <a:gd name="T156" fmla="+- 0 6841 6322"/>
                              <a:gd name="T157" fmla="*/ T156 w 2191"/>
                              <a:gd name="T158" fmla="+- 0 -2409 -2471"/>
                              <a:gd name="T159" fmla="*/ -2409 h 1569"/>
                              <a:gd name="T160" fmla="+- 0 6714 6322"/>
                              <a:gd name="T161" fmla="*/ T160 w 2191"/>
                              <a:gd name="T162" fmla="+- 0 -2436 -2471"/>
                              <a:gd name="T163" fmla="*/ -2436 h 1569"/>
                              <a:gd name="T164" fmla="+- 0 6585 6322"/>
                              <a:gd name="T165" fmla="*/ T164 w 2191"/>
                              <a:gd name="T166" fmla="+- 0 -2455 -2471"/>
                              <a:gd name="T167" fmla="*/ -2455 h 1569"/>
                              <a:gd name="T168" fmla="+- 0 6454 6322"/>
                              <a:gd name="T169" fmla="*/ T168 w 2191"/>
                              <a:gd name="T170" fmla="+- 0 -2467 -2471"/>
                              <a:gd name="T171" fmla="*/ -2467 h 1569"/>
                              <a:gd name="T172" fmla="+- 0 6322 6322"/>
                              <a:gd name="T173" fmla="*/ T172 w 2191"/>
                              <a:gd name="T174" fmla="+- 0 -2471 -2471"/>
                              <a:gd name="T175" fmla="*/ -2471 h 1569"/>
                              <a:gd name="T176" fmla="+- 0 6322 6322"/>
                              <a:gd name="T177" fmla="*/ T176 w 2191"/>
                              <a:gd name="T178" fmla="+- 0 -2229 -2471"/>
                              <a:gd name="T179" fmla="*/ -2229 h 1569"/>
                              <a:gd name="T180" fmla="+- 0 6439 6322"/>
                              <a:gd name="T181" fmla="*/ T180 w 2191"/>
                              <a:gd name="T182" fmla="+- 0 -2226 -2471"/>
                              <a:gd name="T183" fmla="*/ -2226 h 1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91" h="1569">
                                <a:moveTo>
                                  <a:pt x="117" y="245"/>
                                </a:moveTo>
                                <a:lnTo>
                                  <a:pt x="232" y="256"/>
                                </a:lnTo>
                                <a:lnTo>
                                  <a:pt x="346" y="273"/>
                                </a:lnTo>
                                <a:lnTo>
                                  <a:pt x="458" y="296"/>
                                </a:lnTo>
                                <a:lnTo>
                                  <a:pt x="568" y="325"/>
                                </a:lnTo>
                                <a:lnTo>
                                  <a:pt x="676" y="361"/>
                                </a:lnTo>
                                <a:lnTo>
                                  <a:pt x="781" y="403"/>
                                </a:lnTo>
                                <a:lnTo>
                                  <a:pt x="883" y="451"/>
                                </a:lnTo>
                                <a:lnTo>
                                  <a:pt x="982" y="504"/>
                                </a:lnTo>
                                <a:lnTo>
                                  <a:pt x="1078" y="563"/>
                                </a:lnTo>
                                <a:lnTo>
                                  <a:pt x="1171" y="627"/>
                                </a:lnTo>
                                <a:lnTo>
                                  <a:pt x="1260" y="696"/>
                                </a:lnTo>
                                <a:lnTo>
                                  <a:pt x="1345" y="771"/>
                                </a:lnTo>
                                <a:lnTo>
                                  <a:pt x="1425" y="850"/>
                                </a:lnTo>
                                <a:lnTo>
                                  <a:pt x="1501" y="934"/>
                                </a:lnTo>
                                <a:lnTo>
                                  <a:pt x="1573" y="1023"/>
                                </a:lnTo>
                                <a:lnTo>
                                  <a:pt x="1639" y="1116"/>
                                </a:lnTo>
                                <a:lnTo>
                                  <a:pt x="1701" y="1213"/>
                                </a:lnTo>
                                <a:lnTo>
                                  <a:pt x="1757" y="1315"/>
                                </a:lnTo>
                                <a:lnTo>
                                  <a:pt x="1807" y="1420"/>
                                </a:lnTo>
                                <a:lnTo>
                                  <a:pt x="1654" y="1470"/>
                                </a:lnTo>
                                <a:lnTo>
                                  <a:pt x="1993" y="1569"/>
                                </a:lnTo>
                                <a:lnTo>
                                  <a:pt x="2191" y="1295"/>
                                </a:lnTo>
                                <a:lnTo>
                                  <a:pt x="2038" y="1345"/>
                                </a:lnTo>
                                <a:lnTo>
                                  <a:pt x="1982" y="1225"/>
                                </a:lnTo>
                                <a:lnTo>
                                  <a:pt x="1920" y="1109"/>
                                </a:lnTo>
                                <a:lnTo>
                                  <a:pt x="1852" y="998"/>
                                </a:lnTo>
                                <a:lnTo>
                                  <a:pt x="1777" y="892"/>
                                </a:lnTo>
                                <a:lnTo>
                                  <a:pt x="1697" y="791"/>
                                </a:lnTo>
                                <a:lnTo>
                                  <a:pt x="1612" y="695"/>
                                </a:lnTo>
                                <a:lnTo>
                                  <a:pt x="1521" y="604"/>
                                </a:lnTo>
                                <a:lnTo>
                                  <a:pt x="1425" y="519"/>
                                </a:lnTo>
                                <a:lnTo>
                                  <a:pt x="1325" y="440"/>
                                </a:lnTo>
                                <a:lnTo>
                                  <a:pt x="1221" y="367"/>
                                </a:lnTo>
                                <a:lnTo>
                                  <a:pt x="1112" y="300"/>
                                </a:lnTo>
                                <a:lnTo>
                                  <a:pt x="1000" y="239"/>
                                </a:lnTo>
                                <a:lnTo>
                                  <a:pt x="884" y="184"/>
                                </a:lnTo>
                                <a:lnTo>
                                  <a:pt x="765" y="136"/>
                                </a:lnTo>
                                <a:lnTo>
                                  <a:pt x="644" y="96"/>
                                </a:lnTo>
                                <a:lnTo>
                                  <a:pt x="519" y="62"/>
                                </a:lnTo>
                                <a:lnTo>
                                  <a:pt x="392" y="35"/>
                                </a:lnTo>
                                <a:lnTo>
                                  <a:pt x="263" y="16"/>
                                </a:lnTo>
                                <a:lnTo>
                                  <a:pt x="132" y="4"/>
                                </a:lnTo>
                                <a:lnTo>
                                  <a:pt x="0" y="0"/>
                                </a:lnTo>
                                <a:lnTo>
                                  <a:pt x="0" y="242"/>
                                </a:lnTo>
                                <a:lnTo>
                                  <a:pt x="117" y="245"/>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16"/>
                        <wps:cNvSpPr>
                          <a:spLocks/>
                        </wps:cNvSpPr>
                        <wps:spPr bwMode="auto">
                          <a:xfrm>
                            <a:off x="7580" y="-826"/>
                            <a:ext cx="995" cy="2485"/>
                          </a:xfrm>
                          <a:custGeom>
                            <a:avLst/>
                            <a:gdLst>
                              <a:gd name="T0" fmla="+- 0 7980 7580"/>
                              <a:gd name="T1" fmla="*/ T0 w 995"/>
                              <a:gd name="T2" fmla="+- 0 986 -826"/>
                              <a:gd name="T3" fmla="*/ 986 h 2485"/>
                              <a:gd name="T4" fmla="+- 0 7912 7580"/>
                              <a:gd name="T5" fmla="*/ T4 w 995"/>
                              <a:gd name="T6" fmla="+- 0 1078 -826"/>
                              <a:gd name="T7" fmla="*/ 1078 h 2485"/>
                              <a:gd name="T8" fmla="+- 0 7838 7580"/>
                              <a:gd name="T9" fmla="*/ T8 w 995"/>
                              <a:gd name="T10" fmla="+- 0 1167 -826"/>
                              <a:gd name="T11" fmla="*/ 1167 h 2485"/>
                              <a:gd name="T12" fmla="+- 0 7759 7580"/>
                              <a:gd name="T13" fmla="*/ T12 w 995"/>
                              <a:gd name="T14" fmla="+- 0 1251 -826"/>
                              <a:gd name="T15" fmla="*/ 1251 h 2485"/>
                              <a:gd name="T16" fmla="+- 0 7674 7580"/>
                              <a:gd name="T17" fmla="*/ T16 w 995"/>
                              <a:gd name="T18" fmla="+- 0 1332 -826"/>
                              <a:gd name="T19" fmla="*/ 1332 h 2485"/>
                              <a:gd name="T20" fmla="+- 0 7580 7580"/>
                              <a:gd name="T21" fmla="*/ T20 w 995"/>
                              <a:gd name="T22" fmla="+- 0 1202 -826"/>
                              <a:gd name="T23" fmla="*/ 1202 h 2485"/>
                              <a:gd name="T24" fmla="+- 0 7590 7580"/>
                              <a:gd name="T25" fmla="*/ T24 w 995"/>
                              <a:gd name="T26" fmla="+- 0 1555 -826"/>
                              <a:gd name="T27" fmla="*/ 1555 h 2485"/>
                              <a:gd name="T28" fmla="+- 0 7911 7580"/>
                              <a:gd name="T29" fmla="*/ T28 w 995"/>
                              <a:gd name="T30" fmla="+- 0 1658 -826"/>
                              <a:gd name="T31" fmla="*/ 1658 h 2485"/>
                              <a:gd name="T32" fmla="+- 0 7817 7580"/>
                              <a:gd name="T33" fmla="*/ T32 w 995"/>
                              <a:gd name="T34" fmla="+- 0 1528 -826"/>
                              <a:gd name="T35" fmla="*/ 1528 h 2485"/>
                              <a:gd name="T36" fmla="+- 0 7914 7580"/>
                              <a:gd name="T37" fmla="*/ T36 w 995"/>
                              <a:gd name="T38" fmla="+- 0 1438 -826"/>
                              <a:gd name="T39" fmla="*/ 1438 h 2485"/>
                              <a:gd name="T40" fmla="+- 0 8005 7580"/>
                              <a:gd name="T41" fmla="*/ T40 w 995"/>
                              <a:gd name="T42" fmla="+- 0 1343 -826"/>
                              <a:gd name="T43" fmla="*/ 1343 h 2485"/>
                              <a:gd name="T44" fmla="+- 0 8089 7580"/>
                              <a:gd name="T45" fmla="*/ T44 w 995"/>
                              <a:gd name="T46" fmla="+- 0 1244 -826"/>
                              <a:gd name="T47" fmla="*/ 1244 h 2485"/>
                              <a:gd name="T48" fmla="+- 0 8167 7580"/>
                              <a:gd name="T49" fmla="*/ T48 w 995"/>
                              <a:gd name="T50" fmla="+- 0 1140 -826"/>
                              <a:gd name="T51" fmla="*/ 1140 h 2485"/>
                              <a:gd name="T52" fmla="+- 0 8239 7580"/>
                              <a:gd name="T53" fmla="*/ T52 w 995"/>
                              <a:gd name="T54" fmla="+- 0 1033 -826"/>
                              <a:gd name="T55" fmla="*/ 1033 h 2485"/>
                              <a:gd name="T56" fmla="+- 0 8304 7580"/>
                              <a:gd name="T57" fmla="*/ T56 w 995"/>
                              <a:gd name="T58" fmla="+- 0 922 -826"/>
                              <a:gd name="T59" fmla="*/ 922 h 2485"/>
                              <a:gd name="T60" fmla="+- 0 8362 7580"/>
                              <a:gd name="T61" fmla="*/ T60 w 995"/>
                              <a:gd name="T62" fmla="+- 0 808 -826"/>
                              <a:gd name="T63" fmla="*/ 808 h 2485"/>
                              <a:gd name="T64" fmla="+- 0 8413 7580"/>
                              <a:gd name="T65" fmla="*/ T64 w 995"/>
                              <a:gd name="T66" fmla="+- 0 690 -826"/>
                              <a:gd name="T67" fmla="*/ 690 h 2485"/>
                              <a:gd name="T68" fmla="+- 0 8458 7580"/>
                              <a:gd name="T69" fmla="*/ T68 w 995"/>
                              <a:gd name="T70" fmla="+- 0 571 -826"/>
                              <a:gd name="T71" fmla="*/ 571 h 2485"/>
                              <a:gd name="T72" fmla="+- 0 8495 7580"/>
                              <a:gd name="T73" fmla="*/ T72 w 995"/>
                              <a:gd name="T74" fmla="+- 0 449 -826"/>
                              <a:gd name="T75" fmla="*/ 449 h 2485"/>
                              <a:gd name="T76" fmla="+- 0 8525 7580"/>
                              <a:gd name="T77" fmla="*/ T76 w 995"/>
                              <a:gd name="T78" fmla="+- 0 325 -826"/>
                              <a:gd name="T79" fmla="*/ 325 h 2485"/>
                              <a:gd name="T80" fmla="+- 0 8549 7580"/>
                              <a:gd name="T81" fmla="*/ T80 w 995"/>
                              <a:gd name="T82" fmla="+- 0 199 -826"/>
                              <a:gd name="T83" fmla="*/ 199 h 2485"/>
                              <a:gd name="T84" fmla="+- 0 8565 7580"/>
                              <a:gd name="T85" fmla="*/ T84 w 995"/>
                              <a:gd name="T86" fmla="+- 0 72 -826"/>
                              <a:gd name="T87" fmla="*/ 72 h 2485"/>
                              <a:gd name="T88" fmla="+- 0 8573 7580"/>
                              <a:gd name="T89" fmla="*/ T88 w 995"/>
                              <a:gd name="T90" fmla="+- 0 -56 -826"/>
                              <a:gd name="T91" fmla="*/ -56 h 2485"/>
                              <a:gd name="T92" fmla="+- 0 8574 7580"/>
                              <a:gd name="T93" fmla="*/ T92 w 995"/>
                              <a:gd name="T94" fmla="+- 0 -184 -826"/>
                              <a:gd name="T95" fmla="*/ -184 h 2485"/>
                              <a:gd name="T96" fmla="+- 0 8568 7580"/>
                              <a:gd name="T97" fmla="*/ T96 w 995"/>
                              <a:gd name="T98" fmla="+- 0 -313 -826"/>
                              <a:gd name="T99" fmla="*/ -313 h 2485"/>
                              <a:gd name="T100" fmla="+- 0 8554 7580"/>
                              <a:gd name="T101" fmla="*/ T100 w 995"/>
                              <a:gd name="T102" fmla="+- 0 -442 -826"/>
                              <a:gd name="T103" fmla="*/ -442 h 2485"/>
                              <a:gd name="T104" fmla="+- 0 8533 7580"/>
                              <a:gd name="T105" fmla="*/ T104 w 995"/>
                              <a:gd name="T106" fmla="+- 0 -571 -826"/>
                              <a:gd name="T107" fmla="*/ -571 h 2485"/>
                              <a:gd name="T108" fmla="+- 0 8503 7580"/>
                              <a:gd name="T109" fmla="*/ T108 w 995"/>
                              <a:gd name="T110" fmla="+- 0 -699 -826"/>
                              <a:gd name="T111" fmla="*/ -699 h 2485"/>
                              <a:gd name="T112" fmla="+- 0 8466 7580"/>
                              <a:gd name="T113" fmla="*/ T112 w 995"/>
                              <a:gd name="T114" fmla="+- 0 -826 -826"/>
                              <a:gd name="T115" fmla="*/ -826 h 2485"/>
                              <a:gd name="T116" fmla="+- 0 8236 7580"/>
                              <a:gd name="T117" fmla="*/ T116 w 995"/>
                              <a:gd name="T118" fmla="+- 0 -751 -826"/>
                              <a:gd name="T119" fmla="*/ -751 h 2485"/>
                              <a:gd name="T120" fmla="+- 0 8269 7580"/>
                              <a:gd name="T121" fmla="*/ T120 w 995"/>
                              <a:gd name="T122" fmla="+- 0 -639 -826"/>
                              <a:gd name="T123" fmla="*/ -639 h 2485"/>
                              <a:gd name="T124" fmla="+- 0 8295 7580"/>
                              <a:gd name="T125" fmla="*/ T124 w 995"/>
                              <a:gd name="T126" fmla="+- 0 -526 -826"/>
                              <a:gd name="T127" fmla="*/ -526 h 2485"/>
                              <a:gd name="T128" fmla="+- 0 8314 7580"/>
                              <a:gd name="T129" fmla="*/ T128 w 995"/>
                              <a:gd name="T130" fmla="+- 0 -413 -826"/>
                              <a:gd name="T131" fmla="*/ -413 h 2485"/>
                              <a:gd name="T132" fmla="+- 0 8327 7580"/>
                              <a:gd name="T133" fmla="*/ T132 w 995"/>
                              <a:gd name="T134" fmla="+- 0 -299 -826"/>
                              <a:gd name="T135" fmla="*/ -299 h 2485"/>
                              <a:gd name="T136" fmla="+- 0 8333 7580"/>
                              <a:gd name="T137" fmla="*/ T136 w 995"/>
                              <a:gd name="T138" fmla="+- 0 -185 -826"/>
                              <a:gd name="T139" fmla="*/ -185 h 2485"/>
                              <a:gd name="T140" fmla="+- 0 8332 7580"/>
                              <a:gd name="T141" fmla="*/ T140 w 995"/>
                              <a:gd name="T142" fmla="+- 0 -72 -826"/>
                              <a:gd name="T143" fmla="*/ -72 h 2485"/>
                              <a:gd name="T144" fmla="+- 0 8325 7580"/>
                              <a:gd name="T145" fmla="*/ T144 w 995"/>
                              <a:gd name="T146" fmla="+- 0 41 -826"/>
                              <a:gd name="T147" fmla="*/ 41 h 2485"/>
                              <a:gd name="T148" fmla="+- 0 8311 7580"/>
                              <a:gd name="T149" fmla="*/ T148 w 995"/>
                              <a:gd name="T150" fmla="+- 0 153 -826"/>
                              <a:gd name="T151" fmla="*/ 153 h 2485"/>
                              <a:gd name="T152" fmla="+- 0 8291 7580"/>
                              <a:gd name="T153" fmla="*/ T152 w 995"/>
                              <a:gd name="T154" fmla="+- 0 264 -826"/>
                              <a:gd name="T155" fmla="*/ 264 h 2485"/>
                              <a:gd name="T156" fmla="+- 0 8265 7580"/>
                              <a:gd name="T157" fmla="*/ T156 w 995"/>
                              <a:gd name="T158" fmla="+- 0 374 -826"/>
                              <a:gd name="T159" fmla="*/ 374 h 2485"/>
                              <a:gd name="T160" fmla="+- 0 8232 7580"/>
                              <a:gd name="T161" fmla="*/ T160 w 995"/>
                              <a:gd name="T162" fmla="+- 0 482 -826"/>
                              <a:gd name="T163" fmla="*/ 482 h 2485"/>
                              <a:gd name="T164" fmla="+- 0 8194 7580"/>
                              <a:gd name="T165" fmla="*/ T164 w 995"/>
                              <a:gd name="T166" fmla="+- 0 588 -826"/>
                              <a:gd name="T167" fmla="*/ 588 h 2485"/>
                              <a:gd name="T168" fmla="+- 0 8149 7580"/>
                              <a:gd name="T169" fmla="*/ T168 w 995"/>
                              <a:gd name="T170" fmla="+- 0 691 -826"/>
                              <a:gd name="T171" fmla="*/ 691 h 2485"/>
                              <a:gd name="T172" fmla="+- 0 8099 7580"/>
                              <a:gd name="T173" fmla="*/ T172 w 995"/>
                              <a:gd name="T174" fmla="+- 0 793 -826"/>
                              <a:gd name="T175" fmla="*/ 793 h 2485"/>
                              <a:gd name="T176" fmla="+- 0 8042 7580"/>
                              <a:gd name="T177" fmla="*/ T176 w 995"/>
                              <a:gd name="T178" fmla="+- 0 891 -826"/>
                              <a:gd name="T179" fmla="*/ 891 h 2485"/>
                              <a:gd name="T180" fmla="+- 0 7980 7580"/>
                              <a:gd name="T181" fmla="*/ T180 w 995"/>
                              <a:gd name="T182" fmla="+- 0 986 -826"/>
                              <a:gd name="T183" fmla="*/ 986 h 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95" h="2485">
                                <a:moveTo>
                                  <a:pt x="400" y="1812"/>
                                </a:moveTo>
                                <a:lnTo>
                                  <a:pt x="332" y="1904"/>
                                </a:lnTo>
                                <a:lnTo>
                                  <a:pt x="258" y="1993"/>
                                </a:lnTo>
                                <a:lnTo>
                                  <a:pt x="179" y="2077"/>
                                </a:lnTo>
                                <a:lnTo>
                                  <a:pt x="94" y="2158"/>
                                </a:lnTo>
                                <a:lnTo>
                                  <a:pt x="0" y="2028"/>
                                </a:lnTo>
                                <a:lnTo>
                                  <a:pt x="10" y="2381"/>
                                </a:lnTo>
                                <a:lnTo>
                                  <a:pt x="331" y="2484"/>
                                </a:lnTo>
                                <a:lnTo>
                                  <a:pt x="237" y="2354"/>
                                </a:lnTo>
                                <a:lnTo>
                                  <a:pt x="334" y="2264"/>
                                </a:lnTo>
                                <a:lnTo>
                                  <a:pt x="425" y="2169"/>
                                </a:lnTo>
                                <a:lnTo>
                                  <a:pt x="509" y="2070"/>
                                </a:lnTo>
                                <a:lnTo>
                                  <a:pt x="587" y="1966"/>
                                </a:lnTo>
                                <a:lnTo>
                                  <a:pt x="659" y="1859"/>
                                </a:lnTo>
                                <a:lnTo>
                                  <a:pt x="724" y="1748"/>
                                </a:lnTo>
                                <a:lnTo>
                                  <a:pt x="782" y="1634"/>
                                </a:lnTo>
                                <a:lnTo>
                                  <a:pt x="833" y="1516"/>
                                </a:lnTo>
                                <a:lnTo>
                                  <a:pt x="878" y="1397"/>
                                </a:lnTo>
                                <a:lnTo>
                                  <a:pt x="915" y="1275"/>
                                </a:lnTo>
                                <a:lnTo>
                                  <a:pt x="945" y="1151"/>
                                </a:lnTo>
                                <a:lnTo>
                                  <a:pt x="969" y="1025"/>
                                </a:lnTo>
                                <a:lnTo>
                                  <a:pt x="985" y="898"/>
                                </a:lnTo>
                                <a:lnTo>
                                  <a:pt x="993" y="770"/>
                                </a:lnTo>
                                <a:lnTo>
                                  <a:pt x="994" y="642"/>
                                </a:lnTo>
                                <a:lnTo>
                                  <a:pt x="988" y="513"/>
                                </a:lnTo>
                                <a:lnTo>
                                  <a:pt x="974" y="384"/>
                                </a:lnTo>
                                <a:lnTo>
                                  <a:pt x="953" y="255"/>
                                </a:lnTo>
                                <a:lnTo>
                                  <a:pt x="923" y="127"/>
                                </a:lnTo>
                                <a:lnTo>
                                  <a:pt x="886" y="0"/>
                                </a:lnTo>
                                <a:lnTo>
                                  <a:pt x="656" y="75"/>
                                </a:lnTo>
                                <a:lnTo>
                                  <a:pt x="689" y="187"/>
                                </a:lnTo>
                                <a:lnTo>
                                  <a:pt x="715" y="300"/>
                                </a:lnTo>
                                <a:lnTo>
                                  <a:pt x="734" y="413"/>
                                </a:lnTo>
                                <a:lnTo>
                                  <a:pt x="747" y="527"/>
                                </a:lnTo>
                                <a:lnTo>
                                  <a:pt x="753" y="641"/>
                                </a:lnTo>
                                <a:lnTo>
                                  <a:pt x="752" y="754"/>
                                </a:lnTo>
                                <a:lnTo>
                                  <a:pt x="745" y="867"/>
                                </a:lnTo>
                                <a:lnTo>
                                  <a:pt x="731" y="979"/>
                                </a:lnTo>
                                <a:lnTo>
                                  <a:pt x="711" y="1090"/>
                                </a:lnTo>
                                <a:lnTo>
                                  <a:pt x="685" y="1200"/>
                                </a:lnTo>
                                <a:lnTo>
                                  <a:pt x="652" y="1308"/>
                                </a:lnTo>
                                <a:lnTo>
                                  <a:pt x="614" y="1414"/>
                                </a:lnTo>
                                <a:lnTo>
                                  <a:pt x="569" y="1517"/>
                                </a:lnTo>
                                <a:lnTo>
                                  <a:pt x="519" y="1619"/>
                                </a:lnTo>
                                <a:lnTo>
                                  <a:pt x="462" y="1717"/>
                                </a:lnTo>
                                <a:lnTo>
                                  <a:pt x="400" y="1812"/>
                                </a:lnTo>
                                <a:close/>
                              </a:path>
                            </a:pathLst>
                          </a:custGeom>
                          <a:solidFill>
                            <a:srgbClr val="D779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15"/>
                        <wps:cNvSpPr>
                          <a:spLocks/>
                        </wps:cNvSpPr>
                        <wps:spPr bwMode="auto">
                          <a:xfrm>
                            <a:off x="5029" y="1506"/>
                            <a:ext cx="2536" cy="640"/>
                          </a:xfrm>
                          <a:custGeom>
                            <a:avLst/>
                            <a:gdLst>
                              <a:gd name="T0" fmla="+- 0 5582 5029"/>
                              <a:gd name="T1" fmla="*/ T0 w 2536"/>
                              <a:gd name="T2" fmla="+- 0 1784 1506"/>
                              <a:gd name="T3" fmla="*/ 1784 h 640"/>
                              <a:gd name="T4" fmla="+- 0 5475 5029"/>
                              <a:gd name="T5" fmla="*/ T4 w 2536"/>
                              <a:gd name="T6" fmla="+- 0 1741 1506"/>
                              <a:gd name="T7" fmla="*/ 1741 h 640"/>
                              <a:gd name="T8" fmla="+- 0 5370 5029"/>
                              <a:gd name="T9" fmla="*/ T8 w 2536"/>
                              <a:gd name="T10" fmla="+- 0 1691 1506"/>
                              <a:gd name="T11" fmla="*/ 1691 h 640"/>
                              <a:gd name="T12" fmla="+- 0 5268 5029"/>
                              <a:gd name="T13" fmla="*/ T12 w 2536"/>
                              <a:gd name="T14" fmla="+- 0 1636 1506"/>
                              <a:gd name="T15" fmla="*/ 1636 h 640"/>
                              <a:gd name="T16" fmla="+- 0 5362 5029"/>
                              <a:gd name="T17" fmla="*/ T16 w 2536"/>
                              <a:gd name="T18" fmla="+- 0 1506 1506"/>
                              <a:gd name="T19" fmla="*/ 1506 h 640"/>
                              <a:gd name="T20" fmla="+- 0 5029 5029"/>
                              <a:gd name="T21" fmla="*/ T20 w 2536"/>
                              <a:gd name="T22" fmla="+- 0 1624 1506"/>
                              <a:gd name="T23" fmla="*/ 1624 h 640"/>
                              <a:gd name="T24" fmla="+- 0 5030 5029"/>
                              <a:gd name="T25" fmla="*/ T24 w 2536"/>
                              <a:gd name="T26" fmla="+- 0 1962 1506"/>
                              <a:gd name="T27" fmla="*/ 1962 h 640"/>
                              <a:gd name="T28" fmla="+- 0 5125 5029"/>
                              <a:gd name="T29" fmla="*/ T28 w 2536"/>
                              <a:gd name="T30" fmla="+- 0 1832 1506"/>
                              <a:gd name="T31" fmla="*/ 1832 h 640"/>
                              <a:gd name="T32" fmla="+- 0 5241 5029"/>
                              <a:gd name="T33" fmla="*/ T32 w 2536"/>
                              <a:gd name="T34" fmla="+- 0 1897 1506"/>
                              <a:gd name="T35" fmla="*/ 1897 h 640"/>
                              <a:gd name="T36" fmla="+- 0 5359 5029"/>
                              <a:gd name="T37" fmla="*/ T36 w 2536"/>
                              <a:gd name="T38" fmla="+- 0 1954 1506"/>
                              <a:gd name="T39" fmla="*/ 1954 h 640"/>
                              <a:gd name="T40" fmla="+- 0 5480 5029"/>
                              <a:gd name="T41" fmla="*/ T40 w 2536"/>
                              <a:gd name="T42" fmla="+- 0 2003 1506"/>
                              <a:gd name="T43" fmla="*/ 2003 h 640"/>
                              <a:gd name="T44" fmla="+- 0 5602 5029"/>
                              <a:gd name="T45" fmla="*/ T44 w 2536"/>
                              <a:gd name="T46" fmla="+- 0 2046 1506"/>
                              <a:gd name="T47" fmla="*/ 2046 h 640"/>
                              <a:gd name="T48" fmla="+- 0 5727 5029"/>
                              <a:gd name="T49" fmla="*/ T48 w 2536"/>
                              <a:gd name="T50" fmla="+- 0 2080 1506"/>
                              <a:gd name="T51" fmla="*/ 2080 h 640"/>
                              <a:gd name="T52" fmla="+- 0 5852 5029"/>
                              <a:gd name="T53" fmla="*/ T52 w 2536"/>
                              <a:gd name="T54" fmla="+- 0 2108 1506"/>
                              <a:gd name="T55" fmla="*/ 2108 h 640"/>
                              <a:gd name="T56" fmla="+- 0 5979 5029"/>
                              <a:gd name="T57" fmla="*/ T56 w 2536"/>
                              <a:gd name="T58" fmla="+- 0 2128 1506"/>
                              <a:gd name="T59" fmla="*/ 2128 h 640"/>
                              <a:gd name="T60" fmla="+- 0 6106 5029"/>
                              <a:gd name="T61" fmla="*/ T60 w 2536"/>
                              <a:gd name="T62" fmla="+- 0 2140 1506"/>
                              <a:gd name="T63" fmla="*/ 2140 h 640"/>
                              <a:gd name="T64" fmla="+- 0 6234 5029"/>
                              <a:gd name="T65" fmla="*/ T64 w 2536"/>
                              <a:gd name="T66" fmla="+- 0 2146 1506"/>
                              <a:gd name="T67" fmla="*/ 2146 h 640"/>
                              <a:gd name="T68" fmla="+- 0 6361 5029"/>
                              <a:gd name="T69" fmla="*/ T68 w 2536"/>
                              <a:gd name="T70" fmla="+- 0 2144 1506"/>
                              <a:gd name="T71" fmla="*/ 2144 h 640"/>
                              <a:gd name="T72" fmla="+- 0 6489 5029"/>
                              <a:gd name="T73" fmla="*/ T72 w 2536"/>
                              <a:gd name="T74" fmla="+- 0 2134 1506"/>
                              <a:gd name="T75" fmla="*/ 2134 h 640"/>
                              <a:gd name="T76" fmla="+- 0 6615 5029"/>
                              <a:gd name="T77" fmla="*/ T76 w 2536"/>
                              <a:gd name="T78" fmla="+- 0 2117 1506"/>
                              <a:gd name="T79" fmla="*/ 2117 h 640"/>
                              <a:gd name="T80" fmla="+- 0 6741 5029"/>
                              <a:gd name="T81" fmla="*/ T80 w 2536"/>
                              <a:gd name="T82" fmla="+- 0 2093 1506"/>
                              <a:gd name="T83" fmla="*/ 2093 h 640"/>
                              <a:gd name="T84" fmla="+- 0 6865 5029"/>
                              <a:gd name="T85" fmla="*/ T84 w 2536"/>
                              <a:gd name="T86" fmla="+- 0 2062 1506"/>
                              <a:gd name="T87" fmla="*/ 2062 h 640"/>
                              <a:gd name="T88" fmla="+- 0 6988 5029"/>
                              <a:gd name="T89" fmla="*/ T88 w 2536"/>
                              <a:gd name="T90" fmla="+- 0 2024 1506"/>
                              <a:gd name="T91" fmla="*/ 2024 h 640"/>
                              <a:gd name="T92" fmla="+- 0 7109 5029"/>
                              <a:gd name="T93" fmla="*/ T92 w 2536"/>
                              <a:gd name="T94" fmla="+- 0 1978 1506"/>
                              <a:gd name="T95" fmla="*/ 1978 h 640"/>
                              <a:gd name="T96" fmla="+- 0 7227 5029"/>
                              <a:gd name="T97" fmla="*/ T96 w 2536"/>
                              <a:gd name="T98" fmla="+- 0 1925 1506"/>
                              <a:gd name="T99" fmla="*/ 1925 h 640"/>
                              <a:gd name="T100" fmla="+- 0 7343 5029"/>
                              <a:gd name="T101" fmla="*/ T100 w 2536"/>
                              <a:gd name="T102" fmla="+- 0 1864 1506"/>
                              <a:gd name="T103" fmla="*/ 1864 h 640"/>
                              <a:gd name="T104" fmla="+- 0 7456 5029"/>
                              <a:gd name="T105" fmla="*/ T104 w 2536"/>
                              <a:gd name="T106" fmla="+- 0 1797 1506"/>
                              <a:gd name="T107" fmla="*/ 1797 h 640"/>
                              <a:gd name="T108" fmla="+- 0 7565 5029"/>
                              <a:gd name="T109" fmla="*/ T108 w 2536"/>
                              <a:gd name="T110" fmla="+- 0 1722 1506"/>
                              <a:gd name="T111" fmla="*/ 1722 h 640"/>
                              <a:gd name="T112" fmla="+- 0 7423 5029"/>
                              <a:gd name="T113" fmla="*/ T112 w 2536"/>
                              <a:gd name="T114" fmla="+- 0 1527 1506"/>
                              <a:gd name="T115" fmla="*/ 1527 h 640"/>
                              <a:gd name="T116" fmla="+- 0 7326 5029"/>
                              <a:gd name="T117" fmla="*/ T116 w 2536"/>
                              <a:gd name="T118" fmla="+- 0 1593 1506"/>
                              <a:gd name="T119" fmla="*/ 1593 h 640"/>
                              <a:gd name="T120" fmla="+- 0 7227 5029"/>
                              <a:gd name="T121" fmla="*/ T120 w 2536"/>
                              <a:gd name="T122" fmla="+- 0 1652 1506"/>
                              <a:gd name="T123" fmla="*/ 1652 h 640"/>
                              <a:gd name="T124" fmla="+- 0 7125 5029"/>
                              <a:gd name="T125" fmla="*/ T124 w 2536"/>
                              <a:gd name="T126" fmla="+- 0 1705 1506"/>
                              <a:gd name="T127" fmla="*/ 1705 h 640"/>
                              <a:gd name="T128" fmla="+- 0 7020 5029"/>
                              <a:gd name="T129" fmla="*/ T128 w 2536"/>
                              <a:gd name="T130" fmla="+- 0 1753 1506"/>
                              <a:gd name="T131" fmla="*/ 1753 h 640"/>
                              <a:gd name="T132" fmla="+- 0 6914 5029"/>
                              <a:gd name="T133" fmla="*/ T132 w 2536"/>
                              <a:gd name="T134" fmla="+- 0 1793 1506"/>
                              <a:gd name="T135" fmla="*/ 1793 h 640"/>
                              <a:gd name="T136" fmla="+- 0 6806 5029"/>
                              <a:gd name="T137" fmla="*/ T136 w 2536"/>
                              <a:gd name="T138" fmla="+- 0 1828 1506"/>
                              <a:gd name="T139" fmla="*/ 1828 h 640"/>
                              <a:gd name="T140" fmla="+- 0 6696 5029"/>
                              <a:gd name="T141" fmla="*/ T140 w 2536"/>
                              <a:gd name="T142" fmla="+- 0 1856 1506"/>
                              <a:gd name="T143" fmla="*/ 1856 h 640"/>
                              <a:gd name="T144" fmla="+- 0 6585 5029"/>
                              <a:gd name="T145" fmla="*/ T144 w 2536"/>
                              <a:gd name="T146" fmla="+- 0 1877 1506"/>
                              <a:gd name="T147" fmla="*/ 1877 h 640"/>
                              <a:gd name="T148" fmla="+- 0 6474 5029"/>
                              <a:gd name="T149" fmla="*/ T148 w 2536"/>
                              <a:gd name="T150" fmla="+- 0 1893 1506"/>
                              <a:gd name="T151" fmla="*/ 1893 h 640"/>
                              <a:gd name="T152" fmla="+- 0 6361 5029"/>
                              <a:gd name="T153" fmla="*/ T152 w 2536"/>
                              <a:gd name="T154" fmla="+- 0 1901 1506"/>
                              <a:gd name="T155" fmla="*/ 1901 h 640"/>
                              <a:gd name="T156" fmla="+- 0 6249 5029"/>
                              <a:gd name="T157" fmla="*/ T156 w 2536"/>
                              <a:gd name="T158" fmla="+- 0 1904 1506"/>
                              <a:gd name="T159" fmla="*/ 1904 h 640"/>
                              <a:gd name="T160" fmla="+- 0 6136 5029"/>
                              <a:gd name="T161" fmla="*/ T160 w 2536"/>
                              <a:gd name="T162" fmla="+- 0 1900 1506"/>
                              <a:gd name="T163" fmla="*/ 1900 h 640"/>
                              <a:gd name="T164" fmla="+- 0 6024 5029"/>
                              <a:gd name="T165" fmla="*/ T164 w 2536"/>
                              <a:gd name="T166" fmla="+- 0 1890 1506"/>
                              <a:gd name="T167" fmla="*/ 1890 h 640"/>
                              <a:gd name="T168" fmla="+- 0 5912 5029"/>
                              <a:gd name="T169" fmla="*/ T168 w 2536"/>
                              <a:gd name="T170" fmla="+- 0 1873 1506"/>
                              <a:gd name="T171" fmla="*/ 1873 h 640"/>
                              <a:gd name="T172" fmla="+- 0 5801 5029"/>
                              <a:gd name="T173" fmla="*/ T172 w 2536"/>
                              <a:gd name="T174" fmla="+- 0 1850 1506"/>
                              <a:gd name="T175" fmla="*/ 1850 h 640"/>
                              <a:gd name="T176" fmla="+- 0 5691 5029"/>
                              <a:gd name="T177" fmla="*/ T176 w 2536"/>
                              <a:gd name="T178" fmla="+- 0 1820 1506"/>
                              <a:gd name="T179" fmla="*/ 1820 h 640"/>
                              <a:gd name="T180" fmla="+- 0 5582 5029"/>
                              <a:gd name="T181" fmla="*/ T180 w 2536"/>
                              <a:gd name="T182" fmla="+- 0 1784 1506"/>
                              <a:gd name="T183" fmla="*/ 1784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536" h="640">
                                <a:moveTo>
                                  <a:pt x="553" y="278"/>
                                </a:moveTo>
                                <a:lnTo>
                                  <a:pt x="446" y="235"/>
                                </a:lnTo>
                                <a:lnTo>
                                  <a:pt x="341" y="185"/>
                                </a:lnTo>
                                <a:lnTo>
                                  <a:pt x="239" y="130"/>
                                </a:lnTo>
                                <a:lnTo>
                                  <a:pt x="333" y="0"/>
                                </a:lnTo>
                                <a:lnTo>
                                  <a:pt x="0" y="118"/>
                                </a:lnTo>
                                <a:lnTo>
                                  <a:pt x="1" y="456"/>
                                </a:lnTo>
                                <a:lnTo>
                                  <a:pt x="96" y="326"/>
                                </a:lnTo>
                                <a:lnTo>
                                  <a:pt x="212" y="391"/>
                                </a:lnTo>
                                <a:lnTo>
                                  <a:pt x="330" y="448"/>
                                </a:lnTo>
                                <a:lnTo>
                                  <a:pt x="451" y="497"/>
                                </a:lnTo>
                                <a:lnTo>
                                  <a:pt x="573" y="540"/>
                                </a:lnTo>
                                <a:lnTo>
                                  <a:pt x="698" y="574"/>
                                </a:lnTo>
                                <a:lnTo>
                                  <a:pt x="823" y="602"/>
                                </a:lnTo>
                                <a:lnTo>
                                  <a:pt x="950" y="622"/>
                                </a:lnTo>
                                <a:lnTo>
                                  <a:pt x="1077" y="634"/>
                                </a:lnTo>
                                <a:lnTo>
                                  <a:pt x="1205" y="640"/>
                                </a:lnTo>
                                <a:lnTo>
                                  <a:pt x="1332" y="638"/>
                                </a:lnTo>
                                <a:lnTo>
                                  <a:pt x="1460" y="628"/>
                                </a:lnTo>
                                <a:lnTo>
                                  <a:pt x="1586" y="611"/>
                                </a:lnTo>
                                <a:lnTo>
                                  <a:pt x="1712" y="587"/>
                                </a:lnTo>
                                <a:lnTo>
                                  <a:pt x="1836" y="556"/>
                                </a:lnTo>
                                <a:lnTo>
                                  <a:pt x="1959" y="518"/>
                                </a:lnTo>
                                <a:lnTo>
                                  <a:pt x="2080" y="472"/>
                                </a:lnTo>
                                <a:lnTo>
                                  <a:pt x="2198" y="419"/>
                                </a:lnTo>
                                <a:lnTo>
                                  <a:pt x="2314" y="358"/>
                                </a:lnTo>
                                <a:lnTo>
                                  <a:pt x="2427" y="291"/>
                                </a:lnTo>
                                <a:lnTo>
                                  <a:pt x="2536" y="216"/>
                                </a:lnTo>
                                <a:lnTo>
                                  <a:pt x="2394" y="21"/>
                                </a:lnTo>
                                <a:lnTo>
                                  <a:pt x="2297" y="87"/>
                                </a:lnTo>
                                <a:lnTo>
                                  <a:pt x="2198" y="146"/>
                                </a:lnTo>
                                <a:lnTo>
                                  <a:pt x="2096" y="199"/>
                                </a:lnTo>
                                <a:lnTo>
                                  <a:pt x="1991" y="247"/>
                                </a:lnTo>
                                <a:lnTo>
                                  <a:pt x="1885" y="287"/>
                                </a:lnTo>
                                <a:lnTo>
                                  <a:pt x="1777" y="322"/>
                                </a:lnTo>
                                <a:lnTo>
                                  <a:pt x="1667" y="350"/>
                                </a:lnTo>
                                <a:lnTo>
                                  <a:pt x="1556" y="371"/>
                                </a:lnTo>
                                <a:lnTo>
                                  <a:pt x="1445" y="387"/>
                                </a:lnTo>
                                <a:lnTo>
                                  <a:pt x="1332" y="395"/>
                                </a:lnTo>
                                <a:lnTo>
                                  <a:pt x="1220" y="398"/>
                                </a:lnTo>
                                <a:lnTo>
                                  <a:pt x="1107" y="394"/>
                                </a:lnTo>
                                <a:lnTo>
                                  <a:pt x="995" y="384"/>
                                </a:lnTo>
                                <a:lnTo>
                                  <a:pt x="883" y="367"/>
                                </a:lnTo>
                                <a:lnTo>
                                  <a:pt x="772" y="344"/>
                                </a:lnTo>
                                <a:lnTo>
                                  <a:pt x="662" y="314"/>
                                </a:lnTo>
                                <a:lnTo>
                                  <a:pt x="553" y="278"/>
                                </a:lnTo>
                                <a:close/>
                              </a:path>
                            </a:pathLst>
                          </a:custGeom>
                          <a:solidFill>
                            <a:srgbClr val="C481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14"/>
                        <wps:cNvSpPr>
                          <a:spLocks/>
                        </wps:cNvSpPr>
                        <wps:spPr bwMode="auto">
                          <a:xfrm>
                            <a:off x="3851" y="-789"/>
                            <a:ext cx="1154" cy="2442"/>
                          </a:xfrm>
                          <a:custGeom>
                            <a:avLst/>
                            <a:gdLst>
                              <a:gd name="T0" fmla="+- 0 4004 3851"/>
                              <a:gd name="T1" fmla="*/ T0 w 1154"/>
                              <a:gd name="T2" fmla="+- 0 -634 -789"/>
                              <a:gd name="T3" fmla="*/ -634 h 2442"/>
                              <a:gd name="T4" fmla="+- 0 3978 3851"/>
                              <a:gd name="T5" fmla="*/ T4 w 1154"/>
                              <a:gd name="T6" fmla="+- 0 -504 -789"/>
                              <a:gd name="T7" fmla="*/ -504 h 2442"/>
                              <a:gd name="T8" fmla="+- 0 3961 3851"/>
                              <a:gd name="T9" fmla="*/ T8 w 1154"/>
                              <a:gd name="T10" fmla="+- 0 -374 -789"/>
                              <a:gd name="T11" fmla="*/ -374 h 2442"/>
                              <a:gd name="T12" fmla="+- 0 3951 3851"/>
                              <a:gd name="T13" fmla="*/ T12 w 1154"/>
                              <a:gd name="T14" fmla="+- 0 -243 -789"/>
                              <a:gd name="T15" fmla="*/ -243 h 2442"/>
                              <a:gd name="T16" fmla="+- 0 3948 3851"/>
                              <a:gd name="T17" fmla="*/ T16 w 1154"/>
                              <a:gd name="T18" fmla="+- 0 -114 -789"/>
                              <a:gd name="T19" fmla="*/ -114 h 2442"/>
                              <a:gd name="T20" fmla="+- 0 3954 3851"/>
                              <a:gd name="T21" fmla="*/ T20 w 1154"/>
                              <a:gd name="T22" fmla="+- 0 15 -789"/>
                              <a:gd name="T23" fmla="*/ 15 h 2442"/>
                              <a:gd name="T24" fmla="+- 0 3967 3851"/>
                              <a:gd name="T25" fmla="*/ T24 w 1154"/>
                              <a:gd name="T26" fmla="+- 0 143 -789"/>
                              <a:gd name="T27" fmla="*/ 143 h 2442"/>
                              <a:gd name="T28" fmla="+- 0 3987 3851"/>
                              <a:gd name="T29" fmla="*/ T28 w 1154"/>
                              <a:gd name="T30" fmla="+- 0 270 -789"/>
                              <a:gd name="T31" fmla="*/ 270 h 2442"/>
                              <a:gd name="T32" fmla="+- 0 4014 3851"/>
                              <a:gd name="T33" fmla="*/ T32 w 1154"/>
                              <a:gd name="T34" fmla="+- 0 395 -789"/>
                              <a:gd name="T35" fmla="*/ 395 h 2442"/>
                              <a:gd name="T36" fmla="+- 0 4049 3851"/>
                              <a:gd name="T37" fmla="*/ T36 w 1154"/>
                              <a:gd name="T38" fmla="+- 0 518 -789"/>
                              <a:gd name="T39" fmla="*/ 518 h 2442"/>
                              <a:gd name="T40" fmla="+- 0 4090 3851"/>
                              <a:gd name="T41" fmla="*/ T40 w 1154"/>
                              <a:gd name="T42" fmla="+- 0 638 -789"/>
                              <a:gd name="T43" fmla="*/ 638 h 2442"/>
                              <a:gd name="T44" fmla="+- 0 4138 3851"/>
                              <a:gd name="T45" fmla="*/ T44 w 1154"/>
                              <a:gd name="T46" fmla="+- 0 757 -789"/>
                              <a:gd name="T47" fmla="*/ 757 h 2442"/>
                              <a:gd name="T48" fmla="+- 0 4193 3851"/>
                              <a:gd name="T49" fmla="*/ T48 w 1154"/>
                              <a:gd name="T50" fmla="+- 0 872 -789"/>
                              <a:gd name="T51" fmla="*/ 872 h 2442"/>
                              <a:gd name="T52" fmla="+- 0 4255 3851"/>
                              <a:gd name="T53" fmla="*/ T52 w 1154"/>
                              <a:gd name="T54" fmla="+- 0 984 -789"/>
                              <a:gd name="T55" fmla="*/ 984 h 2442"/>
                              <a:gd name="T56" fmla="+- 0 4323 3851"/>
                              <a:gd name="T57" fmla="*/ T56 w 1154"/>
                              <a:gd name="T58" fmla="+- 0 1092 -789"/>
                              <a:gd name="T59" fmla="*/ 1092 h 2442"/>
                              <a:gd name="T60" fmla="+- 0 4398 3851"/>
                              <a:gd name="T61" fmla="*/ T60 w 1154"/>
                              <a:gd name="T62" fmla="+- 0 1197 -789"/>
                              <a:gd name="T63" fmla="*/ 1197 h 2442"/>
                              <a:gd name="T64" fmla="+- 0 4479 3851"/>
                              <a:gd name="T65" fmla="*/ T64 w 1154"/>
                              <a:gd name="T66" fmla="+- 0 1298 -789"/>
                              <a:gd name="T67" fmla="*/ 1298 h 2442"/>
                              <a:gd name="T68" fmla="+- 0 4566 3851"/>
                              <a:gd name="T69" fmla="*/ T68 w 1154"/>
                              <a:gd name="T70" fmla="+- 0 1394 -789"/>
                              <a:gd name="T71" fmla="*/ 1394 h 2442"/>
                              <a:gd name="T72" fmla="+- 0 4659 3851"/>
                              <a:gd name="T73" fmla="*/ T72 w 1154"/>
                              <a:gd name="T74" fmla="+- 0 1485 -789"/>
                              <a:gd name="T75" fmla="*/ 1485 h 2442"/>
                              <a:gd name="T76" fmla="+- 0 4758 3851"/>
                              <a:gd name="T77" fmla="*/ T76 w 1154"/>
                              <a:gd name="T78" fmla="+- 0 1572 -789"/>
                              <a:gd name="T79" fmla="*/ 1572 h 2442"/>
                              <a:gd name="T80" fmla="+- 0 4863 3851"/>
                              <a:gd name="T81" fmla="*/ T80 w 1154"/>
                              <a:gd name="T82" fmla="+- 0 1653 -789"/>
                              <a:gd name="T83" fmla="*/ 1653 h 2442"/>
                              <a:gd name="T84" fmla="+- 0 5005 3851"/>
                              <a:gd name="T85" fmla="*/ T84 w 1154"/>
                              <a:gd name="T86" fmla="+- 0 1457 -789"/>
                              <a:gd name="T87" fmla="*/ 1457 h 2442"/>
                              <a:gd name="T88" fmla="+- 0 4912 3851"/>
                              <a:gd name="T89" fmla="*/ T88 w 1154"/>
                              <a:gd name="T90" fmla="+- 0 1386 -789"/>
                              <a:gd name="T91" fmla="*/ 1386 h 2442"/>
                              <a:gd name="T92" fmla="+- 0 4825 3851"/>
                              <a:gd name="T93" fmla="*/ T92 w 1154"/>
                              <a:gd name="T94" fmla="+- 0 1310 -789"/>
                              <a:gd name="T95" fmla="*/ 1310 h 2442"/>
                              <a:gd name="T96" fmla="+- 0 4742 3851"/>
                              <a:gd name="T97" fmla="*/ T96 w 1154"/>
                              <a:gd name="T98" fmla="+- 0 1229 -789"/>
                              <a:gd name="T99" fmla="*/ 1229 h 2442"/>
                              <a:gd name="T100" fmla="+- 0 4666 3851"/>
                              <a:gd name="T101" fmla="*/ T100 w 1154"/>
                              <a:gd name="T102" fmla="+- 0 1144 -789"/>
                              <a:gd name="T103" fmla="*/ 1144 h 2442"/>
                              <a:gd name="T104" fmla="+- 0 4594 3851"/>
                              <a:gd name="T105" fmla="*/ T104 w 1154"/>
                              <a:gd name="T106" fmla="+- 0 1056 -789"/>
                              <a:gd name="T107" fmla="*/ 1056 h 2442"/>
                              <a:gd name="T108" fmla="+- 0 4528 3851"/>
                              <a:gd name="T109" fmla="*/ T108 w 1154"/>
                              <a:gd name="T110" fmla="+- 0 963 -789"/>
                              <a:gd name="T111" fmla="*/ 963 h 2442"/>
                              <a:gd name="T112" fmla="+- 0 4467 3851"/>
                              <a:gd name="T113" fmla="*/ T112 w 1154"/>
                              <a:gd name="T114" fmla="+- 0 868 -789"/>
                              <a:gd name="T115" fmla="*/ 868 h 2442"/>
                              <a:gd name="T116" fmla="+- 0 4412 3851"/>
                              <a:gd name="T117" fmla="*/ T116 w 1154"/>
                              <a:gd name="T118" fmla="+- 0 769 -789"/>
                              <a:gd name="T119" fmla="*/ 769 h 2442"/>
                              <a:gd name="T120" fmla="+- 0 4363 3851"/>
                              <a:gd name="T121" fmla="*/ T120 w 1154"/>
                              <a:gd name="T122" fmla="+- 0 668 -789"/>
                              <a:gd name="T123" fmla="*/ 668 h 2442"/>
                              <a:gd name="T124" fmla="+- 0 4320 3851"/>
                              <a:gd name="T125" fmla="*/ T124 w 1154"/>
                              <a:gd name="T126" fmla="+- 0 564 -789"/>
                              <a:gd name="T127" fmla="*/ 564 h 2442"/>
                              <a:gd name="T128" fmla="+- 0 4283 3851"/>
                              <a:gd name="T129" fmla="*/ T128 w 1154"/>
                              <a:gd name="T130" fmla="+- 0 457 -789"/>
                              <a:gd name="T131" fmla="*/ 457 h 2442"/>
                              <a:gd name="T132" fmla="+- 0 4252 3851"/>
                              <a:gd name="T133" fmla="*/ T132 w 1154"/>
                              <a:gd name="T134" fmla="+- 0 349 -789"/>
                              <a:gd name="T135" fmla="*/ 349 h 2442"/>
                              <a:gd name="T136" fmla="+- 0 4227 3851"/>
                              <a:gd name="T137" fmla="*/ T136 w 1154"/>
                              <a:gd name="T138" fmla="+- 0 239 -789"/>
                              <a:gd name="T139" fmla="*/ 239 h 2442"/>
                              <a:gd name="T140" fmla="+- 0 4209 3851"/>
                              <a:gd name="T141" fmla="*/ T140 w 1154"/>
                              <a:gd name="T142" fmla="+- 0 127 -789"/>
                              <a:gd name="T143" fmla="*/ 127 h 2442"/>
                              <a:gd name="T144" fmla="+- 0 4196 3851"/>
                              <a:gd name="T145" fmla="*/ T144 w 1154"/>
                              <a:gd name="T146" fmla="+- 0 14 -789"/>
                              <a:gd name="T147" fmla="*/ 14 h 2442"/>
                              <a:gd name="T148" fmla="+- 0 4191 3851"/>
                              <a:gd name="T149" fmla="*/ T148 w 1154"/>
                              <a:gd name="T150" fmla="+- 0 -99 -789"/>
                              <a:gd name="T151" fmla="*/ -99 h 2442"/>
                              <a:gd name="T152" fmla="+- 0 4192 3851"/>
                              <a:gd name="T153" fmla="*/ T152 w 1154"/>
                              <a:gd name="T154" fmla="+- 0 -214 -789"/>
                              <a:gd name="T155" fmla="*/ -214 h 2442"/>
                              <a:gd name="T156" fmla="+- 0 4199 3851"/>
                              <a:gd name="T157" fmla="*/ T156 w 1154"/>
                              <a:gd name="T158" fmla="+- 0 -329 -789"/>
                              <a:gd name="T159" fmla="*/ -329 h 2442"/>
                              <a:gd name="T160" fmla="+- 0 4214 3851"/>
                              <a:gd name="T161" fmla="*/ T160 w 1154"/>
                              <a:gd name="T162" fmla="+- 0 -444 -789"/>
                              <a:gd name="T163" fmla="*/ -444 h 2442"/>
                              <a:gd name="T164" fmla="+- 0 4235 3851"/>
                              <a:gd name="T165" fmla="*/ T164 w 1154"/>
                              <a:gd name="T166" fmla="+- 0 -559 -789"/>
                              <a:gd name="T167" fmla="*/ -559 h 2442"/>
                              <a:gd name="T168" fmla="+- 0 4388 3851"/>
                              <a:gd name="T169" fmla="*/ T168 w 1154"/>
                              <a:gd name="T170" fmla="+- 0 -509 -789"/>
                              <a:gd name="T171" fmla="*/ -509 h 2442"/>
                              <a:gd name="T172" fmla="+- 0 4172 3851"/>
                              <a:gd name="T173" fmla="*/ T172 w 1154"/>
                              <a:gd name="T174" fmla="+- 0 -789 -789"/>
                              <a:gd name="T175" fmla="*/ -789 h 2442"/>
                              <a:gd name="T176" fmla="+- 0 3851 3851"/>
                              <a:gd name="T177" fmla="*/ T176 w 1154"/>
                              <a:gd name="T178" fmla="+- 0 -683 -789"/>
                              <a:gd name="T179" fmla="*/ -683 h 2442"/>
                              <a:gd name="T180" fmla="+- 0 4004 3851"/>
                              <a:gd name="T181" fmla="*/ T180 w 1154"/>
                              <a:gd name="T182" fmla="+- 0 -634 -789"/>
                              <a:gd name="T183" fmla="*/ -634 h 2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154" h="2442">
                                <a:moveTo>
                                  <a:pt x="153" y="155"/>
                                </a:moveTo>
                                <a:lnTo>
                                  <a:pt x="127" y="285"/>
                                </a:lnTo>
                                <a:lnTo>
                                  <a:pt x="110" y="415"/>
                                </a:lnTo>
                                <a:lnTo>
                                  <a:pt x="100" y="546"/>
                                </a:lnTo>
                                <a:lnTo>
                                  <a:pt x="97" y="675"/>
                                </a:lnTo>
                                <a:lnTo>
                                  <a:pt x="103" y="804"/>
                                </a:lnTo>
                                <a:lnTo>
                                  <a:pt x="116" y="932"/>
                                </a:lnTo>
                                <a:lnTo>
                                  <a:pt x="136" y="1059"/>
                                </a:lnTo>
                                <a:lnTo>
                                  <a:pt x="163" y="1184"/>
                                </a:lnTo>
                                <a:lnTo>
                                  <a:pt x="198" y="1307"/>
                                </a:lnTo>
                                <a:lnTo>
                                  <a:pt x="239" y="1427"/>
                                </a:lnTo>
                                <a:lnTo>
                                  <a:pt x="287" y="1546"/>
                                </a:lnTo>
                                <a:lnTo>
                                  <a:pt x="342" y="1661"/>
                                </a:lnTo>
                                <a:lnTo>
                                  <a:pt x="404" y="1773"/>
                                </a:lnTo>
                                <a:lnTo>
                                  <a:pt x="472" y="1881"/>
                                </a:lnTo>
                                <a:lnTo>
                                  <a:pt x="547" y="1986"/>
                                </a:lnTo>
                                <a:lnTo>
                                  <a:pt x="628" y="2087"/>
                                </a:lnTo>
                                <a:lnTo>
                                  <a:pt x="715" y="2183"/>
                                </a:lnTo>
                                <a:lnTo>
                                  <a:pt x="808" y="2274"/>
                                </a:lnTo>
                                <a:lnTo>
                                  <a:pt x="907" y="2361"/>
                                </a:lnTo>
                                <a:lnTo>
                                  <a:pt x="1012" y="2442"/>
                                </a:lnTo>
                                <a:lnTo>
                                  <a:pt x="1154" y="2246"/>
                                </a:lnTo>
                                <a:lnTo>
                                  <a:pt x="1061" y="2175"/>
                                </a:lnTo>
                                <a:lnTo>
                                  <a:pt x="974" y="2099"/>
                                </a:lnTo>
                                <a:lnTo>
                                  <a:pt x="891" y="2018"/>
                                </a:lnTo>
                                <a:lnTo>
                                  <a:pt x="815" y="1933"/>
                                </a:lnTo>
                                <a:lnTo>
                                  <a:pt x="743" y="1845"/>
                                </a:lnTo>
                                <a:lnTo>
                                  <a:pt x="677" y="1752"/>
                                </a:lnTo>
                                <a:lnTo>
                                  <a:pt x="616" y="1657"/>
                                </a:lnTo>
                                <a:lnTo>
                                  <a:pt x="561" y="1558"/>
                                </a:lnTo>
                                <a:lnTo>
                                  <a:pt x="512" y="1457"/>
                                </a:lnTo>
                                <a:lnTo>
                                  <a:pt x="469" y="1353"/>
                                </a:lnTo>
                                <a:lnTo>
                                  <a:pt x="432" y="1246"/>
                                </a:lnTo>
                                <a:lnTo>
                                  <a:pt x="401" y="1138"/>
                                </a:lnTo>
                                <a:lnTo>
                                  <a:pt x="376" y="1028"/>
                                </a:lnTo>
                                <a:lnTo>
                                  <a:pt x="358" y="916"/>
                                </a:lnTo>
                                <a:lnTo>
                                  <a:pt x="345" y="803"/>
                                </a:lnTo>
                                <a:lnTo>
                                  <a:pt x="340" y="690"/>
                                </a:lnTo>
                                <a:lnTo>
                                  <a:pt x="341" y="575"/>
                                </a:lnTo>
                                <a:lnTo>
                                  <a:pt x="348" y="460"/>
                                </a:lnTo>
                                <a:lnTo>
                                  <a:pt x="363" y="345"/>
                                </a:lnTo>
                                <a:lnTo>
                                  <a:pt x="384" y="230"/>
                                </a:lnTo>
                                <a:lnTo>
                                  <a:pt x="537" y="280"/>
                                </a:lnTo>
                                <a:lnTo>
                                  <a:pt x="321" y="0"/>
                                </a:lnTo>
                                <a:lnTo>
                                  <a:pt x="0" y="106"/>
                                </a:lnTo>
                                <a:lnTo>
                                  <a:pt x="153" y="155"/>
                                </a:lnTo>
                                <a:close/>
                              </a:path>
                            </a:pathLst>
                          </a:custGeom>
                          <a:solidFill>
                            <a:srgbClr val="B49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13"/>
                        <wps:cNvSpPr>
                          <a:spLocks/>
                        </wps:cNvSpPr>
                        <wps:spPr bwMode="auto">
                          <a:xfrm>
                            <a:off x="4093" y="-2623"/>
                            <a:ext cx="2109" cy="1758"/>
                          </a:xfrm>
                          <a:custGeom>
                            <a:avLst/>
                            <a:gdLst>
                              <a:gd name="T0" fmla="+- 0 4323 4093"/>
                              <a:gd name="T1" fmla="*/ T0 w 2109"/>
                              <a:gd name="T2" fmla="+- 0 -865 -2623"/>
                              <a:gd name="T3" fmla="*/ -865 h 1758"/>
                              <a:gd name="T4" fmla="+- 0 4363 4093"/>
                              <a:gd name="T5" fmla="*/ T4 w 2109"/>
                              <a:gd name="T6" fmla="+- 0 -975 -2623"/>
                              <a:gd name="T7" fmla="*/ -975 h 1758"/>
                              <a:gd name="T8" fmla="+- 0 4408 4093"/>
                              <a:gd name="T9" fmla="*/ T8 w 2109"/>
                              <a:gd name="T10" fmla="+- 0 -1081 -2623"/>
                              <a:gd name="T11" fmla="*/ -1081 h 1758"/>
                              <a:gd name="T12" fmla="+- 0 4459 4093"/>
                              <a:gd name="T13" fmla="*/ T12 w 2109"/>
                              <a:gd name="T14" fmla="+- 0 -1184 -2623"/>
                              <a:gd name="T15" fmla="*/ -1184 h 1758"/>
                              <a:gd name="T16" fmla="+- 0 4516 4093"/>
                              <a:gd name="T17" fmla="*/ T16 w 2109"/>
                              <a:gd name="T18" fmla="+- 0 -1284 -2623"/>
                              <a:gd name="T19" fmla="*/ -1284 h 1758"/>
                              <a:gd name="T20" fmla="+- 0 4578 4093"/>
                              <a:gd name="T21" fmla="*/ T20 w 2109"/>
                              <a:gd name="T22" fmla="+- 0 -1379 -2623"/>
                              <a:gd name="T23" fmla="*/ -1379 h 1758"/>
                              <a:gd name="T24" fmla="+- 0 4646 4093"/>
                              <a:gd name="T25" fmla="*/ T24 w 2109"/>
                              <a:gd name="T26" fmla="+- 0 -1470 -2623"/>
                              <a:gd name="T27" fmla="*/ -1470 h 1758"/>
                              <a:gd name="T28" fmla="+- 0 4718 4093"/>
                              <a:gd name="T29" fmla="*/ T28 w 2109"/>
                              <a:gd name="T30" fmla="+- 0 -1557 -2623"/>
                              <a:gd name="T31" fmla="*/ -1557 h 1758"/>
                              <a:gd name="T32" fmla="+- 0 4795 4093"/>
                              <a:gd name="T33" fmla="*/ T32 w 2109"/>
                              <a:gd name="T34" fmla="+- 0 -1640 -2623"/>
                              <a:gd name="T35" fmla="*/ -1640 h 1758"/>
                              <a:gd name="T36" fmla="+- 0 4876 4093"/>
                              <a:gd name="T37" fmla="*/ T36 w 2109"/>
                              <a:gd name="T38" fmla="+- 0 -1718 -2623"/>
                              <a:gd name="T39" fmla="*/ -1718 h 1758"/>
                              <a:gd name="T40" fmla="+- 0 4962 4093"/>
                              <a:gd name="T41" fmla="*/ T40 w 2109"/>
                              <a:gd name="T42" fmla="+- 0 -1791 -2623"/>
                              <a:gd name="T43" fmla="*/ -1791 h 1758"/>
                              <a:gd name="T44" fmla="+- 0 5052 4093"/>
                              <a:gd name="T45" fmla="*/ T44 w 2109"/>
                              <a:gd name="T46" fmla="+- 0 -1859 -2623"/>
                              <a:gd name="T47" fmla="*/ -1859 h 1758"/>
                              <a:gd name="T48" fmla="+- 0 5145 4093"/>
                              <a:gd name="T49" fmla="*/ T48 w 2109"/>
                              <a:gd name="T50" fmla="+- 0 -1922 -2623"/>
                              <a:gd name="T51" fmla="*/ -1922 h 1758"/>
                              <a:gd name="T52" fmla="+- 0 5242 4093"/>
                              <a:gd name="T53" fmla="*/ T52 w 2109"/>
                              <a:gd name="T54" fmla="+- 0 -1980 -2623"/>
                              <a:gd name="T55" fmla="*/ -1980 h 1758"/>
                              <a:gd name="T56" fmla="+- 0 5343 4093"/>
                              <a:gd name="T57" fmla="*/ T56 w 2109"/>
                              <a:gd name="T58" fmla="+- 0 -2032 -2623"/>
                              <a:gd name="T59" fmla="*/ -2032 h 1758"/>
                              <a:gd name="T60" fmla="+- 0 5446 4093"/>
                              <a:gd name="T61" fmla="*/ T60 w 2109"/>
                              <a:gd name="T62" fmla="+- 0 -2079 -2623"/>
                              <a:gd name="T63" fmla="*/ -2079 h 1758"/>
                              <a:gd name="T64" fmla="+- 0 5553 4093"/>
                              <a:gd name="T65" fmla="*/ T64 w 2109"/>
                              <a:gd name="T66" fmla="+- 0 -2119 -2623"/>
                              <a:gd name="T67" fmla="*/ -2119 h 1758"/>
                              <a:gd name="T68" fmla="+- 0 5662 4093"/>
                              <a:gd name="T69" fmla="*/ T68 w 2109"/>
                              <a:gd name="T70" fmla="+- 0 -2154 -2623"/>
                              <a:gd name="T71" fmla="*/ -2154 h 1758"/>
                              <a:gd name="T72" fmla="+- 0 5773 4093"/>
                              <a:gd name="T73" fmla="*/ T72 w 2109"/>
                              <a:gd name="T74" fmla="+- 0 -2182 -2623"/>
                              <a:gd name="T75" fmla="*/ -2182 h 1758"/>
                              <a:gd name="T76" fmla="+- 0 5887 4093"/>
                              <a:gd name="T77" fmla="*/ T76 w 2109"/>
                              <a:gd name="T78" fmla="+- 0 -2204 -2623"/>
                              <a:gd name="T79" fmla="*/ -2204 h 1758"/>
                              <a:gd name="T80" fmla="+- 0 6003 4093"/>
                              <a:gd name="T81" fmla="*/ T80 w 2109"/>
                              <a:gd name="T82" fmla="+- 0 -2219 -2623"/>
                              <a:gd name="T83" fmla="*/ -2219 h 1758"/>
                              <a:gd name="T84" fmla="+- 0 6003 4093"/>
                              <a:gd name="T85" fmla="*/ T84 w 2109"/>
                              <a:gd name="T86" fmla="+- 0 -2058 -2623"/>
                              <a:gd name="T87" fmla="*/ -2058 h 1758"/>
                              <a:gd name="T88" fmla="+- 0 6203 4093"/>
                              <a:gd name="T89" fmla="*/ T88 w 2109"/>
                              <a:gd name="T90" fmla="+- 0 -2350 -2623"/>
                              <a:gd name="T91" fmla="*/ -2350 h 1758"/>
                              <a:gd name="T92" fmla="+- 0 6003 4093"/>
                              <a:gd name="T93" fmla="*/ T92 w 2109"/>
                              <a:gd name="T94" fmla="+- 0 -2623 -2623"/>
                              <a:gd name="T95" fmla="*/ -2623 h 1758"/>
                              <a:gd name="T96" fmla="+- 0 6003 4093"/>
                              <a:gd name="T97" fmla="*/ T96 w 2109"/>
                              <a:gd name="T98" fmla="+- 0 -2462 -2623"/>
                              <a:gd name="T99" fmla="*/ -2462 h 1758"/>
                              <a:gd name="T100" fmla="+- 0 5872 4093"/>
                              <a:gd name="T101" fmla="*/ T100 w 2109"/>
                              <a:gd name="T102" fmla="+- 0 -2446 -2623"/>
                              <a:gd name="T103" fmla="*/ -2446 h 1758"/>
                              <a:gd name="T104" fmla="+- 0 5742 4093"/>
                              <a:gd name="T105" fmla="*/ T104 w 2109"/>
                              <a:gd name="T106" fmla="+- 0 -2423 -2623"/>
                              <a:gd name="T107" fmla="*/ -2423 h 1758"/>
                              <a:gd name="T108" fmla="+- 0 5615 4093"/>
                              <a:gd name="T109" fmla="*/ T108 w 2109"/>
                              <a:gd name="T110" fmla="+- 0 -2392 -2623"/>
                              <a:gd name="T111" fmla="*/ -2392 h 1758"/>
                              <a:gd name="T112" fmla="+- 0 5491 4093"/>
                              <a:gd name="T113" fmla="*/ T112 w 2109"/>
                              <a:gd name="T114" fmla="+- 0 -2354 -2623"/>
                              <a:gd name="T115" fmla="*/ -2354 h 1758"/>
                              <a:gd name="T116" fmla="+- 0 5370 4093"/>
                              <a:gd name="T117" fmla="*/ T116 w 2109"/>
                              <a:gd name="T118" fmla="+- 0 -2309 -2623"/>
                              <a:gd name="T119" fmla="*/ -2309 h 1758"/>
                              <a:gd name="T120" fmla="+- 0 5253 4093"/>
                              <a:gd name="T121" fmla="*/ T120 w 2109"/>
                              <a:gd name="T122" fmla="+- 0 -2257 -2623"/>
                              <a:gd name="T123" fmla="*/ -2257 h 1758"/>
                              <a:gd name="T124" fmla="+- 0 5138 4093"/>
                              <a:gd name="T125" fmla="*/ T124 w 2109"/>
                              <a:gd name="T126" fmla="+- 0 -2199 -2623"/>
                              <a:gd name="T127" fmla="*/ -2199 h 1758"/>
                              <a:gd name="T128" fmla="+- 0 5028 4093"/>
                              <a:gd name="T129" fmla="*/ T128 w 2109"/>
                              <a:gd name="T130" fmla="+- 0 -2135 -2623"/>
                              <a:gd name="T131" fmla="*/ -2135 h 1758"/>
                              <a:gd name="T132" fmla="+- 0 4922 4093"/>
                              <a:gd name="T133" fmla="*/ T132 w 2109"/>
                              <a:gd name="T134" fmla="+- 0 -2064 -2623"/>
                              <a:gd name="T135" fmla="*/ -2064 h 1758"/>
                              <a:gd name="T136" fmla="+- 0 4820 4093"/>
                              <a:gd name="T137" fmla="*/ T136 w 2109"/>
                              <a:gd name="T138" fmla="+- 0 -1987 -2623"/>
                              <a:gd name="T139" fmla="*/ -1987 h 1758"/>
                              <a:gd name="T140" fmla="+- 0 4722 4093"/>
                              <a:gd name="T141" fmla="*/ T140 w 2109"/>
                              <a:gd name="T142" fmla="+- 0 -1905 -2623"/>
                              <a:gd name="T143" fmla="*/ -1905 h 1758"/>
                              <a:gd name="T144" fmla="+- 0 4629 4093"/>
                              <a:gd name="T145" fmla="*/ T144 w 2109"/>
                              <a:gd name="T146" fmla="+- 0 -1817 -2623"/>
                              <a:gd name="T147" fmla="*/ -1817 h 1758"/>
                              <a:gd name="T148" fmla="+- 0 4542 4093"/>
                              <a:gd name="T149" fmla="*/ T148 w 2109"/>
                              <a:gd name="T150" fmla="+- 0 -1724 -2623"/>
                              <a:gd name="T151" fmla="*/ -1724 h 1758"/>
                              <a:gd name="T152" fmla="+- 0 4460 4093"/>
                              <a:gd name="T153" fmla="*/ T152 w 2109"/>
                              <a:gd name="T154" fmla="+- 0 -1625 -2623"/>
                              <a:gd name="T155" fmla="*/ -1625 h 1758"/>
                              <a:gd name="T156" fmla="+- 0 4383 4093"/>
                              <a:gd name="T157" fmla="*/ T156 w 2109"/>
                              <a:gd name="T158" fmla="+- 0 -1522 -2623"/>
                              <a:gd name="T159" fmla="*/ -1522 h 1758"/>
                              <a:gd name="T160" fmla="+- 0 4312 4093"/>
                              <a:gd name="T161" fmla="*/ T160 w 2109"/>
                              <a:gd name="T162" fmla="+- 0 -1414 -2623"/>
                              <a:gd name="T163" fmla="*/ -1414 h 1758"/>
                              <a:gd name="T164" fmla="+- 0 4248 4093"/>
                              <a:gd name="T165" fmla="*/ T164 w 2109"/>
                              <a:gd name="T166" fmla="+- 0 -1302 -2623"/>
                              <a:gd name="T167" fmla="*/ -1302 h 1758"/>
                              <a:gd name="T168" fmla="+- 0 4189 4093"/>
                              <a:gd name="T169" fmla="*/ T168 w 2109"/>
                              <a:gd name="T170" fmla="+- 0 -1185 -2623"/>
                              <a:gd name="T171" fmla="*/ -1185 h 1758"/>
                              <a:gd name="T172" fmla="+- 0 4138 4093"/>
                              <a:gd name="T173" fmla="*/ T172 w 2109"/>
                              <a:gd name="T174" fmla="+- 0 -1064 -2623"/>
                              <a:gd name="T175" fmla="*/ -1064 h 1758"/>
                              <a:gd name="T176" fmla="+- 0 4093 4093"/>
                              <a:gd name="T177" fmla="*/ T176 w 2109"/>
                              <a:gd name="T178" fmla="+- 0 -939 -2623"/>
                              <a:gd name="T179" fmla="*/ -939 h 1758"/>
                              <a:gd name="T180" fmla="+- 0 4323 4093"/>
                              <a:gd name="T181" fmla="*/ T180 w 2109"/>
                              <a:gd name="T182" fmla="+- 0 -865 -2623"/>
                              <a:gd name="T183" fmla="*/ -865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09" h="1758">
                                <a:moveTo>
                                  <a:pt x="230" y="1758"/>
                                </a:moveTo>
                                <a:lnTo>
                                  <a:pt x="270" y="1648"/>
                                </a:lnTo>
                                <a:lnTo>
                                  <a:pt x="315" y="1542"/>
                                </a:lnTo>
                                <a:lnTo>
                                  <a:pt x="366" y="1439"/>
                                </a:lnTo>
                                <a:lnTo>
                                  <a:pt x="423" y="1339"/>
                                </a:lnTo>
                                <a:lnTo>
                                  <a:pt x="485" y="1244"/>
                                </a:lnTo>
                                <a:lnTo>
                                  <a:pt x="553" y="1153"/>
                                </a:lnTo>
                                <a:lnTo>
                                  <a:pt x="625" y="1066"/>
                                </a:lnTo>
                                <a:lnTo>
                                  <a:pt x="702" y="983"/>
                                </a:lnTo>
                                <a:lnTo>
                                  <a:pt x="783" y="905"/>
                                </a:lnTo>
                                <a:lnTo>
                                  <a:pt x="869" y="832"/>
                                </a:lnTo>
                                <a:lnTo>
                                  <a:pt x="959" y="764"/>
                                </a:lnTo>
                                <a:lnTo>
                                  <a:pt x="1052" y="701"/>
                                </a:lnTo>
                                <a:lnTo>
                                  <a:pt x="1149" y="643"/>
                                </a:lnTo>
                                <a:lnTo>
                                  <a:pt x="1250" y="591"/>
                                </a:lnTo>
                                <a:lnTo>
                                  <a:pt x="1353" y="544"/>
                                </a:lnTo>
                                <a:lnTo>
                                  <a:pt x="1460" y="504"/>
                                </a:lnTo>
                                <a:lnTo>
                                  <a:pt x="1569" y="469"/>
                                </a:lnTo>
                                <a:lnTo>
                                  <a:pt x="1680" y="441"/>
                                </a:lnTo>
                                <a:lnTo>
                                  <a:pt x="1794" y="419"/>
                                </a:lnTo>
                                <a:lnTo>
                                  <a:pt x="1910" y="404"/>
                                </a:lnTo>
                                <a:lnTo>
                                  <a:pt x="1910" y="565"/>
                                </a:lnTo>
                                <a:lnTo>
                                  <a:pt x="2110" y="273"/>
                                </a:lnTo>
                                <a:lnTo>
                                  <a:pt x="1910" y="0"/>
                                </a:lnTo>
                                <a:lnTo>
                                  <a:pt x="1910" y="161"/>
                                </a:lnTo>
                                <a:lnTo>
                                  <a:pt x="1779" y="177"/>
                                </a:lnTo>
                                <a:lnTo>
                                  <a:pt x="1649" y="200"/>
                                </a:lnTo>
                                <a:lnTo>
                                  <a:pt x="1522" y="231"/>
                                </a:lnTo>
                                <a:lnTo>
                                  <a:pt x="1398" y="269"/>
                                </a:lnTo>
                                <a:lnTo>
                                  <a:pt x="1277" y="314"/>
                                </a:lnTo>
                                <a:lnTo>
                                  <a:pt x="1160" y="366"/>
                                </a:lnTo>
                                <a:lnTo>
                                  <a:pt x="1045" y="424"/>
                                </a:lnTo>
                                <a:lnTo>
                                  <a:pt x="935" y="488"/>
                                </a:lnTo>
                                <a:lnTo>
                                  <a:pt x="829" y="559"/>
                                </a:lnTo>
                                <a:lnTo>
                                  <a:pt x="727" y="636"/>
                                </a:lnTo>
                                <a:lnTo>
                                  <a:pt x="629" y="718"/>
                                </a:lnTo>
                                <a:lnTo>
                                  <a:pt x="536" y="806"/>
                                </a:lnTo>
                                <a:lnTo>
                                  <a:pt x="449" y="899"/>
                                </a:lnTo>
                                <a:lnTo>
                                  <a:pt x="367" y="998"/>
                                </a:lnTo>
                                <a:lnTo>
                                  <a:pt x="290" y="1101"/>
                                </a:lnTo>
                                <a:lnTo>
                                  <a:pt x="219" y="1209"/>
                                </a:lnTo>
                                <a:lnTo>
                                  <a:pt x="155" y="1321"/>
                                </a:lnTo>
                                <a:lnTo>
                                  <a:pt x="96" y="1438"/>
                                </a:lnTo>
                                <a:lnTo>
                                  <a:pt x="45" y="1559"/>
                                </a:lnTo>
                                <a:lnTo>
                                  <a:pt x="0" y="1684"/>
                                </a:lnTo>
                                <a:lnTo>
                                  <a:pt x="230" y="1758"/>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F0AD2" id="Group 112" o:spid="_x0000_s1026" style="position:absolute;margin-left:616.55pt;margin-top:15.5pt;width:237.15pt;height:239.35pt;z-index:-251662336;mso-position-horizontal-relative:page" coordorigin="3841,-2632" coordsize="4743,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">
                <v:shape id="Freeform 126" o:spid="_x0000_s1027" style="position:absolute;left:6322;top:-2371;width:2013;height:2117;visibility:visible;mso-wrap-style:square;v-text-anchor:top" coordsize="20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" path="m,l,2117,2013,1463r-47,-129l1912,1210r-61,-119l1783,976,1708,867,1626,763r-87,-99l1446,572r-99,-87l1244,405,1136,331,1023,264,906,204,785,152,661,106,534,69,404,39,271,18,136,5,,xe" fillcolor="#ec7c30" stroked="f">
                  <v:path arrowok="t" o:connecttype="custom" o:connectlocs="0,-2371;0,-254;2013,-908;1966,-1037;1912,-1161;1851,-1280;1783,-1395;1708,-1504;1626,-1608;1539,-1707;1446,-1799;1347,-1886;1244,-1966;1136,-2040;1023,-2107;906,-2167;785,-2219;661,-2265;534,-2302;404,-2332;271,-2353;136,-2366;0,-2371" o:connectangles="0,0,0,0,0,0,0,0,0,0,0,0,0,0,0,0,0,0,0,0,0,0,0"/>
                </v:shape>
                <v:shape id="Freeform 125" o:spid="_x0000_s1028" style="position:absolute;left:6358;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" path="m2013,l,654,1244,2367r108,-84l1453,2193r95,-95l1636,1997r81,-105l1791,1782r66,-113l1917,1552r52,-121l2013,1308r36,-126l2078,1054r21,-129l2112,794r5,-132l2113,529,2101,396,2080,264,2051,131,2013,xe" fillcolor="#d77951" stroked="f">
                  <v:path arrowok="t" o:connecttype="custom" o:connectlocs="2013,-795;0,-141;1244,1572;1352,1488;1453,1398;1548,1303;1636,1202;1717,1097;1791,987;1857,874;1917,757;1969,636;2013,513;2049,387;2078,259;2099,130;2112,-1;2117,-133;2113,-266;2101,-399;2080,-531;2051,-664;2013,-795" o:connectangles="0,0,0,0,0,0,0,0,0,0,0,0,0,0,0,0,0,0,0,0,0,0,0"/>
                </v:shape>
                <v:shape id="Freeform 124" o:spid="_x0000_s1029" style="position:absolute;left:6358;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" path="m2013,r38,131l2080,264r21,132l2113,529r4,133l2112,794r-13,131l2078,1054r-29,128l2013,1308r-44,123l1917,1552r-60,117l1791,1782r-74,110l1636,1997r-88,101l1453,2193r-101,90l1244,2367,,654,2013,xe" filled="f" strokecolor="white" strokeweight=".96pt">
                  <v:path arrowok="t" o:connecttype="custom" o:connectlocs="2013,-795;2051,-664;2080,-531;2101,-399;2113,-266;2117,-133;2112,-1;2099,130;2078,259;2049,387;2013,513;1969,636;1917,757;1857,874;1791,987;1717,1097;1636,1202;1548,1303;1453,1398;1352,1488;1244,1572;0,-141;2013,-795" o:connectangles="0,0,0,0,0,0,0,0,0,0,0,0,0,0,0,0,0,0,0,0,0,0,0"/>
                </v:shape>
                <v:shape id="Freeform 123" o:spid="_x0000_s1030" style="position:absolute;left:5017;top:-71;width:2488;height:2117;visibility:visible;mso-wrap-style:square;v-text-anchor:top" coordsize="2488,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" path="m2489,1712l1245,,,1712r114,77l230,1858r120,60l473,1971r125,44l725,2052r128,28l983,2100r131,12l1245,2116r131,-4l1506,2100r130,-20l1764,2052r127,-37l2016,1971r123,-53l2259,1858r117,-69l2489,1712xe" fillcolor="#c4816f" stroked="f">
                  <v:path arrowok="t" o:connecttype="custom" o:connectlocs="2489,1641;1245,-71;0,1641;114,1718;230,1787;350,1847;473,1900;598,1944;725,1981;853,2009;983,2029;1114,2041;1245,2045;1376,2041;1506,2029;1636,2009;1764,1981;1891,1944;2016,1900;2139,1847;2259,1787;2376,1718;2489,1641" o:connectangles="0,0,0,0,0,0,0,0,0,0,0,0,0,0,0,0,0,0,0,0,0,0,0"/>
                </v:shape>
                <v:shape id="Freeform 122" o:spid="_x0000_s1031" style="position:absolute;left:5017;top:-71;width:2488;height:2117;visibility:visible;mso-wrap-style:square;v-text-anchor:top" coordsize="2488,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" path="m2489,1712r-113,77l2259,1858r-120,60l2016,1971r-125,44l1764,2052r-128,28l1506,2100r-130,12l1245,2116r-131,-4l983,2100,853,2080,725,2052,598,2015,473,1971,350,1918,230,1858,114,1789,,1712,1245,,2489,1712xe" filled="f" strokecolor="white" strokeweight=".96pt">
                  <v:path arrowok="t" o:connecttype="custom" o:connectlocs="2489,1641;2376,1718;2259,1787;2139,1847;2016,1900;1891,1944;1764,1981;1636,2009;1506,2029;1376,2041;1245,2045;1114,2041;983,2029;853,2009;725,1981;598,1944;473,1900;350,1847;230,1787;114,1718;0,1641;1245,-71;2489,1641" o:connectangles="0,0,0,0,0,0,0,0,0,0,0,0,0,0,0,0,0,0,0,0,0,0,0"/>
                </v:shape>
                <v:shape id="Freeform 121" o:spid="_x0000_s1032" style="position:absolute;left:4049;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" path="m872,2367l2117,654,103,,65,131,36,264,15,396,3,529,,662,4,794,17,925r21,129l67,1182r36,126l148,1431r52,121l259,1669r67,113l399,1892r81,105l568,2098r95,95l764,2283r108,84xe" fillcolor="#b4908a" stroked="f">
                  <v:path arrowok="t" o:connecttype="custom" o:connectlocs="872,1572;2117,-141;103,-795;65,-664;36,-531;15,-399;3,-266;0,-133;4,-1;17,130;38,259;67,387;103,513;148,636;200,757;259,874;326,987;399,1097;480,1202;568,1303;663,1398;764,1488;872,1572" o:connectangles="0,0,0,0,0,0,0,0,0,0,0,0,0,0,0,0,0,0,0,0,0,0,0"/>
                </v:shape>
                <v:shape id="Freeform 120" o:spid="_x0000_s1033" style="position:absolute;left:4049;top:-795;width:2117;height:2367;visibility:visible;mso-wrap-style:square;v-text-anchor:top" coordsize="2117,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" path="m872,2367l764,2283,663,2193r-95,-95l480,1997,399,1892,326,1782,259,1669,200,1552,148,1431,103,1308,67,1182,38,1054,17,925,4,794,,662,3,529,15,396,36,264,65,131,103,,2117,654,872,2367xe" filled="f" strokecolor="white" strokeweight=".96pt">
                  <v:path arrowok="t" o:connecttype="custom" o:connectlocs="872,1572;764,1488;663,1398;568,1303;480,1202;399,1097;326,987;259,874;200,757;148,636;103,513;67,387;38,259;17,130;4,-1;0,-133;3,-266;15,-399;36,-531;65,-664;103,-795;2117,-141;872,1572" o:connectangles="0,0,0,0,0,0,0,0,0,0,0,0,0,0,0,0,0,0,0,0,0,0,0"/>
                </v:shape>
                <v:shape id="Freeform 119" o:spid="_x0000_s1034" style="position:absolute;left:4188;top:-2371;width:2013;height:2117;visibility:visible;mso-wrap-style:square;v-text-anchor:top" coordsize="20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" path="m,1463r2014,654l2014,,1877,5,1742,18,1609,39,1479,69r-127,37l1228,152r-121,52l990,264,878,331,769,405,666,485r-99,87l474,664r-87,99l306,867,231,976r-69,115l101,1210,47,1334,,1463xe" fillcolor="#a4a4a4" stroked="f">
                  <v:path arrowok="t" o:connecttype="custom" o:connectlocs="0,-908;2014,-254;2014,-2371;1877,-2366;1742,-2353;1609,-2332;1479,-2302;1352,-2265;1228,-2219;1107,-2167;990,-2107;878,-2040;769,-1966;666,-1886;567,-1799;474,-1707;387,-1608;306,-1504;231,-1395;162,-1280;101,-1161;47,-1037;0,-908" o:connectangles="0,0,0,0,0,0,0,0,0,0,0,0,0,0,0,0,0,0,0,0,0,0,0"/>
                </v:shape>
                <v:shape id="Freeform 118" o:spid="_x0000_s1035" style="position:absolute;left:4188;top:-2371;width:2013;height:2117;visibility:visible;mso-wrap-style:square;v-text-anchor:top" coordsize="2013,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" path="m,1463l47,1334r54,-124l162,1091,231,976,306,867,387,763r87,-99l567,572r99,-87l769,405,878,331,990,264r117,-60l1228,152r124,-46l1479,69,1609,39,1742,18,1877,5,2014,r,2117l,1463xe" filled="f" strokecolor="white" strokeweight=".96pt">
                  <v:path arrowok="t" o:connecttype="custom" o:connectlocs="0,-908;47,-1037;101,-1161;162,-1280;231,-1395;306,-1504;387,-1608;474,-1707;567,-1799;666,-1886;769,-1966;878,-2040;990,-2107;1107,-2167;1228,-2219;1352,-2265;1479,-2302;1609,-2332;1742,-2353;1877,-2366;2014,-2371;2014,-254;0,-908" o:connectangles="0,0,0,0,0,0,0,0,0,0,0,0,0,0,0,0,0,0,0,0,0,0,0"/>
                </v:shape>
                <v:shape id="Freeform 117" o:spid="_x0000_s1036" style="position:absolute;left:6322;top:-2471;width:2191;height:1569;visibility:visible;mso-wrap-style:square;v-text-anchor:top" coordsize="219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" path="m117,245r115,11l346,273r112,23l568,325r108,36l781,403r102,48l982,504r96,59l1171,627r89,69l1345,771r80,79l1501,934r72,89l1639,1116r62,97l1757,1315r50,105l1654,1470r339,99l2191,1295r-153,50l1982,1225r-62,-116l1852,998,1777,892,1697,791r-85,-96l1521,604r-96,-85l1325,440,1221,367,1112,300,1000,239,884,184,765,136,644,96,519,62,392,35,263,16,132,4,,,,242r117,3xe" fillcolor="#ec7c30" stroked="f">
                  <v:path arrowok="t" o:connecttype="custom" o:connectlocs="117,-2226;232,-2215;346,-2198;458,-2175;568,-2146;676,-2110;781,-2068;883,-2020;982,-1967;1078,-1908;1171,-1844;1260,-1775;1345,-1700;1425,-1621;1501,-1537;1573,-1448;1639,-1355;1701,-1258;1757,-1156;1807,-1051;1654,-1001;1993,-902;2191,-1176;2038,-1126;1982,-1246;1920,-1362;1852,-1473;1777,-1579;1697,-1680;1612,-1776;1521,-1867;1425,-1952;1325,-2031;1221,-2104;1112,-2171;1000,-2232;884,-2287;765,-2335;644,-2375;519,-2409;392,-2436;263,-2455;132,-2467;0,-2471;0,-2229;117,-2226" o:connectangles="0,0,0,0,0,0,0,0,0,0,0,0,0,0,0,0,0,0,0,0,0,0,0,0,0,0,0,0,0,0,0,0,0,0,0,0,0,0,0,0,0,0,0,0,0,0"/>
                </v:shape>
                <v:shape id="Freeform 116" o:spid="_x0000_s1037" style="position:absolute;left:7580;top:-826;width:995;height:2485;visibility:visible;mso-wrap-style:square;v-text-anchor:top" coordsize="995,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" path="m400,1812r-68,92l258,1993r-79,84l94,2158,,2028r10,353l331,2484,237,2354r97,-90l425,2169r84,-99l587,1966r72,-107l724,1748r58,-114l833,1516r45,-119l915,1275r30,-124l969,1025,985,898r8,-128l994,642,988,513,974,384,953,255,923,127,886,,656,75r33,112l715,300r19,113l747,527r6,114l752,754r-7,113l731,979r-20,111l685,1200r-33,108l614,1414r-45,103l519,1619r-57,98l400,1812xe" fillcolor="#d77951" stroked="f">
                  <v:path arrowok="t" o:connecttype="custom" o:connectlocs="400,986;332,1078;258,1167;179,1251;94,1332;0,1202;10,1555;331,1658;237,1528;334,1438;425,1343;509,1244;587,1140;659,1033;724,922;782,808;833,690;878,571;915,449;945,325;969,199;985,72;993,-56;994,-184;988,-313;974,-442;953,-571;923,-699;886,-826;656,-751;689,-639;715,-526;734,-413;747,-299;753,-185;752,-72;745,41;731,153;711,264;685,374;652,482;614,588;569,691;519,793;462,891;400,986" o:connectangles="0,0,0,0,0,0,0,0,0,0,0,0,0,0,0,0,0,0,0,0,0,0,0,0,0,0,0,0,0,0,0,0,0,0,0,0,0,0,0,0,0,0,0,0,0,0"/>
                </v:shape>
                <v:shape id="Freeform 115" o:spid="_x0000_s1038" style="position:absolute;left:5029;top:1506;width:2536;height:640;visibility:visible;mso-wrap-style:square;v-text-anchor:top" coordsize="25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" path="m553,278l446,235,341,185,239,130,333,,,118,1,456,96,326r116,65l330,448r121,49l573,540r125,34l823,602r127,20l1077,634r128,6l1332,638r128,-10l1586,611r126,-24l1836,556r123,-38l2080,472r118,-53l2314,358r113,-67l2536,216,2394,21r-97,66l2198,146r-102,53l1991,247r-106,40l1777,322r-110,28l1556,371r-111,16l1332,395r-112,3l1107,394,995,384,883,367,772,344,662,314,553,278xe" fillcolor="#c4816f" stroked="f">
                  <v:path arrowok="t" o:connecttype="custom" o:connectlocs="553,1784;446,1741;341,1691;239,1636;333,1506;0,1624;1,1962;96,1832;212,1897;330,1954;451,2003;573,2046;698,2080;823,2108;950,2128;1077,2140;1205,2146;1332,2144;1460,2134;1586,2117;1712,2093;1836,2062;1959,2024;2080,1978;2198,1925;2314,1864;2427,1797;2536,1722;2394,1527;2297,1593;2198,1652;2096,1705;1991,1753;1885,1793;1777,1828;1667,1856;1556,1877;1445,1893;1332,1901;1220,1904;1107,1900;995,1890;883,1873;772,1850;662,1820;553,1784" o:connectangles="0,0,0,0,0,0,0,0,0,0,0,0,0,0,0,0,0,0,0,0,0,0,0,0,0,0,0,0,0,0,0,0,0,0,0,0,0,0,0,0,0,0,0,0,0,0"/>
                </v:shape>
                <v:shape id="Freeform 114" o:spid="_x0000_s1039" style="position:absolute;left:3851;top:-789;width:1154;height:2442;visibility:visible;mso-wrap-style:square;v-text-anchor:top" coordsize="1154,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" path="m153,155l127,285,110,415,100,546,97,675r6,129l116,932r20,127l163,1184r35,123l239,1427r48,119l342,1661r62,112l472,1881r75,105l628,2087r87,96l808,2274r99,87l1012,2442r142,-196l1061,2175r-87,-76l891,2018r-76,-85l743,1845r-66,-93l616,1657r-55,-99l512,1457,469,1353,432,1246,401,1138,376,1028,358,916,345,803,340,690r1,-115l348,460,363,345,384,230r153,50l321,,,106r153,49xe" fillcolor="#b4908a" stroked="f">
                  <v:path arrowok="t" o:connecttype="custom" o:connectlocs="153,-634;127,-504;110,-374;100,-243;97,-114;103,15;116,143;136,270;163,395;198,518;239,638;287,757;342,872;404,984;472,1092;547,1197;628,1298;715,1394;808,1485;907,1572;1012,1653;1154,1457;1061,1386;974,1310;891,1229;815,1144;743,1056;677,963;616,868;561,769;512,668;469,564;432,457;401,349;376,239;358,127;345,14;340,-99;341,-214;348,-329;363,-444;384,-559;537,-509;321,-789;0,-683;153,-634" o:connectangles="0,0,0,0,0,0,0,0,0,0,0,0,0,0,0,0,0,0,0,0,0,0,0,0,0,0,0,0,0,0,0,0,0,0,0,0,0,0,0,0,0,0,0,0,0,0"/>
                </v:shape>
                <v:shape id="Freeform 113" o:spid="_x0000_s1040" style="position:absolute;left:4093;top:-2623;width:2109;height:1758;visibility:visible;mso-wrap-style:square;v-text-anchor:top" coordsize="2109,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" path="m230,1758r40,-110l315,1542r51,-103l423,1339r62,-95l553,1153r72,-87l702,983r81,-78l869,832r90,-68l1052,701r97,-58l1250,591r103,-47l1460,504r109,-35l1680,441r114,-22l1910,404r,161l2110,273,1910,r,161l1779,177r-130,23l1522,231r-124,38l1277,314r-117,52l1045,424,935,488,829,559,727,636r-98,82l536,806r-87,93l367,998r-77,103l219,1209r-64,112l96,1438,45,1559,,1684r230,74xe" fillcolor="#a4a4a4" stroked="f">
                  <v:path arrowok="t" o:connecttype="custom" o:connectlocs="230,-865;270,-975;315,-1081;366,-1184;423,-1284;485,-1379;553,-1470;625,-1557;702,-1640;783,-1718;869,-1791;959,-1859;1052,-1922;1149,-1980;1250,-2032;1353,-2079;1460,-2119;1569,-2154;1680,-2182;1794,-2204;1910,-2219;1910,-2058;2110,-2350;1910,-2623;1910,-2462;1779,-2446;1649,-2423;1522,-2392;1398,-2354;1277,-2309;1160,-2257;1045,-2199;935,-2135;829,-2064;727,-1987;629,-1905;536,-1817;449,-1724;367,-1625;290,-1522;219,-1414;155,-1302;96,-1185;45,-1064;0,-939;230,-865" o:connectangles="0,0,0,0,0,0,0,0,0,0,0,0,0,0,0,0,0,0,0,0,0,0,0,0,0,0,0,0,0,0,0,0,0,0,0,0,0,0,0,0,0,0,0,0,0,0"/>
                </v:shape>
                <w10:wrap anchorx="page"/>
              </v:group>
            </w:pict>
          </mc:Fallback>
        </mc:AlternateContent>
      </w:r>
      <w:r w:rsidR="00477295">
        <w:rPr>
          <w:rtl/>
        </w:rPr>
        <w:br w:type="column"/>
      </w:r>
      <w:r w:rsidR="00477295">
        <w:rPr>
          <w:rFonts w:ascii="Cambria" w:eastAsia="Cambria" w:hAnsi="Cambria" w:cs="Cambria"/>
          <w:color w:val="FFFFFF"/>
          <w:spacing w:val="-5"/>
          <w:position w:val="-1"/>
          <w:sz w:val="24"/>
          <w:szCs w:val="24"/>
          <w:rtl/>
        </w:rPr>
        <w:t>استلم</w:t>
      </w:r>
    </w:p>
    <w:p w14:paraId="657F9569" w14:textId="77777777" w:rsidR="004D02C0" w:rsidRDefault="004D02C0" w:rsidP="006512EF">
      <w:pPr>
        <w:bidi/>
        <w:spacing w:line="200" w:lineRule="exact"/>
        <w:ind w:left="630" w:right="720"/>
      </w:pPr>
    </w:p>
    <w:p w14:paraId="6A93BAA7" w14:textId="77777777" w:rsidR="004D02C0" w:rsidRDefault="004D02C0" w:rsidP="006512EF">
      <w:pPr>
        <w:bidi/>
        <w:spacing w:line="200" w:lineRule="exact"/>
        <w:ind w:left="630" w:right="720"/>
      </w:pPr>
    </w:p>
    <w:p w14:paraId="406C8CE2" w14:textId="77777777" w:rsidR="004D02C0" w:rsidRDefault="004D02C0" w:rsidP="006512EF">
      <w:pPr>
        <w:bidi/>
        <w:spacing w:line="200" w:lineRule="exact"/>
        <w:ind w:left="630" w:right="720"/>
      </w:pPr>
    </w:p>
    <w:p w14:paraId="1F658961" w14:textId="77777777" w:rsidR="004D02C0" w:rsidRDefault="004D02C0" w:rsidP="006512EF">
      <w:pPr>
        <w:bidi/>
        <w:spacing w:line="200" w:lineRule="exact"/>
        <w:ind w:left="630" w:right="720"/>
      </w:pPr>
    </w:p>
    <w:p w14:paraId="15540876" w14:textId="77777777" w:rsidR="004D02C0" w:rsidRDefault="004D02C0" w:rsidP="006512EF">
      <w:pPr>
        <w:bidi/>
        <w:spacing w:before="6" w:line="280" w:lineRule="exact"/>
        <w:ind w:left="630" w:right="720"/>
        <w:rPr>
          <w:sz w:val="28"/>
          <w:szCs w:val="28"/>
        </w:rPr>
        <w:sectPr w:rsidR="004D02C0">
          <w:type w:val="continuous"/>
          <w:pgSz w:w="12240" w:h="15840"/>
          <w:pgMar w:top="1480" w:right="0" w:bottom="280" w:left="0" w:header="720" w:footer="720" w:gutter="0"/>
          <w:cols w:space="720"/>
        </w:sectPr>
      </w:pPr>
    </w:p>
    <w:p w14:paraId="53D54F83" w14:textId="4FE49343" w:rsidR="004D02C0" w:rsidRDefault="00477295" w:rsidP="006512EF">
      <w:pPr>
        <w:bidi/>
        <w:spacing w:before="26" w:line="260" w:lineRule="exact"/>
        <w:ind w:left="630" w:right="720"/>
        <w:jc w:val="right"/>
        <w:rPr>
          <w:rFonts w:ascii="Cambria" w:eastAsia="Cambria" w:hAnsi="Cambria" w:cs="Cambria"/>
          <w:sz w:val="24"/>
          <w:szCs w:val="24"/>
        </w:rPr>
      </w:pPr>
      <w:r>
        <w:rPr>
          <w:rFonts w:ascii="Cambria" w:eastAsia="Cambria" w:hAnsi="Cambria" w:cs="Cambria"/>
          <w:color w:val="FFFFFF"/>
          <w:spacing w:val="-5"/>
          <w:position w:val="-1"/>
          <w:sz w:val="24"/>
          <w:szCs w:val="24"/>
          <w:rtl/>
        </w:rPr>
        <w:t>حسم</w:t>
      </w:r>
    </w:p>
    <w:p w14:paraId="39583AB8" w14:textId="21A74F94" w:rsidR="004D02C0" w:rsidRDefault="004D02C0" w:rsidP="006512EF">
      <w:pPr>
        <w:bidi/>
        <w:spacing w:before="26" w:line="260" w:lineRule="exact"/>
        <w:ind w:left="630" w:right="720"/>
        <w:rPr>
          <w:rFonts w:ascii="Cambria" w:eastAsia="Cambria" w:hAnsi="Cambria" w:cs="Cambria"/>
          <w:sz w:val="24"/>
          <w:szCs w:val="24"/>
        </w:rPr>
        <w:sectPr w:rsidR="004D02C0">
          <w:type w:val="continuous"/>
          <w:pgSz w:w="12240" w:h="15840"/>
          <w:pgMar w:top="1480" w:right="0" w:bottom="280" w:left="0" w:header="720" w:footer="720" w:gutter="0"/>
          <w:cols w:num="2" w:space="720" w:equalWidth="0">
            <w:col w:w="5320" w:space="1939"/>
            <w:col w:w="4981"/>
          </w:cols>
        </w:sectPr>
      </w:pPr>
    </w:p>
    <w:p w14:paraId="2DA2DE0B" w14:textId="77777777" w:rsidR="004D02C0" w:rsidRDefault="004D02C0" w:rsidP="006512EF">
      <w:pPr>
        <w:bidi/>
        <w:spacing w:line="200" w:lineRule="exact"/>
        <w:ind w:left="630" w:right="720"/>
      </w:pPr>
    </w:p>
    <w:p w14:paraId="5C2D0B16" w14:textId="19D8E14D" w:rsidR="004D02C0" w:rsidRDefault="00477295" w:rsidP="006512EF">
      <w:pPr>
        <w:bidi/>
        <w:spacing w:before="26" w:line="259" w:lineRule="auto"/>
        <w:ind w:left="630" w:right="720"/>
        <w:rPr>
          <w:rFonts w:ascii="Cambria" w:eastAsia="Cambria" w:hAnsi="Cambria" w:cs="Cambria"/>
          <w:sz w:val="24"/>
          <w:szCs w:val="24"/>
        </w:rPr>
        <w:sectPr w:rsidR="004D02C0">
          <w:type w:val="continuous"/>
          <w:pgSz w:w="12240" w:h="15840"/>
          <w:pgMar w:top="1480" w:right="0" w:bottom="280" w:left="0" w:header="720" w:footer="720" w:gutter="0"/>
          <w:cols w:space="720"/>
        </w:sectPr>
      </w:pPr>
      <w:r>
        <w:rPr>
          <w:rFonts w:ascii="Cambria" w:eastAsia="Cambria" w:hAnsi="Cambria" w:cs="Cambria"/>
          <w:sz w:val="24"/>
          <w:szCs w:val="24"/>
          <w:rtl/>
        </w:rPr>
        <w:t>فيما يلي وصف لاستراتيجيات التعامل مع كل مرحلة من مراحل عملية إدارة الشكاوى؛</w:t>
      </w:r>
    </w:p>
    <w:p w14:paraId="470F2295" w14:textId="77777777" w:rsidR="004D02C0" w:rsidRDefault="004D02C0" w:rsidP="006512EF">
      <w:pPr>
        <w:bidi/>
        <w:spacing w:before="10" w:line="240" w:lineRule="exact"/>
        <w:ind w:left="630" w:right="720"/>
        <w:rPr>
          <w:sz w:val="24"/>
          <w:szCs w:val="24"/>
        </w:rPr>
      </w:pPr>
    </w:p>
    <w:p w14:paraId="2AAE94EF" w14:textId="77777777" w:rsidR="004D02C0" w:rsidRDefault="00477295" w:rsidP="006512EF">
      <w:pPr>
        <w:bidi/>
        <w:spacing w:before="26"/>
        <w:ind w:left="630" w:right="720"/>
        <w:rPr>
          <w:rFonts w:ascii="Cambria" w:eastAsia="Cambria" w:hAnsi="Cambria" w:cs="Cambria"/>
          <w:sz w:val="24"/>
          <w:szCs w:val="24"/>
        </w:rPr>
      </w:pPr>
      <w:r>
        <w:rPr>
          <w:rFonts w:ascii="Cambria" w:eastAsia="Cambria" w:hAnsi="Cambria" w:cs="Cambria"/>
          <w:color w:val="2D74B5"/>
          <w:spacing w:val="-1"/>
          <w:sz w:val="24"/>
          <w:szCs w:val="24"/>
          <w:rtl/>
        </w:rPr>
        <w:t>7.1 المرحلة الأولى - تلقي الشكوى</w:t>
      </w:r>
    </w:p>
    <w:p w14:paraId="06945065" w14:textId="77777777" w:rsidR="004D02C0" w:rsidRDefault="004D02C0" w:rsidP="006512EF">
      <w:pPr>
        <w:bidi/>
        <w:spacing w:before="2" w:line="180" w:lineRule="exact"/>
        <w:ind w:left="630" w:right="720"/>
        <w:rPr>
          <w:sz w:val="18"/>
          <w:szCs w:val="18"/>
        </w:rPr>
      </w:pPr>
    </w:p>
    <w:p w14:paraId="02DCF5AE" w14:textId="1178C6C6" w:rsidR="004D02C0" w:rsidRDefault="00477295" w:rsidP="006512EF">
      <w:pPr>
        <w:bidi/>
        <w:ind w:left="630" w:right="720"/>
        <w:jc w:val="both"/>
        <w:rPr>
          <w:rFonts w:ascii="Cambria" w:eastAsia="Cambria" w:hAnsi="Cambria" w:cs="Cambria"/>
          <w:sz w:val="24"/>
          <w:szCs w:val="24"/>
        </w:rPr>
      </w:pPr>
      <w:r>
        <w:rPr>
          <w:rFonts w:ascii="Cambria" w:eastAsia="Cambria" w:hAnsi="Cambria" w:cs="Cambria"/>
          <w:sz w:val="24"/>
          <w:szCs w:val="24"/>
          <w:rtl/>
        </w:rPr>
        <w:t xml:space="preserve">يطلب من الموظفين الذين يتلقون </w:t>
      </w:r>
      <w:r w:rsidR="00A31D33">
        <w:rPr>
          <w:rFonts w:ascii="Cambria" w:eastAsia="Cambria" w:hAnsi="Cambria" w:hint="cs"/>
          <w:sz w:val="24"/>
          <w:szCs w:val="24"/>
          <w:rtl/>
        </w:rPr>
        <w:t>الشكاوى؛</w:t>
      </w:r>
    </w:p>
    <w:p w14:paraId="71C9D685" w14:textId="77777777" w:rsidR="004D02C0" w:rsidRDefault="004D02C0" w:rsidP="006512EF">
      <w:pPr>
        <w:bidi/>
        <w:spacing w:before="3" w:line="180" w:lineRule="exact"/>
        <w:ind w:left="630" w:right="720"/>
        <w:rPr>
          <w:sz w:val="18"/>
          <w:szCs w:val="18"/>
        </w:rPr>
      </w:pPr>
    </w:p>
    <w:p w14:paraId="6737A301" w14:textId="77777777" w:rsidR="004D02C0" w:rsidRPr="00613051" w:rsidRDefault="00477295" w:rsidP="006512EF">
      <w:pPr>
        <w:pStyle w:val="ListParagraph"/>
        <w:numPr>
          <w:ilvl w:val="0"/>
          <w:numId w:val="12"/>
        </w:numPr>
        <w:bidi/>
        <w:ind w:left="630" w:right="720"/>
        <w:rPr>
          <w:rFonts w:ascii="Cambria" w:eastAsia="Cambria" w:hAnsi="Cambria" w:cs="Cambria"/>
          <w:sz w:val="24"/>
          <w:szCs w:val="24"/>
        </w:rPr>
      </w:pPr>
      <w:r w:rsidRPr="00613051">
        <w:rPr>
          <w:rFonts w:ascii="Cambria" w:eastAsia="Cambria" w:hAnsi="Cambria" w:cs="Cambria"/>
          <w:spacing w:val="-1"/>
          <w:sz w:val="24"/>
          <w:szCs w:val="24"/>
          <w:rtl/>
        </w:rPr>
        <w:t>الاستماع بنشاط إلى صاحب الشكوى</w:t>
      </w:r>
    </w:p>
    <w:p w14:paraId="5C75437D" w14:textId="77777777" w:rsidR="004D02C0" w:rsidRPr="00613051" w:rsidRDefault="00B86064" w:rsidP="006512EF">
      <w:pPr>
        <w:pStyle w:val="ListParagraph"/>
        <w:numPr>
          <w:ilvl w:val="0"/>
          <w:numId w:val="12"/>
        </w:numPr>
        <w:bidi/>
        <w:spacing w:before="22"/>
        <w:ind w:left="630" w:right="720"/>
        <w:rPr>
          <w:rFonts w:ascii="Cambria" w:eastAsia="Cambria" w:hAnsi="Cambria" w:cs="Cambria"/>
          <w:sz w:val="24"/>
          <w:szCs w:val="24"/>
        </w:rPr>
      </w:pPr>
      <w:r>
        <w:rPr>
          <w:rFonts w:ascii="Cambria" w:eastAsia="Cambria" w:hAnsi="Cambria" w:cs="Cambria"/>
          <w:sz w:val="24"/>
          <w:szCs w:val="24"/>
          <w:rtl/>
        </w:rPr>
        <w:t>عدم الرد بشكل دفاعي</w:t>
      </w:r>
    </w:p>
    <w:p w14:paraId="19AB025B" w14:textId="77777777" w:rsidR="004D02C0" w:rsidRPr="00613051" w:rsidRDefault="00477295" w:rsidP="006512EF">
      <w:pPr>
        <w:pStyle w:val="ListParagraph"/>
        <w:numPr>
          <w:ilvl w:val="0"/>
          <w:numId w:val="12"/>
        </w:numPr>
        <w:bidi/>
        <w:spacing w:before="22"/>
        <w:ind w:left="630" w:right="720"/>
        <w:rPr>
          <w:rFonts w:ascii="Cambria" w:eastAsia="Cambria" w:hAnsi="Cambria" w:cs="Cambria"/>
          <w:sz w:val="24"/>
          <w:szCs w:val="24"/>
        </w:rPr>
      </w:pPr>
      <w:r w:rsidRPr="00613051">
        <w:rPr>
          <w:rFonts w:ascii="Cambria" w:eastAsia="Cambria" w:hAnsi="Cambria" w:cs="Cambria"/>
          <w:sz w:val="24"/>
          <w:szCs w:val="24"/>
          <w:rtl/>
        </w:rPr>
        <w:t>فهم وجهة نظره والتعاطف معها والاعتراف بها</w:t>
      </w:r>
    </w:p>
    <w:p w14:paraId="50861EC5" w14:textId="56512913" w:rsidR="004D02C0" w:rsidRPr="00613051" w:rsidRDefault="00477295" w:rsidP="006512EF">
      <w:pPr>
        <w:pStyle w:val="ListParagraph"/>
        <w:numPr>
          <w:ilvl w:val="0"/>
          <w:numId w:val="12"/>
        </w:numPr>
        <w:bidi/>
        <w:spacing w:before="22"/>
        <w:ind w:left="630" w:right="720"/>
        <w:rPr>
          <w:rFonts w:ascii="Cambria" w:eastAsia="Cambria" w:hAnsi="Cambria" w:cs="Cambria"/>
          <w:sz w:val="24"/>
          <w:szCs w:val="24"/>
        </w:rPr>
      </w:pPr>
      <w:r w:rsidRPr="00613051">
        <w:rPr>
          <w:rFonts w:ascii="Cambria" w:eastAsia="Cambria" w:hAnsi="Cambria" w:cs="Cambria"/>
          <w:spacing w:val="1"/>
          <w:sz w:val="24"/>
          <w:szCs w:val="24"/>
          <w:rtl/>
        </w:rPr>
        <w:t xml:space="preserve">التعبير عن أسفهم لأنهم مروا بتجربة </w:t>
      </w:r>
      <w:r w:rsidR="00C06F1E" w:rsidRPr="00613051">
        <w:rPr>
          <w:rFonts w:ascii="Cambria" w:eastAsia="Cambria" w:hAnsi="Cambria" w:hint="cs"/>
          <w:spacing w:val="1"/>
          <w:sz w:val="24"/>
          <w:szCs w:val="24"/>
          <w:rtl/>
        </w:rPr>
        <w:t>سيئة،</w:t>
      </w:r>
      <w:r w:rsidRPr="00613051">
        <w:rPr>
          <w:rFonts w:ascii="Cambria" w:eastAsia="Cambria" w:hAnsi="Cambria" w:cs="Cambria"/>
          <w:spacing w:val="1"/>
          <w:sz w:val="24"/>
          <w:szCs w:val="24"/>
          <w:rtl/>
        </w:rPr>
        <w:t xml:space="preserve"> و</w:t>
      </w:r>
    </w:p>
    <w:p w14:paraId="445750DF" w14:textId="77777777" w:rsidR="004D02C0" w:rsidRPr="00613051" w:rsidRDefault="00477295" w:rsidP="006512EF">
      <w:pPr>
        <w:pStyle w:val="ListParagraph"/>
        <w:numPr>
          <w:ilvl w:val="0"/>
          <w:numId w:val="12"/>
        </w:numPr>
        <w:bidi/>
        <w:spacing w:before="22"/>
        <w:ind w:left="630" w:right="720"/>
        <w:rPr>
          <w:rFonts w:ascii="Cambria" w:eastAsia="Cambria" w:hAnsi="Cambria" w:cs="Cambria"/>
          <w:sz w:val="24"/>
          <w:szCs w:val="24"/>
        </w:rPr>
      </w:pPr>
      <w:r w:rsidRPr="00613051">
        <w:rPr>
          <w:rFonts w:ascii="Cambria" w:eastAsia="Cambria" w:hAnsi="Cambria" w:cs="Cambria"/>
          <w:spacing w:val="-1"/>
          <w:sz w:val="24"/>
          <w:szCs w:val="24"/>
          <w:rtl/>
        </w:rPr>
        <w:t>طمأنتهم بأنه سيتم اتخاذ خطوات للتحقيق في مخاوفهم وحلها</w:t>
      </w:r>
    </w:p>
    <w:p w14:paraId="64C644AA" w14:textId="77777777" w:rsidR="004D02C0" w:rsidRDefault="004D02C0" w:rsidP="006512EF">
      <w:pPr>
        <w:bidi/>
        <w:spacing w:before="2" w:line="180" w:lineRule="exact"/>
        <w:ind w:left="630" w:right="720"/>
        <w:rPr>
          <w:sz w:val="18"/>
          <w:szCs w:val="18"/>
        </w:rPr>
      </w:pPr>
    </w:p>
    <w:p w14:paraId="25451CCE" w14:textId="0E9A2AEE" w:rsidR="004D02C0" w:rsidRDefault="00477295" w:rsidP="006512EF">
      <w:p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 xml:space="preserve">قد يكون لدى العميل الذي يشكو من الخدمة حاجة عاطفية للتنفيس عن غضبه مما حدث له. من المهم أن تستجيب بطريقة إيجابية ومفيدة وأن تظل هادئا وموضوعيا. بعض النصائح مذكورة </w:t>
      </w:r>
      <w:r w:rsidR="00C06F1E">
        <w:rPr>
          <w:rFonts w:ascii="Cambria" w:eastAsia="Cambria" w:hAnsi="Cambria" w:hint="cs"/>
          <w:sz w:val="24"/>
          <w:szCs w:val="24"/>
          <w:rtl/>
        </w:rPr>
        <w:t>أدناه؛</w:t>
      </w:r>
    </w:p>
    <w:p w14:paraId="676EC5A7" w14:textId="77777777" w:rsidR="004D02C0" w:rsidRDefault="004D02C0" w:rsidP="006512EF">
      <w:pPr>
        <w:bidi/>
        <w:spacing w:before="1" w:line="160" w:lineRule="exact"/>
        <w:ind w:left="630" w:right="720"/>
        <w:rPr>
          <w:sz w:val="16"/>
          <w:szCs w:val="16"/>
        </w:rPr>
      </w:pPr>
    </w:p>
    <w:p w14:paraId="1FA18810" w14:textId="77777777" w:rsidR="004D02C0" w:rsidRPr="00613051" w:rsidRDefault="00477295" w:rsidP="006512EF">
      <w:pPr>
        <w:pStyle w:val="ListParagraph"/>
        <w:numPr>
          <w:ilvl w:val="0"/>
          <w:numId w:val="13"/>
        </w:numPr>
        <w:bidi/>
        <w:ind w:left="630" w:right="720"/>
        <w:rPr>
          <w:rFonts w:ascii="Cambria" w:eastAsia="Cambria" w:hAnsi="Cambria" w:cs="Cambria"/>
          <w:sz w:val="24"/>
          <w:szCs w:val="24"/>
        </w:rPr>
      </w:pPr>
      <w:r w:rsidRPr="00613051">
        <w:rPr>
          <w:rFonts w:ascii="Cambria" w:eastAsia="Cambria" w:hAnsi="Cambria" w:cs="Cambria"/>
          <w:spacing w:val="1"/>
          <w:sz w:val="24"/>
          <w:szCs w:val="24"/>
          <w:rtl/>
        </w:rPr>
        <w:t>دع الشخص يغضب ولا تقاطع وهو يروي قصته.</w:t>
      </w:r>
    </w:p>
    <w:p w14:paraId="12ED92F9" w14:textId="77777777" w:rsidR="004D02C0" w:rsidRPr="00613051" w:rsidRDefault="00477295" w:rsidP="006512EF">
      <w:pPr>
        <w:pStyle w:val="ListParagraph"/>
        <w:numPr>
          <w:ilvl w:val="0"/>
          <w:numId w:val="13"/>
        </w:numPr>
        <w:tabs>
          <w:tab w:val="left" w:pos="2160"/>
        </w:tabs>
        <w:bidi/>
        <w:spacing w:before="22" w:line="259" w:lineRule="auto"/>
        <w:ind w:left="630" w:right="720"/>
        <w:rPr>
          <w:rFonts w:ascii="Cambria" w:eastAsia="Cambria" w:hAnsi="Cambria" w:cs="Cambria"/>
          <w:sz w:val="24"/>
          <w:szCs w:val="24"/>
        </w:rPr>
      </w:pPr>
      <w:r w:rsidRPr="00613051">
        <w:rPr>
          <w:rFonts w:ascii="Cambria" w:eastAsia="Cambria" w:hAnsi="Cambria" w:cs="Cambria"/>
          <w:sz w:val="24"/>
          <w:szCs w:val="24"/>
          <w:rtl/>
        </w:rPr>
        <w:t>حافظ على مستوى صوت صوتك ونبرته منخفضا. خفض صوتك والتحدث بهدوء يساعد على تهدئة الشخص العاطفي.</w:t>
      </w:r>
    </w:p>
    <w:p w14:paraId="3F2C2709" w14:textId="77777777" w:rsidR="004D02C0" w:rsidRPr="00613051" w:rsidRDefault="00477295" w:rsidP="006512EF">
      <w:pPr>
        <w:pStyle w:val="ListParagraph"/>
        <w:numPr>
          <w:ilvl w:val="0"/>
          <w:numId w:val="13"/>
        </w:numPr>
        <w:bidi/>
        <w:spacing w:line="280" w:lineRule="exact"/>
        <w:ind w:left="630" w:right="720"/>
        <w:rPr>
          <w:rFonts w:ascii="Cambria" w:eastAsia="Cambria" w:hAnsi="Cambria" w:cs="Cambria"/>
          <w:sz w:val="24"/>
          <w:szCs w:val="24"/>
        </w:rPr>
      </w:pPr>
      <w:r w:rsidRPr="00613051">
        <w:rPr>
          <w:rFonts w:ascii="Cambria" w:eastAsia="Cambria" w:hAnsi="Cambria" w:cs="Cambria"/>
          <w:position w:val="-1"/>
          <w:sz w:val="24"/>
          <w:szCs w:val="24"/>
          <w:rtl/>
        </w:rPr>
        <w:t>تعزيز حق الشخص في الشكوى والاستماع إليه وتلقي الرد.</w:t>
      </w:r>
    </w:p>
    <w:p w14:paraId="1BE2502D" w14:textId="77777777" w:rsidR="004D02C0" w:rsidRPr="00613051" w:rsidRDefault="00477295" w:rsidP="006512EF">
      <w:pPr>
        <w:pStyle w:val="ListParagraph"/>
        <w:numPr>
          <w:ilvl w:val="0"/>
          <w:numId w:val="13"/>
        </w:numPr>
        <w:bidi/>
        <w:spacing w:before="22"/>
        <w:ind w:left="630" w:right="720"/>
        <w:rPr>
          <w:rFonts w:ascii="Cambria" w:eastAsia="Cambria" w:hAnsi="Cambria" w:cs="Cambria"/>
          <w:sz w:val="24"/>
          <w:szCs w:val="24"/>
        </w:rPr>
      </w:pPr>
      <w:r w:rsidRPr="00613051">
        <w:rPr>
          <w:rFonts w:ascii="Cambria" w:eastAsia="Cambria" w:hAnsi="Cambria" w:cs="Cambria"/>
          <w:sz w:val="24"/>
          <w:szCs w:val="24"/>
          <w:rtl/>
        </w:rPr>
        <w:t>كن منفتحا وغير قضائي ومتعاطف</w:t>
      </w:r>
    </w:p>
    <w:p w14:paraId="542A81E6" w14:textId="77777777" w:rsidR="004D02C0" w:rsidRPr="00613051" w:rsidRDefault="00477295" w:rsidP="006512EF">
      <w:pPr>
        <w:pStyle w:val="ListParagraph"/>
        <w:numPr>
          <w:ilvl w:val="0"/>
          <w:numId w:val="13"/>
        </w:numPr>
        <w:bidi/>
        <w:spacing w:before="22"/>
        <w:ind w:left="630" w:right="720"/>
        <w:rPr>
          <w:rFonts w:ascii="Cambria" w:eastAsia="Cambria" w:hAnsi="Cambria" w:cs="Cambria"/>
          <w:sz w:val="24"/>
          <w:szCs w:val="24"/>
        </w:rPr>
      </w:pPr>
      <w:r w:rsidRPr="00613051">
        <w:rPr>
          <w:rFonts w:ascii="Cambria" w:eastAsia="Cambria" w:hAnsi="Cambria" w:cs="Cambria"/>
          <w:sz w:val="24"/>
          <w:szCs w:val="24"/>
          <w:rtl/>
        </w:rPr>
        <w:t>احترام وتمكين مقدم الشكوى</w:t>
      </w:r>
    </w:p>
    <w:p w14:paraId="7DC62D31" w14:textId="77777777" w:rsidR="004D02C0" w:rsidRPr="00613051" w:rsidRDefault="00477295" w:rsidP="006512EF">
      <w:pPr>
        <w:pStyle w:val="ListParagraph"/>
        <w:numPr>
          <w:ilvl w:val="0"/>
          <w:numId w:val="13"/>
        </w:numPr>
        <w:bidi/>
        <w:spacing w:before="22"/>
        <w:ind w:left="630" w:right="720"/>
        <w:rPr>
          <w:rFonts w:ascii="Cambria" w:eastAsia="Cambria" w:hAnsi="Cambria" w:cs="Cambria"/>
          <w:sz w:val="24"/>
          <w:szCs w:val="24"/>
        </w:rPr>
      </w:pPr>
      <w:r w:rsidRPr="00613051">
        <w:rPr>
          <w:rFonts w:ascii="Cambria" w:eastAsia="Cambria" w:hAnsi="Cambria" w:cs="Cambria"/>
          <w:spacing w:val="-1"/>
          <w:sz w:val="24"/>
          <w:szCs w:val="24"/>
          <w:rtl/>
        </w:rPr>
        <w:t>قبول ما يقال دون محاولة تبرير فعل شخص آخر أو بدون</w:t>
      </w:r>
    </w:p>
    <w:p w14:paraId="36C0AC6F" w14:textId="77777777" w:rsidR="004D02C0" w:rsidRDefault="00477295" w:rsidP="006512EF">
      <w:pPr>
        <w:bidi/>
        <w:spacing w:before="21"/>
        <w:ind w:left="630" w:right="720"/>
        <w:rPr>
          <w:rFonts w:ascii="Cambria" w:eastAsia="Cambria" w:hAnsi="Cambria" w:cs="Cambria"/>
          <w:sz w:val="24"/>
          <w:szCs w:val="24"/>
        </w:rPr>
      </w:pPr>
      <w:r>
        <w:rPr>
          <w:rFonts w:ascii="Cambria" w:eastAsia="Cambria" w:hAnsi="Cambria" w:cs="Cambria"/>
          <w:spacing w:val="-1"/>
          <w:sz w:val="24"/>
          <w:szCs w:val="24"/>
          <w:rtl/>
        </w:rPr>
        <w:t>رفض صاحب الشكوى.</w:t>
      </w:r>
    </w:p>
    <w:p w14:paraId="18A3ED14" w14:textId="77777777" w:rsidR="004D02C0" w:rsidRPr="00613051" w:rsidRDefault="00477295" w:rsidP="006512EF">
      <w:pPr>
        <w:pStyle w:val="ListParagraph"/>
        <w:numPr>
          <w:ilvl w:val="0"/>
          <w:numId w:val="14"/>
        </w:numPr>
        <w:bidi/>
        <w:spacing w:before="24"/>
        <w:ind w:left="630" w:right="720"/>
        <w:rPr>
          <w:rFonts w:ascii="Cambria" w:eastAsia="Cambria" w:hAnsi="Cambria" w:cs="Cambria"/>
          <w:sz w:val="24"/>
          <w:szCs w:val="24"/>
        </w:rPr>
      </w:pPr>
      <w:r w:rsidRPr="00613051">
        <w:rPr>
          <w:rFonts w:ascii="Cambria" w:eastAsia="Cambria" w:hAnsi="Cambria" w:cs="Cambria"/>
          <w:spacing w:val="1"/>
          <w:sz w:val="24"/>
          <w:szCs w:val="24"/>
          <w:rtl/>
        </w:rPr>
        <w:t>استمع إلى المشكلة بالكامل قبل أن تقرر ما إذا كان بإمكانك أو لا يمكنك المساعدة في هذه المسألة.</w:t>
      </w:r>
    </w:p>
    <w:p w14:paraId="63CAC811" w14:textId="77777777" w:rsidR="004D02C0" w:rsidRDefault="004D02C0" w:rsidP="006512EF">
      <w:pPr>
        <w:bidi/>
        <w:spacing w:before="7" w:line="180" w:lineRule="exact"/>
        <w:ind w:left="630" w:right="720"/>
        <w:rPr>
          <w:sz w:val="18"/>
          <w:szCs w:val="18"/>
        </w:rPr>
      </w:pPr>
    </w:p>
    <w:p w14:paraId="756A3008" w14:textId="77777777" w:rsidR="004D02C0" w:rsidRDefault="004D02C0" w:rsidP="006512EF">
      <w:pPr>
        <w:bidi/>
        <w:spacing w:line="200" w:lineRule="exact"/>
        <w:ind w:left="630" w:right="720"/>
      </w:pPr>
    </w:p>
    <w:p w14:paraId="05C1866A" w14:textId="77777777" w:rsidR="004D02C0" w:rsidRDefault="004D02C0" w:rsidP="006512EF">
      <w:pPr>
        <w:bidi/>
        <w:spacing w:line="200" w:lineRule="exact"/>
        <w:ind w:left="630" w:right="720"/>
      </w:pPr>
    </w:p>
    <w:p w14:paraId="6C4E4C60" w14:textId="77777777" w:rsidR="004D02C0" w:rsidRDefault="004D02C0" w:rsidP="006512EF">
      <w:pPr>
        <w:bidi/>
        <w:spacing w:line="200" w:lineRule="exact"/>
        <w:ind w:left="630" w:right="720"/>
      </w:pPr>
    </w:p>
    <w:p w14:paraId="12D4DDBD" w14:textId="77777777" w:rsidR="004D02C0" w:rsidRDefault="00477295" w:rsidP="006512EF">
      <w:pPr>
        <w:bidi/>
        <w:ind w:left="630" w:right="720"/>
        <w:jc w:val="both"/>
        <w:rPr>
          <w:rFonts w:ascii="Cambria" w:eastAsia="Cambria" w:hAnsi="Cambria" w:cs="Cambria"/>
          <w:sz w:val="24"/>
          <w:szCs w:val="24"/>
        </w:rPr>
      </w:pPr>
      <w:r>
        <w:rPr>
          <w:rFonts w:ascii="Cambria" w:eastAsia="Cambria" w:hAnsi="Cambria" w:cs="Cambria"/>
          <w:b/>
          <w:bCs/>
          <w:i/>
          <w:iCs/>
          <w:spacing w:val="1"/>
          <w:sz w:val="24"/>
          <w:szCs w:val="24"/>
          <w:rtl/>
        </w:rPr>
        <w:t>عبارات للاستخدام (نصوص معالجة الشكاوى)</w:t>
      </w:r>
    </w:p>
    <w:p w14:paraId="0B4B4DA4" w14:textId="77777777" w:rsidR="004D02C0" w:rsidRDefault="004D02C0" w:rsidP="006512EF">
      <w:pPr>
        <w:bidi/>
        <w:spacing w:before="5" w:line="180" w:lineRule="exact"/>
        <w:ind w:left="630" w:right="720"/>
        <w:rPr>
          <w:sz w:val="18"/>
          <w:szCs w:val="18"/>
        </w:rPr>
      </w:pPr>
    </w:p>
    <w:p w14:paraId="62EE45F9" w14:textId="77777777" w:rsidR="00062211" w:rsidRDefault="00062211" w:rsidP="006512EF">
      <w:pPr>
        <w:numPr>
          <w:ilvl w:val="0"/>
          <w:numId w:val="26"/>
        </w:numPr>
        <w:shd w:val="clear" w:color="auto" w:fill="FFFFFF"/>
        <w:tabs>
          <w:tab w:val="clear" w:pos="720"/>
        </w:tabs>
        <w:bidi/>
        <w:spacing w:before="100" w:beforeAutospacing="1" w:after="100" w:afterAutospacing="1"/>
        <w:ind w:left="630" w:right="720"/>
        <w:rPr>
          <w:rFonts w:asciiTheme="majorHAnsi" w:hAnsiTheme="majorHAnsi" w:cs="Arial"/>
          <w:color w:val="000000" w:themeColor="text1"/>
          <w:sz w:val="24"/>
          <w:szCs w:val="24"/>
        </w:rPr>
      </w:pPr>
      <w:r>
        <w:rPr>
          <w:rFonts w:asciiTheme="majorHAnsi" w:hAnsiTheme="majorHAnsi" w:cs="Arial"/>
          <w:color w:val="000000" w:themeColor="text1"/>
          <w:sz w:val="24"/>
          <w:szCs w:val="24"/>
          <w:rtl/>
        </w:rPr>
        <w:t>شكرا لسعة صدرك سيد أحمد ....</w:t>
      </w:r>
    </w:p>
    <w:p w14:paraId="69FF408A" w14:textId="77777777" w:rsidR="00FE0861" w:rsidRPr="00062211" w:rsidRDefault="00062211" w:rsidP="006512EF">
      <w:pPr>
        <w:numPr>
          <w:ilvl w:val="0"/>
          <w:numId w:val="26"/>
        </w:numPr>
        <w:shd w:val="clear" w:color="auto" w:fill="FFFFFF"/>
        <w:tabs>
          <w:tab w:val="clear" w:pos="720"/>
        </w:tabs>
        <w:bidi/>
        <w:spacing w:before="100" w:beforeAutospacing="1" w:after="100" w:afterAutospacing="1"/>
        <w:ind w:left="630" w:right="720"/>
        <w:rPr>
          <w:rFonts w:asciiTheme="majorHAnsi" w:hAnsiTheme="majorHAnsi" w:cs="Arial"/>
          <w:color w:val="000000" w:themeColor="text1"/>
          <w:sz w:val="24"/>
          <w:szCs w:val="24"/>
        </w:rPr>
      </w:pPr>
      <w:r>
        <w:rPr>
          <w:rFonts w:asciiTheme="majorHAnsi" w:hAnsiTheme="majorHAnsi" w:cs="Arial"/>
          <w:color w:val="000000" w:themeColor="text1"/>
          <w:sz w:val="24"/>
          <w:szCs w:val="24"/>
          <w:rtl/>
        </w:rPr>
        <w:t>أنا آسف جدا لأنك تشعر بهذه الطريقة يا سيد أحمد ...</w:t>
      </w:r>
    </w:p>
    <w:p w14:paraId="005BDB3C" w14:textId="77777777" w:rsidR="00FE0861" w:rsidRPr="00062211" w:rsidRDefault="00FE0861" w:rsidP="006512EF">
      <w:pPr>
        <w:numPr>
          <w:ilvl w:val="0"/>
          <w:numId w:val="26"/>
        </w:numPr>
        <w:shd w:val="clear" w:color="auto" w:fill="FFFFFF"/>
        <w:tabs>
          <w:tab w:val="clear" w:pos="720"/>
        </w:tabs>
        <w:bidi/>
        <w:spacing w:before="100" w:beforeAutospacing="1" w:after="100" w:afterAutospacing="1"/>
        <w:ind w:left="630" w:right="720"/>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tl/>
        </w:rPr>
        <w:t>"كحل،"</w:t>
      </w:r>
    </w:p>
    <w:p w14:paraId="5EF62BE4" w14:textId="77777777" w:rsidR="00FE0861" w:rsidRPr="00062211" w:rsidRDefault="00FE0861" w:rsidP="006512EF">
      <w:pPr>
        <w:numPr>
          <w:ilvl w:val="0"/>
          <w:numId w:val="26"/>
        </w:numPr>
        <w:shd w:val="clear" w:color="auto" w:fill="FFFFFF"/>
        <w:tabs>
          <w:tab w:val="clear" w:pos="720"/>
        </w:tabs>
        <w:bidi/>
        <w:spacing w:before="100" w:beforeAutospacing="1" w:after="100" w:afterAutospacing="1"/>
        <w:ind w:left="630" w:right="720"/>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tl/>
        </w:rPr>
        <w:t>"هل لي أن أقترح ذلك ...؟"</w:t>
      </w:r>
    </w:p>
    <w:p w14:paraId="24FEB248" w14:textId="77777777" w:rsidR="00FE0861" w:rsidRPr="00062211" w:rsidRDefault="00062211" w:rsidP="006512EF">
      <w:pPr>
        <w:numPr>
          <w:ilvl w:val="0"/>
          <w:numId w:val="26"/>
        </w:numPr>
        <w:shd w:val="clear" w:color="auto" w:fill="FFFFFF"/>
        <w:tabs>
          <w:tab w:val="clear" w:pos="720"/>
        </w:tabs>
        <w:bidi/>
        <w:spacing w:before="100" w:beforeAutospacing="1" w:after="100" w:afterAutospacing="1"/>
        <w:ind w:left="630" w:right="720"/>
        <w:rPr>
          <w:rFonts w:asciiTheme="majorHAnsi" w:hAnsiTheme="majorHAnsi" w:cs="Arial"/>
          <w:color w:val="000000" w:themeColor="text1"/>
          <w:sz w:val="24"/>
          <w:szCs w:val="24"/>
        </w:rPr>
      </w:pPr>
      <w:r>
        <w:rPr>
          <w:rFonts w:asciiTheme="majorHAnsi" w:hAnsiTheme="majorHAnsi" w:cs="Arial"/>
          <w:color w:val="000000" w:themeColor="text1"/>
          <w:sz w:val="24"/>
          <w:szCs w:val="24"/>
          <w:rtl/>
        </w:rPr>
        <w:t>"ما سأفعله الآن هو ... ونقدر أن هذا سيستغرق ..... الوقت "</w:t>
      </w:r>
    </w:p>
    <w:p w14:paraId="5A0A3DF6" w14:textId="46309349" w:rsidR="00FE0861" w:rsidRPr="00062211" w:rsidRDefault="00FE0861" w:rsidP="006512EF">
      <w:pPr>
        <w:numPr>
          <w:ilvl w:val="0"/>
          <w:numId w:val="26"/>
        </w:numPr>
        <w:shd w:val="clear" w:color="auto" w:fill="FFFFFF"/>
        <w:tabs>
          <w:tab w:val="clear" w:pos="720"/>
        </w:tabs>
        <w:bidi/>
        <w:spacing w:before="100" w:beforeAutospacing="1" w:after="100" w:afterAutospacing="1"/>
        <w:ind w:left="630" w:right="720"/>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tl/>
        </w:rPr>
        <w:t xml:space="preserve">"نحن نقدر حقا هذه </w:t>
      </w:r>
      <w:r w:rsidR="00C06F1E" w:rsidRPr="00062211">
        <w:rPr>
          <w:rFonts w:asciiTheme="majorHAnsi" w:hAnsiTheme="majorHAnsi" w:cs="Arial" w:hint="cs"/>
          <w:color w:val="000000" w:themeColor="text1"/>
          <w:sz w:val="24"/>
          <w:szCs w:val="24"/>
          <w:rtl/>
        </w:rPr>
        <w:t>التعليقات،</w:t>
      </w:r>
      <w:r w:rsidRPr="00062211">
        <w:rPr>
          <w:rFonts w:asciiTheme="majorHAnsi" w:hAnsiTheme="majorHAnsi" w:cs="Arial"/>
          <w:color w:val="000000" w:themeColor="text1"/>
          <w:sz w:val="24"/>
          <w:szCs w:val="24"/>
          <w:rtl/>
        </w:rPr>
        <w:t xml:space="preserve"> سيد أحمد ..."</w:t>
      </w:r>
    </w:p>
    <w:p w14:paraId="55F7DCFC" w14:textId="22AA0DF9" w:rsidR="00FE0861" w:rsidRDefault="00FE0861" w:rsidP="006512EF">
      <w:pPr>
        <w:numPr>
          <w:ilvl w:val="0"/>
          <w:numId w:val="26"/>
        </w:numPr>
        <w:shd w:val="clear" w:color="auto" w:fill="FFFFFF"/>
        <w:tabs>
          <w:tab w:val="clear" w:pos="720"/>
        </w:tabs>
        <w:bidi/>
        <w:spacing w:before="100" w:beforeAutospacing="1" w:after="100" w:afterAutospacing="1"/>
        <w:ind w:left="630" w:right="720"/>
        <w:rPr>
          <w:rFonts w:asciiTheme="majorHAnsi" w:hAnsiTheme="majorHAnsi" w:cs="Arial"/>
          <w:color w:val="000000" w:themeColor="text1"/>
          <w:sz w:val="24"/>
          <w:szCs w:val="24"/>
        </w:rPr>
      </w:pPr>
      <w:r w:rsidRPr="00062211">
        <w:rPr>
          <w:rFonts w:asciiTheme="majorHAnsi" w:hAnsiTheme="majorHAnsi" w:cs="Arial"/>
          <w:color w:val="000000" w:themeColor="text1"/>
          <w:sz w:val="24"/>
          <w:szCs w:val="24"/>
          <w:rtl/>
        </w:rPr>
        <w:t xml:space="preserve">"هل يمكنني ترتيب مكالمة </w:t>
      </w:r>
      <w:r w:rsidR="00C06F1E" w:rsidRPr="00062211">
        <w:rPr>
          <w:rFonts w:asciiTheme="majorHAnsi" w:hAnsiTheme="majorHAnsi" w:cs="Arial" w:hint="cs"/>
          <w:color w:val="000000" w:themeColor="text1"/>
          <w:sz w:val="24"/>
          <w:szCs w:val="24"/>
          <w:rtl/>
        </w:rPr>
        <w:t>تحديث،</w:t>
      </w:r>
      <w:r w:rsidRPr="00062211">
        <w:rPr>
          <w:rFonts w:asciiTheme="majorHAnsi" w:hAnsiTheme="majorHAnsi" w:cs="Arial"/>
          <w:color w:val="000000" w:themeColor="text1"/>
          <w:sz w:val="24"/>
          <w:szCs w:val="24"/>
          <w:rtl/>
        </w:rPr>
        <w:t xml:space="preserve"> في الوقت الأكثر ملاءمة لك؟"</w:t>
      </w:r>
    </w:p>
    <w:p w14:paraId="20E5887D" w14:textId="77777777" w:rsidR="00062211" w:rsidRPr="00062211" w:rsidRDefault="00062211" w:rsidP="006512EF">
      <w:pPr>
        <w:numPr>
          <w:ilvl w:val="0"/>
          <w:numId w:val="26"/>
        </w:numPr>
        <w:shd w:val="clear" w:color="auto" w:fill="FFFFFF"/>
        <w:tabs>
          <w:tab w:val="clear" w:pos="720"/>
        </w:tabs>
        <w:bidi/>
        <w:spacing w:before="100" w:beforeAutospacing="1" w:after="100" w:afterAutospacing="1"/>
        <w:ind w:left="630" w:right="720"/>
        <w:rPr>
          <w:rFonts w:asciiTheme="majorHAnsi" w:hAnsiTheme="majorHAnsi" w:cs="Arial"/>
          <w:color w:val="000000" w:themeColor="text1"/>
          <w:sz w:val="24"/>
          <w:szCs w:val="24"/>
        </w:rPr>
      </w:pPr>
      <w:r>
        <w:rPr>
          <w:rFonts w:asciiTheme="majorHAnsi" w:hAnsiTheme="majorHAnsi" w:cs="Arial"/>
          <w:color w:val="000000" w:themeColor="text1"/>
          <w:sz w:val="24"/>
          <w:szCs w:val="24"/>
          <w:rtl/>
        </w:rPr>
        <w:t xml:space="preserve">نحن نقدر عملك </w:t>
      </w:r>
    </w:p>
    <w:p w14:paraId="20B1EE31" w14:textId="77777777" w:rsidR="004D02C0" w:rsidRDefault="00477295" w:rsidP="006512EF">
      <w:pPr>
        <w:bidi/>
        <w:spacing w:before="20"/>
        <w:ind w:left="630" w:right="720"/>
        <w:rPr>
          <w:rFonts w:ascii="Cambria" w:eastAsia="Cambria" w:hAnsi="Cambria" w:cs="Cambria"/>
          <w:sz w:val="24"/>
          <w:szCs w:val="24"/>
        </w:rPr>
        <w:sectPr w:rsidR="004D02C0">
          <w:pgSz w:w="12240" w:h="15840"/>
          <w:pgMar w:top="1160" w:right="0" w:bottom="280" w:left="0" w:header="300" w:footer="429" w:gutter="0"/>
          <w:cols w:space="720"/>
        </w:sectPr>
      </w:pPr>
      <w:r w:rsidRPr="00062211">
        <w:rPr>
          <w:color w:val="000000" w:themeColor="text1"/>
          <w:sz w:val="24"/>
          <w:szCs w:val="24"/>
          <w:rtl/>
        </w:rPr>
        <w:t xml:space="preserve">   </w:t>
      </w:r>
      <w:r w:rsidRPr="00062211">
        <w:rPr>
          <w:color w:val="000000" w:themeColor="text1"/>
          <w:spacing w:val="10"/>
          <w:sz w:val="24"/>
          <w:szCs w:val="24"/>
          <w:rtl/>
        </w:rPr>
        <w:t xml:space="preserve"> </w:t>
      </w:r>
    </w:p>
    <w:p w14:paraId="650B8BEA" w14:textId="77777777" w:rsidR="004D02C0" w:rsidRDefault="004D02C0" w:rsidP="006512EF">
      <w:pPr>
        <w:bidi/>
        <w:spacing w:before="10" w:line="240" w:lineRule="exact"/>
        <w:ind w:left="630" w:right="720"/>
        <w:rPr>
          <w:sz w:val="24"/>
          <w:szCs w:val="24"/>
        </w:rPr>
      </w:pPr>
    </w:p>
    <w:p w14:paraId="0703801B" w14:textId="77777777" w:rsidR="004D02C0" w:rsidRDefault="00477295" w:rsidP="006512EF">
      <w:pPr>
        <w:bidi/>
        <w:spacing w:before="26"/>
        <w:ind w:left="630" w:right="720"/>
        <w:rPr>
          <w:rFonts w:ascii="Cambria" w:eastAsia="Cambria" w:hAnsi="Cambria" w:cs="Cambria"/>
          <w:sz w:val="24"/>
          <w:szCs w:val="24"/>
        </w:rPr>
      </w:pPr>
      <w:r>
        <w:rPr>
          <w:rFonts w:ascii="Cambria" w:eastAsia="Cambria" w:hAnsi="Cambria" w:cs="Cambria"/>
          <w:b/>
          <w:bCs/>
          <w:i/>
          <w:iCs/>
          <w:sz w:val="24"/>
          <w:szCs w:val="24"/>
          <w:rtl/>
        </w:rPr>
        <w:t>ابحث عن حلول</w:t>
      </w:r>
    </w:p>
    <w:p w14:paraId="2C563518" w14:textId="77777777" w:rsidR="004D02C0" w:rsidRDefault="004D02C0" w:rsidP="006512EF">
      <w:pPr>
        <w:bidi/>
        <w:spacing w:before="3" w:line="180" w:lineRule="exact"/>
        <w:ind w:left="630" w:right="720"/>
        <w:rPr>
          <w:sz w:val="18"/>
          <w:szCs w:val="18"/>
        </w:rPr>
      </w:pPr>
    </w:p>
    <w:p w14:paraId="023FB6C9" w14:textId="77777777" w:rsidR="004D02C0" w:rsidRPr="006D4FB7" w:rsidRDefault="00477295" w:rsidP="006512EF">
      <w:pPr>
        <w:pStyle w:val="ListParagraph"/>
        <w:numPr>
          <w:ilvl w:val="0"/>
          <w:numId w:val="14"/>
        </w:numPr>
        <w:tabs>
          <w:tab w:val="left" w:pos="2160"/>
        </w:tabs>
        <w:bidi/>
        <w:spacing w:line="257" w:lineRule="auto"/>
        <w:ind w:left="630" w:right="720"/>
        <w:jc w:val="both"/>
        <w:rPr>
          <w:rFonts w:ascii="Cambria" w:eastAsia="Cambria" w:hAnsi="Cambria" w:cs="Cambria"/>
          <w:sz w:val="24"/>
          <w:szCs w:val="24"/>
        </w:rPr>
      </w:pPr>
      <w:r w:rsidRPr="006D4FB7">
        <w:rPr>
          <w:rFonts w:ascii="Cambria" w:eastAsia="Cambria" w:hAnsi="Cambria" w:cs="Cambria"/>
          <w:sz w:val="24"/>
          <w:szCs w:val="24"/>
          <w:rtl/>
        </w:rPr>
        <w:t>قدم المعلومات ذات الصلة التي ستساعد العميل على فهم القرار أو الإجراء الذي يتظلم منه بشكل أفضل.</w:t>
      </w:r>
    </w:p>
    <w:p w14:paraId="6153E10F" w14:textId="60945B5B" w:rsidR="004D02C0" w:rsidRPr="006D4FB7" w:rsidRDefault="00477295" w:rsidP="006512EF">
      <w:pPr>
        <w:pStyle w:val="ListParagraph"/>
        <w:numPr>
          <w:ilvl w:val="0"/>
          <w:numId w:val="14"/>
        </w:numPr>
        <w:bidi/>
        <w:spacing w:before="4"/>
        <w:ind w:left="630" w:right="720"/>
        <w:rPr>
          <w:rFonts w:ascii="Cambria" w:eastAsia="Cambria" w:hAnsi="Cambria" w:cs="Cambria"/>
          <w:sz w:val="24"/>
          <w:szCs w:val="24"/>
        </w:rPr>
      </w:pPr>
      <w:r w:rsidRPr="006D4FB7">
        <w:rPr>
          <w:rFonts w:ascii="Cambria" w:eastAsia="Cambria" w:hAnsi="Cambria" w:cs="Cambria"/>
          <w:spacing w:val="-1"/>
          <w:sz w:val="24"/>
          <w:szCs w:val="24"/>
          <w:rtl/>
        </w:rPr>
        <w:t xml:space="preserve">إذا كانت هناك أشياء يمكنك القيام بها على </w:t>
      </w:r>
      <w:r w:rsidR="00C06F1E" w:rsidRPr="006D4FB7">
        <w:rPr>
          <w:rFonts w:ascii="Cambria" w:eastAsia="Cambria" w:hAnsi="Cambria" w:hint="cs"/>
          <w:spacing w:val="-1"/>
          <w:sz w:val="24"/>
          <w:szCs w:val="24"/>
          <w:rtl/>
        </w:rPr>
        <w:t>الفور،</w:t>
      </w:r>
      <w:r w:rsidRPr="006D4FB7">
        <w:rPr>
          <w:rFonts w:ascii="Cambria" w:eastAsia="Cambria" w:hAnsi="Cambria" w:cs="Cambria"/>
          <w:spacing w:val="-1"/>
          <w:sz w:val="24"/>
          <w:szCs w:val="24"/>
          <w:rtl/>
        </w:rPr>
        <w:t xml:space="preserve"> فافعل ذلك.</w:t>
      </w:r>
    </w:p>
    <w:p w14:paraId="69EDE473" w14:textId="50E1B0D3" w:rsidR="004D02C0" w:rsidRPr="006D4FB7" w:rsidRDefault="00477295" w:rsidP="006512EF">
      <w:pPr>
        <w:pStyle w:val="ListParagraph"/>
        <w:numPr>
          <w:ilvl w:val="0"/>
          <w:numId w:val="14"/>
        </w:numPr>
        <w:bidi/>
        <w:spacing w:before="22"/>
        <w:ind w:left="630" w:right="720"/>
        <w:rPr>
          <w:rFonts w:ascii="Cambria" w:eastAsia="Cambria" w:hAnsi="Cambria" w:cs="Cambria"/>
          <w:sz w:val="24"/>
          <w:szCs w:val="24"/>
        </w:rPr>
      </w:pPr>
      <w:r w:rsidRPr="006D4FB7">
        <w:rPr>
          <w:rFonts w:ascii="Cambria" w:eastAsia="Cambria" w:hAnsi="Cambria" w:cs="Cambria"/>
          <w:sz w:val="24"/>
          <w:szCs w:val="24"/>
          <w:rtl/>
        </w:rPr>
        <w:t xml:space="preserve">قدم أسبابا لما </w:t>
      </w:r>
      <w:r w:rsidR="00C06F1E" w:rsidRPr="006D4FB7">
        <w:rPr>
          <w:rFonts w:ascii="Cambria" w:eastAsia="Cambria" w:hAnsi="Cambria" w:hint="cs"/>
          <w:sz w:val="24"/>
          <w:szCs w:val="24"/>
          <w:rtl/>
        </w:rPr>
        <w:t>حدث،</w:t>
      </w:r>
      <w:r w:rsidRPr="006D4FB7">
        <w:rPr>
          <w:rFonts w:ascii="Cambria" w:eastAsia="Cambria" w:hAnsi="Cambria" w:cs="Cambria"/>
          <w:sz w:val="24"/>
          <w:szCs w:val="24"/>
          <w:rtl/>
        </w:rPr>
        <w:t xml:space="preserve"> وإذا كان ذلك </w:t>
      </w:r>
      <w:r w:rsidR="00C06F1E" w:rsidRPr="006D4FB7">
        <w:rPr>
          <w:rFonts w:ascii="Cambria" w:eastAsia="Cambria" w:hAnsi="Cambria" w:hint="cs"/>
          <w:sz w:val="24"/>
          <w:szCs w:val="24"/>
          <w:rtl/>
        </w:rPr>
        <w:t>مناسبا،</w:t>
      </w:r>
      <w:r w:rsidRPr="006D4FB7">
        <w:rPr>
          <w:rFonts w:ascii="Cambria" w:eastAsia="Cambria" w:hAnsi="Cambria" w:cs="Cambria"/>
          <w:sz w:val="24"/>
          <w:szCs w:val="24"/>
          <w:rtl/>
        </w:rPr>
        <w:t xml:space="preserve"> اعتذر</w:t>
      </w:r>
    </w:p>
    <w:p w14:paraId="6662051D" w14:textId="77777777" w:rsidR="004D02C0" w:rsidRPr="006D4FB7" w:rsidRDefault="00477295" w:rsidP="006512EF">
      <w:pPr>
        <w:pStyle w:val="ListParagraph"/>
        <w:numPr>
          <w:ilvl w:val="0"/>
          <w:numId w:val="14"/>
        </w:numPr>
        <w:bidi/>
        <w:spacing w:before="22"/>
        <w:ind w:left="630" w:right="720"/>
        <w:rPr>
          <w:rFonts w:ascii="Cambria" w:eastAsia="Cambria" w:hAnsi="Cambria" w:cs="Cambria"/>
          <w:sz w:val="24"/>
          <w:szCs w:val="24"/>
        </w:rPr>
      </w:pPr>
      <w:r w:rsidRPr="006D4FB7">
        <w:rPr>
          <w:rFonts w:ascii="Cambria" w:eastAsia="Cambria" w:hAnsi="Cambria" w:cs="Cambria"/>
          <w:spacing w:val="1"/>
          <w:sz w:val="24"/>
          <w:szCs w:val="24"/>
          <w:rtl/>
        </w:rPr>
        <w:t>ركز على حل المشكلة / الشكوى بدلا من إلقاء اللوم أو العثور على الأخطاء</w:t>
      </w:r>
    </w:p>
    <w:p w14:paraId="596B149B" w14:textId="77777777" w:rsidR="004D02C0" w:rsidRPr="006D4FB7" w:rsidRDefault="00477295" w:rsidP="006512EF">
      <w:pPr>
        <w:pStyle w:val="ListParagraph"/>
        <w:numPr>
          <w:ilvl w:val="0"/>
          <w:numId w:val="14"/>
        </w:numPr>
        <w:bidi/>
        <w:spacing w:before="22"/>
        <w:ind w:left="630" w:right="720"/>
        <w:rPr>
          <w:rFonts w:ascii="Cambria" w:eastAsia="Cambria" w:hAnsi="Cambria" w:cs="Cambria"/>
          <w:sz w:val="24"/>
          <w:szCs w:val="24"/>
        </w:rPr>
      </w:pPr>
      <w:r w:rsidRPr="006D4FB7">
        <w:rPr>
          <w:rFonts w:ascii="Cambria" w:eastAsia="Cambria" w:hAnsi="Cambria" w:cs="Cambria"/>
          <w:spacing w:val="1"/>
          <w:sz w:val="24"/>
          <w:szCs w:val="24"/>
          <w:rtl/>
        </w:rPr>
        <w:t>اشرح بوضوح ما يمكن وما لا يمكن فعله</w:t>
      </w:r>
    </w:p>
    <w:p w14:paraId="7C026DCC" w14:textId="77777777" w:rsidR="004D02C0" w:rsidRPr="006D4FB7" w:rsidRDefault="00477295" w:rsidP="006512EF">
      <w:pPr>
        <w:pStyle w:val="ListParagraph"/>
        <w:numPr>
          <w:ilvl w:val="0"/>
          <w:numId w:val="14"/>
        </w:numPr>
        <w:tabs>
          <w:tab w:val="left" w:pos="2160"/>
        </w:tabs>
        <w:bidi/>
        <w:spacing w:before="22" w:line="257" w:lineRule="auto"/>
        <w:ind w:left="630" w:right="720"/>
        <w:jc w:val="both"/>
        <w:rPr>
          <w:rFonts w:ascii="Cambria" w:eastAsia="Cambria" w:hAnsi="Cambria" w:cs="Cambria"/>
          <w:sz w:val="24"/>
          <w:szCs w:val="24"/>
        </w:rPr>
      </w:pPr>
      <w:r w:rsidRPr="006D4FB7">
        <w:rPr>
          <w:rFonts w:ascii="Cambria" w:eastAsia="Cambria" w:hAnsi="Cambria" w:cs="Cambria"/>
          <w:sz w:val="24"/>
          <w:szCs w:val="24"/>
          <w:rtl/>
        </w:rPr>
        <w:t>تقديم طرق الحل الممكنة. توفير البدائل سيمكن الشخص ويمنحه شعورا بالدخول في شراكة في عملية حل الشكوى.</w:t>
      </w:r>
    </w:p>
    <w:p w14:paraId="043B361B" w14:textId="77777777" w:rsidR="004D02C0" w:rsidRPr="006D4FB7" w:rsidRDefault="00477295" w:rsidP="006512EF">
      <w:pPr>
        <w:pStyle w:val="ListParagraph"/>
        <w:numPr>
          <w:ilvl w:val="0"/>
          <w:numId w:val="14"/>
        </w:numPr>
        <w:bidi/>
        <w:spacing w:before="4"/>
        <w:ind w:left="630" w:right="720"/>
        <w:rPr>
          <w:rFonts w:ascii="Cambria" w:eastAsia="Cambria" w:hAnsi="Cambria" w:cs="Cambria"/>
          <w:sz w:val="24"/>
          <w:szCs w:val="24"/>
        </w:rPr>
      </w:pPr>
      <w:r w:rsidRPr="006D4FB7">
        <w:rPr>
          <w:rFonts w:ascii="Cambria" w:eastAsia="Cambria" w:hAnsi="Cambria" w:cs="Cambria"/>
          <w:spacing w:val="1"/>
          <w:sz w:val="24"/>
          <w:szCs w:val="24"/>
          <w:rtl/>
        </w:rPr>
        <w:t>دع العميل يعرف ما تنوي القيام به ومتى ستتواصل معه.</w:t>
      </w:r>
    </w:p>
    <w:p w14:paraId="6E975B2F" w14:textId="28B2CD53" w:rsidR="004D02C0" w:rsidRPr="006D4FB7" w:rsidRDefault="00477295" w:rsidP="006512EF">
      <w:pPr>
        <w:pStyle w:val="ListParagraph"/>
        <w:numPr>
          <w:ilvl w:val="0"/>
          <w:numId w:val="14"/>
        </w:numPr>
        <w:bidi/>
        <w:spacing w:before="21"/>
        <w:ind w:left="630" w:right="720"/>
        <w:rPr>
          <w:rFonts w:ascii="Cambria" w:eastAsia="Cambria" w:hAnsi="Cambria" w:cs="Cambria"/>
          <w:sz w:val="24"/>
          <w:szCs w:val="24"/>
        </w:rPr>
      </w:pPr>
      <w:r w:rsidRPr="006D4FB7">
        <w:rPr>
          <w:rFonts w:ascii="Cambria" w:eastAsia="Cambria" w:hAnsi="Cambria" w:cs="Cambria"/>
          <w:spacing w:val="-1"/>
          <w:sz w:val="24"/>
          <w:szCs w:val="24"/>
          <w:rtl/>
        </w:rPr>
        <w:t xml:space="preserve">اتصل بهم في اليوم وفي الوقت الذي قلت </w:t>
      </w:r>
      <w:r w:rsidR="00C06F1E" w:rsidRPr="006D4FB7">
        <w:rPr>
          <w:rFonts w:ascii="Cambria" w:eastAsia="Cambria" w:hAnsi="Cambria" w:hint="cs"/>
          <w:spacing w:val="-1"/>
          <w:sz w:val="24"/>
          <w:szCs w:val="24"/>
          <w:rtl/>
        </w:rPr>
        <w:t>إنك</w:t>
      </w:r>
      <w:r w:rsidRPr="006D4FB7">
        <w:rPr>
          <w:rFonts w:ascii="Cambria" w:eastAsia="Cambria" w:hAnsi="Cambria" w:cs="Cambria"/>
          <w:spacing w:val="-1"/>
          <w:sz w:val="24"/>
          <w:szCs w:val="24"/>
          <w:rtl/>
        </w:rPr>
        <w:t xml:space="preserve"> ستفعل </w:t>
      </w:r>
      <w:r w:rsidR="00C06F1E" w:rsidRPr="006D4FB7">
        <w:rPr>
          <w:rFonts w:ascii="Cambria" w:eastAsia="Cambria" w:hAnsi="Cambria" w:hint="cs"/>
          <w:spacing w:val="-1"/>
          <w:sz w:val="24"/>
          <w:szCs w:val="24"/>
          <w:rtl/>
        </w:rPr>
        <w:t>ذلك،</w:t>
      </w:r>
      <w:r w:rsidRPr="006D4FB7">
        <w:rPr>
          <w:rFonts w:ascii="Cambria" w:eastAsia="Cambria" w:hAnsi="Cambria" w:cs="Cambria"/>
          <w:spacing w:val="-1"/>
          <w:sz w:val="24"/>
          <w:szCs w:val="24"/>
          <w:rtl/>
        </w:rPr>
        <w:t xml:space="preserve"> حتى لو لم تكن قد فعلت ذلك</w:t>
      </w:r>
    </w:p>
    <w:p w14:paraId="3F920ED0" w14:textId="77777777" w:rsidR="004D02C0" w:rsidRPr="006D4FB7" w:rsidRDefault="00477295" w:rsidP="006512EF">
      <w:pPr>
        <w:pStyle w:val="ListParagraph"/>
        <w:numPr>
          <w:ilvl w:val="0"/>
          <w:numId w:val="14"/>
        </w:numPr>
        <w:bidi/>
        <w:spacing w:before="23"/>
        <w:ind w:left="630" w:right="720"/>
        <w:rPr>
          <w:rFonts w:ascii="Cambria" w:eastAsia="Cambria" w:hAnsi="Cambria" w:cs="Cambria"/>
          <w:sz w:val="24"/>
          <w:szCs w:val="24"/>
        </w:rPr>
      </w:pPr>
      <w:r w:rsidRPr="006D4FB7">
        <w:rPr>
          <w:rFonts w:ascii="Cambria" w:eastAsia="Cambria" w:hAnsi="Cambria" w:cs="Cambria"/>
          <w:sz w:val="24"/>
          <w:szCs w:val="24"/>
          <w:rtl/>
        </w:rPr>
        <w:t>أي تقدم لإبقائهم على اطلاع.</w:t>
      </w:r>
    </w:p>
    <w:p w14:paraId="614F1B66" w14:textId="1BA12B35" w:rsidR="004D02C0" w:rsidRPr="006D4FB7" w:rsidRDefault="00477295" w:rsidP="006512EF">
      <w:pPr>
        <w:pStyle w:val="ListParagraph"/>
        <w:numPr>
          <w:ilvl w:val="0"/>
          <w:numId w:val="14"/>
        </w:numPr>
        <w:tabs>
          <w:tab w:val="left" w:pos="2160"/>
        </w:tabs>
        <w:bidi/>
        <w:spacing w:before="22" w:line="258" w:lineRule="auto"/>
        <w:ind w:left="630" w:right="720"/>
        <w:jc w:val="both"/>
        <w:rPr>
          <w:rFonts w:ascii="Cambria" w:eastAsia="Cambria" w:hAnsi="Cambria" w:cs="Cambria"/>
          <w:sz w:val="24"/>
          <w:szCs w:val="24"/>
        </w:rPr>
      </w:pPr>
      <w:r w:rsidRPr="006D4FB7">
        <w:rPr>
          <w:rFonts w:ascii="Cambria" w:eastAsia="Cambria" w:hAnsi="Cambria" w:cs="Cambria"/>
          <w:spacing w:val="-1"/>
          <w:sz w:val="24"/>
          <w:szCs w:val="24"/>
          <w:rtl/>
        </w:rPr>
        <w:t xml:space="preserve">إذا كان الإجراء يحتاج إلى دراسة أو موافقة من قبل مدير / مدير / </w:t>
      </w:r>
      <w:r w:rsidR="00C06F1E" w:rsidRPr="006D4FB7">
        <w:rPr>
          <w:rFonts w:ascii="Cambria" w:eastAsia="Cambria" w:hAnsi="Cambria" w:hint="cs"/>
          <w:spacing w:val="-1"/>
          <w:sz w:val="24"/>
          <w:szCs w:val="24"/>
          <w:rtl/>
        </w:rPr>
        <w:t>إدارة،</w:t>
      </w:r>
      <w:r w:rsidRPr="006D4FB7">
        <w:rPr>
          <w:rFonts w:ascii="Cambria" w:eastAsia="Cambria" w:hAnsi="Cambria" w:cs="Cambria"/>
          <w:spacing w:val="-1"/>
          <w:sz w:val="24"/>
          <w:szCs w:val="24"/>
          <w:rtl/>
        </w:rPr>
        <w:t xml:space="preserve"> فأبلغهم وحدد متى وكيف ستبلغ مقدم الشكوى بالنتيجة.</w:t>
      </w:r>
    </w:p>
    <w:p w14:paraId="32DB1017" w14:textId="77777777" w:rsidR="004D02C0" w:rsidRPr="006D4FB7" w:rsidRDefault="00477295" w:rsidP="006512EF">
      <w:pPr>
        <w:pStyle w:val="ListParagraph"/>
        <w:numPr>
          <w:ilvl w:val="0"/>
          <w:numId w:val="14"/>
        </w:numPr>
        <w:tabs>
          <w:tab w:val="left" w:pos="2160"/>
        </w:tabs>
        <w:bidi/>
        <w:spacing w:line="257" w:lineRule="auto"/>
        <w:ind w:left="630" w:right="720"/>
        <w:jc w:val="both"/>
        <w:rPr>
          <w:rFonts w:ascii="Cambria" w:eastAsia="Cambria" w:hAnsi="Cambria" w:cs="Cambria"/>
          <w:sz w:val="24"/>
          <w:szCs w:val="24"/>
        </w:rPr>
      </w:pPr>
      <w:r w:rsidRPr="006D4FB7">
        <w:rPr>
          <w:rFonts w:ascii="Cambria" w:eastAsia="Cambria" w:hAnsi="Cambria" w:cs="Cambria"/>
          <w:spacing w:val="-1"/>
          <w:sz w:val="24"/>
          <w:szCs w:val="24"/>
          <w:rtl/>
        </w:rPr>
        <w:t>قم بتأكيد نتيجة المحادثة وتأكد من موافقة الشخص على ما تم تحديده.</w:t>
      </w:r>
    </w:p>
    <w:p w14:paraId="19051BBF" w14:textId="77777777" w:rsidR="004D02C0" w:rsidRPr="006D4FB7" w:rsidRDefault="00477295" w:rsidP="006512EF">
      <w:pPr>
        <w:pStyle w:val="ListParagraph"/>
        <w:numPr>
          <w:ilvl w:val="0"/>
          <w:numId w:val="14"/>
        </w:numPr>
        <w:bidi/>
        <w:spacing w:before="4"/>
        <w:ind w:left="630" w:right="720"/>
        <w:rPr>
          <w:rFonts w:ascii="Cambria" w:eastAsia="Cambria" w:hAnsi="Cambria" w:cs="Cambria"/>
          <w:sz w:val="24"/>
          <w:szCs w:val="24"/>
        </w:rPr>
      </w:pPr>
      <w:r w:rsidRPr="006D4FB7">
        <w:rPr>
          <w:rFonts w:ascii="Cambria" w:eastAsia="Cambria" w:hAnsi="Cambria" w:cs="Cambria"/>
          <w:spacing w:val="-1"/>
          <w:sz w:val="24"/>
          <w:szCs w:val="24"/>
          <w:rtl/>
        </w:rPr>
        <w:t>أبلغ مقدم الشكوى عندما تتخذ الإجراء</w:t>
      </w:r>
    </w:p>
    <w:p w14:paraId="74063C9C" w14:textId="77777777" w:rsidR="004D02C0" w:rsidRPr="006D4FB7" w:rsidRDefault="00477295" w:rsidP="006512EF">
      <w:pPr>
        <w:pStyle w:val="ListParagraph"/>
        <w:numPr>
          <w:ilvl w:val="0"/>
          <w:numId w:val="14"/>
        </w:numPr>
        <w:bidi/>
        <w:spacing w:before="22"/>
        <w:ind w:left="630" w:right="720"/>
        <w:rPr>
          <w:rFonts w:ascii="Cambria" w:eastAsia="Cambria" w:hAnsi="Cambria" w:cs="Cambria"/>
          <w:sz w:val="24"/>
          <w:szCs w:val="24"/>
        </w:rPr>
      </w:pPr>
      <w:r w:rsidRPr="006D4FB7">
        <w:rPr>
          <w:rFonts w:ascii="Cambria" w:eastAsia="Cambria" w:hAnsi="Cambria" w:cs="Cambria"/>
          <w:spacing w:val="1"/>
          <w:sz w:val="24"/>
          <w:szCs w:val="24"/>
          <w:rtl/>
        </w:rPr>
        <w:t>تأكد من متابعة الإجراء الموعود.</w:t>
      </w:r>
    </w:p>
    <w:p w14:paraId="2E501ECA" w14:textId="77777777" w:rsidR="004D02C0" w:rsidRPr="006D4FB7" w:rsidRDefault="00477295" w:rsidP="006512EF">
      <w:pPr>
        <w:pStyle w:val="ListParagraph"/>
        <w:numPr>
          <w:ilvl w:val="0"/>
          <w:numId w:val="14"/>
        </w:numPr>
        <w:bidi/>
        <w:spacing w:before="19"/>
        <w:ind w:left="630" w:right="720"/>
        <w:rPr>
          <w:rFonts w:ascii="Cambria" w:eastAsia="Cambria" w:hAnsi="Cambria" w:cs="Cambria"/>
          <w:sz w:val="24"/>
          <w:szCs w:val="24"/>
        </w:rPr>
      </w:pPr>
      <w:r w:rsidRPr="006D4FB7">
        <w:rPr>
          <w:rFonts w:ascii="Cambria" w:eastAsia="Cambria" w:hAnsi="Cambria" w:cs="Cambria"/>
          <w:spacing w:val="1"/>
          <w:sz w:val="24"/>
          <w:szCs w:val="24"/>
          <w:rtl/>
        </w:rPr>
        <w:t>قم بإنهاء المحادثة بالاتفاق على ما سيحدث بعد ذلك.</w:t>
      </w:r>
    </w:p>
    <w:p w14:paraId="52B9F76F" w14:textId="77777777" w:rsidR="004D02C0" w:rsidRDefault="004D02C0" w:rsidP="006512EF">
      <w:pPr>
        <w:bidi/>
        <w:spacing w:line="200" w:lineRule="exact"/>
        <w:ind w:left="630" w:right="720"/>
      </w:pPr>
    </w:p>
    <w:p w14:paraId="4356452D" w14:textId="77777777" w:rsidR="004D02C0" w:rsidRDefault="004D02C0" w:rsidP="006512EF">
      <w:pPr>
        <w:bidi/>
        <w:spacing w:line="200" w:lineRule="exact"/>
        <w:ind w:left="630" w:right="720"/>
      </w:pPr>
    </w:p>
    <w:p w14:paraId="5FA89FBE" w14:textId="77777777" w:rsidR="004D02C0" w:rsidRDefault="004D02C0" w:rsidP="006512EF">
      <w:pPr>
        <w:bidi/>
        <w:spacing w:before="8" w:line="240" w:lineRule="exact"/>
        <w:ind w:left="630" w:right="720"/>
        <w:rPr>
          <w:sz w:val="24"/>
          <w:szCs w:val="24"/>
        </w:rPr>
      </w:pPr>
    </w:p>
    <w:p w14:paraId="63053867" w14:textId="77777777" w:rsidR="004D02C0" w:rsidRPr="00263483" w:rsidRDefault="00477295" w:rsidP="006512EF">
      <w:pPr>
        <w:bidi/>
        <w:ind w:left="630" w:right="720"/>
        <w:rPr>
          <w:rFonts w:ascii="Cambria" w:eastAsia="Cambria" w:hAnsi="Cambria" w:cs="Cambria"/>
          <w:color w:val="0070C0"/>
          <w:sz w:val="24"/>
          <w:szCs w:val="24"/>
          <w:u w:val="single"/>
        </w:rPr>
      </w:pPr>
      <w:r w:rsidRPr="00263483">
        <w:rPr>
          <w:rFonts w:ascii="Cambria" w:eastAsia="Cambria" w:hAnsi="Cambria" w:cs="Cambria"/>
          <w:b/>
          <w:bCs/>
          <w:i/>
          <w:iCs/>
          <w:color w:val="0070C0"/>
          <w:sz w:val="24"/>
          <w:szCs w:val="24"/>
          <w:u w:val="single"/>
          <w:rtl/>
        </w:rPr>
        <w:t>تسجيل الشكوى وإقرارها</w:t>
      </w:r>
    </w:p>
    <w:p w14:paraId="5A51B556" w14:textId="77777777" w:rsidR="004D02C0" w:rsidRPr="00263483" w:rsidRDefault="004D02C0" w:rsidP="006512EF">
      <w:pPr>
        <w:bidi/>
        <w:spacing w:before="3" w:line="180" w:lineRule="exact"/>
        <w:ind w:left="630" w:right="720"/>
        <w:rPr>
          <w:sz w:val="18"/>
          <w:szCs w:val="18"/>
          <w:u w:val="single"/>
        </w:rPr>
      </w:pPr>
    </w:p>
    <w:p w14:paraId="0BA68FFE" w14:textId="77777777" w:rsidR="004D02C0" w:rsidRPr="001C308F" w:rsidRDefault="00477295" w:rsidP="006512EF">
      <w:pPr>
        <w:pStyle w:val="ListParagraph"/>
        <w:numPr>
          <w:ilvl w:val="0"/>
          <w:numId w:val="15"/>
        </w:numPr>
        <w:tabs>
          <w:tab w:val="left" w:pos="2160"/>
        </w:tabs>
        <w:bidi/>
        <w:spacing w:line="257" w:lineRule="auto"/>
        <w:ind w:left="630" w:right="720"/>
        <w:jc w:val="both"/>
        <w:rPr>
          <w:rFonts w:ascii="Cambria" w:eastAsia="Cambria" w:hAnsi="Cambria" w:cs="Cambria"/>
          <w:sz w:val="24"/>
          <w:szCs w:val="24"/>
        </w:rPr>
      </w:pPr>
      <w:r w:rsidRPr="001C308F">
        <w:rPr>
          <w:rFonts w:ascii="Cambria" w:eastAsia="Cambria" w:hAnsi="Cambria" w:cs="Cambria"/>
          <w:spacing w:val="-1"/>
          <w:sz w:val="24"/>
          <w:szCs w:val="24"/>
          <w:rtl/>
        </w:rPr>
        <w:t>يجب تسجيل جميع الشكاوى الواردة في نظام إدارة الشكاوى (النظام الأساسي) عن طريق ملء تذكرة شكوى.</w:t>
      </w:r>
    </w:p>
    <w:p w14:paraId="0FEEBE65" w14:textId="77777777" w:rsidR="004D02C0" w:rsidRPr="001C308F" w:rsidRDefault="00477295" w:rsidP="006512EF">
      <w:pPr>
        <w:pStyle w:val="ListParagraph"/>
        <w:numPr>
          <w:ilvl w:val="0"/>
          <w:numId w:val="15"/>
        </w:numPr>
        <w:tabs>
          <w:tab w:val="left" w:pos="2160"/>
        </w:tabs>
        <w:bidi/>
        <w:spacing w:before="2" w:line="257" w:lineRule="auto"/>
        <w:ind w:left="630" w:right="720"/>
        <w:jc w:val="both"/>
        <w:rPr>
          <w:rFonts w:ascii="Cambria" w:eastAsia="Cambria" w:hAnsi="Cambria" w:cs="Cambria"/>
          <w:sz w:val="24"/>
          <w:szCs w:val="24"/>
        </w:rPr>
      </w:pPr>
      <w:r w:rsidRPr="001C308F">
        <w:rPr>
          <w:rFonts w:ascii="Cambria" w:eastAsia="Cambria" w:hAnsi="Cambria" w:cs="Cambria"/>
          <w:spacing w:val="-1"/>
          <w:sz w:val="24"/>
          <w:szCs w:val="24"/>
          <w:rtl/>
        </w:rPr>
        <w:t>يجب تسجيل معلومات شاملة عن مقدم الشكوى وطبيعة الشكوى في النظام.</w:t>
      </w:r>
    </w:p>
    <w:p w14:paraId="550AE83B" w14:textId="491B82A2" w:rsidR="004D02C0" w:rsidRPr="001C308F" w:rsidRDefault="00477295" w:rsidP="006512EF">
      <w:pPr>
        <w:pStyle w:val="ListParagraph"/>
        <w:numPr>
          <w:ilvl w:val="0"/>
          <w:numId w:val="15"/>
        </w:numPr>
        <w:tabs>
          <w:tab w:val="left" w:pos="2160"/>
        </w:tabs>
        <w:bidi/>
        <w:spacing w:before="4" w:line="257" w:lineRule="auto"/>
        <w:ind w:left="630" w:right="720"/>
        <w:jc w:val="both"/>
        <w:rPr>
          <w:rFonts w:ascii="Cambria" w:eastAsia="Cambria" w:hAnsi="Cambria" w:cs="Cambria"/>
          <w:sz w:val="24"/>
          <w:szCs w:val="24"/>
        </w:rPr>
      </w:pPr>
      <w:r w:rsidRPr="001C308F">
        <w:rPr>
          <w:rFonts w:ascii="Cambria" w:eastAsia="Cambria" w:hAnsi="Cambria" w:cs="Cambria"/>
          <w:sz w:val="24"/>
          <w:szCs w:val="24"/>
          <w:rtl/>
        </w:rPr>
        <w:t xml:space="preserve">عندما يتم تسجيل شكوى في </w:t>
      </w:r>
      <w:r w:rsidR="00C06F1E" w:rsidRPr="001C308F">
        <w:rPr>
          <w:rFonts w:ascii="Cambria" w:eastAsia="Cambria" w:hAnsi="Cambria" w:hint="cs"/>
          <w:sz w:val="24"/>
          <w:szCs w:val="24"/>
          <w:rtl/>
        </w:rPr>
        <w:t>النظام،</w:t>
      </w:r>
      <w:r w:rsidRPr="001C308F">
        <w:rPr>
          <w:rFonts w:ascii="Cambria" w:eastAsia="Cambria" w:hAnsi="Cambria" w:cs="Cambria"/>
          <w:sz w:val="24"/>
          <w:szCs w:val="24"/>
          <w:rtl/>
        </w:rPr>
        <w:t xml:space="preserve"> يتم إرسال إقرار بالشكوى المستلمة إلى العميل (آليا عبر الرسائل القصيرة) أو عن طريق تقديم رقم مرجع التذكرة. عن طريق الاتصال / البريد الإلكتروني ... الخ.</w:t>
      </w:r>
    </w:p>
    <w:p w14:paraId="1E7BFA79" w14:textId="77777777" w:rsidR="004D02C0" w:rsidRPr="001C308F" w:rsidRDefault="00477295" w:rsidP="006512EF">
      <w:pPr>
        <w:pStyle w:val="ListParagraph"/>
        <w:numPr>
          <w:ilvl w:val="0"/>
          <w:numId w:val="15"/>
        </w:numPr>
        <w:tabs>
          <w:tab w:val="left" w:pos="2160"/>
        </w:tabs>
        <w:bidi/>
        <w:spacing w:before="2" w:line="258" w:lineRule="auto"/>
        <w:ind w:left="630" w:right="720"/>
        <w:jc w:val="both"/>
        <w:rPr>
          <w:rFonts w:ascii="Cambria" w:eastAsia="Cambria" w:hAnsi="Cambria" w:cs="Cambria"/>
          <w:sz w:val="24"/>
          <w:szCs w:val="24"/>
        </w:rPr>
      </w:pPr>
      <w:r w:rsidRPr="001C308F">
        <w:rPr>
          <w:rFonts w:ascii="Cambria" w:eastAsia="Cambria" w:hAnsi="Cambria" w:cs="Cambria"/>
          <w:sz w:val="24"/>
          <w:szCs w:val="24"/>
          <w:rtl/>
        </w:rPr>
        <w:t>تم تصميم النظام الإلكتروني لإرسال إقرار الشكوى تلقائيا مع رقم تتبع مرجعي للمشتكي عبر الرسائل القصيرة لتتبع حالة شكواه وللمراسلات الأخرى.</w:t>
      </w:r>
    </w:p>
    <w:p w14:paraId="1544C209" w14:textId="3F6F6C86" w:rsidR="004D02C0" w:rsidRDefault="001C308F" w:rsidP="006512EF">
      <w:pPr>
        <w:pStyle w:val="ListParagraph"/>
        <w:numPr>
          <w:ilvl w:val="0"/>
          <w:numId w:val="15"/>
        </w:numPr>
        <w:tabs>
          <w:tab w:val="left" w:pos="2160"/>
        </w:tabs>
        <w:bidi/>
        <w:spacing w:before="3" w:line="257" w:lineRule="auto"/>
        <w:ind w:left="630" w:right="720"/>
        <w:jc w:val="both"/>
        <w:rPr>
          <w:rFonts w:ascii="Cambria" w:eastAsia="Cambria" w:hAnsi="Cambria" w:cs="Cambria"/>
          <w:sz w:val="24"/>
          <w:szCs w:val="24"/>
        </w:rPr>
      </w:pPr>
      <w:r>
        <w:rPr>
          <w:rFonts w:ascii="Cambria" w:eastAsia="Cambria" w:hAnsi="Cambria" w:cs="Cambria"/>
          <w:sz w:val="24"/>
          <w:szCs w:val="24"/>
          <w:rtl/>
        </w:rPr>
        <w:t>سيتمكن العميل من الاتصال بأي قناة لدعم العملاء وتتبع حالة شكواه.</w:t>
      </w:r>
    </w:p>
    <w:p w14:paraId="09D49117" w14:textId="0C31F71E" w:rsidR="00D51379" w:rsidRDefault="00D51379" w:rsidP="006512EF">
      <w:pPr>
        <w:pStyle w:val="ListParagraph"/>
        <w:numPr>
          <w:ilvl w:val="0"/>
          <w:numId w:val="15"/>
        </w:numPr>
        <w:tabs>
          <w:tab w:val="left" w:pos="2160"/>
        </w:tabs>
        <w:bidi/>
        <w:spacing w:before="3" w:line="257" w:lineRule="auto"/>
        <w:ind w:left="630" w:right="720"/>
        <w:jc w:val="both"/>
        <w:rPr>
          <w:rFonts w:ascii="Cambria" w:eastAsia="Cambria" w:hAnsi="Cambria" w:cs="Cambria"/>
          <w:sz w:val="24"/>
          <w:szCs w:val="24"/>
        </w:rPr>
      </w:pPr>
      <w:r>
        <w:rPr>
          <w:rFonts w:ascii="Cambria" w:eastAsia="Cambria" w:hAnsi="Cambria" w:cs="Cambria"/>
          <w:sz w:val="24"/>
          <w:szCs w:val="24"/>
          <w:rtl/>
        </w:rPr>
        <w:t>تتوافق الإجراءات المذكورة أعلاه مع القاعدة التي تفرضها الجهة التنظيمية والتي تنص على أنه يجب الاعتراف بالعميل بشكواه من خلال وسيلة مكتوبة (SMS) تحتوي على الرقم المرجعي للشكوى أيضا.</w:t>
      </w:r>
    </w:p>
    <w:p w14:paraId="3ACECD36" w14:textId="77777777" w:rsidR="0091160B" w:rsidRDefault="0091160B" w:rsidP="006512EF">
      <w:pPr>
        <w:tabs>
          <w:tab w:val="left" w:pos="2160"/>
        </w:tabs>
        <w:bidi/>
        <w:spacing w:before="3" w:line="257" w:lineRule="auto"/>
        <w:ind w:left="630" w:right="720"/>
        <w:jc w:val="both"/>
        <w:rPr>
          <w:rFonts w:ascii="Cambria" w:eastAsia="Cambria" w:hAnsi="Cambria" w:cs="Cambria"/>
          <w:sz w:val="24"/>
          <w:szCs w:val="24"/>
        </w:rPr>
      </w:pPr>
    </w:p>
    <w:p w14:paraId="2AA370C0" w14:textId="77777777" w:rsidR="00D51379" w:rsidRPr="00D51379" w:rsidRDefault="00D51379" w:rsidP="006512EF">
      <w:pPr>
        <w:tabs>
          <w:tab w:val="left" w:pos="2160"/>
        </w:tabs>
        <w:bidi/>
        <w:spacing w:before="3" w:line="257" w:lineRule="auto"/>
        <w:ind w:left="630" w:right="720"/>
        <w:jc w:val="both"/>
        <w:rPr>
          <w:rFonts w:ascii="Cambria" w:eastAsia="Cambria" w:hAnsi="Cambria" w:cs="Cambria"/>
          <w:sz w:val="24"/>
          <w:szCs w:val="24"/>
        </w:rPr>
        <w:sectPr w:rsidR="00D51379" w:rsidRPr="00D51379">
          <w:pgSz w:w="12240" w:h="15840"/>
          <w:pgMar w:top="1160" w:right="0" w:bottom="280" w:left="0" w:header="300" w:footer="429" w:gutter="0"/>
          <w:cols w:space="720"/>
        </w:sectPr>
      </w:pPr>
    </w:p>
    <w:p w14:paraId="5B295150" w14:textId="77777777" w:rsidR="004D02C0" w:rsidRDefault="004D02C0" w:rsidP="006512EF">
      <w:pPr>
        <w:bidi/>
        <w:spacing w:before="3" w:line="160" w:lineRule="exact"/>
        <w:ind w:left="630" w:right="720"/>
        <w:rPr>
          <w:sz w:val="16"/>
          <w:szCs w:val="16"/>
        </w:rPr>
      </w:pPr>
    </w:p>
    <w:p w14:paraId="5B21428D" w14:textId="77777777" w:rsidR="004D02C0" w:rsidRDefault="008678FC" w:rsidP="006512EF">
      <w:pPr>
        <w:bidi/>
        <w:spacing w:before="26"/>
        <w:ind w:left="630" w:right="720"/>
        <w:jc w:val="both"/>
        <w:rPr>
          <w:rFonts w:ascii="Cambria" w:eastAsia="Cambria" w:hAnsi="Cambria" w:cs="Cambria"/>
          <w:color w:val="548DD4" w:themeColor="text2" w:themeTint="99"/>
          <w:spacing w:val="1"/>
          <w:sz w:val="28"/>
          <w:szCs w:val="28"/>
          <w:u w:val="single"/>
        </w:rPr>
      </w:pPr>
      <w:r>
        <w:rPr>
          <w:rFonts w:ascii="Cambria" w:eastAsia="Cambria" w:hAnsi="Cambria" w:cs="Cambria"/>
          <w:color w:val="548DD4" w:themeColor="text2" w:themeTint="99"/>
          <w:spacing w:val="1"/>
          <w:sz w:val="28"/>
          <w:szCs w:val="28"/>
          <w:u w:val="single"/>
          <w:rtl/>
        </w:rPr>
        <w:t>قنوات استلام الشكاوى:</w:t>
      </w:r>
    </w:p>
    <w:p w14:paraId="260308EB" w14:textId="77777777" w:rsidR="008678FC" w:rsidRDefault="008678FC" w:rsidP="006512EF">
      <w:pPr>
        <w:bidi/>
        <w:spacing w:before="26"/>
        <w:ind w:left="630" w:right="720"/>
        <w:jc w:val="both"/>
        <w:rPr>
          <w:rFonts w:ascii="Cambria" w:eastAsia="Cambria" w:hAnsi="Cambria" w:cs="Cambria"/>
          <w:color w:val="548DD4" w:themeColor="text2" w:themeTint="99"/>
          <w:spacing w:val="1"/>
          <w:sz w:val="28"/>
          <w:szCs w:val="28"/>
          <w:u w:val="single"/>
        </w:rPr>
      </w:pPr>
    </w:p>
    <w:p w14:paraId="5D79F636" w14:textId="77777777" w:rsidR="008678FC" w:rsidRPr="00ED2BE2" w:rsidRDefault="008678FC" w:rsidP="006512EF">
      <w:pPr>
        <w:bidi/>
        <w:spacing w:before="26"/>
        <w:ind w:left="630" w:right="720"/>
        <w:jc w:val="both"/>
        <w:rPr>
          <w:rFonts w:ascii="Cambria" w:eastAsia="Cambria" w:hAnsi="Cambria" w:cs="Cambria"/>
          <w:color w:val="548DD4" w:themeColor="text2" w:themeTint="99"/>
          <w:sz w:val="28"/>
          <w:szCs w:val="28"/>
          <w:u w:val="single"/>
        </w:rPr>
      </w:pPr>
      <w:r w:rsidRPr="008678FC">
        <w:rPr>
          <w:rFonts w:ascii="Cambria" w:eastAsia="Cambria" w:hAnsi="Cambria" w:cs="Cambria"/>
          <w:color w:val="548DD4" w:themeColor="text2" w:themeTint="99"/>
          <w:spacing w:val="1"/>
          <w:sz w:val="28"/>
          <w:szCs w:val="28"/>
          <w:rtl/>
        </w:rPr>
        <w:t>الهاتف</w:t>
      </w:r>
      <w:r>
        <w:rPr>
          <w:rFonts w:ascii="Cambria" w:eastAsia="Cambria" w:hAnsi="Cambria" w:cs="Cambria"/>
          <w:color w:val="548DD4" w:themeColor="text2" w:themeTint="99"/>
          <w:spacing w:val="1"/>
          <w:sz w:val="28"/>
          <w:szCs w:val="28"/>
          <w:u w:val="single"/>
          <w:rtl/>
        </w:rPr>
        <w:t>:</w:t>
      </w:r>
    </w:p>
    <w:p w14:paraId="2AE76377" w14:textId="77777777" w:rsidR="004D02C0" w:rsidRDefault="004D02C0" w:rsidP="006512EF">
      <w:pPr>
        <w:bidi/>
        <w:spacing w:before="2" w:line="180" w:lineRule="exact"/>
        <w:ind w:left="630" w:right="720"/>
        <w:rPr>
          <w:sz w:val="18"/>
          <w:szCs w:val="18"/>
        </w:rPr>
      </w:pPr>
    </w:p>
    <w:p w14:paraId="09DF8AA6" w14:textId="77777777" w:rsidR="004D02C0" w:rsidRDefault="00477295" w:rsidP="006512EF">
      <w:pPr>
        <w:bidi/>
        <w:ind w:left="630" w:right="720"/>
        <w:jc w:val="both"/>
        <w:rPr>
          <w:rFonts w:ascii="Cambria" w:eastAsia="Cambria" w:hAnsi="Cambria" w:cs="Cambria"/>
          <w:sz w:val="24"/>
          <w:szCs w:val="24"/>
        </w:rPr>
      </w:pPr>
      <w:r>
        <w:rPr>
          <w:rFonts w:ascii="Cambria" w:eastAsia="Cambria" w:hAnsi="Cambria" w:cs="Cambria"/>
          <w:spacing w:val="-1"/>
          <w:sz w:val="24"/>
          <w:szCs w:val="24"/>
          <w:rtl/>
        </w:rPr>
        <w:t xml:space="preserve">يتم إرسال جميع الشكاوى عن طريق الاتصال على الرقم المجاني </w:t>
      </w:r>
      <w:r w:rsidR="00BD7BB3">
        <w:rPr>
          <w:rFonts w:ascii="Cambria" w:eastAsia="Cambria" w:hAnsi="Cambria" w:cs="Cambria"/>
          <w:b/>
          <w:bCs/>
          <w:color w:val="2D74B5"/>
          <w:sz w:val="24"/>
          <w:szCs w:val="24"/>
          <w:rtl/>
        </w:rPr>
        <w:t>920009999</w:t>
      </w:r>
      <w:r>
        <w:rPr>
          <w:rFonts w:ascii="Cambria" w:eastAsia="Cambria" w:hAnsi="Cambria" w:cs="Cambria"/>
          <w:color w:val="000000"/>
          <w:sz w:val="24"/>
          <w:szCs w:val="24"/>
          <w:rtl/>
        </w:rPr>
        <w:t>. يتم تسجيل الشكاوى من قبل مسؤول خدمة العملاء وتبدأ عملية الحل. يوفر الخط الساخن للخدمة الخدمة 24/7.</w:t>
      </w:r>
    </w:p>
    <w:p w14:paraId="5FD6C18B" w14:textId="77777777" w:rsidR="004D02C0" w:rsidRDefault="004D02C0" w:rsidP="006512EF">
      <w:pPr>
        <w:bidi/>
        <w:spacing w:before="20" w:line="260" w:lineRule="exact"/>
        <w:ind w:left="630" w:right="720"/>
        <w:rPr>
          <w:sz w:val="26"/>
          <w:szCs w:val="26"/>
        </w:rPr>
      </w:pPr>
    </w:p>
    <w:p w14:paraId="4CCBD706" w14:textId="77777777" w:rsidR="004D02C0" w:rsidRPr="00ED2BE2" w:rsidRDefault="00477295" w:rsidP="006512EF">
      <w:pPr>
        <w:bidi/>
        <w:ind w:left="630" w:right="720"/>
        <w:jc w:val="both"/>
        <w:rPr>
          <w:rFonts w:ascii="Cambria" w:eastAsia="Cambria" w:hAnsi="Cambria" w:cs="Cambria"/>
          <w:sz w:val="28"/>
          <w:szCs w:val="28"/>
        </w:rPr>
      </w:pPr>
      <w:r w:rsidRPr="00ED2BE2">
        <w:rPr>
          <w:rFonts w:ascii="Cambria" w:eastAsia="Cambria" w:hAnsi="Cambria" w:cs="Cambria"/>
          <w:color w:val="548DD4" w:themeColor="text2" w:themeTint="99"/>
          <w:spacing w:val="1"/>
          <w:sz w:val="28"/>
          <w:szCs w:val="28"/>
          <w:rtl/>
        </w:rPr>
        <w:t>البريد الإلكتروني</w:t>
      </w:r>
    </w:p>
    <w:p w14:paraId="4304DFBD" w14:textId="77777777" w:rsidR="004D02C0" w:rsidRDefault="004D02C0" w:rsidP="006512EF">
      <w:pPr>
        <w:bidi/>
        <w:spacing w:before="2" w:line="180" w:lineRule="exact"/>
        <w:ind w:left="630" w:right="720"/>
        <w:rPr>
          <w:sz w:val="18"/>
          <w:szCs w:val="18"/>
        </w:rPr>
      </w:pPr>
    </w:p>
    <w:p w14:paraId="2D083858" w14:textId="77777777" w:rsidR="004D02C0" w:rsidRDefault="00477295" w:rsidP="006512EF">
      <w:pPr>
        <w:bidi/>
        <w:spacing w:line="259" w:lineRule="auto"/>
        <w:ind w:left="630" w:right="720"/>
        <w:rPr>
          <w:rFonts w:ascii="Cambria" w:eastAsia="Cambria" w:hAnsi="Cambria" w:cs="Cambria"/>
          <w:sz w:val="24"/>
          <w:szCs w:val="24"/>
        </w:rPr>
      </w:pPr>
      <w:r>
        <w:rPr>
          <w:rFonts w:ascii="Cambria" w:eastAsia="Cambria" w:hAnsi="Cambria" w:cs="Cambria"/>
          <w:spacing w:val="-1"/>
          <w:sz w:val="24"/>
          <w:szCs w:val="24"/>
          <w:rtl/>
        </w:rPr>
        <w:t xml:space="preserve">يمكن إرسال شكوى بالبريد الإلكتروني إلى </w:t>
      </w:r>
      <w:hyperlink r:id="rId18" w:history="1">
        <w:r w:rsidR="0005199E" w:rsidRPr="002173FF">
          <w:rPr>
            <w:rStyle w:val="Hyperlink"/>
            <w:rFonts w:ascii="Cambria" w:eastAsia="Cambria" w:hAnsi="Cambria" w:cs="Cambria"/>
            <w:sz w:val="24"/>
            <w:szCs w:val="24"/>
            <w:u w:color="0462C1"/>
            <w:rtl/>
          </w:rPr>
          <w:t>info@smsaexpress.com</w:t>
        </w:r>
        <w:r w:rsidR="0005199E" w:rsidRPr="004A71E9">
          <w:rPr>
            <w:rStyle w:val="Hyperlink"/>
            <w:rFonts w:ascii="Cambria" w:eastAsia="Cambria" w:hAnsi="Cambria" w:cs="Cambria"/>
            <w:color w:val="000000" w:themeColor="text1"/>
            <w:sz w:val="24"/>
            <w:szCs w:val="24"/>
            <w:u w:val="none"/>
            <w:rtl/>
          </w:rPr>
          <w:t xml:space="preserve"> </w:t>
        </w:r>
      </w:hyperlink>
      <w:r>
        <w:rPr>
          <w:rFonts w:ascii="Cambria" w:eastAsia="Cambria" w:hAnsi="Cambria" w:cs="Cambria"/>
          <w:color w:val="000000"/>
          <w:spacing w:val="1"/>
          <w:sz w:val="24"/>
          <w:szCs w:val="24"/>
          <w:rtl/>
        </w:rPr>
        <w:t>يتم التقاط الثانية تلقائيا بواسطة نظام إدارة الشكاوى وبدء عملية معالجة الشكاوى.</w:t>
      </w:r>
    </w:p>
    <w:p w14:paraId="2F6643EA" w14:textId="77777777" w:rsidR="004D02C0" w:rsidRDefault="004D02C0" w:rsidP="006512EF">
      <w:pPr>
        <w:bidi/>
        <w:spacing w:before="9" w:line="140" w:lineRule="exact"/>
        <w:ind w:left="630" w:right="720"/>
        <w:rPr>
          <w:sz w:val="15"/>
          <w:szCs w:val="15"/>
        </w:rPr>
      </w:pPr>
    </w:p>
    <w:p w14:paraId="0148277A" w14:textId="77777777" w:rsidR="0005199E" w:rsidRDefault="0005199E" w:rsidP="006512EF">
      <w:pPr>
        <w:bidi/>
        <w:spacing w:before="9" w:line="140" w:lineRule="exact"/>
        <w:ind w:left="630" w:right="720"/>
        <w:rPr>
          <w:sz w:val="15"/>
          <w:szCs w:val="15"/>
        </w:rPr>
      </w:pPr>
    </w:p>
    <w:p w14:paraId="481F2107" w14:textId="77777777" w:rsidR="004D02C0" w:rsidRPr="00ED2BE2" w:rsidRDefault="00477295" w:rsidP="006512EF">
      <w:pPr>
        <w:bidi/>
        <w:ind w:left="630" w:right="720"/>
        <w:jc w:val="both"/>
        <w:rPr>
          <w:rFonts w:ascii="Cambria" w:eastAsia="Cambria" w:hAnsi="Cambria" w:cs="Cambria"/>
          <w:color w:val="548DD4" w:themeColor="text2" w:themeTint="99"/>
          <w:sz w:val="28"/>
          <w:szCs w:val="28"/>
        </w:rPr>
      </w:pPr>
      <w:r w:rsidRPr="00ED2BE2">
        <w:rPr>
          <w:rFonts w:ascii="Cambria" w:eastAsia="Cambria" w:hAnsi="Cambria" w:cs="Cambria"/>
          <w:color w:val="548DD4" w:themeColor="text2" w:themeTint="99"/>
          <w:sz w:val="28"/>
          <w:szCs w:val="28"/>
          <w:rtl/>
        </w:rPr>
        <w:t>الموقع الإلكتروني</w:t>
      </w:r>
    </w:p>
    <w:p w14:paraId="6D42DBBD" w14:textId="77777777" w:rsidR="004D02C0" w:rsidRDefault="004D02C0" w:rsidP="006512EF">
      <w:pPr>
        <w:bidi/>
        <w:spacing w:before="2" w:line="180" w:lineRule="exact"/>
        <w:ind w:left="630" w:right="720"/>
        <w:rPr>
          <w:sz w:val="18"/>
          <w:szCs w:val="18"/>
        </w:rPr>
      </w:pPr>
    </w:p>
    <w:p w14:paraId="38F4D0EE" w14:textId="77777777" w:rsidR="004D02C0" w:rsidRDefault="00477295" w:rsidP="006512EF">
      <w:pPr>
        <w:bidi/>
        <w:ind w:left="630" w:right="720"/>
        <w:jc w:val="both"/>
        <w:rPr>
          <w:rFonts w:ascii="Cambria" w:eastAsia="Cambria" w:hAnsi="Cambria" w:cs="Cambria"/>
          <w:sz w:val="24"/>
          <w:szCs w:val="24"/>
        </w:rPr>
      </w:pPr>
      <w:r>
        <w:rPr>
          <w:rFonts w:ascii="Cambria" w:eastAsia="Cambria" w:hAnsi="Cambria" w:cs="Cambria"/>
          <w:spacing w:val="1"/>
          <w:sz w:val="24"/>
          <w:szCs w:val="24"/>
          <w:rtl/>
        </w:rPr>
        <w:t xml:space="preserve">حدد قسم "خدمة العملاء" في </w:t>
      </w:r>
      <w:hyperlink r:id="rId19" w:history="1">
        <w:r w:rsidR="0005199E" w:rsidRPr="002173FF">
          <w:rPr>
            <w:rStyle w:val="Hyperlink"/>
            <w:rFonts w:ascii="Cambria" w:eastAsia="Cambria" w:hAnsi="Cambria" w:cs="Cambria"/>
            <w:spacing w:val="-1"/>
            <w:sz w:val="24"/>
            <w:szCs w:val="24"/>
            <w:u w:color="0462C1"/>
            <w:rtl/>
          </w:rPr>
          <w:t>www.smsaexpress.com</w:t>
        </w:r>
      </w:hyperlink>
      <w:r w:rsidR="0005199E" w:rsidRPr="0005199E">
        <w:rPr>
          <w:rFonts w:ascii="Cambria" w:eastAsia="Cambria" w:hAnsi="Cambria" w:cs="Cambria"/>
          <w:color w:val="0462C1"/>
          <w:sz w:val="24"/>
          <w:szCs w:val="24"/>
          <w:rtl/>
        </w:rPr>
        <w:t xml:space="preserve"> </w:t>
      </w:r>
      <w:r>
        <w:rPr>
          <w:rFonts w:ascii="Cambria" w:eastAsia="Cambria" w:hAnsi="Cambria" w:cs="Cambria"/>
          <w:color w:val="000000"/>
          <w:spacing w:val="-1"/>
          <w:sz w:val="24"/>
          <w:szCs w:val="24"/>
          <w:rtl/>
        </w:rPr>
        <w:t>الذي يؤدي إلى نموذج الشكوى. جميع الشكاوى المقدمة باستخدام هذه الطرق تقوم تلقائيا بإنشاء رقم التذكرة وإرسالها إلى وحدة خدمة العملاء وتبدأ عملية الحل.</w:t>
      </w:r>
    </w:p>
    <w:p w14:paraId="23000A43" w14:textId="77777777" w:rsidR="004D02C0" w:rsidRDefault="004D02C0" w:rsidP="006512EF">
      <w:pPr>
        <w:bidi/>
        <w:spacing w:before="20" w:line="260" w:lineRule="exact"/>
        <w:ind w:left="630" w:right="720"/>
        <w:rPr>
          <w:sz w:val="26"/>
          <w:szCs w:val="26"/>
        </w:rPr>
      </w:pPr>
    </w:p>
    <w:p w14:paraId="539670F9" w14:textId="77777777" w:rsidR="004D02C0" w:rsidRPr="00ED2BE2" w:rsidRDefault="00477295" w:rsidP="006512EF">
      <w:pPr>
        <w:bidi/>
        <w:ind w:left="630" w:right="720"/>
        <w:jc w:val="both"/>
        <w:rPr>
          <w:rFonts w:ascii="Cambria" w:eastAsia="Cambria" w:hAnsi="Cambria" w:cs="Cambria"/>
          <w:color w:val="548DD4" w:themeColor="text2" w:themeTint="99"/>
          <w:sz w:val="28"/>
          <w:szCs w:val="28"/>
        </w:rPr>
      </w:pPr>
      <w:r w:rsidRPr="00ED2BE2">
        <w:rPr>
          <w:rFonts w:ascii="Cambria" w:eastAsia="Cambria" w:hAnsi="Cambria" w:cs="Cambria"/>
          <w:color w:val="548DD4" w:themeColor="text2" w:themeTint="99"/>
          <w:spacing w:val="1"/>
          <w:sz w:val="28"/>
          <w:szCs w:val="28"/>
          <w:rtl/>
        </w:rPr>
        <w:t>فاكس</w:t>
      </w:r>
    </w:p>
    <w:p w14:paraId="4D78E8FB" w14:textId="77777777" w:rsidR="004D02C0" w:rsidRDefault="004D02C0" w:rsidP="006512EF">
      <w:pPr>
        <w:bidi/>
        <w:spacing w:before="2" w:line="180" w:lineRule="exact"/>
        <w:ind w:left="630" w:right="720"/>
        <w:rPr>
          <w:sz w:val="18"/>
          <w:szCs w:val="18"/>
        </w:rPr>
      </w:pPr>
    </w:p>
    <w:p w14:paraId="328ECDEF" w14:textId="02B5E028" w:rsidR="004D02C0" w:rsidRDefault="00477295" w:rsidP="006512EF">
      <w:pPr>
        <w:bidi/>
        <w:ind w:left="630" w:right="720"/>
        <w:jc w:val="both"/>
        <w:rPr>
          <w:rFonts w:ascii="Cambria" w:eastAsia="Cambria" w:hAnsi="Cambria" w:cs="Cambria"/>
          <w:sz w:val="24"/>
          <w:szCs w:val="24"/>
        </w:rPr>
      </w:pPr>
      <w:r>
        <w:rPr>
          <w:rFonts w:ascii="Cambria" w:eastAsia="Cambria" w:hAnsi="Cambria" w:cs="Cambria"/>
          <w:sz w:val="24"/>
          <w:szCs w:val="24"/>
          <w:rtl/>
        </w:rPr>
        <w:t xml:space="preserve">يمكن إرسال الملاحظات المكتوبة على رقم فاكس سمسا إكسبريس +9661 2931736 في مكتبنا. يتم إرسال هذه الشكاوى إلى مسؤول خدمة </w:t>
      </w:r>
      <w:r w:rsidR="00C06F1E">
        <w:rPr>
          <w:rFonts w:ascii="Cambria" w:eastAsia="Cambria" w:hAnsi="Cambria" w:hint="cs"/>
          <w:sz w:val="24"/>
          <w:szCs w:val="24"/>
          <w:rtl/>
        </w:rPr>
        <w:t>العملاء،</w:t>
      </w:r>
      <w:r>
        <w:rPr>
          <w:rFonts w:ascii="Cambria" w:eastAsia="Cambria" w:hAnsi="Cambria" w:cs="Cambria"/>
          <w:sz w:val="24"/>
          <w:szCs w:val="24"/>
          <w:rtl/>
        </w:rPr>
        <w:t xml:space="preserve"> ويتم تسجيل الشكوى وبدء العملية.</w:t>
      </w:r>
    </w:p>
    <w:p w14:paraId="2B7F211E" w14:textId="77777777" w:rsidR="0005199E" w:rsidRDefault="0005199E" w:rsidP="006512EF">
      <w:pPr>
        <w:bidi/>
        <w:spacing w:line="479" w:lineRule="auto"/>
        <w:ind w:left="630" w:right="720"/>
        <w:rPr>
          <w:rFonts w:ascii="Cambria" w:eastAsia="Cambria" w:hAnsi="Cambria" w:cs="Cambria"/>
          <w:spacing w:val="1"/>
          <w:sz w:val="24"/>
          <w:szCs w:val="24"/>
        </w:rPr>
      </w:pPr>
    </w:p>
    <w:p w14:paraId="472646D4" w14:textId="77777777" w:rsidR="004D02C0" w:rsidRPr="00ED2BE2" w:rsidRDefault="000F1F21" w:rsidP="006512EF">
      <w:pPr>
        <w:bidi/>
        <w:spacing w:line="479" w:lineRule="auto"/>
        <w:ind w:left="630" w:right="720"/>
        <w:rPr>
          <w:rFonts w:ascii="Cambria" w:eastAsia="Cambria" w:hAnsi="Cambria" w:cs="Cambria"/>
          <w:color w:val="548DD4" w:themeColor="text2" w:themeTint="99"/>
          <w:sz w:val="28"/>
          <w:szCs w:val="28"/>
        </w:rPr>
      </w:pPr>
      <w:r w:rsidRPr="00ED2BE2">
        <w:rPr>
          <w:rFonts w:ascii="Cambria" w:eastAsia="Cambria" w:hAnsi="Cambria" w:cs="Cambria"/>
          <w:color w:val="548DD4" w:themeColor="text2" w:themeTint="99"/>
          <w:spacing w:val="1"/>
          <w:sz w:val="28"/>
          <w:szCs w:val="28"/>
          <w:rtl/>
        </w:rPr>
        <w:t>وجها لوجه (عميل بدون موعد مسبق)</w:t>
      </w:r>
    </w:p>
    <w:p w14:paraId="2277FF12" w14:textId="77777777" w:rsidR="004D02C0" w:rsidRDefault="00477295" w:rsidP="006512EF">
      <w:pPr>
        <w:bidi/>
        <w:spacing w:before="6" w:line="280" w:lineRule="exact"/>
        <w:ind w:left="630" w:right="720"/>
        <w:jc w:val="both"/>
        <w:rPr>
          <w:rFonts w:ascii="Cambria" w:eastAsia="Cambria" w:hAnsi="Cambria" w:cs="Cambria"/>
          <w:sz w:val="24"/>
          <w:szCs w:val="24"/>
        </w:rPr>
      </w:pPr>
      <w:r>
        <w:rPr>
          <w:rFonts w:ascii="Cambria" w:eastAsia="Cambria" w:hAnsi="Cambria" w:cs="Cambria"/>
          <w:spacing w:val="-1"/>
          <w:sz w:val="24"/>
          <w:szCs w:val="24"/>
          <w:rtl/>
        </w:rPr>
        <w:t>يمكن للعميل / العميل زيارة مكتبنا وملء نموذج الشكوى الذي سيتم توفيره في مكتب الاستقبال. يتم إرسال نموذج الشكوى إلى مسؤول خدمة العملاء الذي يقوم بدوره بتسجيل الشكوى في النظام وبدء العملية.</w:t>
      </w:r>
    </w:p>
    <w:p w14:paraId="70811706" w14:textId="77777777" w:rsidR="004D02C0" w:rsidRDefault="004D02C0" w:rsidP="006512EF">
      <w:pPr>
        <w:bidi/>
        <w:spacing w:before="1" w:line="280" w:lineRule="exact"/>
        <w:ind w:left="630" w:right="720"/>
        <w:rPr>
          <w:sz w:val="28"/>
          <w:szCs w:val="28"/>
        </w:rPr>
      </w:pPr>
    </w:p>
    <w:p w14:paraId="235D37F1" w14:textId="77777777" w:rsidR="00D507A5" w:rsidRPr="00ED2BE2" w:rsidRDefault="00D507A5" w:rsidP="006512EF">
      <w:pPr>
        <w:bidi/>
        <w:spacing w:line="479" w:lineRule="auto"/>
        <w:ind w:left="630" w:right="720"/>
        <w:rPr>
          <w:rFonts w:ascii="Cambria" w:eastAsia="Cambria" w:hAnsi="Cambria" w:cstheme="minorBidi"/>
          <w:color w:val="548DD4" w:themeColor="text2" w:themeTint="99"/>
          <w:sz w:val="28"/>
          <w:szCs w:val="28"/>
          <w:rtl/>
        </w:rPr>
      </w:pPr>
      <w:r w:rsidRPr="00ED2BE2">
        <w:rPr>
          <w:rFonts w:ascii="Cambria" w:eastAsia="Cambria" w:hAnsi="Cambria" w:cs="Cambria"/>
          <w:color w:val="548DD4" w:themeColor="text2" w:themeTint="99"/>
          <w:sz w:val="28"/>
          <w:szCs w:val="28"/>
          <w:rtl/>
        </w:rPr>
        <w:t>وسائل التواصل الاجتماعي</w:t>
      </w:r>
    </w:p>
    <w:p w14:paraId="4A37EEA5" w14:textId="5603A0E8" w:rsidR="00D507A5" w:rsidRDefault="00D507A5" w:rsidP="006512EF">
      <w:pPr>
        <w:bidi/>
        <w:spacing w:before="6" w:line="280" w:lineRule="exact"/>
        <w:ind w:left="630" w:right="720"/>
        <w:jc w:val="both"/>
        <w:rPr>
          <w:rFonts w:ascii="Cambria" w:eastAsia="Cambria" w:hAnsi="Cambria" w:cstheme="minorBidi"/>
          <w:sz w:val="24"/>
          <w:szCs w:val="24"/>
          <w:lang w:val="en-GB"/>
        </w:rPr>
      </w:pPr>
      <w:r>
        <w:rPr>
          <w:rFonts w:ascii="Cambria" w:eastAsia="Cambria" w:hAnsi="Cambria" w:cs="Cambria"/>
          <w:spacing w:val="-1"/>
          <w:sz w:val="24"/>
          <w:szCs w:val="24"/>
          <w:rtl/>
        </w:rPr>
        <w:t xml:space="preserve">كما يمكن للعميل التواصل </w:t>
      </w:r>
      <w:r w:rsidR="00C06F1E">
        <w:rPr>
          <w:rFonts w:ascii="Cambria" w:eastAsia="Cambria" w:hAnsi="Cambria" w:hint="cs"/>
          <w:spacing w:val="-1"/>
          <w:sz w:val="24"/>
          <w:szCs w:val="24"/>
          <w:rtl/>
        </w:rPr>
        <w:t xml:space="preserve">مع </w:t>
      </w:r>
      <w:r w:rsidR="00C06F1E">
        <w:rPr>
          <w:rFonts w:ascii="Cambria" w:eastAsia="Cambria" w:hAnsi="Cambria" w:cstheme="minorBidi" w:hint="cs"/>
          <w:sz w:val="24"/>
          <w:szCs w:val="24"/>
          <w:rtl/>
        </w:rPr>
        <w:t>سمسا</w:t>
      </w:r>
      <w:r>
        <w:rPr>
          <w:rFonts w:ascii="Cambria" w:eastAsia="Cambria" w:hAnsi="Cambria" w:cstheme="minorBidi"/>
          <w:sz w:val="24"/>
          <w:szCs w:val="24"/>
          <w:rtl/>
        </w:rPr>
        <w:t xml:space="preserve"> للحصول على الدعم المطلوب للشكوى من خلال حسابات سمسا على وسائل التواصل الاجتماعي:</w:t>
      </w:r>
    </w:p>
    <w:p w14:paraId="5ECAFE77" w14:textId="77777777" w:rsidR="00D507A5" w:rsidRDefault="00D507A5" w:rsidP="006512EF">
      <w:pPr>
        <w:bidi/>
        <w:spacing w:before="6" w:line="280" w:lineRule="exact"/>
        <w:ind w:left="630" w:right="720"/>
        <w:jc w:val="both"/>
        <w:rPr>
          <w:rFonts w:ascii="Cambria" w:eastAsia="Cambria" w:hAnsi="Cambria" w:cstheme="minorBidi"/>
          <w:sz w:val="24"/>
          <w:szCs w:val="24"/>
          <w:lang w:val="en-GB"/>
        </w:rPr>
      </w:pPr>
    </w:p>
    <w:p w14:paraId="2C9102DC" w14:textId="26F20D16" w:rsidR="00D507A5" w:rsidRDefault="00C06F1E" w:rsidP="006512EF">
      <w:pPr>
        <w:pStyle w:val="ListParagraph"/>
        <w:numPr>
          <w:ilvl w:val="0"/>
          <w:numId w:val="22"/>
        </w:numPr>
        <w:bidi/>
        <w:spacing w:before="6" w:line="280" w:lineRule="exact"/>
        <w:ind w:left="630" w:right="720"/>
        <w:jc w:val="both"/>
        <w:rPr>
          <w:rFonts w:ascii="Cambria" w:eastAsia="Cambria" w:hAnsi="Cambria" w:cstheme="minorBidi"/>
          <w:sz w:val="24"/>
          <w:szCs w:val="24"/>
          <w:lang w:val="en-GB"/>
        </w:rPr>
      </w:pPr>
      <w:r>
        <w:rPr>
          <w:rFonts w:ascii="Cambria" w:eastAsia="Cambria" w:hAnsi="Cambria" w:cstheme="minorBidi" w:hint="cs"/>
          <w:sz w:val="24"/>
          <w:szCs w:val="24"/>
          <w:rtl/>
        </w:rPr>
        <w:t>تويتر:</w:t>
      </w:r>
      <w:r w:rsidR="00ED2BE2">
        <w:rPr>
          <w:rFonts w:ascii="Cambria" w:eastAsia="Cambria" w:hAnsi="Cambria" w:cstheme="minorBidi"/>
          <w:sz w:val="24"/>
          <w:szCs w:val="24"/>
          <w:rtl/>
        </w:rPr>
        <w:t xml:space="preserve"> @SMSACARE</w:t>
      </w:r>
    </w:p>
    <w:p w14:paraId="52276D6A" w14:textId="77777777" w:rsidR="00D507A5" w:rsidRDefault="00ED2BE2" w:rsidP="006512EF">
      <w:pPr>
        <w:pStyle w:val="ListParagraph"/>
        <w:numPr>
          <w:ilvl w:val="0"/>
          <w:numId w:val="22"/>
        </w:numPr>
        <w:bidi/>
        <w:spacing w:before="6" w:line="280" w:lineRule="exact"/>
        <w:ind w:left="630" w:right="720"/>
        <w:jc w:val="both"/>
        <w:rPr>
          <w:rFonts w:ascii="Cambria" w:eastAsia="Cambria" w:hAnsi="Cambria" w:cstheme="minorBidi"/>
          <w:sz w:val="24"/>
          <w:szCs w:val="24"/>
          <w:lang w:val="en-GB"/>
        </w:rPr>
      </w:pPr>
      <w:r>
        <w:rPr>
          <w:rFonts w:ascii="Cambria" w:eastAsia="Cambria" w:hAnsi="Cambria" w:cstheme="minorBidi"/>
          <w:sz w:val="24"/>
          <w:szCs w:val="24"/>
          <w:rtl/>
        </w:rPr>
        <w:t>موقع التواصل الاجتماعي الفيسبوك: /سمسا إكسبريس</w:t>
      </w:r>
    </w:p>
    <w:p w14:paraId="4D9D5DE3" w14:textId="77777777" w:rsidR="00D507A5" w:rsidRPr="00D507A5" w:rsidRDefault="00ED2BE2" w:rsidP="006512EF">
      <w:pPr>
        <w:pStyle w:val="ListParagraph"/>
        <w:numPr>
          <w:ilvl w:val="0"/>
          <w:numId w:val="22"/>
        </w:numPr>
        <w:bidi/>
        <w:spacing w:before="6" w:line="280" w:lineRule="exact"/>
        <w:ind w:left="630" w:right="720"/>
        <w:jc w:val="both"/>
        <w:rPr>
          <w:rFonts w:ascii="Cambria" w:eastAsia="Cambria" w:hAnsi="Cambria" w:cstheme="minorBidi"/>
          <w:sz w:val="24"/>
          <w:szCs w:val="24"/>
          <w:lang w:val="en-GB"/>
        </w:rPr>
      </w:pPr>
      <w:r>
        <w:rPr>
          <w:rFonts w:ascii="Cambria" w:eastAsia="Cambria" w:hAnsi="Cambria" w:cstheme="minorBidi"/>
          <w:sz w:val="24"/>
          <w:szCs w:val="24"/>
          <w:rtl/>
        </w:rPr>
        <w:t>انستغرام: سمسا اكسبرس</w:t>
      </w:r>
    </w:p>
    <w:p w14:paraId="0C770D8D" w14:textId="77777777" w:rsidR="00BD7BB3" w:rsidRDefault="00BD7BB3" w:rsidP="006512EF">
      <w:pPr>
        <w:bidi/>
        <w:spacing w:before="10" w:line="240" w:lineRule="exact"/>
        <w:ind w:left="630" w:right="720"/>
        <w:rPr>
          <w:sz w:val="24"/>
          <w:szCs w:val="24"/>
        </w:rPr>
      </w:pPr>
    </w:p>
    <w:p w14:paraId="4E4F9916" w14:textId="77777777" w:rsidR="00BD7BB3" w:rsidRDefault="00BD7BB3" w:rsidP="006512EF">
      <w:pPr>
        <w:bidi/>
        <w:spacing w:before="10" w:line="240" w:lineRule="exact"/>
        <w:ind w:left="630" w:right="720"/>
        <w:rPr>
          <w:sz w:val="24"/>
          <w:szCs w:val="24"/>
        </w:rPr>
      </w:pPr>
    </w:p>
    <w:p w14:paraId="5EB0CA0A" w14:textId="77777777" w:rsidR="004D02C0" w:rsidRDefault="00477295" w:rsidP="006512EF">
      <w:pPr>
        <w:bidi/>
        <w:spacing w:before="26"/>
        <w:ind w:left="630" w:right="720"/>
      </w:pPr>
      <w:r w:rsidRPr="00823644">
        <w:rPr>
          <w:rFonts w:ascii="Cambria" w:eastAsia="Cambria" w:hAnsi="Cambria" w:cs="Cambria"/>
          <w:color w:val="2D74B5"/>
          <w:spacing w:val="-1"/>
          <w:sz w:val="28"/>
          <w:szCs w:val="28"/>
          <w:rtl/>
        </w:rPr>
        <w:t>7.2 المرحلة 2 - تقييم الشكوى</w:t>
      </w:r>
    </w:p>
    <w:p w14:paraId="3F43D4CC" w14:textId="77777777" w:rsidR="004D02C0" w:rsidRDefault="004D02C0" w:rsidP="006512EF">
      <w:pPr>
        <w:bidi/>
        <w:spacing w:before="7" w:line="280" w:lineRule="exact"/>
        <w:ind w:left="630" w:right="720"/>
        <w:rPr>
          <w:sz w:val="28"/>
          <w:szCs w:val="28"/>
        </w:rPr>
      </w:pPr>
    </w:p>
    <w:p w14:paraId="284776EB" w14:textId="4BD2153B" w:rsidR="004D02C0" w:rsidRDefault="00477295" w:rsidP="006512EF">
      <w:pPr>
        <w:bidi/>
        <w:ind w:left="630" w:right="720"/>
        <w:rPr>
          <w:rFonts w:ascii="Cambria" w:eastAsia="Cambria" w:hAnsi="Cambria" w:cs="Cambria"/>
          <w:sz w:val="24"/>
          <w:szCs w:val="24"/>
        </w:rPr>
      </w:pPr>
      <w:r>
        <w:rPr>
          <w:rFonts w:ascii="Cambria" w:eastAsia="Cambria" w:hAnsi="Cambria" w:cs="Cambria"/>
          <w:sz w:val="24"/>
          <w:szCs w:val="24"/>
          <w:rtl/>
        </w:rPr>
        <w:t xml:space="preserve">الغرض من عملية التقييم </w:t>
      </w:r>
      <w:r w:rsidR="00C06F1E">
        <w:rPr>
          <w:rFonts w:ascii="Cambria" w:eastAsia="Cambria" w:hAnsi="Cambria" w:hint="cs"/>
          <w:sz w:val="24"/>
          <w:szCs w:val="24"/>
          <w:rtl/>
        </w:rPr>
        <w:t>هو؛</w:t>
      </w:r>
    </w:p>
    <w:p w14:paraId="58A9E2EC" w14:textId="77777777" w:rsidR="004D02C0" w:rsidRDefault="004D02C0" w:rsidP="006512EF">
      <w:pPr>
        <w:bidi/>
        <w:spacing w:before="3" w:line="180" w:lineRule="exact"/>
        <w:ind w:left="630" w:right="720"/>
        <w:rPr>
          <w:sz w:val="18"/>
          <w:szCs w:val="18"/>
        </w:rPr>
      </w:pPr>
    </w:p>
    <w:p w14:paraId="08735181" w14:textId="77777777" w:rsidR="004D02C0" w:rsidRPr="001C308F" w:rsidRDefault="00BD7BB3" w:rsidP="006512EF">
      <w:pPr>
        <w:pStyle w:val="ListParagraph"/>
        <w:numPr>
          <w:ilvl w:val="0"/>
          <w:numId w:val="16"/>
        </w:numPr>
        <w:tabs>
          <w:tab w:val="left" w:pos="2160"/>
        </w:tabs>
        <w:bidi/>
        <w:spacing w:line="257" w:lineRule="auto"/>
        <w:ind w:left="630" w:right="720"/>
        <w:jc w:val="both"/>
        <w:rPr>
          <w:rFonts w:ascii="Cambria" w:eastAsia="Cambria" w:hAnsi="Cambria" w:cs="Cambria"/>
          <w:sz w:val="24"/>
          <w:szCs w:val="24"/>
        </w:rPr>
      </w:pPr>
      <w:r w:rsidRPr="001C308F">
        <w:rPr>
          <w:rFonts w:ascii="Cambria" w:eastAsia="Cambria" w:hAnsi="Cambria" w:cs="Cambria"/>
          <w:sz w:val="24"/>
          <w:szCs w:val="24"/>
          <w:rtl/>
        </w:rPr>
        <w:t>تحديد مصدر الشكوى لإسناد الشكوى إلى الإدارة المناسبة / صاحب الشكوى إذا لم يكن قد تم بالفعل.</w:t>
      </w:r>
    </w:p>
    <w:p w14:paraId="4B0A6634" w14:textId="77777777" w:rsidR="004D02C0" w:rsidRPr="001C308F" w:rsidRDefault="00477295" w:rsidP="006512EF">
      <w:pPr>
        <w:pStyle w:val="ListParagraph"/>
        <w:numPr>
          <w:ilvl w:val="0"/>
          <w:numId w:val="16"/>
        </w:numPr>
        <w:bidi/>
        <w:spacing w:before="2"/>
        <w:ind w:left="630" w:right="720"/>
        <w:rPr>
          <w:rFonts w:ascii="Cambria" w:eastAsia="Cambria" w:hAnsi="Cambria" w:cs="Cambria"/>
          <w:sz w:val="24"/>
          <w:szCs w:val="24"/>
        </w:rPr>
      </w:pPr>
      <w:r w:rsidRPr="001C308F">
        <w:rPr>
          <w:rFonts w:ascii="Cambria" w:eastAsia="Cambria" w:hAnsi="Cambria" w:cs="Cambria"/>
          <w:spacing w:val="-1"/>
          <w:sz w:val="24"/>
          <w:szCs w:val="24"/>
          <w:rtl/>
        </w:rPr>
        <w:t>تصنيف الشكوى بشكل مناسب لتحديد الإجراء المناسب</w:t>
      </w:r>
    </w:p>
    <w:p w14:paraId="68FFB666" w14:textId="77777777" w:rsidR="004D02C0" w:rsidRPr="001C308F" w:rsidRDefault="00477295" w:rsidP="006512EF">
      <w:pPr>
        <w:pStyle w:val="ListParagraph"/>
        <w:numPr>
          <w:ilvl w:val="0"/>
          <w:numId w:val="16"/>
        </w:numPr>
        <w:tabs>
          <w:tab w:val="left" w:pos="2160"/>
        </w:tabs>
        <w:bidi/>
        <w:spacing w:before="22" w:line="259" w:lineRule="auto"/>
        <w:ind w:left="630" w:right="720"/>
        <w:jc w:val="both"/>
        <w:rPr>
          <w:rFonts w:ascii="Cambria" w:eastAsia="Cambria" w:hAnsi="Cambria" w:cs="Cambria"/>
          <w:sz w:val="24"/>
          <w:szCs w:val="24"/>
        </w:rPr>
      </w:pPr>
      <w:r w:rsidRPr="001C308F">
        <w:rPr>
          <w:rFonts w:ascii="Cambria" w:eastAsia="Cambria" w:hAnsi="Cambria" w:cs="Cambria"/>
          <w:sz w:val="24"/>
          <w:szCs w:val="24"/>
          <w:rtl/>
        </w:rPr>
        <w:t>للتأكد من أن العملية تتناسب مع خطورة الشكوى والقضية المثارة.</w:t>
      </w:r>
    </w:p>
    <w:p w14:paraId="35055B45" w14:textId="4C0E5C56" w:rsidR="004D02C0" w:rsidRPr="00FB51DC" w:rsidRDefault="00477295" w:rsidP="006512EF">
      <w:pPr>
        <w:pStyle w:val="ListParagraph"/>
        <w:numPr>
          <w:ilvl w:val="0"/>
          <w:numId w:val="16"/>
        </w:numPr>
        <w:bidi/>
        <w:spacing w:line="280" w:lineRule="exact"/>
        <w:ind w:left="630" w:right="720"/>
        <w:rPr>
          <w:rFonts w:ascii="Cambria" w:eastAsia="Cambria" w:hAnsi="Cambria" w:cs="Cambria"/>
          <w:sz w:val="24"/>
          <w:szCs w:val="24"/>
        </w:rPr>
      </w:pPr>
      <w:r w:rsidRPr="001C308F">
        <w:rPr>
          <w:rFonts w:ascii="Cambria" w:eastAsia="Cambria" w:hAnsi="Cambria" w:cs="Cambria"/>
          <w:position w:val="-1"/>
          <w:sz w:val="24"/>
          <w:szCs w:val="24"/>
          <w:rtl/>
        </w:rPr>
        <w:t>يجب أن يعتمد تحديد أولويات الشكوى على شدة الشكوى و</w:t>
      </w:r>
      <w:r w:rsidR="00FB51DC">
        <w:rPr>
          <w:rFonts w:ascii="Cambria" w:eastAsia="Cambria" w:hAnsi="Cambria" w:hint="cs"/>
          <w:position w:val="-1"/>
          <w:sz w:val="24"/>
          <w:szCs w:val="24"/>
          <w:rtl/>
        </w:rPr>
        <w:t xml:space="preserve">طبيعة العمل </w:t>
      </w:r>
    </w:p>
    <w:p w14:paraId="5C8A2B30" w14:textId="77777777" w:rsidR="004D02C0" w:rsidRDefault="004D02C0" w:rsidP="00DC433B">
      <w:pPr>
        <w:bidi/>
        <w:spacing w:line="280" w:lineRule="exact"/>
        <w:ind w:left="270" w:right="720"/>
        <w:rPr>
          <w:rFonts w:ascii="Cambria" w:eastAsia="Cambria" w:hAnsi="Cambria" w:cs="Cambria"/>
          <w:sz w:val="24"/>
          <w:szCs w:val="24"/>
        </w:rPr>
      </w:pPr>
    </w:p>
    <w:p w14:paraId="3B4D303E" w14:textId="77777777" w:rsidR="00DC433B" w:rsidRDefault="00DC433B" w:rsidP="00DC433B">
      <w:pPr>
        <w:bidi/>
        <w:spacing w:line="280" w:lineRule="exact"/>
        <w:ind w:left="270" w:right="720"/>
        <w:rPr>
          <w:rFonts w:ascii="Cambria" w:eastAsia="Cambria" w:hAnsi="Cambria" w:cs="Cambria"/>
          <w:sz w:val="24"/>
          <w:szCs w:val="24"/>
        </w:rPr>
      </w:pPr>
    </w:p>
    <w:p w14:paraId="15945BF6" w14:textId="77777777" w:rsidR="00DC433B" w:rsidRPr="00DC433B" w:rsidRDefault="00DC433B" w:rsidP="00DC433B">
      <w:pPr>
        <w:bidi/>
        <w:spacing w:line="280" w:lineRule="exact"/>
        <w:ind w:left="270" w:right="720"/>
        <w:rPr>
          <w:rFonts w:ascii="Cambria" w:eastAsia="Cambria" w:hAnsi="Cambria" w:cs="Cambria"/>
          <w:sz w:val="24"/>
          <w:szCs w:val="24"/>
        </w:rPr>
      </w:pPr>
    </w:p>
    <w:p w14:paraId="3BA7AF72" w14:textId="74C96F16" w:rsidR="004D02C0" w:rsidRDefault="00477295" w:rsidP="006512EF">
      <w:pPr>
        <w:bidi/>
        <w:ind w:left="630" w:right="720"/>
        <w:rPr>
          <w:rFonts w:ascii="Cambria" w:eastAsia="Cambria" w:hAnsi="Cambria" w:cs="Cambria"/>
          <w:sz w:val="24"/>
          <w:szCs w:val="24"/>
        </w:rPr>
      </w:pPr>
      <w:r>
        <w:rPr>
          <w:rFonts w:eastAsia="Cambria" w:hint="cs"/>
          <w:spacing w:val="-1"/>
          <w:sz w:val="24"/>
          <w:szCs w:val="24"/>
          <w:rtl/>
        </w:rPr>
        <w:t>ي</w:t>
      </w:r>
      <w:r>
        <w:rPr>
          <w:rFonts w:ascii="Cambria" w:eastAsia="Cambria" w:hAnsi="Cambria" w:cs="Cambria"/>
          <w:spacing w:val="-1"/>
          <w:sz w:val="24"/>
          <w:szCs w:val="24"/>
          <w:rtl/>
        </w:rPr>
        <w:t xml:space="preserve">تم تصنيف جميع الشكاوى إلى ما </w:t>
      </w:r>
      <w:r w:rsidR="00C06F1E">
        <w:rPr>
          <w:rFonts w:ascii="Cambria" w:eastAsia="Cambria" w:hAnsi="Cambria" w:hint="cs"/>
          <w:spacing w:val="-1"/>
          <w:sz w:val="24"/>
          <w:szCs w:val="24"/>
          <w:rtl/>
        </w:rPr>
        <w:t>يلي؛</w:t>
      </w:r>
    </w:p>
    <w:p w14:paraId="2B028E8B" w14:textId="77777777" w:rsidR="004D02C0" w:rsidRDefault="004D02C0" w:rsidP="006512EF">
      <w:pPr>
        <w:bidi/>
        <w:spacing w:line="200" w:lineRule="exact"/>
        <w:ind w:left="630" w:right="720"/>
      </w:pPr>
    </w:p>
    <w:p w14:paraId="1C233414" w14:textId="77777777" w:rsidR="004D02C0" w:rsidRDefault="004D02C0" w:rsidP="006512EF">
      <w:pPr>
        <w:bidi/>
        <w:spacing w:before="5" w:line="280" w:lineRule="exact"/>
        <w:ind w:left="630" w:right="720"/>
        <w:rPr>
          <w:sz w:val="28"/>
          <w:szCs w:val="28"/>
        </w:rPr>
      </w:pPr>
    </w:p>
    <w:p w14:paraId="0D91A4FB" w14:textId="7E296379" w:rsidR="004D02C0" w:rsidRDefault="00477295" w:rsidP="006512EF">
      <w:pPr>
        <w:pStyle w:val="ListParagraph"/>
        <w:numPr>
          <w:ilvl w:val="0"/>
          <w:numId w:val="19"/>
        </w:numPr>
        <w:tabs>
          <w:tab w:val="left" w:pos="2160"/>
        </w:tabs>
        <w:bidi/>
        <w:spacing w:line="258" w:lineRule="auto"/>
        <w:ind w:left="630" w:right="720"/>
        <w:jc w:val="both"/>
        <w:rPr>
          <w:rFonts w:ascii="Cambria" w:eastAsia="Cambria" w:hAnsi="Cambria" w:cs="Cambria"/>
          <w:sz w:val="24"/>
          <w:szCs w:val="24"/>
        </w:rPr>
      </w:pPr>
      <w:r w:rsidRPr="00DB5472">
        <w:rPr>
          <w:rFonts w:ascii="Cambria" w:eastAsia="Cambria" w:hAnsi="Cambria" w:cs="Cambria"/>
          <w:b/>
          <w:bCs/>
          <w:i/>
          <w:iCs/>
          <w:sz w:val="24"/>
          <w:szCs w:val="24"/>
          <w:rtl/>
        </w:rPr>
        <w:t xml:space="preserve">أولوية عالية </w:t>
      </w:r>
      <w:r w:rsidRPr="00DB5472">
        <w:rPr>
          <w:rFonts w:ascii="Cambria" w:eastAsia="Cambria" w:hAnsi="Cambria" w:cs="Cambria"/>
          <w:sz w:val="24"/>
          <w:szCs w:val="24"/>
          <w:rtl/>
        </w:rPr>
        <w:t xml:space="preserve">– شكوى لها تأثير فوري وأعلى من التأثير المتصور على رضا العميل أو صورة سمسا أو سمعتها، ما لم يتم حلها ضمن الجداول الزمنية المتوقعة. ينتج عن أي خسائر مالية أو مشكلات قانونية أو شكوى منشورة على القنوات العامة مثل شبكات التواصل الاجتماعي أو تم تصعيدها إلى جهة تنظيمية خارجية. في هذه </w:t>
      </w:r>
      <w:r w:rsidR="00C06F1E" w:rsidRPr="00DB5472">
        <w:rPr>
          <w:rFonts w:ascii="Cambria" w:eastAsia="Cambria" w:hAnsi="Cambria" w:hint="cs"/>
          <w:sz w:val="24"/>
          <w:szCs w:val="24"/>
          <w:rtl/>
        </w:rPr>
        <w:t>الحالة،</w:t>
      </w:r>
      <w:r w:rsidRPr="00DB5472">
        <w:rPr>
          <w:rFonts w:ascii="Cambria" w:eastAsia="Cambria" w:hAnsi="Cambria" w:cs="Cambria"/>
          <w:sz w:val="24"/>
          <w:szCs w:val="24"/>
          <w:rtl/>
        </w:rPr>
        <w:t xml:space="preserve"> يتم تقييم خطورة الشكوى من قبل فريق الشكاوى وإذا كان التأثير </w:t>
      </w:r>
      <w:r w:rsidR="00C06F1E" w:rsidRPr="00DB5472">
        <w:rPr>
          <w:rFonts w:ascii="Cambria" w:eastAsia="Cambria" w:hAnsi="Cambria" w:hint="cs"/>
          <w:sz w:val="24"/>
          <w:szCs w:val="24"/>
          <w:rtl/>
        </w:rPr>
        <w:t>خطيرا،</w:t>
      </w:r>
      <w:r w:rsidRPr="00DB5472">
        <w:rPr>
          <w:rFonts w:ascii="Cambria" w:eastAsia="Cambria" w:hAnsi="Cambria" w:cs="Cambria"/>
          <w:sz w:val="24"/>
          <w:szCs w:val="24"/>
          <w:rtl/>
        </w:rPr>
        <w:t xml:space="preserve"> تصعيده إلى الإدارة العليا في أسرع وقت ممكن. على سبيل المثال:</w:t>
      </w:r>
    </w:p>
    <w:p w14:paraId="2772F020" w14:textId="77777777" w:rsidR="0097588B" w:rsidRPr="00B5159D" w:rsidRDefault="0097588B" w:rsidP="006512EF">
      <w:pPr>
        <w:pStyle w:val="ListParagraph"/>
        <w:tabs>
          <w:tab w:val="left" w:pos="2160"/>
        </w:tabs>
        <w:bidi/>
        <w:spacing w:line="258" w:lineRule="auto"/>
        <w:ind w:left="630" w:right="720"/>
        <w:jc w:val="both"/>
        <w:rPr>
          <w:rFonts w:ascii="Cambria" w:eastAsia="Cambria" w:hAnsi="Cambria" w:cs="Cambria"/>
          <w:b/>
          <w:bCs/>
          <w:sz w:val="22"/>
          <w:szCs w:val="22"/>
        </w:rPr>
      </w:pPr>
      <w:r w:rsidRPr="0097588B">
        <w:rPr>
          <w:rFonts w:ascii="Cambria" w:eastAsia="Cambria" w:hAnsi="Cambria" w:cs="Cambria"/>
          <w:sz w:val="24"/>
          <w:szCs w:val="24"/>
          <w:rtl/>
        </w:rPr>
        <w:t xml:space="preserve">- </w:t>
      </w:r>
      <w:r w:rsidRPr="00B5159D">
        <w:rPr>
          <w:rFonts w:ascii="Cambria" w:eastAsia="Cambria" w:hAnsi="Cambria" w:cs="Cambria"/>
          <w:b/>
          <w:bCs/>
          <w:sz w:val="22"/>
          <w:szCs w:val="22"/>
          <w:rtl/>
        </w:rPr>
        <w:t>الشحنة المفقودة</w:t>
      </w:r>
    </w:p>
    <w:p w14:paraId="7F72C547" w14:textId="77777777" w:rsidR="0097588B" w:rsidRPr="00B5159D" w:rsidRDefault="0097588B" w:rsidP="006512EF">
      <w:pPr>
        <w:pStyle w:val="ListParagraph"/>
        <w:tabs>
          <w:tab w:val="left" w:pos="2160"/>
        </w:tabs>
        <w:bidi/>
        <w:spacing w:line="258" w:lineRule="auto"/>
        <w:ind w:left="630" w:right="720"/>
        <w:jc w:val="both"/>
        <w:rPr>
          <w:rFonts w:ascii="Cambria" w:eastAsia="Cambria" w:hAnsi="Cambria" w:cs="Cambria"/>
          <w:b/>
          <w:bCs/>
          <w:sz w:val="22"/>
          <w:szCs w:val="22"/>
        </w:rPr>
      </w:pPr>
      <w:r w:rsidRPr="00B5159D">
        <w:rPr>
          <w:rFonts w:ascii="Cambria" w:eastAsia="Cambria" w:hAnsi="Cambria" w:cs="Cambria"/>
          <w:b/>
          <w:bCs/>
          <w:sz w:val="22"/>
          <w:szCs w:val="22"/>
          <w:rtl/>
        </w:rPr>
        <w:t>- حالة الضرر</w:t>
      </w:r>
    </w:p>
    <w:p w14:paraId="710723D6" w14:textId="77777777" w:rsidR="0097588B" w:rsidRPr="00B5159D" w:rsidRDefault="0097588B" w:rsidP="006512EF">
      <w:pPr>
        <w:pStyle w:val="ListParagraph"/>
        <w:tabs>
          <w:tab w:val="left" w:pos="2160"/>
        </w:tabs>
        <w:bidi/>
        <w:spacing w:line="258" w:lineRule="auto"/>
        <w:ind w:left="630" w:right="720"/>
        <w:jc w:val="both"/>
        <w:rPr>
          <w:rFonts w:ascii="Cambria" w:eastAsia="Cambria" w:hAnsi="Cambria" w:cs="Cambria"/>
          <w:b/>
          <w:bCs/>
          <w:sz w:val="22"/>
          <w:szCs w:val="22"/>
        </w:rPr>
      </w:pPr>
      <w:r w:rsidRPr="00B5159D">
        <w:rPr>
          <w:rFonts w:ascii="Cambria" w:eastAsia="Cambria" w:hAnsi="Cambria" w:cs="Cambria"/>
          <w:b/>
          <w:bCs/>
          <w:sz w:val="22"/>
          <w:szCs w:val="22"/>
          <w:rtl/>
        </w:rPr>
        <w:t>- تسليم خاطئ لشحنة العميل</w:t>
      </w:r>
    </w:p>
    <w:p w14:paraId="39F6AA13" w14:textId="77777777" w:rsidR="0097588B" w:rsidRPr="00B5159D" w:rsidRDefault="0097588B" w:rsidP="006512EF">
      <w:pPr>
        <w:pStyle w:val="ListParagraph"/>
        <w:tabs>
          <w:tab w:val="left" w:pos="2160"/>
        </w:tabs>
        <w:bidi/>
        <w:spacing w:line="258" w:lineRule="auto"/>
        <w:ind w:left="630" w:right="720"/>
        <w:jc w:val="both"/>
        <w:rPr>
          <w:rFonts w:ascii="Cambria" w:eastAsia="Cambria" w:hAnsi="Cambria" w:cs="Cambria"/>
          <w:b/>
          <w:bCs/>
          <w:sz w:val="22"/>
          <w:szCs w:val="22"/>
        </w:rPr>
      </w:pPr>
      <w:r w:rsidRPr="00B5159D">
        <w:rPr>
          <w:rFonts w:ascii="Cambria" w:eastAsia="Cambria" w:hAnsi="Cambria" w:cs="Cambria"/>
          <w:b/>
          <w:bCs/>
          <w:sz w:val="22"/>
          <w:szCs w:val="22"/>
          <w:rtl/>
        </w:rPr>
        <w:t>- شكوى على الجمهور في تويتر</w:t>
      </w:r>
    </w:p>
    <w:p w14:paraId="46E772F1" w14:textId="1F7E1320" w:rsidR="0097588B" w:rsidRDefault="0097588B" w:rsidP="006512EF">
      <w:pPr>
        <w:pStyle w:val="ListParagraph"/>
        <w:tabs>
          <w:tab w:val="left" w:pos="2160"/>
        </w:tabs>
        <w:bidi/>
        <w:spacing w:line="258" w:lineRule="auto"/>
        <w:ind w:left="630" w:right="720"/>
        <w:jc w:val="both"/>
        <w:rPr>
          <w:rFonts w:ascii="Cambria" w:eastAsia="Cambria" w:hAnsi="Cambria" w:cs="Cambria"/>
          <w:b/>
          <w:bCs/>
          <w:sz w:val="22"/>
          <w:szCs w:val="22"/>
        </w:rPr>
      </w:pPr>
      <w:r w:rsidRPr="00B5159D">
        <w:rPr>
          <w:rFonts w:ascii="Cambria" w:eastAsia="Cambria" w:hAnsi="Cambria" w:cs="Cambria"/>
          <w:b/>
          <w:bCs/>
          <w:sz w:val="22"/>
          <w:szCs w:val="22"/>
          <w:rtl/>
        </w:rPr>
        <w:t>- تصاعد الشكوى إلى منظم الخدمات البريدية.</w:t>
      </w:r>
    </w:p>
    <w:p w14:paraId="383171CD" w14:textId="0CC7D9DF" w:rsidR="00FB2641" w:rsidRDefault="00FB2641" w:rsidP="006512EF">
      <w:pPr>
        <w:pStyle w:val="ListParagraph"/>
        <w:tabs>
          <w:tab w:val="left" w:pos="2160"/>
        </w:tabs>
        <w:bidi/>
        <w:spacing w:line="258" w:lineRule="auto"/>
        <w:ind w:left="630" w:right="720"/>
        <w:jc w:val="both"/>
        <w:rPr>
          <w:rFonts w:ascii="Cambria" w:eastAsia="Cambria" w:hAnsi="Cambria" w:cs="Cambria"/>
          <w:b/>
          <w:bCs/>
          <w:sz w:val="22"/>
          <w:szCs w:val="22"/>
        </w:rPr>
      </w:pPr>
      <w:r>
        <w:rPr>
          <w:rFonts w:ascii="Cambria" w:eastAsia="Cambria" w:hAnsi="Cambria" w:cs="Cambria"/>
          <w:b/>
          <w:bCs/>
          <w:sz w:val="22"/>
          <w:szCs w:val="22"/>
          <w:rtl/>
        </w:rPr>
        <w:t xml:space="preserve">- التسليم المتأخر للمحتويات الحساسة (جواز </w:t>
      </w:r>
      <w:r w:rsidR="00C06F1E">
        <w:rPr>
          <w:rFonts w:ascii="Cambria" w:eastAsia="Cambria" w:hAnsi="Cambria" w:hint="cs"/>
          <w:b/>
          <w:bCs/>
          <w:sz w:val="22"/>
          <w:szCs w:val="22"/>
          <w:rtl/>
        </w:rPr>
        <w:t>السفر،</w:t>
      </w:r>
      <w:r>
        <w:rPr>
          <w:rFonts w:ascii="Cambria" w:eastAsia="Cambria" w:hAnsi="Cambria" w:cs="Cambria"/>
          <w:b/>
          <w:bCs/>
          <w:sz w:val="22"/>
          <w:szCs w:val="22"/>
          <w:rtl/>
        </w:rPr>
        <w:t xml:space="preserve"> الشيك ... الخ)</w:t>
      </w:r>
    </w:p>
    <w:p w14:paraId="5BE78EAD" w14:textId="77777777" w:rsidR="0038669A" w:rsidRPr="00B5159D" w:rsidRDefault="0038669A" w:rsidP="006512EF">
      <w:pPr>
        <w:pStyle w:val="ListParagraph"/>
        <w:tabs>
          <w:tab w:val="left" w:pos="2160"/>
        </w:tabs>
        <w:bidi/>
        <w:spacing w:line="258" w:lineRule="auto"/>
        <w:ind w:left="630" w:right="720"/>
        <w:jc w:val="both"/>
        <w:rPr>
          <w:rFonts w:ascii="Cambria" w:eastAsia="Cambria" w:hAnsi="Cambria" w:cs="Cambria"/>
          <w:b/>
          <w:bCs/>
          <w:sz w:val="22"/>
          <w:szCs w:val="22"/>
        </w:rPr>
      </w:pPr>
      <w:r>
        <w:rPr>
          <w:rFonts w:ascii="Cambria" w:eastAsia="Cambria" w:hAnsi="Cambria" w:cs="Cambria"/>
          <w:b/>
          <w:bCs/>
          <w:sz w:val="22"/>
          <w:szCs w:val="22"/>
          <w:rtl/>
        </w:rPr>
        <w:t>- تأخير واسع النطاق (حيث يتجاوز التأخير 48 ساعة من تاريخ الالتزام)</w:t>
      </w:r>
    </w:p>
    <w:p w14:paraId="5D596E71" w14:textId="77777777" w:rsidR="00701650" w:rsidRPr="00DB5472" w:rsidRDefault="00701650" w:rsidP="006512EF">
      <w:pPr>
        <w:pStyle w:val="ListParagraph"/>
        <w:tabs>
          <w:tab w:val="left" w:pos="2160"/>
        </w:tabs>
        <w:bidi/>
        <w:spacing w:line="258" w:lineRule="auto"/>
        <w:ind w:left="630" w:right="720"/>
        <w:jc w:val="both"/>
        <w:rPr>
          <w:rFonts w:ascii="Cambria" w:eastAsia="Cambria" w:hAnsi="Cambria" w:cs="Cambria"/>
          <w:sz w:val="24"/>
          <w:szCs w:val="24"/>
        </w:rPr>
      </w:pPr>
    </w:p>
    <w:p w14:paraId="4AEEDEF5" w14:textId="30812AA5" w:rsidR="001B1AFD" w:rsidRPr="001B1AFD" w:rsidRDefault="00A31D33" w:rsidP="006512EF">
      <w:pPr>
        <w:pStyle w:val="ListParagraph"/>
        <w:numPr>
          <w:ilvl w:val="0"/>
          <w:numId w:val="19"/>
        </w:numPr>
        <w:tabs>
          <w:tab w:val="left" w:pos="2160"/>
        </w:tabs>
        <w:bidi/>
        <w:spacing w:before="4" w:line="257" w:lineRule="auto"/>
        <w:ind w:left="630" w:right="720"/>
        <w:jc w:val="both"/>
        <w:rPr>
          <w:rFonts w:ascii="Cambria" w:eastAsia="Cambria" w:hAnsi="Cambria" w:cs="Cambria"/>
          <w:b/>
          <w:bCs/>
          <w:sz w:val="24"/>
          <w:szCs w:val="24"/>
        </w:rPr>
      </w:pPr>
      <w:r w:rsidRPr="00DB5472">
        <w:rPr>
          <w:rFonts w:ascii="Cambria" w:eastAsia="Cambria" w:hAnsi="Cambria" w:hint="cs"/>
          <w:b/>
          <w:bCs/>
          <w:i/>
          <w:iCs/>
          <w:sz w:val="24"/>
          <w:szCs w:val="24"/>
          <w:rtl/>
        </w:rPr>
        <w:t xml:space="preserve">أولوية </w:t>
      </w:r>
      <w:r w:rsidRPr="00DB5472">
        <w:rPr>
          <w:rFonts w:ascii="Cambria" w:eastAsia="Cambria" w:hAnsi="Cambria" w:hint="cs"/>
          <w:sz w:val="24"/>
          <w:szCs w:val="24"/>
          <w:rtl/>
        </w:rPr>
        <w:t>متوسطة</w:t>
      </w:r>
      <w:r w:rsidR="00477295" w:rsidRPr="00DB5472">
        <w:rPr>
          <w:rFonts w:ascii="Cambria" w:eastAsia="Cambria" w:hAnsi="Cambria" w:cs="Cambria"/>
          <w:sz w:val="24"/>
          <w:szCs w:val="24"/>
          <w:rtl/>
        </w:rPr>
        <w:t xml:space="preserve"> – شكوى متوسطة وليس لها تأثير خطير على رضا العملاء أو سمعة سمسا. قد يؤدي ذلك إلى استياء العملاء ويؤدي إلى خسائر مالية طفيفة مثل الشكاوى الروتينية مثل:</w:t>
      </w:r>
    </w:p>
    <w:p w14:paraId="48EC4B26" w14:textId="77777777" w:rsidR="001B1AFD" w:rsidRDefault="001B1AFD" w:rsidP="006512EF">
      <w:pPr>
        <w:pStyle w:val="ListParagraph"/>
        <w:tabs>
          <w:tab w:val="left" w:pos="2160"/>
        </w:tabs>
        <w:bidi/>
        <w:spacing w:before="4" w:line="257" w:lineRule="auto"/>
        <w:ind w:left="630" w:right="720"/>
        <w:jc w:val="both"/>
        <w:rPr>
          <w:rFonts w:ascii="Cambria" w:eastAsia="Cambria" w:hAnsi="Cambria" w:cs="Cambria"/>
          <w:b/>
          <w:i/>
          <w:sz w:val="24"/>
          <w:szCs w:val="24"/>
        </w:rPr>
      </w:pPr>
    </w:p>
    <w:p w14:paraId="2C0BCB18" w14:textId="77777777" w:rsidR="00B5159D" w:rsidRPr="001B1AFD" w:rsidRDefault="00B5159D" w:rsidP="006512EF">
      <w:pPr>
        <w:pStyle w:val="ListParagraph"/>
        <w:tabs>
          <w:tab w:val="left" w:pos="2160"/>
        </w:tabs>
        <w:bidi/>
        <w:spacing w:before="4" w:line="257" w:lineRule="auto"/>
        <w:ind w:left="630" w:right="720"/>
        <w:jc w:val="both"/>
        <w:rPr>
          <w:rFonts w:ascii="Cambria" w:eastAsia="Cambria" w:hAnsi="Cambria" w:cs="Cambria"/>
          <w:b/>
          <w:bCs/>
          <w:sz w:val="24"/>
          <w:szCs w:val="24"/>
        </w:rPr>
      </w:pPr>
      <w:r>
        <w:rPr>
          <w:rFonts w:ascii="Cambria" w:eastAsia="Cambria" w:hAnsi="Cambria" w:cs="Cambria"/>
          <w:sz w:val="24"/>
          <w:szCs w:val="24"/>
          <w:rtl/>
        </w:rPr>
        <w:t xml:space="preserve">- </w:t>
      </w:r>
      <w:r w:rsidRPr="001B1AFD">
        <w:rPr>
          <w:rFonts w:ascii="Cambria" w:eastAsia="Cambria" w:hAnsi="Cambria" w:cs="Cambria"/>
          <w:b/>
          <w:bCs/>
          <w:sz w:val="24"/>
          <w:szCs w:val="24"/>
          <w:rtl/>
        </w:rPr>
        <w:t>التسليم المتأخر</w:t>
      </w:r>
    </w:p>
    <w:p w14:paraId="5B7B2CD6" w14:textId="77777777" w:rsidR="00B5159D" w:rsidRPr="001B1AFD" w:rsidRDefault="00B5159D" w:rsidP="006512EF">
      <w:pPr>
        <w:pStyle w:val="ListParagraph"/>
        <w:tabs>
          <w:tab w:val="left" w:pos="2160"/>
        </w:tabs>
        <w:bidi/>
        <w:spacing w:before="4" w:line="257" w:lineRule="auto"/>
        <w:ind w:left="630" w:right="720"/>
        <w:jc w:val="both"/>
        <w:rPr>
          <w:rFonts w:ascii="Cambria" w:eastAsia="Cambria" w:hAnsi="Cambria" w:cs="Cambria"/>
          <w:b/>
          <w:bCs/>
          <w:sz w:val="24"/>
          <w:szCs w:val="24"/>
        </w:rPr>
      </w:pPr>
      <w:r w:rsidRPr="001B1AFD">
        <w:rPr>
          <w:rFonts w:ascii="Cambria" w:eastAsia="Cambria" w:hAnsi="Cambria" w:cs="Cambria"/>
          <w:b/>
          <w:bCs/>
          <w:sz w:val="24"/>
          <w:szCs w:val="24"/>
          <w:rtl/>
        </w:rPr>
        <w:t>- فاتورة خاطئة</w:t>
      </w:r>
    </w:p>
    <w:p w14:paraId="1F73F4C5" w14:textId="77777777" w:rsidR="00B5159D" w:rsidRPr="001B1AFD" w:rsidRDefault="00B5159D" w:rsidP="006512EF">
      <w:pPr>
        <w:pStyle w:val="ListParagraph"/>
        <w:tabs>
          <w:tab w:val="left" w:pos="2160"/>
        </w:tabs>
        <w:bidi/>
        <w:spacing w:before="4" w:line="257" w:lineRule="auto"/>
        <w:ind w:left="630" w:right="720"/>
        <w:jc w:val="both"/>
        <w:rPr>
          <w:rFonts w:ascii="Cambria" w:eastAsia="Cambria" w:hAnsi="Cambria" w:cs="Cambria"/>
          <w:b/>
          <w:bCs/>
          <w:sz w:val="24"/>
          <w:szCs w:val="24"/>
        </w:rPr>
      </w:pPr>
      <w:r w:rsidRPr="001B1AFD">
        <w:rPr>
          <w:rFonts w:ascii="Cambria" w:eastAsia="Cambria" w:hAnsi="Cambria" w:cs="Cambria"/>
          <w:b/>
          <w:bCs/>
          <w:sz w:val="24"/>
          <w:szCs w:val="24"/>
          <w:rtl/>
        </w:rPr>
        <w:t>- ملكة جمال التقاط</w:t>
      </w:r>
    </w:p>
    <w:p w14:paraId="3E81FA0A" w14:textId="77777777" w:rsidR="004D02C0" w:rsidRDefault="00B5159D" w:rsidP="006512EF">
      <w:pPr>
        <w:pStyle w:val="ListParagraph"/>
        <w:tabs>
          <w:tab w:val="left" w:pos="2160"/>
        </w:tabs>
        <w:bidi/>
        <w:spacing w:before="4" w:line="257" w:lineRule="auto"/>
        <w:ind w:left="630" w:right="720"/>
        <w:jc w:val="both"/>
        <w:rPr>
          <w:rFonts w:ascii="Cambria" w:eastAsia="Cambria" w:hAnsi="Cambria" w:cs="Cambria"/>
          <w:sz w:val="24"/>
          <w:szCs w:val="24"/>
        </w:rPr>
      </w:pPr>
      <w:r w:rsidRPr="001B1AFD">
        <w:rPr>
          <w:rFonts w:ascii="Cambria" w:eastAsia="Cambria" w:hAnsi="Cambria" w:cs="Cambria"/>
          <w:b/>
          <w:bCs/>
          <w:sz w:val="24"/>
          <w:szCs w:val="24"/>
          <w:rtl/>
        </w:rPr>
        <w:t>- قضايا الدفع</w:t>
      </w:r>
      <w:r w:rsidR="0064358D">
        <w:rPr>
          <w:rFonts w:ascii="Cambria" w:eastAsia="Cambria" w:hAnsi="Cambria" w:cs="Cambria"/>
          <w:sz w:val="24"/>
          <w:szCs w:val="24"/>
          <w:rtl/>
        </w:rPr>
        <w:t>.</w:t>
      </w:r>
    </w:p>
    <w:p w14:paraId="1B622E9F" w14:textId="77777777" w:rsidR="005A500A" w:rsidRDefault="005A500A" w:rsidP="006512EF">
      <w:pPr>
        <w:pStyle w:val="ListParagraph"/>
        <w:tabs>
          <w:tab w:val="left" w:pos="2160"/>
        </w:tabs>
        <w:bidi/>
        <w:spacing w:before="4" w:line="257" w:lineRule="auto"/>
        <w:ind w:left="630" w:right="720"/>
        <w:jc w:val="both"/>
        <w:rPr>
          <w:rFonts w:ascii="Cambria" w:eastAsia="Cambria" w:hAnsi="Cambria" w:cs="Cambria"/>
          <w:sz w:val="24"/>
          <w:szCs w:val="24"/>
        </w:rPr>
      </w:pPr>
    </w:p>
    <w:p w14:paraId="4E4A3588" w14:textId="77777777" w:rsidR="005A500A" w:rsidRPr="00930345" w:rsidRDefault="005A500A" w:rsidP="006512EF">
      <w:pPr>
        <w:tabs>
          <w:tab w:val="left" w:pos="2160"/>
        </w:tabs>
        <w:bidi/>
        <w:spacing w:before="4" w:line="257" w:lineRule="auto"/>
        <w:ind w:left="630" w:right="720"/>
        <w:jc w:val="both"/>
        <w:rPr>
          <w:rFonts w:ascii="Cambria" w:eastAsia="Cambria" w:hAnsi="Cambria" w:cs="Cambria"/>
          <w:sz w:val="24"/>
          <w:szCs w:val="24"/>
        </w:rPr>
      </w:pPr>
    </w:p>
    <w:p w14:paraId="0FF48FA8" w14:textId="77777777" w:rsidR="00701650" w:rsidRPr="00DB5472" w:rsidRDefault="00701650" w:rsidP="006512EF">
      <w:pPr>
        <w:pStyle w:val="ListParagraph"/>
        <w:tabs>
          <w:tab w:val="left" w:pos="2160"/>
        </w:tabs>
        <w:bidi/>
        <w:spacing w:before="4" w:line="257" w:lineRule="auto"/>
        <w:ind w:left="630" w:right="720"/>
        <w:jc w:val="both"/>
        <w:rPr>
          <w:rFonts w:ascii="Cambria" w:eastAsia="Cambria" w:hAnsi="Cambria" w:cs="Cambria"/>
          <w:sz w:val="24"/>
          <w:szCs w:val="24"/>
        </w:rPr>
      </w:pPr>
    </w:p>
    <w:p w14:paraId="3437CD10" w14:textId="449416D7" w:rsidR="000F26E3" w:rsidRDefault="00477295" w:rsidP="006512EF">
      <w:pPr>
        <w:pStyle w:val="ListParagraph"/>
        <w:numPr>
          <w:ilvl w:val="0"/>
          <w:numId w:val="19"/>
        </w:numPr>
        <w:tabs>
          <w:tab w:val="left" w:pos="2160"/>
        </w:tabs>
        <w:bidi/>
        <w:spacing w:before="3" w:line="200" w:lineRule="exact"/>
        <w:ind w:left="630" w:right="720"/>
        <w:jc w:val="both"/>
      </w:pPr>
      <w:r w:rsidRPr="000F26E3">
        <w:rPr>
          <w:rFonts w:ascii="Cambria" w:eastAsia="Cambria" w:hAnsi="Cambria" w:cs="Cambria"/>
          <w:b/>
          <w:bCs/>
          <w:i/>
          <w:iCs/>
          <w:sz w:val="24"/>
          <w:szCs w:val="24"/>
          <w:rtl/>
        </w:rPr>
        <w:t xml:space="preserve">أولوية منخفضة </w:t>
      </w:r>
      <w:r w:rsidRPr="000F26E3">
        <w:rPr>
          <w:rFonts w:ascii="Cambria" w:eastAsia="Cambria" w:hAnsi="Cambria" w:cs="Cambria"/>
          <w:sz w:val="24"/>
          <w:szCs w:val="24"/>
          <w:rtl/>
        </w:rPr>
        <w:t xml:space="preserve">- شكوى ذات تأثير منخفض وليس لها تأثير خطير على الاحتفاظ بالعميل والخسائر المالية. قد تكون الشكاوى ذات الأولوية المنخفضة غامضة بطبيعتها أو تفتقر إلى </w:t>
      </w:r>
      <w:r w:rsidR="00C06F1E" w:rsidRPr="000F26E3">
        <w:rPr>
          <w:rFonts w:ascii="Cambria" w:eastAsia="Cambria" w:hAnsi="Cambria" w:hint="cs"/>
          <w:sz w:val="24"/>
          <w:szCs w:val="24"/>
          <w:rtl/>
        </w:rPr>
        <w:t>التفاصيل،</w:t>
      </w:r>
      <w:r w:rsidRPr="000F26E3">
        <w:rPr>
          <w:rFonts w:ascii="Cambria" w:eastAsia="Cambria" w:hAnsi="Cambria" w:cs="Cambria"/>
          <w:sz w:val="24"/>
          <w:szCs w:val="24"/>
          <w:rtl/>
        </w:rPr>
        <w:t xml:space="preserve"> ولكنها تحتوي على معلومات كافية لتحديد أنها تتعلق بمعيار الخدمة أو تتعلق بسوء الخدمة بشكل عام.</w:t>
      </w:r>
    </w:p>
    <w:p w14:paraId="5BC2BF05" w14:textId="77777777" w:rsidR="000F26E3" w:rsidRDefault="000F26E3" w:rsidP="006512EF">
      <w:pPr>
        <w:bidi/>
        <w:spacing w:line="200" w:lineRule="exact"/>
        <w:ind w:left="630" w:right="720"/>
      </w:pPr>
    </w:p>
    <w:p w14:paraId="59270559" w14:textId="77777777" w:rsidR="000F26E3" w:rsidRDefault="000F26E3" w:rsidP="006512EF">
      <w:pPr>
        <w:bidi/>
        <w:spacing w:line="200" w:lineRule="exact"/>
        <w:ind w:left="630" w:right="720"/>
      </w:pPr>
    </w:p>
    <w:p w14:paraId="4904FBB3" w14:textId="77777777" w:rsidR="000F26E3" w:rsidRDefault="000F26E3" w:rsidP="006512EF">
      <w:pPr>
        <w:bidi/>
        <w:spacing w:line="200" w:lineRule="exact"/>
        <w:ind w:left="630" w:right="720"/>
      </w:pPr>
    </w:p>
    <w:p w14:paraId="5F38F018" w14:textId="77777777" w:rsidR="004D02C0" w:rsidRDefault="004D02C0" w:rsidP="006512EF">
      <w:pPr>
        <w:bidi/>
        <w:spacing w:line="200" w:lineRule="exact"/>
        <w:ind w:left="630" w:right="720"/>
      </w:pPr>
    </w:p>
    <w:p w14:paraId="265FC267" w14:textId="77777777" w:rsidR="004D02C0" w:rsidRDefault="004D02C0" w:rsidP="006512EF">
      <w:pPr>
        <w:bidi/>
        <w:spacing w:before="13" w:line="200" w:lineRule="exact"/>
        <w:ind w:left="630" w:right="720"/>
      </w:pPr>
    </w:p>
    <w:p w14:paraId="42B1C2A8" w14:textId="068E85C6" w:rsidR="004D02C0" w:rsidRDefault="000323E6" w:rsidP="006512EF">
      <w:pPr>
        <w:bidi/>
        <w:spacing w:before="21" w:line="300" w:lineRule="exact"/>
        <w:ind w:left="630" w:right="720"/>
        <w:jc w:val="center"/>
        <w:rPr>
          <w:rFonts w:ascii="Cambria" w:eastAsia="Cambria" w:hAnsi="Cambria" w:cs="Cambria"/>
          <w:sz w:val="28"/>
          <w:szCs w:val="28"/>
        </w:rPr>
      </w:pPr>
      <w:r>
        <w:rPr>
          <w:noProof/>
          <w:rtl/>
        </w:rPr>
        <mc:AlternateContent>
          <mc:Choice Requires="wps">
            <w:drawing>
              <wp:anchor distT="0" distB="0" distL="114300" distR="114300" simplePos="0" relativeHeight="251660288" behindDoc="1" locked="0" layoutInCell="1" allowOverlap="1" wp14:anchorId="7D18B3A8" wp14:editId="17893A4E">
                <wp:simplePos x="0" y="0"/>
                <wp:positionH relativeFrom="page">
                  <wp:posOffset>2315210</wp:posOffset>
                </wp:positionH>
                <wp:positionV relativeFrom="paragraph">
                  <wp:posOffset>488950</wp:posOffset>
                </wp:positionV>
                <wp:extent cx="165735" cy="443230"/>
                <wp:effectExtent l="635" t="3810" r="0" b="635"/>
                <wp:wrapNone/>
                <wp:docPr id="6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702BC" w14:textId="77777777" w:rsidR="00F21162" w:rsidRDefault="00F21162">
                            <w:pPr>
                              <w:bidi/>
                              <w:spacing w:line="240" w:lineRule="exact"/>
                              <w:ind w:left="20" w:right="-33"/>
                              <w:rPr>
                                <w:rFonts w:ascii="Cambria" w:eastAsia="Cambria" w:hAnsi="Cambria" w:cs="Cambria"/>
                                <w:sz w:val="22"/>
                                <w:szCs w:val="22"/>
                              </w:rPr>
                            </w:pPr>
                            <w:r>
                              <w:rPr>
                                <w:rFonts w:ascii="Cambria" w:eastAsia="Cambria" w:hAnsi="Cambria" w:cs="Cambria"/>
                                <w:sz w:val="22"/>
                                <w:szCs w:val="22"/>
                                <w:rtl/>
                              </w:rPr>
                              <w:t>تأثير</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8B3A8" id="Text Box 107" o:spid="_x0000_s1031" type="#_x0000_t202" style="position:absolute;left:0;text-align:left;margin-left:182.3pt;margin-top:38.5pt;width:13.05pt;height:3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" filled="f" stroked="f">
                <v:textbox style="layout-flow:vertical;mso-layout-flow-alt:bottom-to-top" inset="0,0,0,0">
                  <w:txbxContent>
                    <w:p w14:paraId="261702BC" w14:textId="77777777" w:rsidR="00F21162" w:rsidRDefault="00F21162">
                      <w:pPr>
                        <w:bidi/>
                        <w:spacing w:line="240" w:lineRule="exact"/>
                        <w:ind w:left="20" w:right="-33"/>
                        <w:rPr>
                          <w:rFonts w:ascii="Cambria" w:eastAsia="Cambria" w:hAnsi="Cambria" w:cs="Cambria"/>
                          <w:sz w:val="22"/>
                          <w:szCs w:val="22"/>
                        </w:rPr>
                      </w:pPr>
                      <w:r>
                        <w:rPr>
                          <w:rFonts w:ascii="Cambria" w:eastAsia="Cambria" w:hAnsi="Cambria" w:cs="Cambria"/>
                          <w:sz w:val="22"/>
                          <w:szCs w:val="22"/>
                          <w:rtl/>
                        </w:rPr>
                        <w:t>تأثير</w:t>
                      </w:r>
                    </w:p>
                  </w:txbxContent>
                </v:textbox>
                <w10:wrap anchorx="page"/>
              </v:shape>
            </w:pict>
          </mc:Fallback>
        </mc:AlternateContent>
      </w:r>
      <w:r w:rsidR="00477295">
        <w:rPr>
          <w:rFonts w:ascii="Cambria" w:eastAsia="Cambria" w:hAnsi="Cambria" w:cs="Cambria"/>
          <w:color w:val="FFFFFF"/>
          <w:spacing w:val="-1"/>
          <w:position w:val="-1"/>
          <w:sz w:val="28"/>
          <w:szCs w:val="28"/>
          <w:rtl/>
        </w:rPr>
        <w:t>متوسط مرتفع</w:t>
      </w:r>
    </w:p>
    <w:p w14:paraId="38858DAF" w14:textId="77777777" w:rsidR="004D02C0" w:rsidRDefault="004D02C0" w:rsidP="006512EF">
      <w:pPr>
        <w:bidi/>
        <w:spacing w:before="7" w:line="180" w:lineRule="exact"/>
        <w:ind w:left="630" w:right="720"/>
        <w:rPr>
          <w:sz w:val="19"/>
          <w:szCs w:val="19"/>
        </w:rPr>
      </w:pPr>
    </w:p>
    <w:p w14:paraId="76994691" w14:textId="77777777" w:rsidR="004D02C0" w:rsidRDefault="004D02C0" w:rsidP="006512EF">
      <w:pPr>
        <w:bidi/>
        <w:spacing w:line="200" w:lineRule="exact"/>
        <w:ind w:left="630" w:right="720"/>
      </w:pPr>
    </w:p>
    <w:p w14:paraId="71351A44" w14:textId="77777777" w:rsidR="004D02C0" w:rsidRDefault="004D02C0" w:rsidP="006512EF">
      <w:pPr>
        <w:bidi/>
        <w:spacing w:line="200" w:lineRule="exact"/>
        <w:ind w:left="630" w:right="720"/>
      </w:pPr>
    </w:p>
    <w:p w14:paraId="1D3D8AA2" w14:textId="77777777" w:rsidR="004D02C0" w:rsidRDefault="004D02C0" w:rsidP="006512EF">
      <w:pPr>
        <w:bidi/>
        <w:spacing w:line="200" w:lineRule="exact"/>
        <w:ind w:left="630" w:right="720"/>
      </w:pPr>
    </w:p>
    <w:p w14:paraId="5CFC19EE" w14:textId="77777777" w:rsidR="004D02C0" w:rsidRDefault="004D02C0" w:rsidP="006512EF">
      <w:pPr>
        <w:bidi/>
        <w:spacing w:line="200" w:lineRule="exact"/>
        <w:ind w:left="630" w:right="720"/>
      </w:pPr>
    </w:p>
    <w:p w14:paraId="4E7B9853" w14:textId="77777777" w:rsidR="004D02C0" w:rsidRDefault="004D02C0" w:rsidP="006512EF">
      <w:pPr>
        <w:bidi/>
        <w:spacing w:line="200" w:lineRule="exact"/>
        <w:ind w:left="630" w:right="720"/>
      </w:pPr>
    </w:p>
    <w:p w14:paraId="768F9253" w14:textId="1C446698" w:rsidR="004D02C0" w:rsidRPr="00464F2E" w:rsidRDefault="000323E6" w:rsidP="006512EF">
      <w:pPr>
        <w:bidi/>
        <w:spacing w:before="22" w:line="300" w:lineRule="exact"/>
        <w:ind w:left="630" w:right="720"/>
        <w:rPr>
          <w:rFonts w:ascii="Cambria" w:eastAsia="Cambria" w:hAnsi="Cambria" w:cs="Cambria"/>
          <w:color w:val="FFFFFF" w:themeColor="background1"/>
          <w:sz w:val="28"/>
          <w:szCs w:val="28"/>
        </w:rPr>
      </w:pPr>
      <w:r>
        <w:rPr>
          <w:noProof/>
          <w:color w:val="FFFFFF" w:themeColor="background1"/>
          <w:rtl/>
        </w:rPr>
        <mc:AlternateContent>
          <mc:Choice Requires="wpg">
            <w:drawing>
              <wp:anchor distT="0" distB="0" distL="114300" distR="114300" simplePos="0" relativeHeight="251658240" behindDoc="1" locked="0" layoutInCell="1" allowOverlap="1" wp14:anchorId="37B12732" wp14:editId="64F4BEB1">
                <wp:simplePos x="0" y="0"/>
                <wp:positionH relativeFrom="page">
                  <wp:posOffset>2724785</wp:posOffset>
                </wp:positionH>
                <wp:positionV relativeFrom="paragraph">
                  <wp:posOffset>-1405890</wp:posOffset>
                </wp:positionV>
                <wp:extent cx="2089785" cy="2089785"/>
                <wp:effectExtent l="635" t="0" r="0" b="0"/>
                <wp:wrapNone/>
                <wp:docPr id="54"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2089785"/>
                          <a:chOff x="4291" y="-2214"/>
                          <a:chExt cx="3291" cy="3291"/>
                        </a:xfrm>
                      </wpg:grpSpPr>
                      <wps:wsp>
                        <wps:cNvPr id="55" name="Freeform 106"/>
                        <wps:cNvSpPr>
                          <a:spLocks/>
                        </wps:cNvSpPr>
                        <wps:spPr bwMode="auto">
                          <a:xfrm>
                            <a:off x="4301" y="-2204"/>
                            <a:ext cx="3271" cy="3271"/>
                          </a:xfrm>
                          <a:custGeom>
                            <a:avLst/>
                            <a:gdLst>
                              <a:gd name="T0" fmla="+- 0 5936 4301"/>
                              <a:gd name="T1" fmla="*/ T0 w 3271"/>
                              <a:gd name="T2" fmla="+- 0 -2204 -2204"/>
                              <a:gd name="T3" fmla="*/ -2204 h 3271"/>
                              <a:gd name="T4" fmla="+- 0 5806 4301"/>
                              <a:gd name="T5" fmla="*/ T4 w 3271"/>
                              <a:gd name="T6" fmla="+- 0 -2040 -2204"/>
                              <a:gd name="T7" fmla="*/ -2040 h 3271"/>
                              <a:gd name="T8" fmla="+- 0 5904 4301"/>
                              <a:gd name="T9" fmla="*/ T8 w 3271"/>
                              <a:gd name="T10" fmla="+- 0 -2040 -2204"/>
                              <a:gd name="T11" fmla="*/ -2040 h 3271"/>
                              <a:gd name="T12" fmla="+- 0 5904 4301"/>
                              <a:gd name="T13" fmla="*/ T12 w 3271"/>
                              <a:gd name="T14" fmla="+- 0 -601 -2204"/>
                              <a:gd name="T15" fmla="*/ -601 h 3271"/>
                              <a:gd name="T16" fmla="+- 0 4464 4301"/>
                              <a:gd name="T17" fmla="*/ T16 w 3271"/>
                              <a:gd name="T18" fmla="+- 0 -601 -2204"/>
                              <a:gd name="T19" fmla="*/ -601 h 3271"/>
                              <a:gd name="T20" fmla="+- 0 4464 4301"/>
                              <a:gd name="T21" fmla="*/ T20 w 3271"/>
                              <a:gd name="T22" fmla="+- 0 -699 -2204"/>
                              <a:gd name="T23" fmla="*/ -699 h 3271"/>
                              <a:gd name="T24" fmla="+- 0 4301 4301"/>
                              <a:gd name="T25" fmla="*/ T24 w 3271"/>
                              <a:gd name="T26" fmla="+- 0 -568 -2204"/>
                              <a:gd name="T27" fmla="*/ -568 h 3271"/>
                              <a:gd name="T28" fmla="+- 0 4464 4301"/>
                              <a:gd name="T29" fmla="*/ T28 w 3271"/>
                              <a:gd name="T30" fmla="+- 0 -437 -2204"/>
                              <a:gd name="T31" fmla="*/ -437 h 3271"/>
                              <a:gd name="T32" fmla="+- 0 4464 4301"/>
                              <a:gd name="T33" fmla="*/ T32 w 3271"/>
                              <a:gd name="T34" fmla="+- 0 -535 -2204"/>
                              <a:gd name="T35" fmla="*/ -535 h 3271"/>
                              <a:gd name="T36" fmla="+- 0 5904 4301"/>
                              <a:gd name="T37" fmla="*/ T36 w 3271"/>
                              <a:gd name="T38" fmla="+- 0 -535 -2204"/>
                              <a:gd name="T39" fmla="*/ -535 h 3271"/>
                              <a:gd name="T40" fmla="+- 0 5904 4301"/>
                              <a:gd name="T41" fmla="*/ T40 w 3271"/>
                              <a:gd name="T42" fmla="+- 0 904 -2204"/>
                              <a:gd name="T43" fmla="*/ 904 h 3271"/>
                              <a:gd name="T44" fmla="+- 0 5806 4301"/>
                              <a:gd name="T45" fmla="*/ T44 w 3271"/>
                              <a:gd name="T46" fmla="+- 0 904 -2204"/>
                              <a:gd name="T47" fmla="*/ 904 h 3271"/>
                              <a:gd name="T48" fmla="+- 0 5936 4301"/>
                              <a:gd name="T49" fmla="*/ T48 w 3271"/>
                              <a:gd name="T50" fmla="+- 0 1068 -2204"/>
                              <a:gd name="T51" fmla="*/ 1068 h 3271"/>
                              <a:gd name="T52" fmla="+- 0 6067 4301"/>
                              <a:gd name="T53" fmla="*/ T52 w 3271"/>
                              <a:gd name="T54" fmla="+- 0 904 -2204"/>
                              <a:gd name="T55" fmla="*/ 904 h 3271"/>
                              <a:gd name="T56" fmla="+- 0 5969 4301"/>
                              <a:gd name="T57" fmla="*/ T56 w 3271"/>
                              <a:gd name="T58" fmla="+- 0 904 -2204"/>
                              <a:gd name="T59" fmla="*/ 904 h 3271"/>
                              <a:gd name="T60" fmla="+- 0 5969 4301"/>
                              <a:gd name="T61" fmla="*/ T60 w 3271"/>
                              <a:gd name="T62" fmla="+- 0 -535 -2204"/>
                              <a:gd name="T63" fmla="*/ -535 h 3271"/>
                              <a:gd name="T64" fmla="+- 0 7408 4301"/>
                              <a:gd name="T65" fmla="*/ T64 w 3271"/>
                              <a:gd name="T66" fmla="+- 0 -535 -2204"/>
                              <a:gd name="T67" fmla="*/ -535 h 3271"/>
                              <a:gd name="T68" fmla="+- 0 7408 4301"/>
                              <a:gd name="T69" fmla="*/ T68 w 3271"/>
                              <a:gd name="T70" fmla="+- 0 -437 -2204"/>
                              <a:gd name="T71" fmla="*/ -437 h 3271"/>
                              <a:gd name="T72" fmla="+- 0 7572 4301"/>
                              <a:gd name="T73" fmla="*/ T72 w 3271"/>
                              <a:gd name="T74" fmla="+- 0 -568 -2204"/>
                              <a:gd name="T75" fmla="*/ -568 h 3271"/>
                              <a:gd name="T76" fmla="+- 0 7408 4301"/>
                              <a:gd name="T77" fmla="*/ T76 w 3271"/>
                              <a:gd name="T78" fmla="+- 0 -699 -2204"/>
                              <a:gd name="T79" fmla="*/ -699 h 3271"/>
                              <a:gd name="T80" fmla="+- 0 7408 4301"/>
                              <a:gd name="T81" fmla="*/ T80 w 3271"/>
                              <a:gd name="T82" fmla="+- 0 -601 -2204"/>
                              <a:gd name="T83" fmla="*/ -601 h 3271"/>
                              <a:gd name="T84" fmla="+- 0 5969 4301"/>
                              <a:gd name="T85" fmla="*/ T84 w 3271"/>
                              <a:gd name="T86" fmla="+- 0 -601 -2204"/>
                              <a:gd name="T87" fmla="*/ -601 h 3271"/>
                              <a:gd name="T88" fmla="+- 0 5969 4301"/>
                              <a:gd name="T89" fmla="*/ T88 w 3271"/>
                              <a:gd name="T90" fmla="+- 0 -2040 -2204"/>
                              <a:gd name="T91" fmla="*/ -2040 h 3271"/>
                              <a:gd name="T92" fmla="+- 0 6067 4301"/>
                              <a:gd name="T93" fmla="*/ T92 w 3271"/>
                              <a:gd name="T94" fmla="+- 0 -2040 -2204"/>
                              <a:gd name="T95" fmla="*/ -2040 h 3271"/>
                              <a:gd name="T96" fmla="+- 0 5936 4301"/>
                              <a:gd name="T97" fmla="*/ T96 w 3271"/>
                              <a:gd name="T98" fmla="+- 0 -2204 -2204"/>
                              <a:gd name="T99" fmla="*/ -2204 h 3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1" h="3271">
                                <a:moveTo>
                                  <a:pt x="1635" y="0"/>
                                </a:moveTo>
                                <a:lnTo>
                                  <a:pt x="1505" y="164"/>
                                </a:lnTo>
                                <a:lnTo>
                                  <a:pt x="1603" y="164"/>
                                </a:lnTo>
                                <a:lnTo>
                                  <a:pt x="1603" y="1603"/>
                                </a:lnTo>
                                <a:lnTo>
                                  <a:pt x="163" y="1603"/>
                                </a:lnTo>
                                <a:lnTo>
                                  <a:pt x="163" y="1505"/>
                                </a:lnTo>
                                <a:lnTo>
                                  <a:pt x="0" y="1636"/>
                                </a:lnTo>
                                <a:lnTo>
                                  <a:pt x="163" y="1767"/>
                                </a:lnTo>
                                <a:lnTo>
                                  <a:pt x="163" y="1669"/>
                                </a:lnTo>
                                <a:lnTo>
                                  <a:pt x="1603" y="1669"/>
                                </a:lnTo>
                                <a:lnTo>
                                  <a:pt x="1603" y="3108"/>
                                </a:lnTo>
                                <a:lnTo>
                                  <a:pt x="1505" y="3108"/>
                                </a:lnTo>
                                <a:lnTo>
                                  <a:pt x="1635" y="3272"/>
                                </a:lnTo>
                                <a:lnTo>
                                  <a:pt x="1766" y="3108"/>
                                </a:lnTo>
                                <a:lnTo>
                                  <a:pt x="1668" y="3108"/>
                                </a:lnTo>
                                <a:lnTo>
                                  <a:pt x="1668" y="1669"/>
                                </a:lnTo>
                                <a:lnTo>
                                  <a:pt x="3107" y="1669"/>
                                </a:lnTo>
                                <a:lnTo>
                                  <a:pt x="3107" y="1767"/>
                                </a:lnTo>
                                <a:lnTo>
                                  <a:pt x="3271" y="1636"/>
                                </a:lnTo>
                                <a:lnTo>
                                  <a:pt x="3107" y="1505"/>
                                </a:lnTo>
                                <a:lnTo>
                                  <a:pt x="3107" y="1603"/>
                                </a:lnTo>
                                <a:lnTo>
                                  <a:pt x="1668" y="1603"/>
                                </a:lnTo>
                                <a:lnTo>
                                  <a:pt x="1668" y="164"/>
                                </a:lnTo>
                                <a:lnTo>
                                  <a:pt x="1766" y="164"/>
                                </a:lnTo>
                                <a:lnTo>
                                  <a:pt x="1635" y="0"/>
                                </a:lnTo>
                                <a:close/>
                              </a:path>
                            </a:pathLst>
                          </a:custGeom>
                          <a:solidFill>
                            <a:srgbClr val="F8D6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05"/>
                        <wps:cNvSpPr>
                          <a:spLocks/>
                        </wps:cNvSpPr>
                        <wps:spPr bwMode="auto">
                          <a:xfrm>
                            <a:off x="4514" y="-1990"/>
                            <a:ext cx="1308" cy="1308"/>
                          </a:xfrm>
                          <a:custGeom>
                            <a:avLst/>
                            <a:gdLst>
                              <a:gd name="T0" fmla="+- 0 4514 4514"/>
                              <a:gd name="T1" fmla="*/ T0 w 1308"/>
                              <a:gd name="T2" fmla="+- 0 -1772 -1990"/>
                              <a:gd name="T3" fmla="*/ -1772 h 1308"/>
                              <a:gd name="T4" fmla="+- 0 4514 4514"/>
                              <a:gd name="T5" fmla="*/ T4 w 1308"/>
                              <a:gd name="T6" fmla="+- 0 -900 -1990"/>
                              <a:gd name="T7" fmla="*/ -900 h 1308"/>
                              <a:gd name="T8" fmla="+- 0 4515 4514"/>
                              <a:gd name="T9" fmla="*/ T8 w 1308"/>
                              <a:gd name="T10" fmla="+- 0 -890 -1990"/>
                              <a:gd name="T11" fmla="*/ -890 h 1308"/>
                              <a:gd name="T12" fmla="+- 0 4521 4514"/>
                              <a:gd name="T13" fmla="*/ T12 w 1308"/>
                              <a:gd name="T14" fmla="+- 0 -845 -1990"/>
                              <a:gd name="T15" fmla="*/ -845 h 1308"/>
                              <a:gd name="T16" fmla="+- 0 4537 4514"/>
                              <a:gd name="T17" fmla="*/ T16 w 1308"/>
                              <a:gd name="T18" fmla="+- 0 -804 -1990"/>
                              <a:gd name="T19" fmla="*/ -804 h 1308"/>
                              <a:gd name="T20" fmla="+- 0 4574 4514"/>
                              <a:gd name="T21" fmla="*/ T20 w 1308"/>
                              <a:gd name="T22" fmla="+- 0 -750 -1990"/>
                              <a:gd name="T23" fmla="*/ -750 h 1308"/>
                              <a:gd name="T24" fmla="+- 0 4625 4514"/>
                              <a:gd name="T25" fmla="*/ T24 w 1308"/>
                              <a:gd name="T26" fmla="+- 0 -710 -1990"/>
                              <a:gd name="T27" fmla="*/ -710 h 1308"/>
                              <a:gd name="T28" fmla="+- 0 4665 4514"/>
                              <a:gd name="T29" fmla="*/ T28 w 1308"/>
                              <a:gd name="T30" fmla="+- 0 -692 -1990"/>
                              <a:gd name="T31" fmla="*/ -692 h 1308"/>
                              <a:gd name="T32" fmla="+- 0 4709 4514"/>
                              <a:gd name="T33" fmla="*/ T32 w 1308"/>
                              <a:gd name="T34" fmla="+- 0 -683 -1990"/>
                              <a:gd name="T35" fmla="*/ -683 h 1308"/>
                              <a:gd name="T36" fmla="+- 0 4732 4514"/>
                              <a:gd name="T37" fmla="*/ T36 w 1308"/>
                              <a:gd name="T38" fmla="+- 0 -682 -1990"/>
                              <a:gd name="T39" fmla="*/ -682 h 1308"/>
                              <a:gd name="T40" fmla="+- 0 5604 4514"/>
                              <a:gd name="T41" fmla="*/ T40 w 1308"/>
                              <a:gd name="T42" fmla="+- 0 -682 -1990"/>
                              <a:gd name="T43" fmla="*/ -682 h 1308"/>
                              <a:gd name="T44" fmla="+- 0 5659 4514"/>
                              <a:gd name="T45" fmla="*/ T44 w 1308"/>
                              <a:gd name="T46" fmla="+- 0 -689 -1990"/>
                              <a:gd name="T47" fmla="*/ -689 h 1308"/>
                              <a:gd name="T48" fmla="+- 0 5700 4514"/>
                              <a:gd name="T49" fmla="*/ T48 w 1308"/>
                              <a:gd name="T50" fmla="+- 0 -704 -1990"/>
                              <a:gd name="T51" fmla="*/ -704 h 1308"/>
                              <a:gd name="T52" fmla="+- 0 5754 4514"/>
                              <a:gd name="T53" fmla="*/ T52 w 1308"/>
                              <a:gd name="T54" fmla="+- 0 -741 -1990"/>
                              <a:gd name="T55" fmla="*/ -741 h 1308"/>
                              <a:gd name="T56" fmla="+- 0 5794 4514"/>
                              <a:gd name="T57" fmla="*/ T56 w 1308"/>
                              <a:gd name="T58" fmla="+- 0 -793 -1990"/>
                              <a:gd name="T59" fmla="*/ -793 h 1308"/>
                              <a:gd name="T60" fmla="+- 0 5812 4514"/>
                              <a:gd name="T61" fmla="*/ T60 w 1308"/>
                              <a:gd name="T62" fmla="+- 0 -833 -1990"/>
                              <a:gd name="T63" fmla="*/ -833 h 1308"/>
                              <a:gd name="T64" fmla="+- 0 5821 4514"/>
                              <a:gd name="T65" fmla="*/ T64 w 1308"/>
                              <a:gd name="T66" fmla="+- 0 -877 -1990"/>
                              <a:gd name="T67" fmla="*/ -877 h 1308"/>
                              <a:gd name="T68" fmla="+- 0 5822 4514"/>
                              <a:gd name="T69" fmla="*/ T68 w 1308"/>
                              <a:gd name="T70" fmla="+- 0 -900 -1990"/>
                              <a:gd name="T71" fmla="*/ -900 h 1308"/>
                              <a:gd name="T72" fmla="+- 0 5822 4514"/>
                              <a:gd name="T73" fmla="*/ T72 w 1308"/>
                              <a:gd name="T74" fmla="+- 0 -1772 -1990"/>
                              <a:gd name="T75" fmla="*/ -1772 h 1308"/>
                              <a:gd name="T76" fmla="+- 0 5816 4514"/>
                              <a:gd name="T77" fmla="*/ T76 w 1308"/>
                              <a:gd name="T78" fmla="+- 0 -1827 -1990"/>
                              <a:gd name="T79" fmla="*/ -1827 h 1308"/>
                              <a:gd name="T80" fmla="+- 0 5800 4514"/>
                              <a:gd name="T81" fmla="*/ T80 w 1308"/>
                              <a:gd name="T82" fmla="+- 0 -1868 -1990"/>
                              <a:gd name="T83" fmla="*/ -1868 h 1308"/>
                              <a:gd name="T84" fmla="+- 0 5763 4514"/>
                              <a:gd name="T85" fmla="*/ T84 w 1308"/>
                              <a:gd name="T86" fmla="+- 0 -1922 -1990"/>
                              <a:gd name="T87" fmla="*/ -1922 h 1308"/>
                              <a:gd name="T88" fmla="+- 0 5712 4514"/>
                              <a:gd name="T89" fmla="*/ T88 w 1308"/>
                              <a:gd name="T90" fmla="+- 0 -1962 -1990"/>
                              <a:gd name="T91" fmla="*/ -1962 h 1308"/>
                              <a:gd name="T92" fmla="+- 0 5672 4514"/>
                              <a:gd name="T93" fmla="*/ T92 w 1308"/>
                              <a:gd name="T94" fmla="+- 0 -1979 -1990"/>
                              <a:gd name="T95" fmla="*/ -1979 h 1308"/>
                              <a:gd name="T96" fmla="+- 0 5628 4514"/>
                              <a:gd name="T97" fmla="*/ T96 w 1308"/>
                              <a:gd name="T98" fmla="+- 0 -1989 -1990"/>
                              <a:gd name="T99" fmla="*/ -1989 h 1308"/>
                              <a:gd name="T100" fmla="+- 0 5604 4514"/>
                              <a:gd name="T101" fmla="*/ T100 w 1308"/>
                              <a:gd name="T102" fmla="+- 0 -1990 -1990"/>
                              <a:gd name="T103" fmla="*/ -1990 h 1308"/>
                              <a:gd name="T104" fmla="+- 0 4732 4514"/>
                              <a:gd name="T105" fmla="*/ T104 w 1308"/>
                              <a:gd name="T106" fmla="+- 0 -1990 -1990"/>
                              <a:gd name="T107" fmla="*/ -1990 h 1308"/>
                              <a:gd name="T108" fmla="+- 0 4678 4514"/>
                              <a:gd name="T109" fmla="*/ T108 w 1308"/>
                              <a:gd name="T110" fmla="+- 0 -1983 -1990"/>
                              <a:gd name="T111" fmla="*/ -1983 h 1308"/>
                              <a:gd name="T112" fmla="+- 0 4636 4514"/>
                              <a:gd name="T113" fmla="*/ T112 w 1308"/>
                              <a:gd name="T114" fmla="+- 0 -1968 -1990"/>
                              <a:gd name="T115" fmla="*/ -1968 h 1308"/>
                              <a:gd name="T116" fmla="+- 0 4583 4514"/>
                              <a:gd name="T117" fmla="*/ T116 w 1308"/>
                              <a:gd name="T118" fmla="+- 0 -1931 -1990"/>
                              <a:gd name="T119" fmla="*/ -1931 h 1308"/>
                              <a:gd name="T120" fmla="+- 0 4543 4514"/>
                              <a:gd name="T121" fmla="*/ T120 w 1308"/>
                              <a:gd name="T122" fmla="+- 0 -1879 -1990"/>
                              <a:gd name="T123" fmla="*/ -1879 h 1308"/>
                              <a:gd name="T124" fmla="+- 0 4525 4514"/>
                              <a:gd name="T125" fmla="*/ T124 w 1308"/>
                              <a:gd name="T126" fmla="+- 0 -1839 -1990"/>
                              <a:gd name="T127" fmla="*/ -1839 h 1308"/>
                              <a:gd name="T128" fmla="+- 0 4516 4514"/>
                              <a:gd name="T129" fmla="*/ T128 w 1308"/>
                              <a:gd name="T130" fmla="+- 0 -1795 -1990"/>
                              <a:gd name="T131" fmla="*/ -1795 h 1308"/>
                              <a:gd name="T132" fmla="+- 0 4514 4514"/>
                              <a:gd name="T133" fmla="*/ T132 w 1308"/>
                              <a:gd name="T134" fmla="+- 0 -1772 -1990"/>
                              <a:gd name="T135" fmla="*/ -1772 h 1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08" h="1308">
                                <a:moveTo>
                                  <a:pt x="0" y="218"/>
                                </a:moveTo>
                                <a:lnTo>
                                  <a:pt x="0" y="1090"/>
                                </a:lnTo>
                                <a:lnTo>
                                  <a:pt x="1" y="1100"/>
                                </a:lnTo>
                                <a:lnTo>
                                  <a:pt x="7" y="1145"/>
                                </a:lnTo>
                                <a:lnTo>
                                  <a:pt x="23" y="1186"/>
                                </a:lnTo>
                                <a:lnTo>
                                  <a:pt x="60" y="1240"/>
                                </a:lnTo>
                                <a:lnTo>
                                  <a:pt x="111" y="1280"/>
                                </a:lnTo>
                                <a:lnTo>
                                  <a:pt x="151" y="1298"/>
                                </a:lnTo>
                                <a:lnTo>
                                  <a:pt x="195" y="1307"/>
                                </a:lnTo>
                                <a:lnTo>
                                  <a:pt x="218" y="1308"/>
                                </a:lnTo>
                                <a:lnTo>
                                  <a:pt x="1090" y="1308"/>
                                </a:lnTo>
                                <a:lnTo>
                                  <a:pt x="1145" y="1301"/>
                                </a:lnTo>
                                <a:lnTo>
                                  <a:pt x="1186" y="1286"/>
                                </a:lnTo>
                                <a:lnTo>
                                  <a:pt x="1240" y="1249"/>
                                </a:lnTo>
                                <a:lnTo>
                                  <a:pt x="1280" y="1197"/>
                                </a:lnTo>
                                <a:lnTo>
                                  <a:pt x="1298" y="1157"/>
                                </a:lnTo>
                                <a:lnTo>
                                  <a:pt x="1307" y="1113"/>
                                </a:lnTo>
                                <a:lnTo>
                                  <a:pt x="1308" y="1090"/>
                                </a:lnTo>
                                <a:lnTo>
                                  <a:pt x="1308" y="218"/>
                                </a:lnTo>
                                <a:lnTo>
                                  <a:pt x="1302" y="163"/>
                                </a:lnTo>
                                <a:lnTo>
                                  <a:pt x="1286" y="122"/>
                                </a:lnTo>
                                <a:lnTo>
                                  <a:pt x="1249" y="68"/>
                                </a:lnTo>
                                <a:lnTo>
                                  <a:pt x="1198" y="28"/>
                                </a:lnTo>
                                <a:lnTo>
                                  <a:pt x="1158" y="11"/>
                                </a:lnTo>
                                <a:lnTo>
                                  <a:pt x="1114" y="1"/>
                                </a:lnTo>
                                <a:lnTo>
                                  <a:pt x="1090" y="0"/>
                                </a:lnTo>
                                <a:lnTo>
                                  <a:pt x="218" y="0"/>
                                </a:lnTo>
                                <a:lnTo>
                                  <a:pt x="164" y="7"/>
                                </a:lnTo>
                                <a:lnTo>
                                  <a:pt x="122" y="22"/>
                                </a:lnTo>
                                <a:lnTo>
                                  <a:pt x="69" y="59"/>
                                </a:lnTo>
                                <a:lnTo>
                                  <a:pt x="29" y="111"/>
                                </a:lnTo>
                                <a:lnTo>
                                  <a:pt x="11" y="151"/>
                                </a:lnTo>
                                <a:lnTo>
                                  <a:pt x="2" y="195"/>
                                </a:lnTo>
                                <a:lnTo>
                                  <a:pt x="0" y="218"/>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04"/>
                        <wps:cNvSpPr>
                          <a:spLocks/>
                        </wps:cNvSpPr>
                        <wps:spPr bwMode="auto">
                          <a:xfrm>
                            <a:off x="6050" y="-1990"/>
                            <a:ext cx="1310" cy="1308"/>
                          </a:xfrm>
                          <a:custGeom>
                            <a:avLst/>
                            <a:gdLst>
                              <a:gd name="T0" fmla="+- 0 6050 6050"/>
                              <a:gd name="T1" fmla="*/ T0 w 1310"/>
                              <a:gd name="T2" fmla="+- 0 -1772 -1990"/>
                              <a:gd name="T3" fmla="*/ -1772 h 1308"/>
                              <a:gd name="T4" fmla="+- 0 6050 6050"/>
                              <a:gd name="T5" fmla="*/ T4 w 1310"/>
                              <a:gd name="T6" fmla="+- 0 -900 -1990"/>
                              <a:gd name="T7" fmla="*/ -900 h 1308"/>
                              <a:gd name="T8" fmla="+- 0 6051 6050"/>
                              <a:gd name="T9" fmla="*/ T8 w 1310"/>
                              <a:gd name="T10" fmla="+- 0 -890 -1990"/>
                              <a:gd name="T11" fmla="*/ -890 h 1308"/>
                              <a:gd name="T12" fmla="+- 0 6057 6050"/>
                              <a:gd name="T13" fmla="*/ T12 w 1310"/>
                              <a:gd name="T14" fmla="+- 0 -845 -1990"/>
                              <a:gd name="T15" fmla="*/ -845 h 1308"/>
                              <a:gd name="T16" fmla="+- 0 6073 6050"/>
                              <a:gd name="T17" fmla="*/ T16 w 1310"/>
                              <a:gd name="T18" fmla="+- 0 -804 -1990"/>
                              <a:gd name="T19" fmla="*/ -804 h 1308"/>
                              <a:gd name="T20" fmla="+- 0 6110 6050"/>
                              <a:gd name="T21" fmla="*/ T20 w 1310"/>
                              <a:gd name="T22" fmla="+- 0 -750 -1990"/>
                              <a:gd name="T23" fmla="*/ -750 h 1308"/>
                              <a:gd name="T24" fmla="+- 0 6161 6050"/>
                              <a:gd name="T25" fmla="*/ T24 w 1310"/>
                              <a:gd name="T26" fmla="+- 0 -710 -1990"/>
                              <a:gd name="T27" fmla="*/ -710 h 1308"/>
                              <a:gd name="T28" fmla="+- 0 6201 6050"/>
                              <a:gd name="T29" fmla="*/ T28 w 1310"/>
                              <a:gd name="T30" fmla="+- 0 -692 -1990"/>
                              <a:gd name="T31" fmla="*/ -692 h 1308"/>
                              <a:gd name="T32" fmla="+- 0 6245 6050"/>
                              <a:gd name="T33" fmla="*/ T32 w 1310"/>
                              <a:gd name="T34" fmla="+- 0 -683 -1990"/>
                              <a:gd name="T35" fmla="*/ -683 h 1308"/>
                              <a:gd name="T36" fmla="+- 0 6268 6050"/>
                              <a:gd name="T37" fmla="*/ T36 w 1310"/>
                              <a:gd name="T38" fmla="+- 0 -682 -1990"/>
                              <a:gd name="T39" fmla="*/ -682 h 1308"/>
                              <a:gd name="T40" fmla="+- 0 7143 6050"/>
                              <a:gd name="T41" fmla="*/ T40 w 1310"/>
                              <a:gd name="T42" fmla="+- 0 -682 -1990"/>
                              <a:gd name="T43" fmla="*/ -682 h 1308"/>
                              <a:gd name="T44" fmla="+- 0 7197 6050"/>
                              <a:gd name="T45" fmla="*/ T44 w 1310"/>
                              <a:gd name="T46" fmla="+- 0 -689 -1990"/>
                              <a:gd name="T47" fmla="*/ -689 h 1308"/>
                              <a:gd name="T48" fmla="+- 0 7239 6050"/>
                              <a:gd name="T49" fmla="*/ T48 w 1310"/>
                              <a:gd name="T50" fmla="+- 0 -704 -1990"/>
                              <a:gd name="T51" fmla="*/ -704 h 1308"/>
                              <a:gd name="T52" fmla="+- 0 7292 6050"/>
                              <a:gd name="T53" fmla="*/ T52 w 1310"/>
                              <a:gd name="T54" fmla="+- 0 -741 -1990"/>
                              <a:gd name="T55" fmla="*/ -741 h 1308"/>
                              <a:gd name="T56" fmla="+- 0 7333 6050"/>
                              <a:gd name="T57" fmla="*/ T56 w 1310"/>
                              <a:gd name="T58" fmla="+- 0 -793 -1990"/>
                              <a:gd name="T59" fmla="*/ -793 h 1308"/>
                              <a:gd name="T60" fmla="+- 0 7350 6050"/>
                              <a:gd name="T61" fmla="*/ T60 w 1310"/>
                              <a:gd name="T62" fmla="+- 0 -833 -1990"/>
                              <a:gd name="T63" fmla="*/ -833 h 1308"/>
                              <a:gd name="T64" fmla="+- 0 7360 6050"/>
                              <a:gd name="T65" fmla="*/ T64 w 1310"/>
                              <a:gd name="T66" fmla="+- 0 -877 -1990"/>
                              <a:gd name="T67" fmla="*/ -877 h 1308"/>
                              <a:gd name="T68" fmla="+- 0 7361 6050"/>
                              <a:gd name="T69" fmla="*/ T68 w 1310"/>
                              <a:gd name="T70" fmla="+- 0 -900 -1990"/>
                              <a:gd name="T71" fmla="*/ -900 h 1308"/>
                              <a:gd name="T72" fmla="+- 0 7361 6050"/>
                              <a:gd name="T73" fmla="*/ T72 w 1310"/>
                              <a:gd name="T74" fmla="+- 0 -1772 -1990"/>
                              <a:gd name="T75" fmla="*/ -1772 h 1308"/>
                              <a:gd name="T76" fmla="+- 0 7354 6050"/>
                              <a:gd name="T77" fmla="*/ T76 w 1310"/>
                              <a:gd name="T78" fmla="+- 0 -1827 -1990"/>
                              <a:gd name="T79" fmla="*/ -1827 h 1308"/>
                              <a:gd name="T80" fmla="+- 0 7339 6050"/>
                              <a:gd name="T81" fmla="*/ T80 w 1310"/>
                              <a:gd name="T82" fmla="+- 0 -1868 -1990"/>
                              <a:gd name="T83" fmla="*/ -1868 h 1308"/>
                              <a:gd name="T84" fmla="+- 0 7301 6050"/>
                              <a:gd name="T85" fmla="*/ T84 w 1310"/>
                              <a:gd name="T86" fmla="+- 0 -1922 -1990"/>
                              <a:gd name="T87" fmla="*/ -1922 h 1308"/>
                              <a:gd name="T88" fmla="+- 0 7250 6050"/>
                              <a:gd name="T89" fmla="*/ T88 w 1310"/>
                              <a:gd name="T90" fmla="+- 0 -1962 -1990"/>
                              <a:gd name="T91" fmla="*/ -1962 h 1308"/>
                              <a:gd name="T92" fmla="+- 0 7210 6050"/>
                              <a:gd name="T93" fmla="*/ T92 w 1310"/>
                              <a:gd name="T94" fmla="+- 0 -1979 -1990"/>
                              <a:gd name="T95" fmla="*/ -1979 h 1308"/>
                              <a:gd name="T96" fmla="+- 0 7166 6050"/>
                              <a:gd name="T97" fmla="*/ T96 w 1310"/>
                              <a:gd name="T98" fmla="+- 0 -1989 -1990"/>
                              <a:gd name="T99" fmla="*/ -1989 h 1308"/>
                              <a:gd name="T100" fmla="+- 0 7143 6050"/>
                              <a:gd name="T101" fmla="*/ T100 w 1310"/>
                              <a:gd name="T102" fmla="+- 0 -1990 -1990"/>
                              <a:gd name="T103" fmla="*/ -1990 h 1308"/>
                              <a:gd name="T104" fmla="+- 0 6268 6050"/>
                              <a:gd name="T105" fmla="*/ T104 w 1310"/>
                              <a:gd name="T106" fmla="+- 0 -1990 -1990"/>
                              <a:gd name="T107" fmla="*/ -1990 h 1308"/>
                              <a:gd name="T108" fmla="+- 0 6214 6050"/>
                              <a:gd name="T109" fmla="*/ T108 w 1310"/>
                              <a:gd name="T110" fmla="+- 0 -1983 -1990"/>
                              <a:gd name="T111" fmla="*/ -1983 h 1308"/>
                              <a:gd name="T112" fmla="+- 0 6172 6050"/>
                              <a:gd name="T113" fmla="*/ T112 w 1310"/>
                              <a:gd name="T114" fmla="+- 0 -1968 -1990"/>
                              <a:gd name="T115" fmla="*/ -1968 h 1308"/>
                              <a:gd name="T116" fmla="+- 0 6119 6050"/>
                              <a:gd name="T117" fmla="*/ T116 w 1310"/>
                              <a:gd name="T118" fmla="+- 0 -1931 -1990"/>
                              <a:gd name="T119" fmla="*/ -1931 h 1308"/>
                              <a:gd name="T120" fmla="+- 0 6079 6050"/>
                              <a:gd name="T121" fmla="*/ T120 w 1310"/>
                              <a:gd name="T122" fmla="+- 0 -1879 -1990"/>
                              <a:gd name="T123" fmla="*/ -1879 h 1308"/>
                              <a:gd name="T124" fmla="+- 0 6061 6050"/>
                              <a:gd name="T125" fmla="*/ T124 w 1310"/>
                              <a:gd name="T126" fmla="+- 0 -1839 -1990"/>
                              <a:gd name="T127" fmla="*/ -1839 h 1308"/>
                              <a:gd name="T128" fmla="+- 0 6052 6050"/>
                              <a:gd name="T129" fmla="*/ T128 w 1310"/>
                              <a:gd name="T130" fmla="+- 0 -1795 -1990"/>
                              <a:gd name="T131" fmla="*/ -1795 h 1308"/>
                              <a:gd name="T132" fmla="+- 0 6050 6050"/>
                              <a:gd name="T133" fmla="*/ T132 w 1310"/>
                              <a:gd name="T134" fmla="+- 0 -1772 -1990"/>
                              <a:gd name="T135" fmla="*/ -1772 h 1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10" h="1308">
                                <a:moveTo>
                                  <a:pt x="0" y="218"/>
                                </a:moveTo>
                                <a:lnTo>
                                  <a:pt x="0" y="1090"/>
                                </a:lnTo>
                                <a:lnTo>
                                  <a:pt x="1" y="1100"/>
                                </a:lnTo>
                                <a:lnTo>
                                  <a:pt x="7" y="1145"/>
                                </a:lnTo>
                                <a:lnTo>
                                  <a:pt x="23" y="1186"/>
                                </a:lnTo>
                                <a:lnTo>
                                  <a:pt x="60" y="1240"/>
                                </a:lnTo>
                                <a:lnTo>
                                  <a:pt x="111" y="1280"/>
                                </a:lnTo>
                                <a:lnTo>
                                  <a:pt x="151" y="1298"/>
                                </a:lnTo>
                                <a:lnTo>
                                  <a:pt x="195" y="1307"/>
                                </a:lnTo>
                                <a:lnTo>
                                  <a:pt x="218" y="1308"/>
                                </a:lnTo>
                                <a:lnTo>
                                  <a:pt x="1093" y="1308"/>
                                </a:lnTo>
                                <a:lnTo>
                                  <a:pt x="1147" y="1301"/>
                                </a:lnTo>
                                <a:lnTo>
                                  <a:pt x="1189" y="1286"/>
                                </a:lnTo>
                                <a:lnTo>
                                  <a:pt x="1242" y="1249"/>
                                </a:lnTo>
                                <a:lnTo>
                                  <a:pt x="1283" y="1197"/>
                                </a:lnTo>
                                <a:lnTo>
                                  <a:pt x="1300" y="1157"/>
                                </a:lnTo>
                                <a:lnTo>
                                  <a:pt x="1310" y="1113"/>
                                </a:lnTo>
                                <a:lnTo>
                                  <a:pt x="1311" y="1090"/>
                                </a:lnTo>
                                <a:lnTo>
                                  <a:pt x="1311" y="218"/>
                                </a:lnTo>
                                <a:lnTo>
                                  <a:pt x="1304" y="163"/>
                                </a:lnTo>
                                <a:lnTo>
                                  <a:pt x="1289" y="122"/>
                                </a:lnTo>
                                <a:lnTo>
                                  <a:pt x="1251" y="68"/>
                                </a:lnTo>
                                <a:lnTo>
                                  <a:pt x="1200" y="28"/>
                                </a:lnTo>
                                <a:lnTo>
                                  <a:pt x="1160" y="11"/>
                                </a:lnTo>
                                <a:lnTo>
                                  <a:pt x="1116" y="1"/>
                                </a:lnTo>
                                <a:lnTo>
                                  <a:pt x="1093" y="0"/>
                                </a:lnTo>
                                <a:lnTo>
                                  <a:pt x="218" y="0"/>
                                </a:lnTo>
                                <a:lnTo>
                                  <a:pt x="164" y="7"/>
                                </a:lnTo>
                                <a:lnTo>
                                  <a:pt x="122" y="22"/>
                                </a:lnTo>
                                <a:lnTo>
                                  <a:pt x="69" y="59"/>
                                </a:lnTo>
                                <a:lnTo>
                                  <a:pt x="29" y="111"/>
                                </a:lnTo>
                                <a:lnTo>
                                  <a:pt x="11" y="151"/>
                                </a:lnTo>
                                <a:lnTo>
                                  <a:pt x="2" y="195"/>
                                </a:lnTo>
                                <a:lnTo>
                                  <a:pt x="0" y="218"/>
                                </a:lnTo>
                                <a:close/>
                              </a:path>
                            </a:pathLst>
                          </a:custGeom>
                          <a:solidFill>
                            <a:srgbClr val="D17A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03"/>
                        <wps:cNvSpPr>
                          <a:spLocks/>
                        </wps:cNvSpPr>
                        <wps:spPr bwMode="auto">
                          <a:xfrm>
                            <a:off x="4514" y="-454"/>
                            <a:ext cx="1308" cy="1310"/>
                          </a:xfrm>
                          <a:custGeom>
                            <a:avLst/>
                            <a:gdLst>
                              <a:gd name="T0" fmla="+- 0 4514 4514"/>
                              <a:gd name="T1" fmla="*/ T0 w 1308"/>
                              <a:gd name="T2" fmla="+- 0 -236 -454"/>
                              <a:gd name="T3" fmla="*/ -236 h 1310"/>
                              <a:gd name="T4" fmla="+- 0 4514 4514"/>
                              <a:gd name="T5" fmla="*/ T4 w 1308"/>
                              <a:gd name="T6" fmla="+- 0 638 -454"/>
                              <a:gd name="T7" fmla="*/ 638 h 1310"/>
                              <a:gd name="T8" fmla="+- 0 4515 4514"/>
                              <a:gd name="T9" fmla="*/ T8 w 1308"/>
                              <a:gd name="T10" fmla="+- 0 648 -454"/>
                              <a:gd name="T11" fmla="*/ 648 h 1310"/>
                              <a:gd name="T12" fmla="+- 0 4521 4514"/>
                              <a:gd name="T13" fmla="*/ T12 w 1308"/>
                              <a:gd name="T14" fmla="+- 0 693 -454"/>
                              <a:gd name="T15" fmla="*/ 693 h 1310"/>
                              <a:gd name="T16" fmla="+- 0 4537 4514"/>
                              <a:gd name="T17" fmla="*/ T16 w 1308"/>
                              <a:gd name="T18" fmla="+- 0 735 -454"/>
                              <a:gd name="T19" fmla="*/ 735 h 1310"/>
                              <a:gd name="T20" fmla="+- 0 4574 4514"/>
                              <a:gd name="T21" fmla="*/ T20 w 1308"/>
                              <a:gd name="T22" fmla="+- 0 788 -454"/>
                              <a:gd name="T23" fmla="*/ 788 h 1310"/>
                              <a:gd name="T24" fmla="+- 0 4625 4514"/>
                              <a:gd name="T25" fmla="*/ T24 w 1308"/>
                              <a:gd name="T26" fmla="+- 0 828 -454"/>
                              <a:gd name="T27" fmla="*/ 828 h 1310"/>
                              <a:gd name="T28" fmla="+- 0 4665 4514"/>
                              <a:gd name="T29" fmla="*/ T28 w 1308"/>
                              <a:gd name="T30" fmla="+- 0 846 -454"/>
                              <a:gd name="T31" fmla="*/ 846 h 1310"/>
                              <a:gd name="T32" fmla="+- 0 4709 4514"/>
                              <a:gd name="T33" fmla="*/ T32 w 1308"/>
                              <a:gd name="T34" fmla="+- 0 855 -454"/>
                              <a:gd name="T35" fmla="*/ 855 h 1310"/>
                              <a:gd name="T36" fmla="+- 0 4732 4514"/>
                              <a:gd name="T37" fmla="*/ T36 w 1308"/>
                              <a:gd name="T38" fmla="+- 0 856 -454"/>
                              <a:gd name="T39" fmla="*/ 856 h 1310"/>
                              <a:gd name="T40" fmla="+- 0 5604 4514"/>
                              <a:gd name="T41" fmla="*/ T40 w 1308"/>
                              <a:gd name="T42" fmla="+- 0 856 -454"/>
                              <a:gd name="T43" fmla="*/ 856 h 1310"/>
                              <a:gd name="T44" fmla="+- 0 5659 4514"/>
                              <a:gd name="T45" fmla="*/ T44 w 1308"/>
                              <a:gd name="T46" fmla="+- 0 850 -454"/>
                              <a:gd name="T47" fmla="*/ 850 h 1310"/>
                              <a:gd name="T48" fmla="+- 0 5700 4514"/>
                              <a:gd name="T49" fmla="*/ T48 w 1308"/>
                              <a:gd name="T50" fmla="+- 0 834 -454"/>
                              <a:gd name="T51" fmla="*/ 834 h 1310"/>
                              <a:gd name="T52" fmla="+- 0 5754 4514"/>
                              <a:gd name="T53" fmla="*/ T52 w 1308"/>
                              <a:gd name="T54" fmla="+- 0 797 -454"/>
                              <a:gd name="T55" fmla="*/ 797 h 1310"/>
                              <a:gd name="T56" fmla="+- 0 5794 4514"/>
                              <a:gd name="T57" fmla="*/ T56 w 1308"/>
                              <a:gd name="T58" fmla="+- 0 746 -454"/>
                              <a:gd name="T59" fmla="*/ 746 h 1310"/>
                              <a:gd name="T60" fmla="+- 0 5812 4514"/>
                              <a:gd name="T61" fmla="*/ T60 w 1308"/>
                              <a:gd name="T62" fmla="+- 0 706 -454"/>
                              <a:gd name="T63" fmla="*/ 706 h 1310"/>
                              <a:gd name="T64" fmla="+- 0 5821 4514"/>
                              <a:gd name="T65" fmla="*/ T64 w 1308"/>
                              <a:gd name="T66" fmla="+- 0 662 -454"/>
                              <a:gd name="T67" fmla="*/ 662 h 1310"/>
                              <a:gd name="T68" fmla="+- 0 5822 4514"/>
                              <a:gd name="T69" fmla="*/ T68 w 1308"/>
                              <a:gd name="T70" fmla="+- 0 638 -454"/>
                              <a:gd name="T71" fmla="*/ 638 h 1310"/>
                              <a:gd name="T72" fmla="+- 0 5822 4514"/>
                              <a:gd name="T73" fmla="*/ T72 w 1308"/>
                              <a:gd name="T74" fmla="+- 0 -236 -454"/>
                              <a:gd name="T75" fmla="*/ -236 h 1310"/>
                              <a:gd name="T76" fmla="+- 0 5816 4514"/>
                              <a:gd name="T77" fmla="*/ T76 w 1308"/>
                              <a:gd name="T78" fmla="+- 0 -291 -454"/>
                              <a:gd name="T79" fmla="*/ -291 h 1310"/>
                              <a:gd name="T80" fmla="+- 0 5800 4514"/>
                              <a:gd name="T81" fmla="*/ T80 w 1308"/>
                              <a:gd name="T82" fmla="+- 0 -332 -454"/>
                              <a:gd name="T83" fmla="*/ -332 h 1310"/>
                              <a:gd name="T84" fmla="+- 0 5763 4514"/>
                              <a:gd name="T85" fmla="*/ T84 w 1308"/>
                              <a:gd name="T86" fmla="+- 0 -386 -454"/>
                              <a:gd name="T87" fmla="*/ -386 h 1310"/>
                              <a:gd name="T88" fmla="+- 0 5712 4514"/>
                              <a:gd name="T89" fmla="*/ T88 w 1308"/>
                              <a:gd name="T90" fmla="+- 0 -426 -454"/>
                              <a:gd name="T91" fmla="*/ -426 h 1310"/>
                              <a:gd name="T92" fmla="+- 0 5672 4514"/>
                              <a:gd name="T93" fmla="*/ T92 w 1308"/>
                              <a:gd name="T94" fmla="+- 0 -443 -454"/>
                              <a:gd name="T95" fmla="*/ -443 h 1310"/>
                              <a:gd name="T96" fmla="+- 0 5628 4514"/>
                              <a:gd name="T97" fmla="*/ T96 w 1308"/>
                              <a:gd name="T98" fmla="+- 0 -453 -454"/>
                              <a:gd name="T99" fmla="*/ -453 h 1310"/>
                              <a:gd name="T100" fmla="+- 0 5604 4514"/>
                              <a:gd name="T101" fmla="*/ T100 w 1308"/>
                              <a:gd name="T102" fmla="+- 0 -454 -454"/>
                              <a:gd name="T103" fmla="*/ -454 h 1310"/>
                              <a:gd name="T104" fmla="+- 0 4732 4514"/>
                              <a:gd name="T105" fmla="*/ T104 w 1308"/>
                              <a:gd name="T106" fmla="+- 0 -454 -454"/>
                              <a:gd name="T107" fmla="*/ -454 h 1310"/>
                              <a:gd name="T108" fmla="+- 0 4678 4514"/>
                              <a:gd name="T109" fmla="*/ T108 w 1308"/>
                              <a:gd name="T110" fmla="+- 0 -447 -454"/>
                              <a:gd name="T111" fmla="*/ -447 h 1310"/>
                              <a:gd name="T112" fmla="+- 0 4636 4514"/>
                              <a:gd name="T113" fmla="*/ T112 w 1308"/>
                              <a:gd name="T114" fmla="+- 0 -432 -454"/>
                              <a:gd name="T115" fmla="*/ -432 h 1310"/>
                              <a:gd name="T116" fmla="+- 0 4583 4514"/>
                              <a:gd name="T117" fmla="*/ T116 w 1308"/>
                              <a:gd name="T118" fmla="+- 0 -395 -454"/>
                              <a:gd name="T119" fmla="*/ -395 h 1310"/>
                              <a:gd name="T120" fmla="+- 0 4543 4514"/>
                              <a:gd name="T121" fmla="*/ T120 w 1308"/>
                              <a:gd name="T122" fmla="+- 0 -343 -454"/>
                              <a:gd name="T123" fmla="*/ -343 h 1310"/>
                              <a:gd name="T124" fmla="+- 0 4525 4514"/>
                              <a:gd name="T125" fmla="*/ T124 w 1308"/>
                              <a:gd name="T126" fmla="+- 0 -303 -454"/>
                              <a:gd name="T127" fmla="*/ -303 h 1310"/>
                              <a:gd name="T128" fmla="+- 0 4516 4514"/>
                              <a:gd name="T129" fmla="*/ T128 w 1308"/>
                              <a:gd name="T130" fmla="+- 0 -259 -454"/>
                              <a:gd name="T131" fmla="*/ -259 h 1310"/>
                              <a:gd name="T132" fmla="+- 0 4514 4514"/>
                              <a:gd name="T133" fmla="*/ T132 w 1308"/>
                              <a:gd name="T134" fmla="+- 0 -236 -454"/>
                              <a:gd name="T135" fmla="*/ -236 h 1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08" h="1310">
                                <a:moveTo>
                                  <a:pt x="0" y="218"/>
                                </a:moveTo>
                                <a:lnTo>
                                  <a:pt x="0" y="1092"/>
                                </a:lnTo>
                                <a:lnTo>
                                  <a:pt x="1" y="1102"/>
                                </a:lnTo>
                                <a:lnTo>
                                  <a:pt x="7" y="1147"/>
                                </a:lnTo>
                                <a:lnTo>
                                  <a:pt x="23" y="1189"/>
                                </a:lnTo>
                                <a:lnTo>
                                  <a:pt x="60" y="1242"/>
                                </a:lnTo>
                                <a:lnTo>
                                  <a:pt x="111" y="1282"/>
                                </a:lnTo>
                                <a:lnTo>
                                  <a:pt x="151" y="1300"/>
                                </a:lnTo>
                                <a:lnTo>
                                  <a:pt x="195" y="1309"/>
                                </a:lnTo>
                                <a:lnTo>
                                  <a:pt x="218" y="1310"/>
                                </a:lnTo>
                                <a:lnTo>
                                  <a:pt x="1090" y="1310"/>
                                </a:lnTo>
                                <a:lnTo>
                                  <a:pt x="1145" y="1304"/>
                                </a:lnTo>
                                <a:lnTo>
                                  <a:pt x="1186" y="1288"/>
                                </a:lnTo>
                                <a:lnTo>
                                  <a:pt x="1240" y="1251"/>
                                </a:lnTo>
                                <a:lnTo>
                                  <a:pt x="1280" y="1200"/>
                                </a:lnTo>
                                <a:lnTo>
                                  <a:pt x="1298" y="1160"/>
                                </a:lnTo>
                                <a:lnTo>
                                  <a:pt x="1307" y="1116"/>
                                </a:lnTo>
                                <a:lnTo>
                                  <a:pt x="1308" y="1092"/>
                                </a:lnTo>
                                <a:lnTo>
                                  <a:pt x="1308" y="218"/>
                                </a:lnTo>
                                <a:lnTo>
                                  <a:pt x="1302" y="163"/>
                                </a:lnTo>
                                <a:lnTo>
                                  <a:pt x="1286" y="122"/>
                                </a:lnTo>
                                <a:lnTo>
                                  <a:pt x="1249" y="68"/>
                                </a:lnTo>
                                <a:lnTo>
                                  <a:pt x="1198" y="28"/>
                                </a:lnTo>
                                <a:lnTo>
                                  <a:pt x="1158" y="11"/>
                                </a:lnTo>
                                <a:lnTo>
                                  <a:pt x="1114" y="1"/>
                                </a:lnTo>
                                <a:lnTo>
                                  <a:pt x="1090" y="0"/>
                                </a:lnTo>
                                <a:lnTo>
                                  <a:pt x="218" y="0"/>
                                </a:lnTo>
                                <a:lnTo>
                                  <a:pt x="164" y="7"/>
                                </a:lnTo>
                                <a:lnTo>
                                  <a:pt x="122" y="22"/>
                                </a:lnTo>
                                <a:lnTo>
                                  <a:pt x="69" y="59"/>
                                </a:lnTo>
                                <a:lnTo>
                                  <a:pt x="29" y="111"/>
                                </a:lnTo>
                                <a:lnTo>
                                  <a:pt x="11" y="151"/>
                                </a:lnTo>
                                <a:lnTo>
                                  <a:pt x="2" y="195"/>
                                </a:lnTo>
                                <a:lnTo>
                                  <a:pt x="0" y="218"/>
                                </a:lnTo>
                                <a:close/>
                              </a:path>
                            </a:pathLst>
                          </a:custGeom>
                          <a:solidFill>
                            <a:srgbClr val="B889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02"/>
                        <wps:cNvSpPr>
                          <a:spLocks/>
                        </wps:cNvSpPr>
                        <wps:spPr bwMode="auto">
                          <a:xfrm>
                            <a:off x="6050" y="-454"/>
                            <a:ext cx="1310" cy="1310"/>
                          </a:xfrm>
                          <a:custGeom>
                            <a:avLst/>
                            <a:gdLst>
                              <a:gd name="T0" fmla="+- 0 6050 6050"/>
                              <a:gd name="T1" fmla="*/ T0 w 1310"/>
                              <a:gd name="T2" fmla="+- 0 -236 -454"/>
                              <a:gd name="T3" fmla="*/ -236 h 1310"/>
                              <a:gd name="T4" fmla="+- 0 6050 6050"/>
                              <a:gd name="T5" fmla="*/ T4 w 1310"/>
                              <a:gd name="T6" fmla="+- 0 638 -454"/>
                              <a:gd name="T7" fmla="*/ 638 h 1310"/>
                              <a:gd name="T8" fmla="+- 0 6051 6050"/>
                              <a:gd name="T9" fmla="*/ T8 w 1310"/>
                              <a:gd name="T10" fmla="+- 0 648 -454"/>
                              <a:gd name="T11" fmla="*/ 648 h 1310"/>
                              <a:gd name="T12" fmla="+- 0 6057 6050"/>
                              <a:gd name="T13" fmla="*/ T12 w 1310"/>
                              <a:gd name="T14" fmla="+- 0 693 -454"/>
                              <a:gd name="T15" fmla="*/ 693 h 1310"/>
                              <a:gd name="T16" fmla="+- 0 6073 6050"/>
                              <a:gd name="T17" fmla="*/ T16 w 1310"/>
                              <a:gd name="T18" fmla="+- 0 735 -454"/>
                              <a:gd name="T19" fmla="*/ 735 h 1310"/>
                              <a:gd name="T20" fmla="+- 0 6110 6050"/>
                              <a:gd name="T21" fmla="*/ T20 w 1310"/>
                              <a:gd name="T22" fmla="+- 0 788 -454"/>
                              <a:gd name="T23" fmla="*/ 788 h 1310"/>
                              <a:gd name="T24" fmla="+- 0 6161 6050"/>
                              <a:gd name="T25" fmla="*/ T24 w 1310"/>
                              <a:gd name="T26" fmla="+- 0 828 -454"/>
                              <a:gd name="T27" fmla="*/ 828 h 1310"/>
                              <a:gd name="T28" fmla="+- 0 6202 6050"/>
                              <a:gd name="T29" fmla="*/ T28 w 1310"/>
                              <a:gd name="T30" fmla="+- 0 846 -454"/>
                              <a:gd name="T31" fmla="*/ 846 h 1310"/>
                              <a:gd name="T32" fmla="+- 0 6246 6050"/>
                              <a:gd name="T33" fmla="*/ T32 w 1310"/>
                              <a:gd name="T34" fmla="+- 0 855 -454"/>
                              <a:gd name="T35" fmla="*/ 855 h 1310"/>
                              <a:gd name="T36" fmla="+- 0 6269 6050"/>
                              <a:gd name="T37" fmla="*/ T36 w 1310"/>
                              <a:gd name="T38" fmla="+- 0 856 -454"/>
                              <a:gd name="T39" fmla="*/ 856 h 1310"/>
                              <a:gd name="T40" fmla="+- 0 7142 6050"/>
                              <a:gd name="T41" fmla="*/ T40 w 1310"/>
                              <a:gd name="T42" fmla="+- 0 856 -454"/>
                              <a:gd name="T43" fmla="*/ 856 h 1310"/>
                              <a:gd name="T44" fmla="+- 0 7198 6050"/>
                              <a:gd name="T45" fmla="*/ T44 w 1310"/>
                              <a:gd name="T46" fmla="+- 0 849 -454"/>
                              <a:gd name="T47" fmla="*/ 849 h 1310"/>
                              <a:gd name="T48" fmla="+- 0 7239 6050"/>
                              <a:gd name="T49" fmla="*/ T48 w 1310"/>
                              <a:gd name="T50" fmla="+- 0 834 -454"/>
                              <a:gd name="T51" fmla="*/ 834 h 1310"/>
                              <a:gd name="T52" fmla="+- 0 7292 6050"/>
                              <a:gd name="T53" fmla="*/ T52 w 1310"/>
                              <a:gd name="T54" fmla="+- 0 797 -454"/>
                              <a:gd name="T55" fmla="*/ 797 h 1310"/>
                              <a:gd name="T56" fmla="+- 0 7333 6050"/>
                              <a:gd name="T57" fmla="*/ T56 w 1310"/>
                              <a:gd name="T58" fmla="+- 0 745 -454"/>
                              <a:gd name="T59" fmla="*/ 745 h 1310"/>
                              <a:gd name="T60" fmla="+- 0 7350 6050"/>
                              <a:gd name="T61" fmla="*/ T60 w 1310"/>
                              <a:gd name="T62" fmla="+- 0 705 -454"/>
                              <a:gd name="T63" fmla="*/ 705 h 1310"/>
                              <a:gd name="T64" fmla="+- 0 7360 6050"/>
                              <a:gd name="T65" fmla="*/ T64 w 1310"/>
                              <a:gd name="T66" fmla="+- 0 661 -454"/>
                              <a:gd name="T67" fmla="*/ 661 h 1310"/>
                              <a:gd name="T68" fmla="+- 0 7361 6050"/>
                              <a:gd name="T69" fmla="*/ T68 w 1310"/>
                              <a:gd name="T70" fmla="+- 0 638 -454"/>
                              <a:gd name="T71" fmla="*/ 638 h 1310"/>
                              <a:gd name="T72" fmla="+- 0 7361 6050"/>
                              <a:gd name="T73" fmla="*/ T72 w 1310"/>
                              <a:gd name="T74" fmla="+- 0 -236 -454"/>
                              <a:gd name="T75" fmla="*/ -236 h 1310"/>
                              <a:gd name="T76" fmla="+- 0 7354 6050"/>
                              <a:gd name="T77" fmla="*/ T76 w 1310"/>
                              <a:gd name="T78" fmla="+- 0 -291 -454"/>
                              <a:gd name="T79" fmla="*/ -291 h 1310"/>
                              <a:gd name="T80" fmla="+- 0 7338 6050"/>
                              <a:gd name="T81" fmla="*/ T80 w 1310"/>
                              <a:gd name="T82" fmla="+- 0 -332 -454"/>
                              <a:gd name="T83" fmla="*/ -332 h 1310"/>
                              <a:gd name="T84" fmla="+- 0 7301 6050"/>
                              <a:gd name="T85" fmla="*/ T84 w 1310"/>
                              <a:gd name="T86" fmla="+- 0 -386 -454"/>
                              <a:gd name="T87" fmla="*/ -386 h 1310"/>
                              <a:gd name="T88" fmla="+- 0 7250 6050"/>
                              <a:gd name="T89" fmla="*/ T88 w 1310"/>
                              <a:gd name="T90" fmla="+- 0 -426 -454"/>
                              <a:gd name="T91" fmla="*/ -426 h 1310"/>
                              <a:gd name="T92" fmla="+- 0 7210 6050"/>
                              <a:gd name="T93" fmla="*/ T92 w 1310"/>
                              <a:gd name="T94" fmla="+- 0 -443 -454"/>
                              <a:gd name="T95" fmla="*/ -443 h 1310"/>
                              <a:gd name="T96" fmla="+- 0 7166 6050"/>
                              <a:gd name="T97" fmla="*/ T96 w 1310"/>
                              <a:gd name="T98" fmla="+- 0 -453 -454"/>
                              <a:gd name="T99" fmla="*/ -453 h 1310"/>
                              <a:gd name="T100" fmla="+- 0 7142 6050"/>
                              <a:gd name="T101" fmla="*/ T100 w 1310"/>
                              <a:gd name="T102" fmla="+- 0 -454 -454"/>
                              <a:gd name="T103" fmla="*/ -454 h 1310"/>
                              <a:gd name="T104" fmla="+- 0 6269 6050"/>
                              <a:gd name="T105" fmla="*/ T104 w 1310"/>
                              <a:gd name="T106" fmla="+- 0 -454 -454"/>
                              <a:gd name="T107" fmla="*/ -454 h 1310"/>
                              <a:gd name="T108" fmla="+- 0 6214 6050"/>
                              <a:gd name="T109" fmla="*/ T108 w 1310"/>
                              <a:gd name="T110" fmla="+- 0 -447 -454"/>
                              <a:gd name="T111" fmla="*/ -447 h 1310"/>
                              <a:gd name="T112" fmla="+- 0 6172 6050"/>
                              <a:gd name="T113" fmla="*/ T112 w 1310"/>
                              <a:gd name="T114" fmla="+- 0 -431 -454"/>
                              <a:gd name="T115" fmla="*/ -431 h 1310"/>
                              <a:gd name="T116" fmla="+- 0 6119 6050"/>
                              <a:gd name="T117" fmla="*/ T116 w 1310"/>
                              <a:gd name="T118" fmla="+- 0 -394 -454"/>
                              <a:gd name="T119" fmla="*/ -394 h 1310"/>
                              <a:gd name="T120" fmla="+- 0 6079 6050"/>
                              <a:gd name="T121" fmla="*/ T120 w 1310"/>
                              <a:gd name="T122" fmla="+- 0 -343 -454"/>
                              <a:gd name="T123" fmla="*/ -343 h 1310"/>
                              <a:gd name="T124" fmla="+- 0 6061 6050"/>
                              <a:gd name="T125" fmla="*/ T124 w 1310"/>
                              <a:gd name="T126" fmla="+- 0 -303 -454"/>
                              <a:gd name="T127" fmla="*/ -303 h 1310"/>
                              <a:gd name="T128" fmla="+- 0 6052 6050"/>
                              <a:gd name="T129" fmla="*/ T128 w 1310"/>
                              <a:gd name="T130" fmla="+- 0 -259 -454"/>
                              <a:gd name="T131" fmla="*/ -259 h 1310"/>
                              <a:gd name="T132" fmla="+- 0 6050 6050"/>
                              <a:gd name="T133" fmla="*/ T132 w 1310"/>
                              <a:gd name="T134" fmla="+- 0 -236 -454"/>
                              <a:gd name="T135" fmla="*/ -236 h 1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10" h="1310">
                                <a:moveTo>
                                  <a:pt x="0" y="218"/>
                                </a:moveTo>
                                <a:lnTo>
                                  <a:pt x="0" y="1092"/>
                                </a:lnTo>
                                <a:lnTo>
                                  <a:pt x="1" y="1102"/>
                                </a:lnTo>
                                <a:lnTo>
                                  <a:pt x="7" y="1147"/>
                                </a:lnTo>
                                <a:lnTo>
                                  <a:pt x="23" y="1189"/>
                                </a:lnTo>
                                <a:lnTo>
                                  <a:pt x="60" y="1242"/>
                                </a:lnTo>
                                <a:lnTo>
                                  <a:pt x="111" y="1282"/>
                                </a:lnTo>
                                <a:lnTo>
                                  <a:pt x="152" y="1300"/>
                                </a:lnTo>
                                <a:lnTo>
                                  <a:pt x="196" y="1309"/>
                                </a:lnTo>
                                <a:lnTo>
                                  <a:pt x="219" y="1310"/>
                                </a:lnTo>
                                <a:lnTo>
                                  <a:pt x="1092" y="1310"/>
                                </a:lnTo>
                                <a:lnTo>
                                  <a:pt x="1148" y="1303"/>
                                </a:lnTo>
                                <a:lnTo>
                                  <a:pt x="1189" y="1288"/>
                                </a:lnTo>
                                <a:lnTo>
                                  <a:pt x="1242" y="1251"/>
                                </a:lnTo>
                                <a:lnTo>
                                  <a:pt x="1283" y="1199"/>
                                </a:lnTo>
                                <a:lnTo>
                                  <a:pt x="1300" y="1159"/>
                                </a:lnTo>
                                <a:lnTo>
                                  <a:pt x="1310" y="1115"/>
                                </a:lnTo>
                                <a:lnTo>
                                  <a:pt x="1311" y="1092"/>
                                </a:lnTo>
                                <a:lnTo>
                                  <a:pt x="1311" y="218"/>
                                </a:lnTo>
                                <a:lnTo>
                                  <a:pt x="1304" y="163"/>
                                </a:lnTo>
                                <a:lnTo>
                                  <a:pt x="1288" y="122"/>
                                </a:lnTo>
                                <a:lnTo>
                                  <a:pt x="1251" y="68"/>
                                </a:lnTo>
                                <a:lnTo>
                                  <a:pt x="1200" y="28"/>
                                </a:lnTo>
                                <a:lnTo>
                                  <a:pt x="1160" y="11"/>
                                </a:lnTo>
                                <a:lnTo>
                                  <a:pt x="1116" y="1"/>
                                </a:lnTo>
                                <a:lnTo>
                                  <a:pt x="1092" y="0"/>
                                </a:lnTo>
                                <a:lnTo>
                                  <a:pt x="219" y="0"/>
                                </a:lnTo>
                                <a:lnTo>
                                  <a:pt x="164" y="7"/>
                                </a:lnTo>
                                <a:lnTo>
                                  <a:pt x="122" y="23"/>
                                </a:lnTo>
                                <a:lnTo>
                                  <a:pt x="69" y="60"/>
                                </a:lnTo>
                                <a:lnTo>
                                  <a:pt x="29" y="111"/>
                                </a:lnTo>
                                <a:lnTo>
                                  <a:pt x="11" y="151"/>
                                </a:lnTo>
                                <a:lnTo>
                                  <a:pt x="2" y="195"/>
                                </a:lnTo>
                                <a:lnTo>
                                  <a:pt x="0" y="218"/>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01" style="position:absolute;margin-left:214.55pt;margin-top:-110.7pt;width:164.55pt;height:164.55pt;z-index:-251658240;mso-position-horizontal-relative:page" coordsize="3291,3291" coordorigin="4291,-221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" w14:anchorId="5411A462">
                <v:shape id="Freeform 106" style="position:absolute;left:4301;top:-2204;width:3271;height:3271;visibility:visible;mso-wrap-style:square;v-text-anchor:top" coordsize="3271,3271" o:spid="_x0000_s1027" fillcolor="#f8d6cd" stroked="f" path="m1635,l1505,164r98,l1603,1603r-1440,l163,1505,,1636r163,131l163,1669r1440,l1603,3108r-98,l1635,3272r131,-164l1668,3108r,-1439l3107,1669r,98l3271,1636,3107,1505r,98l1668,1603r,-1439l1766,164,1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">
                  <v:path arrowok="t" o:connecttype="custom" o:connectlocs="1635,-2204;1505,-2040;1603,-2040;1603,-601;163,-601;163,-699;0,-568;163,-437;163,-535;1603,-535;1603,904;1505,904;1635,1068;1766,904;1668,904;1668,-535;3107,-535;3107,-437;3271,-568;3107,-699;3107,-601;1668,-601;1668,-2040;1766,-2040;1635,-2204" o:connectangles="0,0,0,0,0,0,0,0,0,0,0,0,0,0,0,0,0,0,0,0,0,0,0,0,0"/>
                </v:shape>
                <v:shape id="Freeform 105" style="position:absolute;left:4514;top:-1990;width:1308;height:1308;visibility:visible;mso-wrap-style:square;v-text-anchor:top" coordsize="1308,1308" o:spid="_x0000_s1028" fillcolor="#ec7c30" stroked="f" path="m,218r,872l1,1100r6,45l23,1186r37,54l111,1280r40,18l195,1307r23,1l1090,1308r55,-7l1186,1286r54,-37l1280,1197r18,-40l1307,1113r1,-23l1308,218r-6,-55l1286,122,1249,68,1198,28,1158,11,1114,1,1090,,218,,164,7,122,22,69,59,29,111,11,151,2,195,,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">
                  <v:path arrowok="t" o:connecttype="custom" o:connectlocs="0,-1772;0,-900;1,-890;7,-845;23,-804;60,-750;111,-710;151,-692;195,-683;218,-682;1090,-682;1145,-689;1186,-704;1240,-741;1280,-793;1298,-833;1307,-877;1308,-900;1308,-1772;1302,-1827;1286,-1868;1249,-1922;1198,-1962;1158,-1979;1114,-1989;1090,-1990;218,-1990;164,-1983;122,-1968;69,-1931;29,-1879;11,-1839;2,-1795;0,-1772" o:connectangles="0,0,0,0,0,0,0,0,0,0,0,0,0,0,0,0,0,0,0,0,0,0,0,0,0,0,0,0,0,0,0,0,0,0"/>
                </v:shape>
                <v:shape id="Freeform 104" style="position:absolute;left:6050;top:-1990;width:1310;height:1308;visibility:visible;mso-wrap-style:square;v-text-anchor:top" coordsize="1310,1308" o:spid="_x0000_s1029" fillcolor="#d17a5c" stroked="f" path="m,218r,872l1,1100r6,45l23,1186r37,54l111,1280r40,18l195,1307r23,1l1093,1308r54,-7l1189,1286r53,-37l1283,1197r17,-40l1310,1113r1,-23l1311,218r-7,-55l1289,122,1251,68,1200,28,1160,11,1116,1,1093,,218,,164,7,122,22,69,59,29,111,11,151,2,195,,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">
                  <v:path arrowok="t" o:connecttype="custom" o:connectlocs="0,-1772;0,-900;1,-890;7,-845;23,-804;60,-750;111,-710;151,-692;195,-683;218,-682;1093,-682;1147,-689;1189,-704;1242,-741;1283,-793;1300,-833;1310,-877;1311,-900;1311,-1772;1304,-1827;1289,-1868;1251,-1922;1200,-1962;1160,-1979;1116,-1989;1093,-1990;218,-1990;164,-1983;122,-1968;69,-1931;29,-1879;11,-1839;2,-1795;0,-1772" o:connectangles="0,0,0,0,0,0,0,0,0,0,0,0,0,0,0,0,0,0,0,0,0,0,0,0,0,0,0,0,0,0,0,0,0,0"/>
                </v:shape>
                <v:shape id="Freeform 103" style="position:absolute;left:4514;top:-454;width:1308;height:1310;visibility:visible;mso-wrap-style:square;v-text-anchor:top" coordsize="1308,1310" o:spid="_x0000_s1030" fillcolor="#b88982" stroked="f" path="m,218r,874l1,1102r6,45l23,1189r37,53l111,1282r40,18l195,1309r23,1l1090,1310r55,-6l1186,1288r54,-37l1280,1200r18,-40l1307,1116r1,-24l1308,218r-6,-55l1286,122,1249,68,1198,28,1158,11,1114,1,1090,,218,,164,7,122,22,69,59,29,111,11,151,2,195,,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">
                  <v:path arrowok="t" o:connecttype="custom" o:connectlocs="0,-236;0,638;1,648;7,693;23,735;60,788;111,828;151,846;195,855;218,856;1090,856;1145,850;1186,834;1240,797;1280,746;1298,706;1307,662;1308,638;1308,-236;1302,-291;1286,-332;1249,-386;1198,-426;1158,-443;1114,-453;1090,-454;218,-454;164,-447;122,-432;69,-395;29,-343;11,-303;2,-259;0,-236" o:connectangles="0,0,0,0,0,0,0,0,0,0,0,0,0,0,0,0,0,0,0,0,0,0,0,0,0,0,0,0,0,0,0,0,0,0"/>
                </v:shape>
                <v:shape id="Freeform 102" style="position:absolute;left:6050;top:-454;width:1310;height:1310;visibility:visible;mso-wrap-style:square;v-text-anchor:top" coordsize="1310,1310" o:spid="_x0000_s1031" fillcolor="#a4a4a4" stroked="f" path="m,218r,874l1,1102r6,45l23,1189r37,53l111,1282r41,18l196,1309r23,1l1092,1310r56,-7l1189,1288r53,-37l1283,1199r17,-40l1310,1115r1,-23l1311,218r-7,-55l1288,122,1251,68,1200,28,1160,11,1116,1,1092,,219,,164,7,122,23,69,60,29,111,11,151,2,195,,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">
                  <v:path arrowok="t" o:connecttype="custom" o:connectlocs="0,-236;0,638;1,648;7,693;23,735;60,788;111,828;152,846;196,855;219,856;1092,856;1148,849;1189,834;1242,797;1283,745;1300,705;1310,661;1311,638;1311,-236;1304,-291;1288,-332;1251,-386;1200,-426;1160,-443;1116,-453;1092,-454;219,-454;164,-447;122,-431;69,-394;29,-343;11,-303;2,-259;0,-236" o:connectangles="0,0,0,0,0,0,0,0,0,0,0,0,0,0,0,0,0,0,0,0,0,0,0,0,0,0,0,0,0,0,0,0,0,0"/>
                </v:shape>
                <w10:wrap anchorx="page"/>
              </v:group>
            </w:pict>
          </mc:Fallback>
        </mc:AlternateContent>
      </w:r>
      <w:r>
        <w:rPr>
          <w:noProof/>
          <w:color w:val="FFFFFF" w:themeColor="background1"/>
          <w:rtl/>
        </w:rPr>
        <mc:AlternateContent>
          <mc:Choice Requires="wpg">
            <w:drawing>
              <wp:anchor distT="0" distB="0" distL="114300" distR="114300" simplePos="0" relativeHeight="251659264" behindDoc="1" locked="0" layoutInCell="1" allowOverlap="1" wp14:anchorId="22398A0C" wp14:editId="15AFAD67">
                <wp:simplePos x="0" y="0"/>
                <wp:positionH relativeFrom="page">
                  <wp:posOffset>2606040</wp:posOffset>
                </wp:positionH>
                <wp:positionV relativeFrom="paragraph">
                  <wp:posOffset>-1393190</wp:posOffset>
                </wp:positionV>
                <wp:extent cx="2315210" cy="2218690"/>
                <wp:effectExtent l="15240" t="12700" r="12700" b="16510"/>
                <wp:wrapNone/>
                <wp:docPr id="4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210" cy="2218690"/>
                          <a:chOff x="4104" y="-2194"/>
                          <a:chExt cx="3646" cy="3494"/>
                        </a:xfrm>
                      </wpg:grpSpPr>
                      <wps:wsp>
                        <wps:cNvPr id="49" name="Freeform 100"/>
                        <wps:cNvSpPr>
                          <a:spLocks/>
                        </wps:cNvSpPr>
                        <wps:spPr bwMode="auto">
                          <a:xfrm>
                            <a:off x="4114" y="-2184"/>
                            <a:ext cx="70" cy="3439"/>
                          </a:xfrm>
                          <a:custGeom>
                            <a:avLst/>
                            <a:gdLst>
                              <a:gd name="T0" fmla="+- 0 4148 4114"/>
                              <a:gd name="T1" fmla="*/ T0 w 70"/>
                              <a:gd name="T2" fmla="+- 0 -2184 -2184"/>
                              <a:gd name="T3" fmla="*/ -2184 h 3439"/>
                              <a:gd name="T4" fmla="+- 0 4114 4114"/>
                              <a:gd name="T5" fmla="*/ T4 w 70"/>
                              <a:gd name="T6" fmla="+- 0 -2150 -2184"/>
                              <a:gd name="T7" fmla="*/ -2150 h 3439"/>
                              <a:gd name="T8" fmla="+- 0 4131 4114"/>
                              <a:gd name="T9" fmla="*/ T8 w 70"/>
                              <a:gd name="T10" fmla="+- 0 -2150 -2184"/>
                              <a:gd name="T11" fmla="*/ -2150 h 3439"/>
                              <a:gd name="T12" fmla="+- 0 4131 4114"/>
                              <a:gd name="T13" fmla="*/ T12 w 70"/>
                              <a:gd name="T14" fmla="+- 0 1255 -2184"/>
                              <a:gd name="T15" fmla="*/ 1255 h 3439"/>
                              <a:gd name="T16" fmla="+- 0 4166 4114"/>
                              <a:gd name="T17" fmla="*/ T16 w 70"/>
                              <a:gd name="T18" fmla="+- 0 1255 -2184"/>
                              <a:gd name="T19" fmla="*/ 1255 h 3439"/>
                              <a:gd name="T20" fmla="+- 0 4166 4114"/>
                              <a:gd name="T21" fmla="*/ T20 w 70"/>
                              <a:gd name="T22" fmla="+- 0 -2150 -2184"/>
                              <a:gd name="T23" fmla="*/ -2150 h 3439"/>
                              <a:gd name="T24" fmla="+- 0 4183 4114"/>
                              <a:gd name="T25" fmla="*/ T24 w 70"/>
                              <a:gd name="T26" fmla="+- 0 -2150 -2184"/>
                              <a:gd name="T27" fmla="*/ -2150 h 3439"/>
                              <a:gd name="T28" fmla="+- 0 4148 4114"/>
                              <a:gd name="T29" fmla="*/ T28 w 70"/>
                              <a:gd name="T30" fmla="+- 0 -2184 -2184"/>
                              <a:gd name="T31" fmla="*/ -2184 h 34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3439">
                                <a:moveTo>
                                  <a:pt x="34" y="0"/>
                                </a:moveTo>
                                <a:lnTo>
                                  <a:pt x="0" y="34"/>
                                </a:lnTo>
                                <a:lnTo>
                                  <a:pt x="17" y="34"/>
                                </a:lnTo>
                                <a:lnTo>
                                  <a:pt x="17" y="3439"/>
                                </a:lnTo>
                                <a:lnTo>
                                  <a:pt x="52" y="3439"/>
                                </a:lnTo>
                                <a:lnTo>
                                  <a:pt x="52" y="34"/>
                                </a:lnTo>
                                <a:lnTo>
                                  <a:pt x="69" y="34"/>
                                </a:lnTo>
                                <a:lnTo>
                                  <a:pt x="3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9"/>
                        <wps:cNvSpPr>
                          <a:spLocks/>
                        </wps:cNvSpPr>
                        <wps:spPr bwMode="auto">
                          <a:xfrm>
                            <a:off x="4114" y="-2184"/>
                            <a:ext cx="70" cy="3439"/>
                          </a:xfrm>
                          <a:custGeom>
                            <a:avLst/>
                            <a:gdLst>
                              <a:gd name="T0" fmla="+- 0 4114 4114"/>
                              <a:gd name="T1" fmla="*/ T0 w 70"/>
                              <a:gd name="T2" fmla="+- 0 -2150 -2184"/>
                              <a:gd name="T3" fmla="*/ -2150 h 3439"/>
                              <a:gd name="T4" fmla="+- 0 4148 4114"/>
                              <a:gd name="T5" fmla="*/ T4 w 70"/>
                              <a:gd name="T6" fmla="+- 0 -2184 -2184"/>
                              <a:gd name="T7" fmla="*/ -2184 h 3439"/>
                              <a:gd name="T8" fmla="+- 0 4183 4114"/>
                              <a:gd name="T9" fmla="*/ T8 w 70"/>
                              <a:gd name="T10" fmla="+- 0 -2150 -2184"/>
                              <a:gd name="T11" fmla="*/ -2150 h 3439"/>
                              <a:gd name="T12" fmla="+- 0 4166 4114"/>
                              <a:gd name="T13" fmla="*/ T12 w 70"/>
                              <a:gd name="T14" fmla="+- 0 -2150 -2184"/>
                              <a:gd name="T15" fmla="*/ -2150 h 3439"/>
                              <a:gd name="T16" fmla="+- 0 4166 4114"/>
                              <a:gd name="T17" fmla="*/ T16 w 70"/>
                              <a:gd name="T18" fmla="+- 0 1255 -2184"/>
                              <a:gd name="T19" fmla="*/ 1255 h 3439"/>
                              <a:gd name="T20" fmla="+- 0 4131 4114"/>
                              <a:gd name="T21" fmla="*/ T20 w 70"/>
                              <a:gd name="T22" fmla="+- 0 1255 -2184"/>
                              <a:gd name="T23" fmla="*/ 1255 h 3439"/>
                              <a:gd name="T24" fmla="+- 0 4131 4114"/>
                              <a:gd name="T25" fmla="*/ T24 w 70"/>
                              <a:gd name="T26" fmla="+- 0 -2150 -2184"/>
                              <a:gd name="T27" fmla="*/ -2150 h 3439"/>
                              <a:gd name="T28" fmla="+- 0 4114 4114"/>
                              <a:gd name="T29" fmla="*/ T28 w 70"/>
                              <a:gd name="T30" fmla="+- 0 -2150 -2184"/>
                              <a:gd name="T31" fmla="*/ -2150 h 34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3439">
                                <a:moveTo>
                                  <a:pt x="0" y="34"/>
                                </a:moveTo>
                                <a:lnTo>
                                  <a:pt x="34" y="0"/>
                                </a:lnTo>
                                <a:lnTo>
                                  <a:pt x="69" y="34"/>
                                </a:lnTo>
                                <a:lnTo>
                                  <a:pt x="52" y="34"/>
                                </a:lnTo>
                                <a:lnTo>
                                  <a:pt x="52" y="3439"/>
                                </a:lnTo>
                                <a:lnTo>
                                  <a:pt x="17" y="3439"/>
                                </a:lnTo>
                                <a:lnTo>
                                  <a:pt x="17" y="34"/>
                                </a:lnTo>
                                <a:lnTo>
                                  <a:pt x="0" y="34"/>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98"/>
                        <wps:cNvSpPr>
                          <a:spLocks/>
                        </wps:cNvSpPr>
                        <wps:spPr bwMode="auto">
                          <a:xfrm>
                            <a:off x="4152" y="1219"/>
                            <a:ext cx="3588" cy="72"/>
                          </a:xfrm>
                          <a:custGeom>
                            <a:avLst/>
                            <a:gdLst>
                              <a:gd name="T0" fmla="+- 0 7704 4152"/>
                              <a:gd name="T1" fmla="*/ T0 w 3588"/>
                              <a:gd name="T2" fmla="+- 0 1273 1219"/>
                              <a:gd name="T3" fmla="*/ 1273 h 72"/>
                              <a:gd name="T4" fmla="+- 0 7704 4152"/>
                              <a:gd name="T5" fmla="*/ T4 w 3588"/>
                              <a:gd name="T6" fmla="+- 0 1291 1219"/>
                              <a:gd name="T7" fmla="*/ 1291 h 72"/>
                              <a:gd name="T8" fmla="+- 0 7740 4152"/>
                              <a:gd name="T9" fmla="*/ T8 w 3588"/>
                              <a:gd name="T10" fmla="+- 0 1255 1219"/>
                              <a:gd name="T11" fmla="*/ 1255 h 72"/>
                              <a:gd name="T12" fmla="+- 0 7704 4152"/>
                              <a:gd name="T13" fmla="*/ T12 w 3588"/>
                              <a:gd name="T14" fmla="+- 0 1219 1219"/>
                              <a:gd name="T15" fmla="*/ 1219 h 72"/>
                              <a:gd name="T16" fmla="+- 0 7704 4152"/>
                              <a:gd name="T17" fmla="*/ T16 w 3588"/>
                              <a:gd name="T18" fmla="+- 0 1237 1219"/>
                              <a:gd name="T19" fmla="*/ 1237 h 72"/>
                              <a:gd name="T20" fmla="+- 0 4152 4152"/>
                              <a:gd name="T21" fmla="*/ T20 w 3588"/>
                              <a:gd name="T22" fmla="+- 0 1237 1219"/>
                              <a:gd name="T23" fmla="*/ 1237 h 72"/>
                              <a:gd name="T24" fmla="+- 0 4152 4152"/>
                              <a:gd name="T25" fmla="*/ T24 w 3588"/>
                              <a:gd name="T26" fmla="+- 0 1273 1219"/>
                              <a:gd name="T27" fmla="*/ 1273 h 72"/>
                              <a:gd name="T28" fmla="+- 0 7704 4152"/>
                              <a:gd name="T29" fmla="*/ T28 w 3588"/>
                              <a:gd name="T30" fmla="+- 0 1273 1219"/>
                              <a:gd name="T31" fmla="*/ 1273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588" h="72">
                                <a:moveTo>
                                  <a:pt x="3552" y="54"/>
                                </a:moveTo>
                                <a:lnTo>
                                  <a:pt x="3552" y="72"/>
                                </a:lnTo>
                                <a:lnTo>
                                  <a:pt x="3588" y="36"/>
                                </a:lnTo>
                                <a:lnTo>
                                  <a:pt x="3552" y="0"/>
                                </a:lnTo>
                                <a:lnTo>
                                  <a:pt x="3552" y="18"/>
                                </a:lnTo>
                                <a:lnTo>
                                  <a:pt x="0" y="18"/>
                                </a:lnTo>
                                <a:lnTo>
                                  <a:pt x="0" y="54"/>
                                </a:lnTo>
                                <a:lnTo>
                                  <a:pt x="3552" y="54"/>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97"/>
                        <wps:cNvSpPr>
                          <a:spLocks/>
                        </wps:cNvSpPr>
                        <wps:spPr bwMode="auto">
                          <a:xfrm>
                            <a:off x="4152" y="1219"/>
                            <a:ext cx="3588" cy="72"/>
                          </a:xfrm>
                          <a:custGeom>
                            <a:avLst/>
                            <a:gdLst>
                              <a:gd name="T0" fmla="+- 0 4152 4152"/>
                              <a:gd name="T1" fmla="*/ T0 w 3588"/>
                              <a:gd name="T2" fmla="+- 0 1237 1219"/>
                              <a:gd name="T3" fmla="*/ 1237 h 72"/>
                              <a:gd name="T4" fmla="+- 0 7704 4152"/>
                              <a:gd name="T5" fmla="*/ T4 w 3588"/>
                              <a:gd name="T6" fmla="+- 0 1237 1219"/>
                              <a:gd name="T7" fmla="*/ 1237 h 72"/>
                              <a:gd name="T8" fmla="+- 0 7704 4152"/>
                              <a:gd name="T9" fmla="*/ T8 w 3588"/>
                              <a:gd name="T10" fmla="+- 0 1219 1219"/>
                              <a:gd name="T11" fmla="*/ 1219 h 72"/>
                              <a:gd name="T12" fmla="+- 0 7740 4152"/>
                              <a:gd name="T13" fmla="*/ T12 w 3588"/>
                              <a:gd name="T14" fmla="+- 0 1255 1219"/>
                              <a:gd name="T15" fmla="*/ 1255 h 72"/>
                              <a:gd name="T16" fmla="+- 0 7704 4152"/>
                              <a:gd name="T17" fmla="*/ T16 w 3588"/>
                              <a:gd name="T18" fmla="+- 0 1291 1219"/>
                              <a:gd name="T19" fmla="*/ 1291 h 72"/>
                              <a:gd name="T20" fmla="+- 0 7704 4152"/>
                              <a:gd name="T21" fmla="*/ T20 w 3588"/>
                              <a:gd name="T22" fmla="+- 0 1273 1219"/>
                              <a:gd name="T23" fmla="*/ 1273 h 72"/>
                              <a:gd name="T24" fmla="+- 0 4152 4152"/>
                              <a:gd name="T25" fmla="*/ T24 w 3588"/>
                              <a:gd name="T26" fmla="+- 0 1273 1219"/>
                              <a:gd name="T27" fmla="*/ 1273 h 72"/>
                              <a:gd name="T28" fmla="+- 0 4152 4152"/>
                              <a:gd name="T29" fmla="*/ T28 w 3588"/>
                              <a:gd name="T30" fmla="+- 0 1237 1219"/>
                              <a:gd name="T31" fmla="*/ 1237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588" h="72">
                                <a:moveTo>
                                  <a:pt x="0" y="18"/>
                                </a:moveTo>
                                <a:lnTo>
                                  <a:pt x="3552" y="18"/>
                                </a:lnTo>
                                <a:lnTo>
                                  <a:pt x="3552" y="0"/>
                                </a:lnTo>
                                <a:lnTo>
                                  <a:pt x="3588" y="36"/>
                                </a:lnTo>
                                <a:lnTo>
                                  <a:pt x="3552" y="72"/>
                                </a:lnTo>
                                <a:lnTo>
                                  <a:pt x="3552" y="54"/>
                                </a:lnTo>
                                <a:lnTo>
                                  <a:pt x="0" y="54"/>
                                </a:lnTo>
                                <a:lnTo>
                                  <a:pt x="0" y="18"/>
                                </a:lnTo>
                                <a:close/>
                              </a:path>
                            </a:pathLst>
                          </a:custGeom>
                          <a:noFill/>
                          <a:ln w="12192">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6" style="position:absolute;margin-left:205.2pt;margin-top:-109.7pt;width:182.3pt;height:174.7pt;z-index:-251657216;mso-position-horizontal-relative:page" coordsize="3646,3494" coordorigin="4104,-219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" w14:anchorId="3329D2EE">
                <v:shape id="Freeform 100" style="position:absolute;left:4114;top:-2184;width:70;height:3439;visibility:visible;mso-wrap-style:square;v-text-anchor:top" coordsize="70,3439" o:spid="_x0000_s1027" fillcolor="#5b9bd4" stroked="f" path="m34,l,34r17,l17,3439r35,l52,34r17,l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">
                  <v:path arrowok="t" o:connecttype="custom" o:connectlocs="34,-2184;0,-2150;17,-2150;17,1255;52,1255;52,-2150;69,-2150;34,-2184" o:connectangles="0,0,0,0,0,0,0,0"/>
                </v:shape>
                <v:shape id="Freeform 99" style="position:absolute;left:4114;top:-2184;width:70;height:3439;visibility:visible;mso-wrap-style:square;v-text-anchor:top" coordsize="70,3439" o:spid="_x0000_s1028" filled="f" strokecolor="#41709c" strokeweight=".96pt" path="m,34l34,,69,34r-17,l52,3439r-35,l17,34,,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">
                  <v:path arrowok="t" o:connecttype="custom" o:connectlocs="0,-2150;34,-2184;69,-2150;52,-2150;52,1255;17,1255;17,-2150;0,-2150" o:connectangles="0,0,0,0,0,0,0,0"/>
                </v:shape>
                <v:shape id="Freeform 98" style="position:absolute;left:4152;top:1219;width:3588;height:72;visibility:visible;mso-wrap-style:square;v-text-anchor:top" coordsize="3588,72" o:spid="_x0000_s1029" fillcolor="#5b9bd4" stroked="f" path="m3552,54r,18l3588,36,3552,r,18l,18,,54r35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">
                  <v:path arrowok="t" o:connecttype="custom" o:connectlocs="3552,1273;3552,1291;3588,1255;3552,1219;3552,1237;0,1237;0,1273;3552,1273" o:connectangles="0,0,0,0,0,0,0,0"/>
                </v:shape>
                <v:shape id="Freeform 97" style="position:absolute;left:4152;top:1219;width:3588;height:72;visibility:visible;mso-wrap-style:square;v-text-anchor:top" coordsize="3588,72" o:spid="_x0000_s1030" filled="f" strokecolor="#41709c" strokeweight=".96pt" path="m,18r3552,l3552,r36,36l3552,72r,-18l,5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">
                  <v:path arrowok="t" o:connecttype="custom" o:connectlocs="0,1237;3552,1237;3552,1219;3588,1255;3552,1291;3552,1273;0,1273;0,1237" o:connectangles="0,0,0,0,0,0,0,0"/>
                </v:shape>
                <w10:wrap anchorx="page"/>
              </v:group>
            </w:pict>
          </mc:Fallback>
        </mc:AlternateContent>
      </w:r>
      <w:r w:rsidR="00464F2E" w:rsidRPr="00464F2E">
        <w:rPr>
          <w:rFonts w:ascii="Cambria" w:eastAsia="Cambria" w:hAnsi="Cambria" w:cs="Cambria"/>
          <w:color w:val="FFFFFF" w:themeColor="background1"/>
          <w:sz w:val="28"/>
          <w:szCs w:val="28"/>
          <w:rtl/>
        </w:rPr>
        <w:t>منخفض</w:t>
      </w:r>
    </w:p>
    <w:p w14:paraId="7CED62C0" w14:textId="77777777" w:rsidR="004D02C0" w:rsidRDefault="004D02C0" w:rsidP="006512EF">
      <w:pPr>
        <w:bidi/>
        <w:spacing w:line="200" w:lineRule="exact"/>
        <w:ind w:left="630" w:right="720"/>
      </w:pPr>
    </w:p>
    <w:p w14:paraId="39F24F78" w14:textId="77777777" w:rsidR="004D02C0" w:rsidRDefault="004D02C0" w:rsidP="006512EF">
      <w:pPr>
        <w:bidi/>
        <w:spacing w:line="200" w:lineRule="exact"/>
        <w:ind w:left="630" w:right="720"/>
      </w:pPr>
    </w:p>
    <w:p w14:paraId="1FDF81D7" w14:textId="77777777" w:rsidR="004D02C0" w:rsidRDefault="004D02C0" w:rsidP="006512EF">
      <w:pPr>
        <w:bidi/>
        <w:spacing w:line="200" w:lineRule="exact"/>
        <w:ind w:left="630" w:right="720"/>
      </w:pPr>
    </w:p>
    <w:p w14:paraId="5C84E760" w14:textId="77777777" w:rsidR="004D02C0" w:rsidRDefault="004D02C0" w:rsidP="006512EF">
      <w:pPr>
        <w:bidi/>
        <w:spacing w:line="200" w:lineRule="exact"/>
        <w:ind w:left="630" w:right="720"/>
      </w:pPr>
    </w:p>
    <w:p w14:paraId="71AD38A5" w14:textId="77777777" w:rsidR="004D02C0" w:rsidRDefault="004D02C0" w:rsidP="006512EF">
      <w:pPr>
        <w:bidi/>
        <w:spacing w:before="12" w:line="220" w:lineRule="exact"/>
        <w:ind w:left="630" w:right="720"/>
        <w:rPr>
          <w:sz w:val="22"/>
          <w:szCs w:val="22"/>
        </w:rPr>
      </w:pPr>
    </w:p>
    <w:p w14:paraId="27B4A778" w14:textId="77777777" w:rsidR="004D02C0" w:rsidRDefault="00477295" w:rsidP="006512EF">
      <w:pPr>
        <w:bidi/>
        <w:spacing w:before="30"/>
        <w:ind w:left="630" w:right="720"/>
        <w:jc w:val="center"/>
        <w:rPr>
          <w:rFonts w:ascii="Cambria" w:eastAsia="Cambria" w:hAnsi="Cambria"/>
          <w:spacing w:val="1"/>
          <w:sz w:val="22"/>
          <w:szCs w:val="22"/>
          <w:rtl/>
        </w:rPr>
      </w:pPr>
      <w:r>
        <w:rPr>
          <w:rFonts w:ascii="Cambria" w:eastAsia="Cambria" w:hAnsi="Cambria" w:cs="Cambria"/>
          <w:spacing w:val="1"/>
          <w:sz w:val="22"/>
          <w:szCs w:val="22"/>
          <w:rtl/>
        </w:rPr>
        <w:t>الحاح</w:t>
      </w:r>
      <w:r w:rsidR="00E2106D">
        <w:rPr>
          <w:rFonts w:ascii="Cambria" w:eastAsia="Cambria" w:hAnsi="Cambria" w:cs="Cambria" w:hint="cs"/>
          <w:spacing w:val="1"/>
          <w:sz w:val="22"/>
          <w:szCs w:val="22"/>
          <w:rtl/>
        </w:rPr>
        <w:t xml:space="preserve"> </w:t>
      </w:r>
    </w:p>
    <w:p w14:paraId="1D630BED" w14:textId="1236EB4A" w:rsidR="00E2106D" w:rsidRPr="00E2106D" w:rsidRDefault="00E2106D" w:rsidP="00E2106D">
      <w:pPr>
        <w:bidi/>
        <w:spacing w:before="30"/>
        <w:ind w:left="630" w:right="720"/>
        <w:jc w:val="center"/>
        <w:rPr>
          <w:rFonts w:ascii="Cambria" w:eastAsia="Cambria" w:hAnsi="Cambria"/>
          <w:sz w:val="22"/>
          <w:szCs w:val="22"/>
        </w:rPr>
        <w:sectPr w:rsidR="00E2106D" w:rsidRPr="00E2106D">
          <w:headerReference w:type="default" r:id="rId20"/>
          <w:pgSz w:w="12240" w:h="15840"/>
          <w:pgMar w:top="1160" w:right="0" w:bottom="280" w:left="0" w:header="300" w:footer="429" w:gutter="0"/>
          <w:cols w:space="720"/>
        </w:sectPr>
      </w:pPr>
    </w:p>
    <w:p w14:paraId="7BCD51D8" w14:textId="77777777" w:rsidR="004D02C0" w:rsidRDefault="004D02C0" w:rsidP="006512EF">
      <w:pPr>
        <w:bidi/>
        <w:spacing w:before="10" w:line="240" w:lineRule="exact"/>
        <w:ind w:left="630" w:right="720"/>
        <w:rPr>
          <w:sz w:val="24"/>
          <w:szCs w:val="24"/>
        </w:rPr>
      </w:pPr>
    </w:p>
    <w:p w14:paraId="0EC9C801" w14:textId="77777777" w:rsidR="004D02C0" w:rsidRPr="00020CC0" w:rsidRDefault="00477295" w:rsidP="006512EF">
      <w:pPr>
        <w:bidi/>
        <w:spacing w:before="26"/>
        <w:ind w:left="630" w:right="720"/>
        <w:jc w:val="both"/>
        <w:rPr>
          <w:rFonts w:ascii="Cambria" w:eastAsia="Cambria" w:hAnsi="Cambria" w:cs="Cambria"/>
          <w:sz w:val="28"/>
          <w:szCs w:val="28"/>
        </w:rPr>
      </w:pPr>
      <w:r w:rsidRPr="00020CC0">
        <w:rPr>
          <w:rFonts w:ascii="Cambria" w:eastAsia="Cambria" w:hAnsi="Cambria" w:cs="Cambria"/>
          <w:color w:val="2D74B5"/>
          <w:spacing w:val="-1"/>
          <w:sz w:val="28"/>
          <w:szCs w:val="28"/>
          <w:rtl/>
        </w:rPr>
        <w:t>7.3 المرحلة 3 - التحقيق في الشكوى</w:t>
      </w:r>
    </w:p>
    <w:p w14:paraId="6E0A7DA4" w14:textId="77777777" w:rsidR="004D02C0" w:rsidRDefault="004D02C0" w:rsidP="006512EF">
      <w:pPr>
        <w:bidi/>
        <w:spacing w:before="2" w:line="180" w:lineRule="exact"/>
        <w:ind w:left="630" w:right="720"/>
        <w:rPr>
          <w:sz w:val="18"/>
          <w:szCs w:val="18"/>
        </w:rPr>
      </w:pPr>
    </w:p>
    <w:p w14:paraId="2382EE06" w14:textId="77777777" w:rsidR="004D02C0" w:rsidRDefault="00477295" w:rsidP="006512EF">
      <w:pPr>
        <w:bidi/>
        <w:spacing w:line="259" w:lineRule="auto"/>
        <w:ind w:left="630" w:right="720"/>
        <w:jc w:val="both"/>
        <w:rPr>
          <w:rFonts w:ascii="Cambria" w:eastAsia="Cambria" w:hAnsi="Cambria" w:cs="Cambria"/>
          <w:sz w:val="24"/>
          <w:szCs w:val="24"/>
        </w:rPr>
      </w:pPr>
      <w:r>
        <w:rPr>
          <w:rFonts w:ascii="Cambria" w:eastAsia="Cambria" w:hAnsi="Cambria" w:cs="Cambria"/>
          <w:sz w:val="24"/>
          <w:szCs w:val="24"/>
          <w:rtl/>
        </w:rPr>
        <w:t>الغرض من التحقيق هو الحصول على كمية كافية من المعلومات من أجل تحديد ما حدث وتحديد الإجراء المناسب. لا يلزم التعامل مع جميع الشكاوى بنفس الطريقة تماما. يجب تغيير هذه الإرشادات وفقا لظروف وطبيعة الشكوى.</w:t>
      </w:r>
    </w:p>
    <w:p w14:paraId="70F20FF4" w14:textId="77777777" w:rsidR="004D02C0" w:rsidRDefault="004D02C0" w:rsidP="006512EF">
      <w:pPr>
        <w:bidi/>
        <w:spacing w:before="9" w:line="140" w:lineRule="exact"/>
        <w:ind w:left="630" w:right="720"/>
        <w:rPr>
          <w:sz w:val="15"/>
          <w:szCs w:val="15"/>
        </w:rPr>
      </w:pPr>
    </w:p>
    <w:p w14:paraId="115AF130" w14:textId="07B22347" w:rsidR="004D02C0" w:rsidRDefault="00477295" w:rsidP="006512EF">
      <w:pPr>
        <w:bidi/>
        <w:ind w:left="630" w:right="720"/>
        <w:jc w:val="both"/>
        <w:rPr>
          <w:rFonts w:ascii="Cambria" w:eastAsia="Cambria" w:hAnsi="Cambria" w:cs="Cambria"/>
          <w:sz w:val="24"/>
          <w:szCs w:val="24"/>
        </w:rPr>
      </w:pPr>
      <w:r>
        <w:rPr>
          <w:rFonts w:ascii="Cambria" w:eastAsia="Cambria" w:hAnsi="Cambria" w:cs="Cambria"/>
          <w:sz w:val="24"/>
          <w:szCs w:val="24"/>
          <w:rtl/>
        </w:rPr>
        <w:t xml:space="preserve">أثناء </w:t>
      </w:r>
      <w:r w:rsidR="00C06F1E">
        <w:rPr>
          <w:rFonts w:ascii="Cambria" w:eastAsia="Cambria" w:hAnsi="Cambria" w:hint="cs"/>
          <w:sz w:val="24"/>
          <w:szCs w:val="24"/>
          <w:rtl/>
        </w:rPr>
        <w:t>التحقيق،</w:t>
      </w:r>
      <w:r>
        <w:rPr>
          <w:rFonts w:ascii="Cambria" w:eastAsia="Cambria" w:hAnsi="Cambria" w:cs="Cambria"/>
          <w:sz w:val="24"/>
          <w:szCs w:val="24"/>
          <w:rtl/>
        </w:rPr>
        <w:t xml:space="preserve"> نحتاج </w:t>
      </w:r>
      <w:r w:rsidR="00C06F1E">
        <w:rPr>
          <w:rFonts w:ascii="Cambria" w:eastAsia="Cambria" w:hAnsi="Cambria" w:hint="cs"/>
          <w:sz w:val="24"/>
          <w:szCs w:val="24"/>
          <w:rtl/>
        </w:rPr>
        <w:t>إلى؛</w:t>
      </w:r>
    </w:p>
    <w:p w14:paraId="68E3877E" w14:textId="77777777" w:rsidR="004D02C0" w:rsidRDefault="004D02C0" w:rsidP="006512EF">
      <w:pPr>
        <w:bidi/>
        <w:spacing w:before="3" w:line="180" w:lineRule="exact"/>
        <w:ind w:left="630" w:right="720"/>
        <w:rPr>
          <w:sz w:val="18"/>
          <w:szCs w:val="18"/>
        </w:rPr>
      </w:pPr>
    </w:p>
    <w:p w14:paraId="7BD1CA6E" w14:textId="77777777" w:rsidR="004D02C0" w:rsidRPr="002E1FDF" w:rsidRDefault="00477295" w:rsidP="006512EF">
      <w:pPr>
        <w:pStyle w:val="ListParagraph"/>
        <w:numPr>
          <w:ilvl w:val="0"/>
          <w:numId w:val="17"/>
        </w:numPr>
        <w:bidi/>
        <w:ind w:left="630" w:right="720"/>
        <w:rPr>
          <w:rFonts w:ascii="Cambria" w:eastAsia="Cambria" w:hAnsi="Cambria" w:cs="Cambria"/>
          <w:sz w:val="24"/>
          <w:szCs w:val="24"/>
        </w:rPr>
      </w:pPr>
      <w:r w:rsidRPr="002E1FDF">
        <w:rPr>
          <w:rFonts w:ascii="Cambria" w:eastAsia="Cambria" w:hAnsi="Cambria" w:cs="Cambria"/>
          <w:spacing w:val="-1"/>
          <w:sz w:val="24"/>
          <w:szCs w:val="24"/>
          <w:rtl/>
        </w:rPr>
        <w:t>توضيح توقعات صاحب الشكوى</w:t>
      </w:r>
    </w:p>
    <w:p w14:paraId="3A4FE01D" w14:textId="77777777" w:rsidR="004D02C0" w:rsidRPr="002E1FDF" w:rsidRDefault="00477295" w:rsidP="006512EF">
      <w:pPr>
        <w:pStyle w:val="ListParagraph"/>
        <w:numPr>
          <w:ilvl w:val="0"/>
          <w:numId w:val="17"/>
        </w:numPr>
        <w:bidi/>
        <w:spacing w:before="22"/>
        <w:ind w:left="630" w:right="720"/>
        <w:rPr>
          <w:rFonts w:ascii="Cambria" w:eastAsia="Cambria" w:hAnsi="Cambria" w:cs="Cambria"/>
          <w:sz w:val="24"/>
          <w:szCs w:val="24"/>
        </w:rPr>
      </w:pPr>
      <w:r w:rsidRPr="002E1FDF">
        <w:rPr>
          <w:rFonts w:ascii="Cambria" w:eastAsia="Cambria" w:hAnsi="Cambria" w:cs="Cambria"/>
          <w:spacing w:val="1"/>
          <w:sz w:val="24"/>
          <w:szCs w:val="24"/>
          <w:rtl/>
        </w:rPr>
        <w:t>إثبات الحقائق</w:t>
      </w:r>
    </w:p>
    <w:p w14:paraId="25557FA5" w14:textId="77777777" w:rsidR="004D02C0" w:rsidRDefault="00477295" w:rsidP="006512EF">
      <w:pPr>
        <w:pStyle w:val="ListParagraph"/>
        <w:numPr>
          <w:ilvl w:val="0"/>
          <w:numId w:val="17"/>
        </w:numPr>
        <w:bidi/>
        <w:spacing w:before="22"/>
        <w:ind w:left="630" w:right="720"/>
        <w:rPr>
          <w:rFonts w:ascii="Cambria" w:eastAsia="Cambria" w:hAnsi="Cambria" w:cs="Cambria"/>
          <w:sz w:val="24"/>
          <w:szCs w:val="24"/>
        </w:rPr>
      </w:pPr>
      <w:r w:rsidRPr="002E1FDF">
        <w:rPr>
          <w:rFonts w:ascii="Cambria" w:eastAsia="Cambria" w:hAnsi="Cambria" w:cs="Cambria"/>
          <w:spacing w:val="-1"/>
          <w:sz w:val="24"/>
          <w:szCs w:val="24"/>
          <w:rtl/>
        </w:rPr>
        <w:t>تحديد مصدر المشكلة أو أصلها</w:t>
      </w:r>
    </w:p>
    <w:p w14:paraId="5C0E9EE0" w14:textId="77777777" w:rsidR="00A467C4" w:rsidRPr="002E1FDF" w:rsidRDefault="00A467C4" w:rsidP="006512EF">
      <w:pPr>
        <w:pStyle w:val="ListParagraph"/>
        <w:numPr>
          <w:ilvl w:val="0"/>
          <w:numId w:val="17"/>
        </w:numPr>
        <w:bidi/>
        <w:spacing w:before="22"/>
        <w:ind w:left="630" w:right="720"/>
        <w:rPr>
          <w:rFonts w:ascii="Cambria" w:eastAsia="Cambria" w:hAnsi="Cambria" w:cs="Cambria"/>
          <w:sz w:val="24"/>
          <w:szCs w:val="24"/>
        </w:rPr>
      </w:pPr>
      <w:r>
        <w:rPr>
          <w:rFonts w:ascii="Cambria" w:eastAsia="Cambria" w:hAnsi="Cambria" w:cs="Cambria"/>
          <w:sz w:val="24"/>
          <w:szCs w:val="24"/>
          <w:rtl/>
        </w:rPr>
        <w:t xml:space="preserve">الاتصال أو إحالة الحالة إلى الإدارة المعنية لإجراء التحقيق المطلوب مثل الحوادث المفقودة / المفقودة ليتم إرسالها إلى قسم إدارة الجودة والإغاثة. </w:t>
      </w:r>
    </w:p>
    <w:p w14:paraId="37F1F195" w14:textId="15BA3889" w:rsidR="004D02C0" w:rsidRPr="002E1FDF" w:rsidRDefault="00477295" w:rsidP="006512EF">
      <w:pPr>
        <w:pStyle w:val="ListParagraph"/>
        <w:numPr>
          <w:ilvl w:val="0"/>
          <w:numId w:val="17"/>
        </w:numPr>
        <w:bidi/>
        <w:spacing w:before="22"/>
        <w:ind w:left="630" w:right="720"/>
        <w:rPr>
          <w:rFonts w:ascii="Cambria" w:eastAsia="Cambria" w:hAnsi="Cambria" w:cs="Cambria"/>
          <w:sz w:val="24"/>
          <w:szCs w:val="24"/>
        </w:rPr>
      </w:pPr>
      <w:r w:rsidRPr="002E1FDF">
        <w:rPr>
          <w:rFonts w:ascii="Cambria" w:eastAsia="Cambria" w:hAnsi="Cambria" w:cs="Cambria"/>
          <w:spacing w:val="-1"/>
          <w:sz w:val="24"/>
          <w:szCs w:val="24"/>
          <w:rtl/>
        </w:rPr>
        <w:t xml:space="preserve">التأكد مما حدث أو لم </w:t>
      </w:r>
      <w:r w:rsidR="00C06F1E" w:rsidRPr="002E1FDF">
        <w:rPr>
          <w:rFonts w:ascii="Cambria" w:eastAsia="Cambria" w:hAnsi="Cambria" w:hint="cs"/>
          <w:spacing w:val="-1"/>
          <w:sz w:val="24"/>
          <w:szCs w:val="24"/>
          <w:rtl/>
        </w:rPr>
        <w:t>يحدث،</w:t>
      </w:r>
      <w:r w:rsidRPr="002E1FDF">
        <w:rPr>
          <w:rFonts w:ascii="Cambria" w:eastAsia="Cambria" w:hAnsi="Cambria" w:cs="Cambria"/>
          <w:spacing w:val="-1"/>
          <w:sz w:val="24"/>
          <w:szCs w:val="24"/>
          <w:rtl/>
        </w:rPr>
        <w:t xml:space="preserve"> وما الذي كان ينبغي أو لا ينبغي أن يحدث</w:t>
      </w:r>
    </w:p>
    <w:p w14:paraId="57CDC4C8" w14:textId="77777777" w:rsidR="004D02C0" w:rsidRPr="002E1FDF" w:rsidRDefault="00477295" w:rsidP="006512EF">
      <w:pPr>
        <w:pStyle w:val="ListParagraph"/>
        <w:numPr>
          <w:ilvl w:val="0"/>
          <w:numId w:val="17"/>
        </w:numPr>
        <w:bidi/>
        <w:spacing w:before="22"/>
        <w:ind w:left="630" w:right="720"/>
        <w:rPr>
          <w:rFonts w:ascii="Cambria" w:eastAsia="Cambria" w:hAnsi="Cambria" w:cs="Cambria"/>
          <w:sz w:val="24"/>
          <w:szCs w:val="24"/>
        </w:rPr>
      </w:pPr>
      <w:r w:rsidRPr="002E1FDF">
        <w:rPr>
          <w:rFonts w:ascii="Cambria" w:eastAsia="Cambria" w:hAnsi="Cambria" w:cs="Cambria"/>
          <w:spacing w:val="-1"/>
          <w:sz w:val="24"/>
          <w:szCs w:val="24"/>
          <w:rtl/>
        </w:rPr>
        <w:t>تحديد الموارد المطلوبة</w:t>
      </w:r>
    </w:p>
    <w:p w14:paraId="0C031CD4" w14:textId="77777777" w:rsidR="004D02C0" w:rsidRPr="002E1FDF" w:rsidRDefault="00477295" w:rsidP="006512EF">
      <w:pPr>
        <w:pStyle w:val="ListParagraph"/>
        <w:numPr>
          <w:ilvl w:val="0"/>
          <w:numId w:val="17"/>
        </w:numPr>
        <w:bidi/>
        <w:spacing w:before="22"/>
        <w:ind w:left="630" w:right="720"/>
        <w:rPr>
          <w:rFonts w:ascii="Cambria" w:eastAsia="Cambria" w:hAnsi="Cambria" w:cs="Cambria"/>
          <w:sz w:val="24"/>
          <w:szCs w:val="24"/>
        </w:rPr>
      </w:pPr>
      <w:r w:rsidRPr="002E1FDF">
        <w:rPr>
          <w:rFonts w:ascii="Cambria" w:eastAsia="Cambria" w:hAnsi="Cambria" w:cs="Cambria"/>
          <w:spacing w:val="-1"/>
          <w:sz w:val="24"/>
          <w:szCs w:val="24"/>
          <w:rtl/>
        </w:rPr>
        <w:t>تحديد مسار العمل لحل الشكوى</w:t>
      </w:r>
    </w:p>
    <w:p w14:paraId="6E75A144" w14:textId="77777777" w:rsidR="004D02C0" w:rsidRPr="002E1FDF" w:rsidRDefault="000F26E3" w:rsidP="006512EF">
      <w:pPr>
        <w:pStyle w:val="ListParagraph"/>
        <w:numPr>
          <w:ilvl w:val="0"/>
          <w:numId w:val="17"/>
        </w:numPr>
        <w:tabs>
          <w:tab w:val="left" w:pos="2160"/>
        </w:tabs>
        <w:bidi/>
        <w:spacing w:before="22" w:line="257" w:lineRule="auto"/>
        <w:ind w:left="630" w:right="720"/>
        <w:rPr>
          <w:rFonts w:ascii="Cambria" w:eastAsia="Cambria" w:hAnsi="Cambria" w:cs="Cambria"/>
          <w:sz w:val="24"/>
          <w:szCs w:val="24"/>
        </w:rPr>
      </w:pPr>
      <w:r w:rsidRPr="002E1FDF">
        <w:rPr>
          <w:rFonts w:ascii="Cambria" w:eastAsia="Cambria" w:hAnsi="Cambria" w:cs="Cambria"/>
          <w:sz w:val="24"/>
          <w:szCs w:val="24"/>
          <w:rtl/>
        </w:rPr>
        <w:t>تسجيل وتوثيق نتائج التحقيق على نظام إدارة الشكاوى.</w:t>
      </w:r>
    </w:p>
    <w:p w14:paraId="31B8AD02" w14:textId="77777777" w:rsidR="004D02C0" w:rsidRPr="002E1FDF" w:rsidRDefault="00477295" w:rsidP="006512EF">
      <w:pPr>
        <w:pStyle w:val="ListParagraph"/>
        <w:numPr>
          <w:ilvl w:val="0"/>
          <w:numId w:val="17"/>
        </w:numPr>
        <w:bidi/>
        <w:spacing w:before="2"/>
        <w:ind w:left="630" w:right="720"/>
        <w:rPr>
          <w:rFonts w:ascii="Cambria" w:eastAsia="Cambria" w:hAnsi="Cambria" w:cs="Cambria"/>
          <w:sz w:val="24"/>
          <w:szCs w:val="24"/>
        </w:rPr>
      </w:pPr>
      <w:r w:rsidRPr="002E1FDF">
        <w:rPr>
          <w:rFonts w:ascii="Cambria" w:eastAsia="Cambria" w:hAnsi="Cambria" w:cs="Cambria"/>
          <w:spacing w:val="1"/>
          <w:sz w:val="24"/>
          <w:szCs w:val="24"/>
          <w:rtl/>
        </w:rPr>
        <w:t>تقديم توصيات تشكل تحسينا للتدابير الوقائية.</w:t>
      </w:r>
    </w:p>
    <w:p w14:paraId="14D1F095" w14:textId="77777777" w:rsidR="004D02C0" w:rsidRDefault="004D02C0" w:rsidP="006512EF">
      <w:pPr>
        <w:bidi/>
        <w:spacing w:before="1" w:line="100" w:lineRule="exact"/>
        <w:ind w:left="630" w:right="720"/>
        <w:rPr>
          <w:sz w:val="11"/>
          <w:szCs w:val="11"/>
        </w:rPr>
      </w:pPr>
    </w:p>
    <w:p w14:paraId="55074936" w14:textId="77777777" w:rsidR="004D02C0" w:rsidRDefault="004D02C0" w:rsidP="006512EF">
      <w:pPr>
        <w:bidi/>
        <w:spacing w:line="200" w:lineRule="exact"/>
        <w:ind w:left="630" w:right="720"/>
      </w:pPr>
    </w:p>
    <w:p w14:paraId="13908898" w14:textId="77777777" w:rsidR="004D02C0" w:rsidRDefault="004D02C0" w:rsidP="006512EF">
      <w:pPr>
        <w:bidi/>
        <w:spacing w:line="200" w:lineRule="exact"/>
        <w:ind w:left="630" w:right="720"/>
      </w:pPr>
    </w:p>
    <w:p w14:paraId="2AD4D8E1" w14:textId="77777777" w:rsidR="004D02C0" w:rsidRDefault="004D02C0" w:rsidP="006512EF">
      <w:pPr>
        <w:bidi/>
        <w:spacing w:line="200" w:lineRule="exact"/>
        <w:ind w:left="630" w:right="720"/>
      </w:pPr>
    </w:p>
    <w:p w14:paraId="42910947" w14:textId="77777777" w:rsidR="004D02C0" w:rsidRDefault="004D02C0" w:rsidP="006512EF">
      <w:pPr>
        <w:bidi/>
        <w:spacing w:line="200" w:lineRule="exact"/>
        <w:ind w:left="630" w:right="720"/>
      </w:pPr>
    </w:p>
    <w:p w14:paraId="511DC4F4" w14:textId="77777777" w:rsidR="004D02C0" w:rsidRDefault="004D02C0" w:rsidP="006512EF">
      <w:pPr>
        <w:bidi/>
        <w:spacing w:line="200" w:lineRule="exact"/>
        <w:ind w:left="630" w:right="720"/>
      </w:pPr>
    </w:p>
    <w:p w14:paraId="7E19AE83" w14:textId="77777777" w:rsidR="004D02C0" w:rsidRDefault="00477295" w:rsidP="006512EF">
      <w:pPr>
        <w:bidi/>
        <w:ind w:left="630" w:right="720"/>
        <w:jc w:val="both"/>
        <w:rPr>
          <w:rFonts w:ascii="Cambria" w:eastAsia="Cambria" w:hAnsi="Cambria" w:cs="Cambria"/>
          <w:sz w:val="24"/>
          <w:szCs w:val="24"/>
        </w:rPr>
      </w:pPr>
      <w:r>
        <w:rPr>
          <w:rFonts w:ascii="Cambria" w:eastAsia="Cambria" w:hAnsi="Cambria" w:cs="Cambria"/>
          <w:color w:val="2D74B5"/>
          <w:spacing w:val="-1"/>
          <w:sz w:val="24"/>
          <w:szCs w:val="24"/>
          <w:rtl/>
        </w:rPr>
        <w:t>7.4 المرحلة 4 - حل الشكوى</w:t>
      </w:r>
    </w:p>
    <w:p w14:paraId="3A48CAAE" w14:textId="77777777" w:rsidR="004D02C0" w:rsidRDefault="004D02C0" w:rsidP="006512EF">
      <w:pPr>
        <w:bidi/>
        <w:spacing w:before="2" w:line="180" w:lineRule="exact"/>
        <w:ind w:left="630" w:right="720"/>
        <w:rPr>
          <w:sz w:val="18"/>
          <w:szCs w:val="18"/>
        </w:rPr>
      </w:pPr>
    </w:p>
    <w:p w14:paraId="15944F0E" w14:textId="77777777" w:rsidR="004D02C0" w:rsidRDefault="00477295" w:rsidP="006512EF">
      <w:pPr>
        <w:bidi/>
        <w:spacing w:line="258" w:lineRule="auto"/>
        <w:ind w:left="630" w:right="720"/>
        <w:jc w:val="both"/>
        <w:rPr>
          <w:rFonts w:ascii="Cambria" w:eastAsia="Cambria" w:hAnsi="Cambria" w:cs="Cambria"/>
          <w:sz w:val="24"/>
          <w:szCs w:val="24"/>
        </w:rPr>
      </w:pPr>
      <w:r>
        <w:rPr>
          <w:rFonts w:ascii="Cambria" w:eastAsia="Cambria" w:hAnsi="Cambria" w:cs="Cambria"/>
          <w:spacing w:val="-1"/>
          <w:sz w:val="24"/>
          <w:szCs w:val="24"/>
          <w:rtl/>
        </w:rPr>
        <w:t>وفي نهاية مرحلة التحقيق، يبلغ صاحب الشكوى بالنتيجة. يجب اتخاذ إجراء فوري لحل الشكوى من خلال اتصال رسمي مع مقدم الشكوى لإبلاغه إذا تم حل الشكوى أم لا. وفي حال عدم التوصل إلى حل مرض، تقوم سمسا بالإبلاغ عن موقف الشركة من الوضع وسبب عدم تمكنها من حل ما يرقى إلى توقعات مقدم الشكوى.</w:t>
      </w:r>
    </w:p>
    <w:p w14:paraId="75A97764" w14:textId="77777777" w:rsidR="004D02C0" w:rsidRDefault="004D02C0" w:rsidP="006512EF">
      <w:pPr>
        <w:bidi/>
        <w:spacing w:line="200" w:lineRule="exact"/>
        <w:ind w:left="630" w:right="720"/>
      </w:pPr>
    </w:p>
    <w:p w14:paraId="01563716" w14:textId="77777777" w:rsidR="004D02C0" w:rsidRDefault="004D02C0" w:rsidP="006512EF">
      <w:pPr>
        <w:bidi/>
        <w:spacing w:line="200" w:lineRule="exact"/>
        <w:ind w:left="630" w:right="720"/>
      </w:pPr>
    </w:p>
    <w:p w14:paraId="638BEEED" w14:textId="77777777" w:rsidR="004D02C0" w:rsidRDefault="004D02C0" w:rsidP="006512EF">
      <w:pPr>
        <w:bidi/>
        <w:spacing w:before="5" w:line="220" w:lineRule="exact"/>
        <w:ind w:left="630" w:right="720"/>
        <w:rPr>
          <w:sz w:val="22"/>
          <w:szCs w:val="22"/>
        </w:rPr>
      </w:pPr>
    </w:p>
    <w:p w14:paraId="0A59F330" w14:textId="77777777" w:rsidR="004D02C0" w:rsidRPr="0052765F" w:rsidRDefault="00477295" w:rsidP="006512EF">
      <w:pPr>
        <w:bidi/>
        <w:ind w:left="630" w:right="720"/>
        <w:jc w:val="both"/>
        <w:rPr>
          <w:rFonts w:ascii="Cambria" w:eastAsia="Cambria" w:hAnsi="Cambria" w:cs="Cambria"/>
          <w:color w:val="548DD4" w:themeColor="text2" w:themeTint="99"/>
          <w:sz w:val="24"/>
          <w:szCs w:val="24"/>
          <w:u w:val="single"/>
        </w:rPr>
      </w:pPr>
      <w:r w:rsidRPr="0052765F">
        <w:rPr>
          <w:rFonts w:ascii="Cambria" w:eastAsia="Cambria" w:hAnsi="Cambria" w:cs="Cambria"/>
          <w:b/>
          <w:bCs/>
          <w:i/>
          <w:iCs/>
          <w:color w:val="548DD4" w:themeColor="text2" w:themeTint="99"/>
          <w:sz w:val="24"/>
          <w:szCs w:val="24"/>
          <w:u w:val="single"/>
          <w:rtl/>
        </w:rPr>
        <w:t>إغلاق الشكوى</w:t>
      </w:r>
    </w:p>
    <w:p w14:paraId="37D32565" w14:textId="77777777" w:rsidR="004D02C0" w:rsidRDefault="004D02C0" w:rsidP="006512EF">
      <w:pPr>
        <w:bidi/>
        <w:spacing w:before="2" w:line="180" w:lineRule="exact"/>
        <w:ind w:left="630" w:right="720"/>
        <w:rPr>
          <w:sz w:val="18"/>
          <w:szCs w:val="18"/>
        </w:rPr>
      </w:pPr>
    </w:p>
    <w:p w14:paraId="3A4E6CEF" w14:textId="77777777" w:rsidR="004D02C0" w:rsidRDefault="00477295" w:rsidP="006512EF">
      <w:pPr>
        <w:bidi/>
        <w:spacing w:line="258" w:lineRule="auto"/>
        <w:ind w:left="630" w:right="720"/>
        <w:rPr>
          <w:rFonts w:ascii="Cambria" w:eastAsia="Cambria" w:hAnsi="Cambria" w:cs="Cambria"/>
          <w:sz w:val="24"/>
          <w:szCs w:val="24"/>
        </w:rPr>
      </w:pPr>
      <w:r>
        <w:rPr>
          <w:rFonts w:ascii="Cambria" w:eastAsia="Cambria" w:hAnsi="Cambria" w:cs="Cambria"/>
          <w:sz w:val="24"/>
          <w:szCs w:val="24"/>
          <w:rtl/>
        </w:rPr>
        <w:t>سيتم اعتبار الشكوى مغلقة إذا تم استيفاء أي من السيناريوهات المذكورة أدناه:</w:t>
      </w:r>
    </w:p>
    <w:p w14:paraId="6DB5CD1C" w14:textId="77777777" w:rsidR="004D02C0" w:rsidRDefault="004D02C0" w:rsidP="006512EF">
      <w:pPr>
        <w:bidi/>
        <w:spacing w:before="2" w:line="160" w:lineRule="exact"/>
        <w:ind w:left="630" w:right="720"/>
        <w:rPr>
          <w:sz w:val="16"/>
          <w:szCs w:val="16"/>
        </w:rPr>
      </w:pPr>
    </w:p>
    <w:p w14:paraId="728AA587" w14:textId="77777777" w:rsidR="004D02C0" w:rsidRPr="002E1FDF" w:rsidRDefault="002E1FDF" w:rsidP="006512EF">
      <w:pPr>
        <w:pStyle w:val="ListParagraph"/>
        <w:numPr>
          <w:ilvl w:val="0"/>
          <w:numId w:val="18"/>
        </w:numPr>
        <w:bidi/>
        <w:ind w:left="630" w:right="720"/>
        <w:rPr>
          <w:rFonts w:ascii="Cambria" w:eastAsia="Cambria" w:hAnsi="Cambria" w:cs="Cambria"/>
          <w:sz w:val="24"/>
          <w:szCs w:val="24"/>
        </w:rPr>
      </w:pPr>
      <w:r>
        <w:rPr>
          <w:rFonts w:ascii="Cambria" w:eastAsia="Cambria" w:hAnsi="Cambria" w:cs="Cambria"/>
          <w:sz w:val="24"/>
          <w:szCs w:val="24"/>
          <w:rtl/>
        </w:rPr>
        <w:t>وقد وافقت سمسا على طلب مقدم الشكوى وقامت بحل المشكلة بالكامل.</w:t>
      </w:r>
    </w:p>
    <w:p w14:paraId="4BFD1DB5" w14:textId="77777777" w:rsidR="004D02C0" w:rsidRPr="002E1FDF" w:rsidRDefault="00477295" w:rsidP="006512EF">
      <w:pPr>
        <w:pStyle w:val="ListParagraph"/>
        <w:numPr>
          <w:ilvl w:val="0"/>
          <w:numId w:val="18"/>
        </w:numPr>
        <w:bidi/>
        <w:spacing w:before="22"/>
        <w:ind w:left="630" w:right="720"/>
        <w:rPr>
          <w:rFonts w:ascii="Cambria" w:eastAsia="Cambria" w:hAnsi="Cambria" w:cs="Cambria"/>
          <w:sz w:val="24"/>
          <w:szCs w:val="24"/>
        </w:rPr>
      </w:pPr>
      <w:r w:rsidRPr="002E1FDF">
        <w:rPr>
          <w:rFonts w:ascii="Cambria" w:eastAsia="Cambria" w:hAnsi="Cambria" w:cs="Cambria"/>
          <w:spacing w:val="-1"/>
          <w:sz w:val="24"/>
          <w:szCs w:val="24"/>
          <w:rtl/>
        </w:rPr>
        <w:t>وقد أشار صاحب الشكوى إلى قبوله للقرار.</w:t>
      </w:r>
    </w:p>
    <w:p w14:paraId="486997B9" w14:textId="664DBB67" w:rsidR="004D02C0" w:rsidRDefault="00477295" w:rsidP="006512EF">
      <w:pPr>
        <w:pStyle w:val="ListParagraph"/>
        <w:numPr>
          <w:ilvl w:val="0"/>
          <w:numId w:val="18"/>
        </w:numPr>
        <w:tabs>
          <w:tab w:val="left" w:pos="2160"/>
        </w:tabs>
        <w:bidi/>
        <w:spacing w:before="24" w:line="257" w:lineRule="auto"/>
        <w:ind w:left="630" w:right="720"/>
        <w:rPr>
          <w:rFonts w:ascii="Cambria" w:eastAsia="Cambria" w:hAnsi="Cambria" w:cs="Cambria"/>
          <w:sz w:val="24"/>
          <w:szCs w:val="24"/>
        </w:rPr>
      </w:pPr>
      <w:r w:rsidRPr="002E1FDF">
        <w:rPr>
          <w:sz w:val="24"/>
          <w:szCs w:val="24"/>
          <w:rtl/>
        </w:rPr>
        <w:tab/>
      </w:r>
      <w:r w:rsidRPr="002E1FDF">
        <w:rPr>
          <w:rFonts w:ascii="Cambria" w:eastAsia="Cambria" w:hAnsi="Cambria" w:cs="Cambria"/>
          <w:spacing w:val="-1"/>
          <w:sz w:val="24"/>
          <w:szCs w:val="24"/>
          <w:rtl/>
        </w:rPr>
        <w:t xml:space="preserve">إذا لم يتم تلقي أي رد من العميل في غضون 3 أيام عمل من </w:t>
      </w:r>
      <w:r w:rsidR="00C06F1E" w:rsidRPr="002E1FDF">
        <w:rPr>
          <w:rFonts w:ascii="Cambria" w:eastAsia="Cambria" w:hAnsi="Cambria" w:hint="cs"/>
          <w:spacing w:val="-1"/>
          <w:sz w:val="24"/>
          <w:szCs w:val="24"/>
          <w:rtl/>
        </w:rPr>
        <w:t>الرد،</w:t>
      </w:r>
      <w:r w:rsidRPr="002E1FDF">
        <w:rPr>
          <w:rFonts w:ascii="Cambria" w:eastAsia="Cambria" w:hAnsi="Cambria" w:cs="Cambria"/>
          <w:spacing w:val="-1"/>
          <w:sz w:val="24"/>
          <w:szCs w:val="24"/>
          <w:rtl/>
        </w:rPr>
        <w:t xml:space="preserve"> اعتبار الشكوى مغلقة. إذا تم إعادة استدعاء العميل بعد </w:t>
      </w:r>
      <w:r w:rsidR="00C06F1E" w:rsidRPr="002E1FDF">
        <w:rPr>
          <w:rFonts w:ascii="Cambria" w:eastAsia="Cambria" w:hAnsi="Cambria" w:hint="cs"/>
          <w:spacing w:val="-1"/>
          <w:sz w:val="24"/>
          <w:szCs w:val="24"/>
          <w:rtl/>
        </w:rPr>
        <w:t>ذلك،</w:t>
      </w:r>
      <w:r w:rsidRPr="002E1FDF">
        <w:rPr>
          <w:rFonts w:ascii="Cambria" w:eastAsia="Cambria" w:hAnsi="Cambria" w:cs="Cambria"/>
          <w:spacing w:val="-1"/>
          <w:sz w:val="24"/>
          <w:szCs w:val="24"/>
          <w:rtl/>
        </w:rPr>
        <w:t xml:space="preserve"> فيجب بدء تذكرة جديدة والإشارة إلى الشكوى القديمة رقم. ليتم إحالتها.</w:t>
      </w:r>
    </w:p>
    <w:p w14:paraId="15EE6E6C" w14:textId="77777777" w:rsidR="00642B7C" w:rsidRDefault="00642B7C" w:rsidP="006512EF">
      <w:pPr>
        <w:pStyle w:val="ListParagraph"/>
        <w:tabs>
          <w:tab w:val="left" w:pos="2160"/>
        </w:tabs>
        <w:bidi/>
        <w:spacing w:before="24" w:line="257" w:lineRule="auto"/>
        <w:ind w:left="630" w:right="720"/>
        <w:rPr>
          <w:rFonts w:ascii="Cambria" w:eastAsia="Cambria" w:hAnsi="Cambria" w:cs="Cambria"/>
          <w:sz w:val="24"/>
          <w:szCs w:val="24"/>
        </w:rPr>
      </w:pPr>
    </w:p>
    <w:p w14:paraId="770EF362" w14:textId="77777777" w:rsidR="00FD18AA" w:rsidRDefault="00FD18AA" w:rsidP="006512EF">
      <w:pPr>
        <w:tabs>
          <w:tab w:val="left" w:pos="2160"/>
        </w:tabs>
        <w:bidi/>
        <w:spacing w:before="24" w:line="257" w:lineRule="auto"/>
        <w:ind w:left="630" w:right="720"/>
        <w:rPr>
          <w:rFonts w:ascii="Cambria" w:eastAsia="Cambria" w:hAnsi="Cambria" w:cs="Cambria"/>
          <w:sz w:val="24"/>
          <w:szCs w:val="24"/>
        </w:rPr>
      </w:pPr>
    </w:p>
    <w:p w14:paraId="14E786AB" w14:textId="28283106" w:rsidR="00FD18AA" w:rsidRDefault="00FD18AA" w:rsidP="00B96162">
      <w:pPr>
        <w:bidi/>
        <w:spacing w:line="200" w:lineRule="exact"/>
        <w:ind w:right="720"/>
      </w:pPr>
    </w:p>
    <w:p w14:paraId="1125FF6D" w14:textId="77777777" w:rsidR="00FD18AA" w:rsidRDefault="00FD18AA" w:rsidP="006512EF">
      <w:pPr>
        <w:bidi/>
        <w:spacing w:line="200" w:lineRule="exact"/>
        <w:ind w:left="630" w:right="720"/>
      </w:pPr>
    </w:p>
    <w:p w14:paraId="79C4C000" w14:textId="77777777" w:rsidR="00FD18AA" w:rsidRPr="0052765F" w:rsidRDefault="00FD18AA" w:rsidP="006512EF">
      <w:pPr>
        <w:bidi/>
        <w:spacing w:line="260" w:lineRule="exact"/>
        <w:ind w:left="630" w:right="720"/>
        <w:rPr>
          <w:rFonts w:ascii="Cambria" w:eastAsia="Cambria" w:hAnsi="Cambria" w:cs="Cambria"/>
          <w:color w:val="548DD4" w:themeColor="text2" w:themeTint="99"/>
          <w:sz w:val="28"/>
          <w:szCs w:val="28"/>
          <w:u w:val="single"/>
        </w:rPr>
      </w:pPr>
      <w:r>
        <w:rPr>
          <w:rtl/>
        </w:rPr>
        <w:t xml:space="preserve">                                             </w:t>
      </w:r>
      <w:r w:rsidRPr="0052765F">
        <w:rPr>
          <w:rFonts w:ascii="Cambria" w:eastAsia="Cambria" w:hAnsi="Cambria" w:cs="Cambria"/>
          <w:b/>
          <w:bCs/>
          <w:i/>
          <w:iCs/>
          <w:color w:val="548DD4" w:themeColor="text2" w:themeTint="99"/>
          <w:sz w:val="28"/>
          <w:szCs w:val="28"/>
          <w:u w:val="single"/>
          <w:rtl/>
        </w:rPr>
        <w:t xml:space="preserve">عملية إعادة فتح الشكوى </w:t>
      </w:r>
    </w:p>
    <w:p w14:paraId="0C06C42D" w14:textId="77777777" w:rsidR="00FD18AA" w:rsidRDefault="00FD18AA" w:rsidP="006512EF">
      <w:pPr>
        <w:bidi/>
        <w:spacing w:before="5" w:line="160" w:lineRule="exact"/>
        <w:ind w:left="630" w:right="720"/>
        <w:rPr>
          <w:sz w:val="17"/>
          <w:szCs w:val="17"/>
        </w:rPr>
      </w:pPr>
    </w:p>
    <w:p w14:paraId="7AA0B5B4" w14:textId="158B9B31" w:rsidR="00FD18AA" w:rsidRPr="00FD18AA" w:rsidRDefault="00FD18AA" w:rsidP="006512EF">
      <w:pPr>
        <w:pStyle w:val="ListParagraph"/>
        <w:numPr>
          <w:ilvl w:val="0"/>
          <w:numId w:val="24"/>
        </w:numPr>
        <w:tabs>
          <w:tab w:val="left" w:pos="2160"/>
        </w:tabs>
        <w:bidi/>
        <w:spacing w:before="15" w:line="258" w:lineRule="auto"/>
        <w:ind w:left="630" w:right="720"/>
        <w:jc w:val="both"/>
        <w:rPr>
          <w:rFonts w:ascii="Cambria" w:eastAsia="Cambria" w:hAnsi="Cambria" w:cs="Cambria"/>
          <w:sz w:val="24"/>
          <w:szCs w:val="24"/>
        </w:rPr>
      </w:pPr>
      <w:r w:rsidRPr="00FD18AA">
        <w:rPr>
          <w:rFonts w:ascii="Cambria" w:eastAsia="Cambria" w:hAnsi="Cambria" w:cs="Cambria"/>
          <w:spacing w:val="-1"/>
          <w:sz w:val="24"/>
          <w:szCs w:val="24"/>
          <w:rtl/>
        </w:rPr>
        <w:t xml:space="preserve">في حالة عدم رضا العميل عن </w:t>
      </w:r>
      <w:r w:rsidR="00C06F1E" w:rsidRPr="00FD18AA">
        <w:rPr>
          <w:rFonts w:ascii="Cambria" w:eastAsia="Cambria" w:hAnsi="Cambria" w:hint="cs"/>
          <w:spacing w:val="-1"/>
          <w:sz w:val="24"/>
          <w:szCs w:val="24"/>
          <w:rtl/>
        </w:rPr>
        <w:t>القرار،</w:t>
      </w:r>
      <w:r w:rsidRPr="00FD18AA">
        <w:rPr>
          <w:rFonts w:ascii="Cambria" w:eastAsia="Cambria" w:hAnsi="Cambria" w:cs="Cambria"/>
          <w:spacing w:val="-1"/>
          <w:sz w:val="24"/>
          <w:szCs w:val="24"/>
          <w:rtl/>
        </w:rPr>
        <w:t xml:space="preserve"> يمكن للعميل الاقتراب من أي من نقاط الاتصال المذكورة في المستند أو الرد على البريد الإلكتروني الذي يبلغ العميل بإغلاق الشكوى في غضون أيام 2 من استلام رسالتنا (إذا تعذر </w:t>
      </w:r>
      <w:r w:rsidR="00C06F1E" w:rsidRPr="00FD18AA">
        <w:rPr>
          <w:rFonts w:ascii="Cambria" w:eastAsia="Cambria" w:hAnsi="Cambria" w:hint="cs"/>
          <w:spacing w:val="-1"/>
          <w:sz w:val="24"/>
          <w:szCs w:val="24"/>
          <w:rtl/>
        </w:rPr>
        <w:t>ذلك،</w:t>
      </w:r>
      <w:r w:rsidRPr="00FD18AA">
        <w:rPr>
          <w:rFonts w:ascii="Cambria" w:eastAsia="Cambria" w:hAnsi="Cambria" w:cs="Cambria"/>
          <w:spacing w:val="-1"/>
          <w:sz w:val="24"/>
          <w:szCs w:val="24"/>
          <w:rtl/>
        </w:rPr>
        <w:t xml:space="preserve"> سنعتبر الشكوى مغلقة بشكل مرض.)</w:t>
      </w:r>
    </w:p>
    <w:p w14:paraId="0267C5E9" w14:textId="0B2CF18E" w:rsidR="00D055BD" w:rsidRDefault="00FD18AA" w:rsidP="006512EF">
      <w:pPr>
        <w:pStyle w:val="ListParagraph"/>
        <w:numPr>
          <w:ilvl w:val="0"/>
          <w:numId w:val="24"/>
        </w:numPr>
        <w:tabs>
          <w:tab w:val="left" w:pos="2160"/>
        </w:tabs>
        <w:bidi/>
        <w:spacing w:line="258" w:lineRule="auto"/>
        <w:ind w:left="630" w:right="720"/>
        <w:jc w:val="both"/>
        <w:rPr>
          <w:rFonts w:ascii="Cambria" w:eastAsia="Cambria" w:hAnsi="Cambria" w:cs="Cambria"/>
          <w:sz w:val="24"/>
          <w:szCs w:val="24"/>
        </w:rPr>
      </w:pPr>
      <w:r w:rsidRPr="00FD18AA">
        <w:rPr>
          <w:rFonts w:ascii="Cambria" w:eastAsia="Cambria" w:hAnsi="Cambria" w:cs="Cambria"/>
          <w:spacing w:val="-1"/>
          <w:sz w:val="24"/>
          <w:szCs w:val="24"/>
          <w:rtl/>
        </w:rPr>
        <w:t xml:space="preserve">في حالة عودة العميل في غضون 2 </w:t>
      </w:r>
      <w:r w:rsidR="00C06F1E" w:rsidRPr="00FD18AA">
        <w:rPr>
          <w:rFonts w:ascii="Cambria" w:eastAsia="Cambria" w:hAnsi="Cambria" w:hint="cs"/>
          <w:spacing w:val="-1"/>
          <w:sz w:val="24"/>
          <w:szCs w:val="24"/>
          <w:rtl/>
        </w:rPr>
        <w:t>أيام،</w:t>
      </w:r>
      <w:r w:rsidRPr="00FD18AA">
        <w:rPr>
          <w:rFonts w:ascii="Cambria" w:eastAsia="Cambria" w:hAnsi="Cambria" w:cs="Cambria"/>
          <w:spacing w:val="-1"/>
          <w:sz w:val="24"/>
          <w:szCs w:val="24"/>
          <w:rtl/>
        </w:rPr>
        <w:t xml:space="preserve"> الأصل </w:t>
      </w:r>
    </w:p>
    <w:p w14:paraId="62203783" w14:textId="46FC072C" w:rsidR="00FD18AA" w:rsidRPr="00FD18AA" w:rsidRDefault="00FD18AA" w:rsidP="006512EF">
      <w:pPr>
        <w:pStyle w:val="ListParagraph"/>
        <w:tabs>
          <w:tab w:val="left" w:pos="2160"/>
        </w:tabs>
        <w:bidi/>
        <w:spacing w:line="258" w:lineRule="auto"/>
        <w:ind w:left="630" w:right="720"/>
        <w:jc w:val="both"/>
        <w:rPr>
          <w:rFonts w:ascii="Cambria" w:eastAsia="Cambria" w:hAnsi="Cambria" w:cs="Cambria"/>
          <w:sz w:val="24"/>
          <w:szCs w:val="24"/>
        </w:rPr>
      </w:pPr>
      <w:r w:rsidRPr="00FD18AA">
        <w:rPr>
          <w:rFonts w:ascii="Cambria" w:eastAsia="Cambria" w:hAnsi="Cambria" w:cs="Cambria"/>
          <w:spacing w:val="17"/>
          <w:sz w:val="24"/>
          <w:szCs w:val="24"/>
          <w:rtl/>
        </w:rPr>
        <w:t xml:space="preserve">سيتم إعادة فتح تفاعل "الشكوى" لمراجعة القرار السابق. بعد مراجعة جميع </w:t>
      </w:r>
      <w:r w:rsidR="00C06F1E" w:rsidRPr="00FD18AA">
        <w:rPr>
          <w:rFonts w:ascii="Cambria" w:eastAsia="Cambria" w:hAnsi="Cambria" w:hint="cs"/>
          <w:spacing w:val="17"/>
          <w:sz w:val="24"/>
          <w:szCs w:val="24"/>
          <w:rtl/>
        </w:rPr>
        <w:t>الحقائق،</w:t>
      </w:r>
      <w:r w:rsidRPr="00FD18AA">
        <w:rPr>
          <w:rFonts w:ascii="Cambria" w:eastAsia="Cambria" w:hAnsi="Cambria" w:cs="Cambria"/>
          <w:spacing w:val="17"/>
          <w:sz w:val="24"/>
          <w:szCs w:val="24"/>
          <w:rtl/>
        </w:rPr>
        <w:t xml:space="preserve"> سيتم تقديم قرار مناسب للعميل وفقا للسياسة.</w:t>
      </w:r>
    </w:p>
    <w:p w14:paraId="08FE7B75" w14:textId="58DE4A08" w:rsidR="00FD18AA" w:rsidRPr="00FD18AA" w:rsidRDefault="00FD18AA" w:rsidP="006512EF">
      <w:pPr>
        <w:pStyle w:val="ListParagraph"/>
        <w:numPr>
          <w:ilvl w:val="0"/>
          <w:numId w:val="24"/>
        </w:numPr>
        <w:bidi/>
        <w:ind w:left="630" w:right="720"/>
        <w:rPr>
          <w:rFonts w:ascii="Cambria" w:eastAsia="Cambria" w:hAnsi="Cambria" w:cs="Cambria"/>
          <w:sz w:val="24"/>
          <w:szCs w:val="24"/>
        </w:rPr>
      </w:pPr>
      <w:r w:rsidRPr="00FD18AA">
        <w:rPr>
          <w:rFonts w:ascii="Cambria" w:eastAsia="Cambria" w:hAnsi="Cambria" w:cs="Cambria"/>
          <w:spacing w:val="-1"/>
          <w:sz w:val="24"/>
          <w:szCs w:val="24"/>
          <w:rtl/>
        </w:rPr>
        <w:t xml:space="preserve">بدلا من </w:t>
      </w:r>
      <w:r w:rsidR="00C06F1E" w:rsidRPr="00FD18AA">
        <w:rPr>
          <w:rFonts w:ascii="Cambria" w:eastAsia="Cambria" w:hAnsi="Cambria" w:hint="cs"/>
          <w:spacing w:val="-1"/>
          <w:sz w:val="24"/>
          <w:szCs w:val="24"/>
          <w:rtl/>
        </w:rPr>
        <w:t>ذلك،</w:t>
      </w:r>
      <w:r w:rsidRPr="00FD18AA">
        <w:rPr>
          <w:rFonts w:ascii="Cambria" w:eastAsia="Cambria" w:hAnsi="Cambria" w:cs="Cambria"/>
          <w:spacing w:val="-1"/>
          <w:sz w:val="24"/>
          <w:szCs w:val="24"/>
          <w:rtl/>
        </w:rPr>
        <w:t xml:space="preserve"> قد يتم إعادة فتح الشكوى إذا قدم العميل أدلة جديدة</w:t>
      </w:r>
    </w:p>
    <w:p w14:paraId="25D2D9F9" w14:textId="4B8298EE" w:rsidR="00A8553D" w:rsidRDefault="00E125DE" w:rsidP="00DC433B">
      <w:pPr>
        <w:bidi/>
        <w:spacing w:before="21"/>
        <w:ind w:left="270" w:right="720"/>
        <w:rPr>
          <w:rFonts w:ascii="Cambria" w:eastAsia="Cambria" w:hAnsi="Cambria" w:cs="Cambria"/>
          <w:sz w:val="24"/>
          <w:szCs w:val="24"/>
        </w:rPr>
      </w:pPr>
      <w:r>
        <w:rPr>
          <w:rFonts w:ascii="Cambria" w:eastAsia="Cambria" w:hAnsi="Cambria" w:cs="Cambria"/>
          <w:sz w:val="24"/>
          <w:szCs w:val="24"/>
          <w:rtl/>
        </w:rPr>
        <w:t xml:space="preserve"> أو متطلبات إضافية لدعم مطالبته.</w:t>
      </w:r>
    </w:p>
    <w:p w14:paraId="2500EE37" w14:textId="77777777" w:rsidR="00160590" w:rsidRDefault="00FD18AA" w:rsidP="006512EF">
      <w:pPr>
        <w:pStyle w:val="ListParagraph"/>
        <w:numPr>
          <w:ilvl w:val="0"/>
          <w:numId w:val="25"/>
        </w:numPr>
        <w:bidi/>
        <w:spacing w:before="22"/>
        <w:ind w:left="630" w:right="720"/>
        <w:rPr>
          <w:rFonts w:ascii="Cambria" w:eastAsia="Cambria" w:hAnsi="Cambria" w:cs="Cambria"/>
          <w:sz w:val="24"/>
          <w:szCs w:val="24"/>
        </w:rPr>
      </w:pPr>
      <w:r w:rsidRPr="00FD18AA">
        <w:rPr>
          <w:rFonts w:eastAsia="Cambria" w:hint="cs"/>
          <w:sz w:val="24"/>
          <w:szCs w:val="24"/>
          <w:rtl/>
        </w:rPr>
        <w:lastRenderedPageBreak/>
        <w:t>إ</w:t>
      </w:r>
      <w:r w:rsidRPr="00FD18AA">
        <w:rPr>
          <w:rFonts w:ascii="Cambria" w:eastAsia="Cambria" w:hAnsi="Cambria" w:cs="Cambria"/>
          <w:sz w:val="24"/>
          <w:szCs w:val="24"/>
          <w:rtl/>
        </w:rPr>
        <w:t xml:space="preserve">عادة فتح الشكاوى ليتم تصعيدها إلى مدير الشكاوى.         </w:t>
      </w:r>
    </w:p>
    <w:p w14:paraId="2FBF75C5" w14:textId="6D5CBF13" w:rsidR="00463CCC" w:rsidRPr="00AB44CB" w:rsidRDefault="00915D5B" w:rsidP="006512EF">
      <w:pPr>
        <w:pStyle w:val="ListParagraph"/>
        <w:numPr>
          <w:ilvl w:val="0"/>
          <w:numId w:val="25"/>
        </w:numPr>
        <w:bidi/>
        <w:spacing w:before="22"/>
        <w:ind w:left="630" w:right="720"/>
        <w:rPr>
          <w:rFonts w:ascii="Cambria" w:eastAsia="Cambria" w:hAnsi="Cambria" w:cs="Cambria"/>
          <w:sz w:val="24"/>
          <w:szCs w:val="24"/>
        </w:rPr>
      </w:pPr>
      <w:r w:rsidRPr="00AB44CB">
        <w:rPr>
          <w:rFonts w:ascii="Cambria" w:eastAsia="Cambria" w:hAnsi="Cambria" w:cs="Cambria"/>
          <w:sz w:val="24"/>
          <w:szCs w:val="24"/>
          <w:rtl/>
        </w:rPr>
        <w:t>ملاحظة: في نظام إدارة الشكاوى (النظام الأساسي</w:t>
      </w:r>
      <w:r w:rsidR="00C06F1E" w:rsidRPr="00AB44CB">
        <w:rPr>
          <w:rFonts w:ascii="Cambria" w:eastAsia="Cambria" w:hAnsi="Cambria" w:hint="cs"/>
          <w:sz w:val="24"/>
          <w:szCs w:val="24"/>
          <w:rtl/>
        </w:rPr>
        <w:t>)،</w:t>
      </w:r>
      <w:r w:rsidRPr="00AB44CB">
        <w:rPr>
          <w:rFonts w:ascii="Cambria" w:eastAsia="Cambria" w:hAnsi="Cambria" w:cs="Cambria"/>
          <w:sz w:val="24"/>
          <w:szCs w:val="24"/>
          <w:rtl/>
        </w:rPr>
        <w:t xml:space="preserve"> سيتم تصعيد التذكرة إلى مستوى الإدارة التالي في حالة عدم اتخاذ أي تحديث / إجراء على التذكرة في غضون 24 ساعة. تم وضع هيكل تصعيد التذاكر لتقليل وقت الحل لجميع التذاكر وتم الاتفاق عليه مع الإدارة العليا. </w:t>
      </w:r>
    </w:p>
    <w:p w14:paraId="5F15CC79" w14:textId="06BE0339" w:rsidR="00FD18AA" w:rsidRDefault="00FD18AA" w:rsidP="006512EF">
      <w:pPr>
        <w:pStyle w:val="ListParagraph"/>
        <w:bidi/>
        <w:spacing w:before="22"/>
        <w:ind w:left="630" w:right="720"/>
        <w:rPr>
          <w:rFonts w:ascii="Cambria" w:eastAsia="Cambria" w:hAnsi="Cambria" w:cs="Cambria"/>
          <w:sz w:val="24"/>
          <w:szCs w:val="24"/>
        </w:rPr>
      </w:pPr>
      <w:r w:rsidRPr="00FD18AA">
        <w:rPr>
          <w:rFonts w:ascii="Cambria" w:eastAsia="Cambria" w:hAnsi="Cambria" w:cs="Cambria"/>
          <w:sz w:val="24"/>
          <w:szCs w:val="24"/>
          <w:rtl/>
        </w:rPr>
        <w:t xml:space="preserve">  </w:t>
      </w:r>
    </w:p>
    <w:p w14:paraId="625229DA" w14:textId="1A1B2375" w:rsidR="00FD18AA" w:rsidRPr="00FD18AA" w:rsidRDefault="00444E32" w:rsidP="006512EF">
      <w:pPr>
        <w:pStyle w:val="ListParagraph"/>
        <w:bidi/>
        <w:spacing w:before="22"/>
        <w:ind w:left="630" w:right="720"/>
        <w:rPr>
          <w:rFonts w:ascii="Cambria" w:eastAsia="Cambria" w:hAnsi="Cambria" w:cs="Cambria"/>
          <w:sz w:val="24"/>
          <w:szCs w:val="24"/>
        </w:rPr>
      </w:pPr>
      <w:r>
        <w:rPr>
          <w:rFonts w:ascii="Cambria" w:eastAsia="Cambria" w:hAnsi="Cambria" w:cs="Cambria"/>
          <w:noProof/>
          <w:sz w:val="24"/>
          <w:szCs w:val="24"/>
          <w:rtl/>
        </w:rPr>
        <w:drawing>
          <wp:anchor distT="0" distB="0" distL="114300" distR="114300" simplePos="0" relativeHeight="251683840" behindDoc="1" locked="0" layoutInCell="1" allowOverlap="1" wp14:anchorId="2B7E05AE" wp14:editId="46B92C21">
            <wp:simplePos x="0" y="0"/>
            <wp:positionH relativeFrom="margin">
              <wp:posOffset>381000</wp:posOffset>
            </wp:positionH>
            <wp:positionV relativeFrom="paragraph">
              <wp:posOffset>5715</wp:posOffset>
            </wp:positionV>
            <wp:extent cx="6931660" cy="4809490"/>
            <wp:effectExtent l="0" t="0" r="2540" b="0"/>
            <wp:wrapTight wrapText="bothSides">
              <wp:wrapPolygon edited="0">
                <wp:start x="0" y="0"/>
                <wp:lineTo x="0" y="21475"/>
                <wp:lineTo x="21549" y="21475"/>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laint Chart Flow.bm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931660" cy="4809490"/>
                    </a:xfrm>
                    <a:prstGeom prst="rect">
                      <a:avLst/>
                    </a:prstGeom>
                  </pic:spPr>
                </pic:pic>
              </a:graphicData>
            </a:graphic>
          </wp:anchor>
        </w:drawing>
      </w:r>
      <w:r w:rsidR="00FD18AA" w:rsidRPr="00FD18AA">
        <w:rPr>
          <w:rFonts w:ascii="Cambria" w:eastAsia="Cambria" w:hAnsi="Cambria" w:cs="Cambria"/>
          <w:sz w:val="24"/>
          <w:szCs w:val="24"/>
          <w:rtl/>
        </w:rPr>
        <w:t xml:space="preserve">   </w:t>
      </w:r>
    </w:p>
    <w:p w14:paraId="051C7F9E" w14:textId="77777777" w:rsidR="00FD18AA" w:rsidRDefault="00FD18AA" w:rsidP="006512EF">
      <w:pPr>
        <w:tabs>
          <w:tab w:val="left" w:pos="2160"/>
        </w:tabs>
        <w:bidi/>
        <w:spacing w:before="24" w:line="257" w:lineRule="auto"/>
        <w:ind w:left="630" w:right="720"/>
        <w:rPr>
          <w:rFonts w:ascii="Cambria" w:eastAsia="Cambria" w:hAnsi="Cambria" w:cs="Cambria"/>
          <w:sz w:val="24"/>
          <w:szCs w:val="24"/>
        </w:rPr>
      </w:pPr>
    </w:p>
    <w:p w14:paraId="315887B2" w14:textId="77777777" w:rsidR="00FD18AA" w:rsidRDefault="00FD18AA" w:rsidP="006512EF">
      <w:pPr>
        <w:tabs>
          <w:tab w:val="left" w:pos="2160"/>
        </w:tabs>
        <w:bidi/>
        <w:spacing w:before="24" w:line="257" w:lineRule="auto"/>
        <w:ind w:left="630" w:right="720"/>
        <w:rPr>
          <w:rFonts w:ascii="Cambria" w:eastAsia="Cambria" w:hAnsi="Cambria" w:cs="Cambria"/>
          <w:sz w:val="24"/>
          <w:szCs w:val="24"/>
        </w:rPr>
      </w:pPr>
    </w:p>
    <w:p w14:paraId="2C5A9374" w14:textId="77777777" w:rsidR="00FD18AA" w:rsidRPr="00FD18AA" w:rsidRDefault="00FD18AA" w:rsidP="006512EF">
      <w:pPr>
        <w:tabs>
          <w:tab w:val="left" w:pos="2160"/>
        </w:tabs>
        <w:bidi/>
        <w:spacing w:before="24" w:line="257" w:lineRule="auto"/>
        <w:ind w:left="630" w:right="720"/>
        <w:rPr>
          <w:rFonts w:ascii="Cambria" w:eastAsia="Cambria" w:hAnsi="Cambria" w:cstheme="minorBidi"/>
          <w:sz w:val="24"/>
          <w:szCs w:val="24"/>
          <w:lang w:val="en-GB"/>
        </w:rPr>
        <w:sectPr w:rsidR="00FD18AA" w:rsidRPr="00FD18AA">
          <w:pgSz w:w="12240" w:h="15840"/>
          <w:pgMar w:top="1160" w:right="0" w:bottom="280" w:left="0" w:header="300" w:footer="429" w:gutter="0"/>
          <w:cols w:space="720"/>
        </w:sectPr>
      </w:pPr>
      <w:r>
        <w:rPr>
          <w:rFonts w:ascii="Cambria" w:eastAsia="Cambria" w:hAnsi="Cambria" w:cs="Cambria"/>
          <w:sz w:val="24"/>
          <w:szCs w:val="24"/>
          <w:rtl/>
        </w:rPr>
        <w:t xml:space="preserve">     </w:t>
      </w:r>
    </w:p>
    <w:p w14:paraId="29D7902D" w14:textId="03524444" w:rsidR="004D02C0" w:rsidRDefault="00477295" w:rsidP="006512EF">
      <w:pPr>
        <w:bidi/>
        <w:spacing w:before="47" w:line="249" w:lineRule="auto"/>
        <w:ind w:left="630" w:right="720" w:firstLine="1"/>
        <w:jc w:val="center"/>
        <w:rPr>
          <w:rFonts w:ascii="Cambria" w:eastAsia="Cambria" w:hAnsi="Cambria" w:cs="Cambria"/>
          <w:sz w:val="10"/>
          <w:szCs w:val="10"/>
        </w:rPr>
        <w:sectPr w:rsidR="004D02C0">
          <w:headerReference w:type="default" r:id="rId22"/>
          <w:type w:val="continuous"/>
          <w:pgSz w:w="12240" w:h="15840"/>
          <w:pgMar w:top="1480" w:right="0" w:bottom="280" w:left="0" w:header="720" w:footer="720" w:gutter="0"/>
          <w:cols w:num="5" w:space="720" w:equalWidth="0">
            <w:col w:w="3711" w:space="398"/>
            <w:col w:w="609" w:space="171"/>
            <w:col w:w="427" w:space="191"/>
            <w:col w:w="550" w:space="642"/>
            <w:col w:w="5541"/>
          </w:cols>
        </w:sectPr>
      </w:pPr>
      <w:r>
        <w:rPr>
          <w:rFonts w:ascii="Cambria" w:eastAsia="Cambria" w:hAnsi="Cambria" w:cs="Cambria"/>
          <w:spacing w:val="-3"/>
          <w:w w:val="109"/>
          <w:sz w:val="10"/>
          <w:szCs w:val="10"/>
          <w:rtl/>
        </w:rPr>
        <w:t xml:space="preserve">  </w:t>
      </w:r>
    </w:p>
    <w:p w14:paraId="4DC2C951" w14:textId="77777777" w:rsidR="00597796" w:rsidRDefault="00597796" w:rsidP="006512EF">
      <w:pPr>
        <w:bidi/>
        <w:spacing w:before="26"/>
        <w:ind w:left="630" w:right="720"/>
        <w:jc w:val="both"/>
      </w:pPr>
    </w:p>
    <w:p w14:paraId="44B20064" w14:textId="77777777" w:rsidR="00C163B7" w:rsidRPr="00C163B7" w:rsidRDefault="00597796" w:rsidP="006512EF">
      <w:pPr>
        <w:bidi/>
        <w:spacing w:before="26"/>
        <w:ind w:left="630" w:right="720"/>
        <w:jc w:val="both"/>
        <w:rPr>
          <w:rFonts w:ascii="Cambria" w:eastAsia="Cambria" w:hAnsi="Cambria" w:cs="Cambria"/>
          <w:color w:val="2D74B5"/>
          <w:spacing w:val="-1"/>
          <w:sz w:val="24"/>
          <w:szCs w:val="24"/>
        </w:rPr>
      </w:pPr>
      <w:r>
        <w:rPr>
          <w:rtl/>
        </w:rPr>
        <w:t xml:space="preserve">                   </w:t>
      </w:r>
      <w:r>
        <w:rPr>
          <w:rFonts w:ascii="Cambria" w:eastAsia="Cambria" w:hAnsi="Cambria" w:cs="Cambria"/>
          <w:color w:val="2D74B5"/>
          <w:spacing w:val="-1"/>
          <w:sz w:val="24"/>
          <w:szCs w:val="24"/>
          <w:rtl/>
        </w:rPr>
        <w:t>7.4 المرحلة 5 - سياسة الاسترداد (عند الحاجة)</w:t>
      </w:r>
    </w:p>
    <w:p w14:paraId="7BC5DF9B" w14:textId="77777777" w:rsidR="00597796" w:rsidRDefault="00597796" w:rsidP="006512EF">
      <w:pPr>
        <w:bidi/>
        <w:spacing w:before="2" w:line="180" w:lineRule="exact"/>
        <w:ind w:left="630" w:right="720"/>
        <w:rPr>
          <w:sz w:val="18"/>
          <w:szCs w:val="18"/>
        </w:rPr>
      </w:pPr>
    </w:p>
    <w:p w14:paraId="712030FF" w14:textId="77777777" w:rsidR="00597796" w:rsidRDefault="00597796" w:rsidP="006512EF">
      <w:pPr>
        <w:bidi/>
        <w:spacing w:line="259" w:lineRule="auto"/>
        <w:ind w:left="630" w:right="720"/>
        <w:jc w:val="both"/>
        <w:rPr>
          <w:rFonts w:ascii="Cambria" w:eastAsia="Cambria" w:hAnsi="Cambria" w:cs="Cambria"/>
          <w:spacing w:val="3"/>
          <w:sz w:val="24"/>
          <w:szCs w:val="24"/>
        </w:rPr>
      </w:pPr>
      <w:r>
        <w:rPr>
          <w:rFonts w:ascii="Cambria" w:eastAsia="Cambria" w:hAnsi="Cambria" w:cs="Cambria"/>
          <w:sz w:val="24"/>
          <w:szCs w:val="24"/>
          <w:rtl/>
        </w:rPr>
        <w:t xml:space="preserve">يحق للعميل المطالبة باسترداد الأموال بمجرد أن يشعر أن الخدمة لم يتم تقديمها بطريقة مرضية. وهذا يشمل حوادث الضرر وعدم التسليم. سيتم التحقيق في جميع طلبات استرداد الأموال مع الأخذ في الاعتبار </w:t>
      </w:r>
      <w:r w:rsidR="00E54F13" w:rsidRPr="001543E3">
        <w:rPr>
          <w:rFonts w:ascii="Cambria" w:eastAsia="Cambria" w:hAnsi="Cambria" w:cs="Cambria"/>
          <w:spacing w:val="3"/>
          <w:sz w:val="24"/>
          <w:szCs w:val="24"/>
          <w:u w:val="single"/>
          <w:rtl/>
        </w:rPr>
        <w:t>شروط وأحكام سمسا</w:t>
      </w:r>
      <w:r w:rsidR="00E54F13">
        <w:rPr>
          <w:rFonts w:ascii="Cambria" w:eastAsia="Cambria" w:hAnsi="Cambria" w:cs="Cambria"/>
          <w:spacing w:val="3"/>
          <w:sz w:val="24"/>
          <w:szCs w:val="24"/>
          <w:rtl/>
        </w:rPr>
        <w:t xml:space="preserve"> المذكورة على ظهر بوليصة الشحن الجوي.   </w:t>
      </w:r>
    </w:p>
    <w:p w14:paraId="7B0491DB" w14:textId="77777777" w:rsidR="00EB5231" w:rsidRDefault="00EB5231" w:rsidP="006512EF">
      <w:pPr>
        <w:bidi/>
        <w:spacing w:line="259" w:lineRule="auto"/>
        <w:ind w:left="630" w:right="720"/>
        <w:jc w:val="both"/>
        <w:rPr>
          <w:rFonts w:ascii="Cambria" w:eastAsia="Cambria" w:hAnsi="Cambria" w:cs="Cambria"/>
          <w:spacing w:val="3"/>
          <w:sz w:val="24"/>
          <w:szCs w:val="24"/>
        </w:rPr>
      </w:pPr>
    </w:p>
    <w:p w14:paraId="795C7C0F" w14:textId="77777777" w:rsidR="00120A81" w:rsidRDefault="00120A81" w:rsidP="006512EF">
      <w:pPr>
        <w:bidi/>
        <w:spacing w:line="259" w:lineRule="auto"/>
        <w:ind w:left="630" w:right="720"/>
        <w:jc w:val="both"/>
        <w:rPr>
          <w:rFonts w:ascii="Cambria" w:eastAsia="Cambria" w:hAnsi="Cambria" w:cs="Cambria"/>
          <w:spacing w:val="3"/>
          <w:sz w:val="24"/>
          <w:szCs w:val="24"/>
        </w:rPr>
      </w:pPr>
    </w:p>
    <w:p w14:paraId="6C10553D" w14:textId="77777777" w:rsidR="00120A81" w:rsidRDefault="00120A81" w:rsidP="006512EF">
      <w:pPr>
        <w:bidi/>
        <w:spacing w:line="259" w:lineRule="auto"/>
        <w:ind w:left="630" w:right="720"/>
        <w:jc w:val="both"/>
        <w:rPr>
          <w:rFonts w:ascii="Cambria" w:eastAsia="Cambria" w:hAnsi="Cambria" w:cs="Cambria"/>
          <w:spacing w:val="3"/>
          <w:sz w:val="24"/>
          <w:szCs w:val="24"/>
        </w:rPr>
      </w:pPr>
    </w:p>
    <w:p w14:paraId="49A306DC" w14:textId="77777777" w:rsidR="00120A81" w:rsidRDefault="00120A81" w:rsidP="006512EF">
      <w:pPr>
        <w:bidi/>
        <w:spacing w:line="259" w:lineRule="auto"/>
        <w:ind w:left="630" w:right="720"/>
        <w:jc w:val="both"/>
        <w:rPr>
          <w:rFonts w:ascii="Cambria" w:eastAsia="Cambria" w:hAnsi="Cambria" w:cs="Cambria"/>
          <w:spacing w:val="3"/>
          <w:sz w:val="24"/>
          <w:szCs w:val="24"/>
        </w:rPr>
      </w:pPr>
    </w:p>
    <w:p w14:paraId="0E4B0FF3" w14:textId="77777777" w:rsidR="00EB5231" w:rsidRPr="00136940" w:rsidRDefault="00EB5231" w:rsidP="006512EF">
      <w:pPr>
        <w:bidi/>
        <w:spacing w:line="259" w:lineRule="auto"/>
        <w:ind w:left="630" w:right="720"/>
        <w:jc w:val="both"/>
        <w:rPr>
          <w:rFonts w:ascii="Cambria" w:eastAsia="Cambria" w:hAnsi="Cambria" w:cs="Cambria"/>
          <w:color w:val="548DD4" w:themeColor="text2" w:themeTint="99"/>
          <w:spacing w:val="3"/>
          <w:sz w:val="28"/>
          <w:szCs w:val="28"/>
        </w:rPr>
      </w:pPr>
      <w:r w:rsidRPr="00136940">
        <w:rPr>
          <w:rFonts w:ascii="Cambria" w:eastAsia="Cambria" w:hAnsi="Cambria" w:cs="Cambria"/>
          <w:color w:val="548DD4" w:themeColor="text2" w:themeTint="99"/>
          <w:spacing w:val="3"/>
          <w:sz w:val="28"/>
          <w:szCs w:val="28"/>
          <w:rtl/>
        </w:rPr>
        <w:t>السلطات ذات الصلة بالمطالبة:</w:t>
      </w:r>
    </w:p>
    <w:p w14:paraId="70AF9193" w14:textId="77777777" w:rsidR="00EB5231" w:rsidRDefault="00EB5231" w:rsidP="006512EF">
      <w:pPr>
        <w:bidi/>
        <w:spacing w:line="259" w:lineRule="auto"/>
        <w:ind w:left="630" w:right="720"/>
        <w:jc w:val="both"/>
        <w:rPr>
          <w:rFonts w:ascii="Cambria" w:eastAsia="Cambria" w:hAnsi="Cambria" w:cs="Cambria"/>
          <w:spacing w:val="3"/>
          <w:sz w:val="24"/>
          <w:szCs w:val="24"/>
        </w:rPr>
      </w:pPr>
    </w:p>
    <w:p w14:paraId="1A70AC5D" w14:textId="77777777" w:rsidR="00EB5231" w:rsidRPr="009B3CC7" w:rsidRDefault="00EB5231" w:rsidP="006512EF">
      <w:pPr>
        <w:pStyle w:val="ListParagraph"/>
        <w:numPr>
          <w:ilvl w:val="1"/>
          <w:numId w:val="26"/>
        </w:numPr>
        <w:bidi/>
        <w:spacing w:line="259" w:lineRule="auto"/>
        <w:ind w:left="630" w:right="720"/>
        <w:jc w:val="both"/>
        <w:rPr>
          <w:rFonts w:ascii="Cambria" w:eastAsia="Cambria" w:hAnsi="Cambria" w:cs="Cambria"/>
          <w:sz w:val="24"/>
          <w:szCs w:val="24"/>
        </w:rPr>
      </w:pPr>
      <w:r>
        <w:rPr>
          <w:rFonts w:ascii="Cambria" w:eastAsia="Cambria" w:hAnsi="Cambria" w:cs="Cambria"/>
          <w:spacing w:val="3"/>
          <w:sz w:val="24"/>
          <w:szCs w:val="24"/>
          <w:rtl/>
        </w:rPr>
        <w:t>يجب قبول جميع المطالبات من العميل خلال الإطار الزمني المذكور في شروط وأحكام سمسا على بوليصة الشحن الجوي لسمسا.</w:t>
      </w:r>
    </w:p>
    <w:p w14:paraId="6F913E47" w14:textId="77777777" w:rsidR="009B3CC7" w:rsidRPr="00EB5231" w:rsidRDefault="009B3CC7" w:rsidP="006512EF">
      <w:pPr>
        <w:pStyle w:val="ListParagraph"/>
        <w:bidi/>
        <w:spacing w:line="259" w:lineRule="auto"/>
        <w:ind w:left="630" w:right="720"/>
        <w:jc w:val="both"/>
        <w:rPr>
          <w:rFonts w:ascii="Cambria" w:eastAsia="Cambria" w:hAnsi="Cambria" w:cs="Cambria"/>
          <w:sz w:val="24"/>
          <w:szCs w:val="24"/>
        </w:rPr>
      </w:pPr>
    </w:p>
    <w:p w14:paraId="320F2979" w14:textId="77777777" w:rsidR="00EB5231" w:rsidRPr="009B3CC7" w:rsidRDefault="00EB5231" w:rsidP="006512EF">
      <w:pPr>
        <w:pStyle w:val="ListParagraph"/>
        <w:numPr>
          <w:ilvl w:val="1"/>
          <w:numId w:val="26"/>
        </w:numPr>
        <w:bidi/>
        <w:spacing w:line="259" w:lineRule="auto"/>
        <w:ind w:left="630" w:right="720"/>
        <w:jc w:val="both"/>
        <w:rPr>
          <w:rFonts w:ascii="Cambria" w:eastAsia="Cambria" w:hAnsi="Cambria" w:cs="Cambria"/>
          <w:sz w:val="24"/>
          <w:szCs w:val="24"/>
        </w:rPr>
      </w:pPr>
      <w:r>
        <w:rPr>
          <w:rFonts w:ascii="Cambria" w:eastAsia="Cambria" w:hAnsi="Cambria" w:cs="Cambria"/>
          <w:spacing w:val="3"/>
          <w:sz w:val="24"/>
          <w:szCs w:val="24"/>
          <w:rtl/>
        </w:rPr>
        <w:t>يجب بدء جميع المطالبات ومعالجتها من خلال وحدة خدمة العملاء.</w:t>
      </w:r>
    </w:p>
    <w:p w14:paraId="0AB6CE38" w14:textId="77777777" w:rsidR="009B3CC7" w:rsidRPr="009B3CC7" w:rsidRDefault="009B3CC7" w:rsidP="006512EF">
      <w:pPr>
        <w:pStyle w:val="ListParagraph"/>
        <w:bidi/>
        <w:ind w:left="630" w:right="720"/>
        <w:rPr>
          <w:rFonts w:ascii="Cambria" w:eastAsia="Cambria" w:hAnsi="Cambria" w:cs="Cambria"/>
          <w:sz w:val="24"/>
          <w:szCs w:val="24"/>
        </w:rPr>
      </w:pPr>
    </w:p>
    <w:p w14:paraId="2211E3DB" w14:textId="77777777" w:rsidR="009B3CC7" w:rsidRPr="00EB5231" w:rsidRDefault="009B3CC7" w:rsidP="006512EF">
      <w:pPr>
        <w:pStyle w:val="ListParagraph"/>
        <w:bidi/>
        <w:spacing w:line="259" w:lineRule="auto"/>
        <w:ind w:left="630" w:right="720"/>
        <w:jc w:val="both"/>
        <w:rPr>
          <w:rFonts w:ascii="Cambria" w:eastAsia="Cambria" w:hAnsi="Cambria" w:cs="Cambria"/>
          <w:sz w:val="24"/>
          <w:szCs w:val="24"/>
        </w:rPr>
      </w:pPr>
    </w:p>
    <w:p w14:paraId="235F142A" w14:textId="77777777" w:rsidR="00EB5231" w:rsidRPr="004D65A9" w:rsidRDefault="00EB5231" w:rsidP="006512EF">
      <w:pPr>
        <w:pStyle w:val="ListParagraph"/>
        <w:numPr>
          <w:ilvl w:val="1"/>
          <w:numId w:val="26"/>
        </w:numPr>
        <w:bidi/>
        <w:spacing w:line="259" w:lineRule="auto"/>
        <w:ind w:left="630" w:right="720"/>
        <w:jc w:val="both"/>
        <w:rPr>
          <w:rFonts w:ascii="Cambria" w:eastAsia="Cambria" w:hAnsi="Cambria" w:cs="Cambria"/>
          <w:sz w:val="24"/>
          <w:szCs w:val="24"/>
        </w:rPr>
      </w:pPr>
      <w:r>
        <w:rPr>
          <w:rFonts w:ascii="Cambria" w:eastAsia="Cambria" w:hAnsi="Cambria" w:cs="Cambria"/>
          <w:spacing w:val="3"/>
          <w:sz w:val="24"/>
          <w:szCs w:val="24"/>
          <w:rtl/>
        </w:rPr>
        <w:t xml:space="preserve">يجب الموافقة على جميع المطالبات من قبل مشرف خدمة العملاء ومدير خدمة العملاء.  </w:t>
      </w:r>
    </w:p>
    <w:p w14:paraId="11954D4D" w14:textId="77777777" w:rsidR="004D65A9" w:rsidRPr="00EB5231" w:rsidRDefault="004D65A9" w:rsidP="006512EF">
      <w:pPr>
        <w:pStyle w:val="ListParagraph"/>
        <w:bidi/>
        <w:spacing w:line="259" w:lineRule="auto"/>
        <w:ind w:left="630" w:right="720"/>
        <w:jc w:val="both"/>
        <w:rPr>
          <w:rFonts w:ascii="Cambria" w:eastAsia="Cambria" w:hAnsi="Cambria" w:cs="Cambria"/>
          <w:sz w:val="24"/>
          <w:szCs w:val="24"/>
        </w:rPr>
      </w:pPr>
    </w:p>
    <w:p w14:paraId="27C345BC" w14:textId="1D0A316B" w:rsidR="00EB5231" w:rsidRPr="00EB5231" w:rsidRDefault="00EB5231" w:rsidP="006512EF">
      <w:pPr>
        <w:pStyle w:val="ListParagraph"/>
        <w:numPr>
          <w:ilvl w:val="1"/>
          <w:numId w:val="26"/>
        </w:numPr>
        <w:bidi/>
        <w:spacing w:line="259" w:lineRule="auto"/>
        <w:ind w:left="630" w:right="720"/>
        <w:jc w:val="both"/>
        <w:rPr>
          <w:rFonts w:ascii="Cambria" w:eastAsia="Cambria" w:hAnsi="Cambria" w:cs="Cambria"/>
          <w:sz w:val="24"/>
          <w:szCs w:val="24"/>
        </w:rPr>
      </w:pPr>
      <w:r>
        <w:rPr>
          <w:rFonts w:ascii="Cambria" w:eastAsia="Cambria" w:hAnsi="Cambria" w:cs="Cambria"/>
          <w:spacing w:val="3"/>
          <w:sz w:val="24"/>
          <w:szCs w:val="24"/>
          <w:rtl/>
        </w:rPr>
        <w:t xml:space="preserve">في حالة رفض العميل لاسترداد المبلغ المقرر وفقا لسياسة </w:t>
      </w:r>
      <w:r w:rsidR="00634D28">
        <w:rPr>
          <w:rFonts w:ascii="Cambria" w:eastAsia="Cambria" w:hAnsi="Cambria" w:hint="cs"/>
          <w:spacing w:val="3"/>
          <w:sz w:val="24"/>
          <w:szCs w:val="24"/>
          <w:rtl/>
        </w:rPr>
        <w:t>سمسا،</w:t>
      </w:r>
      <w:r>
        <w:rPr>
          <w:rFonts w:ascii="Cambria" w:eastAsia="Cambria" w:hAnsi="Cambria" w:cs="Cambria"/>
          <w:spacing w:val="3"/>
          <w:sz w:val="24"/>
          <w:szCs w:val="24"/>
          <w:rtl/>
        </w:rPr>
        <w:t xml:space="preserve"> يجب إعداد نموذج مطالبة خاص يسمى VCC (لجنة صوت العميل) والموافقة عليه من قبل أعضاء اللجنة (سمسا العضو المنتدب عضو في هذه اللجنة). على سبيل المثال (يطالب العميل باسترداد كامل المبلغ عندما تكون شحنته غير مؤمنة).</w:t>
      </w:r>
    </w:p>
    <w:p w14:paraId="09571112" w14:textId="77777777" w:rsidR="00597796" w:rsidRDefault="00597796" w:rsidP="006512EF">
      <w:pPr>
        <w:bidi/>
        <w:spacing w:before="9" w:line="140" w:lineRule="exact"/>
        <w:ind w:left="630" w:right="720"/>
        <w:rPr>
          <w:sz w:val="15"/>
          <w:szCs w:val="15"/>
        </w:rPr>
      </w:pPr>
    </w:p>
    <w:p w14:paraId="6C3695DC" w14:textId="77777777" w:rsidR="00597796" w:rsidRDefault="001543E3" w:rsidP="006512EF">
      <w:pPr>
        <w:bidi/>
        <w:spacing w:line="200" w:lineRule="exact"/>
        <w:ind w:left="630" w:right="720"/>
        <w:rPr>
          <w:rFonts w:ascii="Cambria" w:eastAsia="Cambria" w:hAnsi="Cambria" w:cs="Cambria"/>
          <w:spacing w:val="-1"/>
          <w:sz w:val="24"/>
          <w:szCs w:val="24"/>
        </w:rPr>
      </w:pPr>
      <w:r>
        <w:rPr>
          <w:rFonts w:ascii="Cambria" w:eastAsia="Cambria" w:hAnsi="Cambria" w:cs="Cambria"/>
          <w:spacing w:val="-1"/>
          <w:sz w:val="24"/>
          <w:szCs w:val="24"/>
          <w:rtl/>
        </w:rPr>
        <w:t xml:space="preserve">                    </w:t>
      </w:r>
    </w:p>
    <w:p w14:paraId="05200D37" w14:textId="77777777" w:rsidR="001543E3" w:rsidRDefault="001543E3" w:rsidP="006512EF">
      <w:pPr>
        <w:bidi/>
        <w:spacing w:line="200" w:lineRule="exact"/>
        <w:ind w:left="630" w:right="720"/>
      </w:pPr>
      <w:r>
        <w:rPr>
          <w:rFonts w:ascii="Cambria" w:eastAsia="Cambria" w:hAnsi="Cambria" w:cs="Cambria"/>
          <w:spacing w:val="-1"/>
          <w:sz w:val="24"/>
          <w:szCs w:val="24"/>
          <w:rtl/>
        </w:rPr>
        <w:t xml:space="preserve">                     </w:t>
      </w:r>
    </w:p>
    <w:p w14:paraId="39A7A6DC" w14:textId="77777777" w:rsidR="00597796" w:rsidRDefault="00597796" w:rsidP="006512EF">
      <w:pPr>
        <w:bidi/>
        <w:spacing w:line="200" w:lineRule="exact"/>
        <w:ind w:left="630" w:right="720"/>
      </w:pPr>
    </w:p>
    <w:p w14:paraId="2C68E8FD" w14:textId="77777777" w:rsidR="00FD18AA" w:rsidRDefault="00FD18AA" w:rsidP="006512EF">
      <w:pPr>
        <w:bidi/>
        <w:spacing w:line="200" w:lineRule="exact"/>
        <w:ind w:left="630" w:right="720"/>
      </w:pPr>
    </w:p>
    <w:p w14:paraId="4FBEEE3A" w14:textId="77777777" w:rsidR="00597796" w:rsidRDefault="00597796" w:rsidP="006512EF">
      <w:pPr>
        <w:bidi/>
        <w:spacing w:line="200" w:lineRule="exact"/>
        <w:ind w:left="630" w:right="720"/>
      </w:pPr>
    </w:p>
    <w:p w14:paraId="6AC60960" w14:textId="77777777" w:rsidR="00597796" w:rsidRDefault="00597796" w:rsidP="006512EF">
      <w:pPr>
        <w:bidi/>
        <w:spacing w:line="200" w:lineRule="exact"/>
        <w:ind w:left="630" w:right="720"/>
      </w:pPr>
    </w:p>
    <w:p w14:paraId="1EB641F0" w14:textId="77777777" w:rsidR="00597796" w:rsidRDefault="00597796" w:rsidP="006512EF">
      <w:pPr>
        <w:bidi/>
        <w:spacing w:line="200" w:lineRule="exact"/>
        <w:ind w:left="630" w:right="720"/>
      </w:pPr>
    </w:p>
    <w:p w14:paraId="510C439E" w14:textId="77777777" w:rsidR="00597796" w:rsidRDefault="00597796" w:rsidP="006512EF">
      <w:pPr>
        <w:bidi/>
        <w:spacing w:line="200" w:lineRule="exact"/>
        <w:ind w:left="630" w:right="720"/>
      </w:pPr>
    </w:p>
    <w:p w14:paraId="5E8ADD69" w14:textId="34C4BE82" w:rsidR="001B4C55" w:rsidRDefault="001B4C55" w:rsidP="006512EF">
      <w:pPr>
        <w:bidi/>
        <w:spacing w:line="260" w:lineRule="exact"/>
        <w:ind w:left="630" w:right="720"/>
        <w:rPr>
          <w:rFonts w:ascii="Cambria" w:eastAsia="Cambria" w:hAnsi="Cambria" w:cs="Cambria"/>
          <w:sz w:val="24"/>
          <w:szCs w:val="24"/>
        </w:rPr>
      </w:pPr>
      <w:r>
        <w:rPr>
          <w:rtl/>
        </w:rPr>
        <w:t xml:space="preserve">   </w:t>
      </w:r>
      <w:r>
        <w:rPr>
          <w:rFonts w:ascii="Cambria" w:eastAsia="Cambria" w:hAnsi="Cambria" w:cs="Cambria"/>
          <w:color w:val="2D74B5"/>
          <w:spacing w:val="-1"/>
          <w:sz w:val="24"/>
          <w:szCs w:val="24"/>
          <w:rtl/>
        </w:rPr>
        <w:t>7.5 المرحلة 5 - مراقبة الفعالية</w:t>
      </w:r>
    </w:p>
    <w:p w14:paraId="105CFD42" w14:textId="77777777" w:rsidR="001B4C55" w:rsidRDefault="001B4C55" w:rsidP="006512EF">
      <w:pPr>
        <w:bidi/>
        <w:spacing w:line="200" w:lineRule="exact"/>
        <w:ind w:left="630" w:right="720"/>
      </w:pPr>
    </w:p>
    <w:p w14:paraId="5A6C86F8" w14:textId="77777777" w:rsidR="004D02C0" w:rsidRDefault="004D02C0" w:rsidP="006512EF">
      <w:pPr>
        <w:bidi/>
        <w:spacing w:before="8" w:line="260" w:lineRule="exact"/>
        <w:ind w:left="630" w:right="720"/>
        <w:rPr>
          <w:sz w:val="26"/>
          <w:szCs w:val="26"/>
        </w:rPr>
      </w:pPr>
    </w:p>
    <w:p w14:paraId="1082C890" w14:textId="77777777" w:rsidR="004D02C0" w:rsidRDefault="00477295" w:rsidP="006512EF">
      <w:pPr>
        <w:bidi/>
        <w:spacing w:before="26" w:line="258" w:lineRule="auto"/>
        <w:ind w:left="630" w:right="720"/>
        <w:jc w:val="both"/>
        <w:rPr>
          <w:rFonts w:ascii="Cambria" w:eastAsia="Cambria" w:hAnsi="Cambria" w:cs="Cambria"/>
          <w:sz w:val="24"/>
          <w:szCs w:val="24"/>
        </w:rPr>
      </w:pPr>
      <w:r>
        <w:rPr>
          <w:rFonts w:ascii="Cambria" w:eastAsia="Cambria" w:hAnsi="Cambria" w:cs="Cambria"/>
          <w:sz w:val="24"/>
          <w:szCs w:val="24"/>
          <w:rtl/>
        </w:rPr>
        <w:t>يجب اتباع مستويين من المراقبة لتحليل فعالية عملية إدارة الشكاوى.</w:t>
      </w:r>
    </w:p>
    <w:p w14:paraId="04550872" w14:textId="77777777" w:rsidR="004D02C0" w:rsidRDefault="004D02C0" w:rsidP="006512EF">
      <w:pPr>
        <w:bidi/>
        <w:spacing w:line="200" w:lineRule="exact"/>
        <w:ind w:left="630" w:right="720"/>
      </w:pPr>
    </w:p>
    <w:p w14:paraId="4D319F82" w14:textId="77777777" w:rsidR="004D02C0" w:rsidRDefault="004D02C0" w:rsidP="006512EF">
      <w:pPr>
        <w:bidi/>
        <w:spacing w:line="200" w:lineRule="exact"/>
        <w:ind w:left="630" w:right="720"/>
      </w:pPr>
    </w:p>
    <w:p w14:paraId="03C10A82" w14:textId="77777777" w:rsidR="004D02C0" w:rsidRDefault="004D02C0" w:rsidP="006512EF">
      <w:pPr>
        <w:bidi/>
        <w:spacing w:before="6" w:line="220" w:lineRule="exact"/>
        <w:ind w:left="630" w:right="720"/>
        <w:rPr>
          <w:sz w:val="22"/>
          <w:szCs w:val="22"/>
        </w:rPr>
      </w:pPr>
    </w:p>
    <w:p w14:paraId="1FBCCD42" w14:textId="0DC003FD" w:rsidR="00034D1C" w:rsidRPr="00EC59C8" w:rsidRDefault="00E977A9" w:rsidP="006512EF">
      <w:pPr>
        <w:pStyle w:val="ListParagraph"/>
        <w:numPr>
          <w:ilvl w:val="0"/>
          <w:numId w:val="20"/>
        </w:numPr>
        <w:bidi/>
        <w:spacing w:line="258" w:lineRule="auto"/>
        <w:ind w:left="630" w:right="720"/>
        <w:jc w:val="both"/>
        <w:rPr>
          <w:rFonts w:ascii="Cambria" w:eastAsia="Cambria" w:hAnsi="Cambria" w:cs="Cambria"/>
          <w:sz w:val="24"/>
          <w:szCs w:val="24"/>
        </w:rPr>
      </w:pPr>
      <w:r w:rsidRPr="00EC59C8">
        <w:rPr>
          <w:rFonts w:ascii="Cambria" w:eastAsia="Cambria" w:hAnsi="Cambria" w:hint="cs"/>
          <w:spacing w:val="1"/>
          <w:sz w:val="24"/>
          <w:szCs w:val="24"/>
          <w:rtl/>
        </w:rPr>
        <w:t>أولا،</w:t>
      </w:r>
      <w:r w:rsidR="00034D1C" w:rsidRPr="00EC59C8">
        <w:rPr>
          <w:rFonts w:ascii="Cambria" w:eastAsia="Cambria" w:hAnsi="Cambria" w:cs="Cambria"/>
          <w:spacing w:val="1"/>
          <w:sz w:val="24"/>
          <w:szCs w:val="24"/>
          <w:rtl/>
        </w:rPr>
        <w:t xml:space="preserve"> يجب إجراء مسح الرضا على أساس شهري لتحليل ما إذا كان مقدم الشكوى راضيا عن مستوى الخدمة المقدمة أثناء حل الشكوى وإدارتها. </w:t>
      </w:r>
    </w:p>
    <w:p w14:paraId="291B2103" w14:textId="4A5BB06C" w:rsidR="00034D1C" w:rsidRDefault="00E977A9" w:rsidP="006512EF">
      <w:pPr>
        <w:pStyle w:val="ListParagraph"/>
        <w:numPr>
          <w:ilvl w:val="0"/>
          <w:numId w:val="20"/>
        </w:numPr>
        <w:bidi/>
        <w:spacing w:line="258" w:lineRule="auto"/>
        <w:ind w:left="630" w:right="720"/>
        <w:jc w:val="both"/>
        <w:rPr>
          <w:rFonts w:ascii="Cambria" w:eastAsia="Cambria" w:hAnsi="Cambria" w:cs="Cambria"/>
          <w:sz w:val="24"/>
          <w:szCs w:val="24"/>
        </w:rPr>
      </w:pPr>
      <w:r w:rsidRPr="00EC59C8">
        <w:rPr>
          <w:rFonts w:ascii="Cambria" w:eastAsia="Cambria" w:hAnsi="Cambria" w:hint="cs"/>
          <w:spacing w:val="1"/>
          <w:sz w:val="24"/>
          <w:szCs w:val="24"/>
          <w:rtl/>
        </w:rPr>
        <w:t>ثانيا،</w:t>
      </w:r>
      <w:r w:rsidR="00034D1C" w:rsidRPr="00EC59C8">
        <w:rPr>
          <w:rFonts w:ascii="Cambria" w:eastAsia="Cambria" w:hAnsi="Cambria" w:cs="Cambria"/>
          <w:spacing w:val="1"/>
          <w:sz w:val="24"/>
          <w:szCs w:val="24"/>
          <w:rtl/>
        </w:rPr>
        <w:t xml:space="preserve"> سيتم عقد اجتماع شهري على مستوى الإدارة لمناقشة القضايا الرئيسية للشكاوى وتحليل بيانات الشكوى ومراجعة أسبابها الجذرية حسب الإدارة والمنطقة. كما ستستعرض فعالية وإنتاجية العملية إلى جانب تطوير التدابير الوقائية وزيادة رضا العملاء. ستشكل مخرجات هذا الاجتماع الشهري مدخلات الاجتماع الشهري لمراجعة الإدارة. سيتم تشكيل هذا الاجتماع من الأعضاء التالية أسماؤهم:</w:t>
      </w:r>
    </w:p>
    <w:p w14:paraId="65BBFAC1" w14:textId="77777777" w:rsidR="00E977A9" w:rsidRDefault="00E977A9" w:rsidP="006512EF">
      <w:pPr>
        <w:pStyle w:val="ListParagraph"/>
        <w:bidi/>
        <w:spacing w:line="258" w:lineRule="auto"/>
        <w:ind w:left="630" w:right="720"/>
        <w:jc w:val="both"/>
        <w:rPr>
          <w:rFonts w:ascii="Cambria" w:eastAsia="Cambria" w:hAnsi="Cambria" w:cs="Cambria"/>
          <w:sz w:val="24"/>
          <w:szCs w:val="24"/>
          <w:rtl/>
        </w:rPr>
      </w:pPr>
    </w:p>
    <w:p w14:paraId="3B220B56" w14:textId="77777777" w:rsidR="00E977A9" w:rsidRDefault="00E977A9" w:rsidP="006512EF">
      <w:pPr>
        <w:pStyle w:val="ListParagraph"/>
        <w:bidi/>
        <w:spacing w:line="258" w:lineRule="auto"/>
        <w:ind w:left="630" w:right="720"/>
        <w:jc w:val="both"/>
        <w:rPr>
          <w:rFonts w:ascii="Cambria" w:eastAsia="Cambria" w:hAnsi="Cambria" w:cs="Cambria"/>
          <w:sz w:val="24"/>
          <w:szCs w:val="24"/>
        </w:rPr>
      </w:pPr>
    </w:p>
    <w:p w14:paraId="1B1E28E7" w14:textId="77777777" w:rsidR="00900E90" w:rsidRDefault="00900E90" w:rsidP="006512EF">
      <w:pPr>
        <w:pStyle w:val="ListParagraph"/>
        <w:bidi/>
        <w:spacing w:line="258" w:lineRule="auto"/>
        <w:ind w:left="630" w:right="720"/>
        <w:jc w:val="both"/>
        <w:rPr>
          <w:rFonts w:ascii="Cambria" w:eastAsia="Cambria" w:hAnsi="Cambria" w:cs="Cambria"/>
          <w:sz w:val="24"/>
          <w:szCs w:val="24"/>
        </w:rPr>
      </w:pPr>
    </w:p>
    <w:p w14:paraId="697ED2BB" w14:textId="77777777" w:rsidR="00900E90" w:rsidRDefault="00900E90" w:rsidP="006512EF">
      <w:pPr>
        <w:pStyle w:val="ListParagraph"/>
        <w:bidi/>
        <w:spacing w:line="258" w:lineRule="auto"/>
        <w:ind w:left="630" w:right="720"/>
        <w:jc w:val="both"/>
        <w:rPr>
          <w:rFonts w:ascii="Cambria" w:eastAsia="Cambria" w:hAnsi="Cambria" w:cs="Cambria"/>
          <w:sz w:val="24"/>
          <w:szCs w:val="24"/>
        </w:rPr>
      </w:pPr>
    </w:p>
    <w:p w14:paraId="5F314F43" w14:textId="77777777" w:rsidR="006512EF" w:rsidRDefault="006512EF" w:rsidP="006512EF">
      <w:pPr>
        <w:pStyle w:val="ListParagraph"/>
        <w:bidi/>
        <w:spacing w:line="258" w:lineRule="auto"/>
        <w:ind w:left="630" w:right="720"/>
        <w:jc w:val="both"/>
        <w:rPr>
          <w:rFonts w:ascii="Cambria" w:eastAsia="Cambria" w:hAnsi="Cambria" w:cs="Cambria"/>
          <w:sz w:val="24"/>
          <w:szCs w:val="24"/>
        </w:rPr>
      </w:pPr>
    </w:p>
    <w:p w14:paraId="7217E569" w14:textId="77777777" w:rsidR="006512EF" w:rsidRDefault="006512EF" w:rsidP="006512EF">
      <w:pPr>
        <w:pStyle w:val="ListParagraph"/>
        <w:bidi/>
        <w:spacing w:line="258" w:lineRule="auto"/>
        <w:ind w:left="630" w:right="720"/>
        <w:jc w:val="both"/>
        <w:rPr>
          <w:rFonts w:ascii="Cambria" w:eastAsia="Cambria" w:hAnsi="Cambria" w:cs="Cambria"/>
          <w:sz w:val="24"/>
          <w:szCs w:val="24"/>
        </w:rPr>
      </w:pPr>
    </w:p>
    <w:p w14:paraId="4932BB71" w14:textId="77777777" w:rsidR="006512EF" w:rsidRDefault="006512EF" w:rsidP="006512EF">
      <w:pPr>
        <w:pStyle w:val="ListParagraph"/>
        <w:bidi/>
        <w:spacing w:line="258" w:lineRule="auto"/>
        <w:ind w:left="630" w:right="720"/>
        <w:jc w:val="both"/>
        <w:rPr>
          <w:rFonts w:ascii="Cambria" w:eastAsia="Cambria" w:hAnsi="Cambria" w:cs="Cambria"/>
          <w:sz w:val="24"/>
          <w:szCs w:val="24"/>
        </w:rPr>
      </w:pPr>
    </w:p>
    <w:p w14:paraId="53A58B37" w14:textId="77777777" w:rsidR="006512EF" w:rsidRDefault="006512EF" w:rsidP="006512EF">
      <w:pPr>
        <w:pStyle w:val="ListParagraph"/>
        <w:bidi/>
        <w:spacing w:line="258" w:lineRule="auto"/>
        <w:ind w:left="630" w:right="720"/>
        <w:jc w:val="both"/>
        <w:rPr>
          <w:rFonts w:ascii="Cambria" w:eastAsia="Cambria" w:hAnsi="Cambria" w:cs="Cambria"/>
          <w:sz w:val="24"/>
          <w:szCs w:val="24"/>
        </w:rPr>
      </w:pPr>
    </w:p>
    <w:p w14:paraId="2B99B651" w14:textId="77777777" w:rsidR="006512EF" w:rsidRDefault="006512EF" w:rsidP="006512EF">
      <w:pPr>
        <w:pStyle w:val="ListParagraph"/>
        <w:bidi/>
        <w:spacing w:line="258" w:lineRule="auto"/>
        <w:ind w:left="630" w:right="720"/>
        <w:jc w:val="both"/>
        <w:rPr>
          <w:rFonts w:ascii="Cambria" w:eastAsia="Cambria" w:hAnsi="Cambria" w:cs="Cambria"/>
          <w:sz w:val="24"/>
          <w:szCs w:val="24"/>
        </w:rPr>
      </w:pPr>
    </w:p>
    <w:tbl>
      <w:tblPr>
        <w:tblStyle w:val="TableGrid"/>
        <w:tblW w:w="0" w:type="auto"/>
        <w:jc w:val="center"/>
        <w:tblLook w:val="04A0" w:firstRow="1" w:lastRow="0" w:firstColumn="1" w:lastColumn="0" w:noHBand="0" w:noVBand="1"/>
      </w:tblPr>
      <w:tblGrid>
        <w:gridCol w:w="3320"/>
        <w:gridCol w:w="4198"/>
      </w:tblGrid>
      <w:tr w:rsidR="00900E90" w14:paraId="1064333C" w14:textId="77777777" w:rsidTr="00900E90">
        <w:trPr>
          <w:trHeight w:val="1007"/>
          <w:jc w:val="center"/>
        </w:trPr>
        <w:tc>
          <w:tcPr>
            <w:tcW w:w="3320" w:type="dxa"/>
          </w:tcPr>
          <w:p w14:paraId="3F542AB3" w14:textId="77777777"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ممثل إدارة الشكاوى</w:t>
            </w:r>
          </w:p>
        </w:tc>
        <w:tc>
          <w:tcPr>
            <w:tcW w:w="4198" w:type="dxa"/>
          </w:tcPr>
          <w:p w14:paraId="1AF6FD68" w14:textId="77777777"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مدير خدمة العملاء الوطني / مدير خدمة العملاء</w:t>
            </w:r>
          </w:p>
        </w:tc>
      </w:tr>
      <w:tr w:rsidR="00900E90" w14:paraId="1EABD9AD" w14:textId="77777777" w:rsidTr="00900E90">
        <w:trPr>
          <w:trHeight w:val="407"/>
          <w:jc w:val="center"/>
        </w:trPr>
        <w:tc>
          <w:tcPr>
            <w:tcW w:w="3320" w:type="dxa"/>
          </w:tcPr>
          <w:p w14:paraId="6F0E3DF7" w14:textId="43DC80DF"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العمليات</w:t>
            </w:r>
          </w:p>
        </w:tc>
        <w:tc>
          <w:tcPr>
            <w:tcW w:w="4198" w:type="dxa"/>
          </w:tcPr>
          <w:p w14:paraId="106C1D47" w14:textId="7D48B423"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مدير ضمان الخدمة</w:t>
            </w:r>
          </w:p>
        </w:tc>
      </w:tr>
      <w:tr w:rsidR="00900E90" w14:paraId="2961F31B" w14:textId="77777777" w:rsidTr="00900E90">
        <w:trPr>
          <w:trHeight w:val="429"/>
          <w:jc w:val="center"/>
        </w:trPr>
        <w:tc>
          <w:tcPr>
            <w:tcW w:w="3320" w:type="dxa"/>
          </w:tcPr>
          <w:p w14:paraId="41CA941E" w14:textId="6933ADB4"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مراكز الخدمة</w:t>
            </w:r>
          </w:p>
        </w:tc>
        <w:tc>
          <w:tcPr>
            <w:tcW w:w="4198" w:type="dxa"/>
          </w:tcPr>
          <w:p w14:paraId="13A12DAD" w14:textId="77777777"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أخصائي ضمان الخدمة</w:t>
            </w:r>
          </w:p>
        </w:tc>
      </w:tr>
      <w:tr w:rsidR="00900E90" w14:paraId="018AF165" w14:textId="77777777" w:rsidTr="00900E90">
        <w:trPr>
          <w:trHeight w:val="429"/>
          <w:jc w:val="center"/>
        </w:trPr>
        <w:tc>
          <w:tcPr>
            <w:tcW w:w="3320" w:type="dxa"/>
          </w:tcPr>
          <w:p w14:paraId="2DB8218F" w14:textId="77777777"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غرفة البريد</w:t>
            </w:r>
          </w:p>
        </w:tc>
        <w:tc>
          <w:tcPr>
            <w:tcW w:w="4198" w:type="dxa"/>
          </w:tcPr>
          <w:p w14:paraId="0BEC411F" w14:textId="77777777"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المسؤول الوطني - MRM</w:t>
            </w:r>
          </w:p>
        </w:tc>
      </w:tr>
      <w:tr w:rsidR="00900E90" w14:paraId="155C9000" w14:textId="77777777" w:rsidTr="00900E90">
        <w:trPr>
          <w:trHeight w:val="429"/>
          <w:jc w:val="center"/>
        </w:trPr>
        <w:tc>
          <w:tcPr>
            <w:tcW w:w="3320" w:type="dxa"/>
          </w:tcPr>
          <w:p w14:paraId="4A5B6CD5" w14:textId="77777777"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مبيعات</w:t>
            </w:r>
          </w:p>
        </w:tc>
        <w:tc>
          <w:tcPr>
            <w:tcW w:w="4198" w:type="dxa"/>
          </w:tcPr>
          <w:p w14:paraId="306B099D" w14:textId="77777777" w:rsidR="00900E90" w:rsidRDefault="00900E90" w:rsidP="00B96162">
            <w:pPr>
              <w:pStyle w:val="ListParagraph"/>
              <w:bidi/>
              <w:spacing w:line="258" w:lineRule="auto"/>
              <w:ind w:left="630" w:right="720"/>
              <w:jc w:val="center"/>
              <w:rPr>
                <w:rFonts w:ascii="Cambria" w:eastAsia="Cambria" w:hAnsi="Cambria" w:cs="Cambria"/>
                <w:sz w:val="24"/>
                <w:szCs w:val="24"/>
              </w:rPr>
            </w:pPr>
            <w:r>
              <w:rPr>
                <w:rFonts w:ascii="Cambria" w:eastAsia="Cambria" w:hAnsi="Cambria" w:cs="Cambria"/>
                <w:sz w:val="24"/>
                <w:szCs w:val="24"/>
                <w:rtl/>
              </w:rPr>
              <w:t>المسؤول الوطني - SLS</w:t>
            </w:r>
          </w:p>
        </w:tc>
      </w:tr>
    </w:tbl>
    <w:p w14:paraId="2ED415EE" w14:textId="77777777" w:rsidR="00900E90" w:rsidRDefault="00900E90" w:rsidP="006512EF">
      <w:pPr>
        <w:pStyle w:val="ListParagraph"/>
        <w:bidi/>
        <w:spacing w:line="258" w:lineRule="auto"/>
        <w:ind w:left="630" w:right="720"/>
        <w:jc w:val="both"/>
        <w:rPr>
          <w:rFonts w:ascii="Cambria" w:eastAsia="Cambria" w:hAnsi="Cambria" w:cs="Cambria"/>
          <w:sz w:val="24"/>
          <w:szCs w:val="24"/>
          <w:rtl/>
        </w:rPr>
      </w:pPr>
    </w:p>
    <w:p w14:paraId="62424157" w14:textId="3725E7D0" w:rsidR="004D02C0" w:rsidRDefault="00900E90" w:rsidP="006512EF">
      <w:pPr>
        <w:tabs>
          <w:tab w:val="left" w:pos="1815"/>
        </w:tabs>
        <w:bidi/>
        <w:spacing w:line="200" w:lineRule="exact"/>
        <w:ind w:left="630" w:right="720"/>
      </w:pPr>
      <w:r>
        <w:rPr>
          <w:rtl/>
        </w:rPr>
        <w:tab/>
      </w:r>
    </w:p>
    <w:p w14:paraId="22D17EA6" w14:textId="77777777" w:rsidR="004D02C0" w:rsidRDefault="004D02C0" w:rsidP="006512EF">
      <w:pPr>
        <w:bidi/>
        <w:spacing w:line="200" w:lineRule="exact"/>
        <w:ind w:left="630" w:right="720"/>
      </w:pPr>
    </w:p>
    <w:p w14:paraId="59F46A30" w14:textId="77777777" w:rsidR="004D02C0" w:rsidRDefault="004D02C0" w:rsidP="006512EF">
      <w:pPr>
        <w:bidi/>
        <w:spacing w:before="3" w:line="220" w:lineRule="exact"/>
        <w:ind w:left="630" w:right="720"/>
        <w:rPr>
          <w:sz w:val="22"/>
          <w:szCs w:val="22"/>
        </w:rPr>
      </w:pPr>
    </w:p>
    <w:p w14:paraId="109AA302" w14:textId="438D003B" w:rsidR="004D02C0" w:rsidRDefault="00477295" w:rsidP="006512EF">
      <w:pPr>
        <w:bidi/>
        <w:spacing w:line="259" w:lineRule="auto"/>
        <w:ind w:left="630" w:right="720"/>
        <w:jc w:val="both"/>
        <w:rPr>
          <w:rFonts w:ascii="Cambria" w:eastAsia="Cambria" w:hAnsi="Cambria" w:cs="Cambria"/>
          <w:sz w:val="24"/>
          <w:szCs w:val="24"/>
        </w:rPr>
      </w:pPr>
      <w:r>
        <w:rPr>
          <w:rFonts w:ascii="Cambria" w:eastAsia="Cambria" w:hAnsi="Cambria" w:cs="Cambria"/>
          <w:spacing w:val="-1"/>
          <w:sz w:val="24"/>
          <w:szCs w:val="24"/>
          <w:rtl/>
        </w:rPr>
        <w:t xml:space="preserve">من أجل تحديد مستوى رضا العملاء الذين يقدمون ملاحظات فيما يتعلق بعملية إدارة </w:t>
      </w:r>
      <w:r w:rsidR="00E977A9">
        <w:rPr>
          <w:rFonts w:ascii="Cambria" w:eastAsia="Cambria" w:hAnsi="Cambria" w:hint="cs"/>
          <w:spacing w:val="-1"/>
          <w:sz w:val="24"/>
          <w:szCs w:val="24"/>
          <w:rtl/>
        </w:rPr>
        <w:t>الشكاوى،</w:t>
      </w:r>
      <w:r>
        <w:rPr>
          <w:rFonts w:ascii="Cambria" w:eastAsia="Cambria" w:hAnsi="Cambria" w:cs="Cambria"/>
          <w:spacing w:val="-1"/>
          <w:sz w:val="24"/>
          <w:szCs w:val="24"/>
          <w:rtl/>
        </w:rPr>
        <w:t xml:space="preserve"> يتم إجراء استطلاعات لقياس رضا العملاء. يتم قياس أداء عملية إدارة الشكاوى وفقا للمعايير المحددة مسبقا.</w:t>
      </w:r>
    </w:p>
    <w:p w14:paraId="724B78B1" w14:textId="77777777" w:rsidR="00034D1C" w:rsidRDefault="00034D1C" w:rsidP="006512EF">
      <w:pPr>
        <w:bidi/>
        <w:spacing w:line="259" w:lineRule="auto"/>
        <w:ind w:left="630" w:right="720"/>
        <w:jc w:val="both"/>
        <w:rPr>
          <w:rFonts w:ascii="Cambria" w:eastAsia="Cambria" w:hAnsi="Cambria" w:cs="Cambria"/>
          <w:sz w:val="24"/>
          <w:szCs w:val="24"/>
        </w:rPr>
      </w:pPr>
    </w:p>
    <w:p w14:paraId="4ECF5F82" w14:textId="77777777" w:rsidR="00900E90" w:rsidRDefault="00900E90" w:rsidP="006512EF">
      <w:pPr>
        <w:bidi/>
        <w:spacing w:line="259" w:lineRule="auto"/>
        <w:ind w:left="630" w:right="720"/>
        <w:jc w:val="both"/>
        <w:rPr>
          <w:rFonts w:ascii="Cambria" w:eastAsia="Cambria" w:hAnsi="Cambria" w:cs="Cambria"/>
          <w:sz w:val="24"/>
          <w:szCs w:val="24"/>
        </w:rPr>
      </w:pPr>
    </w:p>
    <w:p w14:paraId="20A55037" w14:textId="77777777" w:rsidR="00900E90" w:rsidRDefault="00900E90" w:rsidP="006512EF">
      <w:pPr>
        <w:bidi/>
        <w:spacing w:line="259" w:lineRule="auto"/>
        <w:ind w:left="630" w:right="720"/>
        <w:jc w:val="both"/>
        <w:rPr>
          <w:rFonts w:ascii="Cambria" w:eastAsia="Cambria" w:hAnsi="Cambria" w:cs="Cambria"/>
          <w:sz w:val="24"/>
          <w:szCs w:val="24"/>
        </w:rPr>
      </w:pPr>
    </w:p>
    <w:p w14:paraId="176C48F7" w14:textId="77777777" w:rsidR="00900E90" w:rsidRDefault="00900E90" w:rsidP="006512EF">
      <w:pPr>
        <w:bidi/>
        <w:spacing w:line="259" w:lineRule="auto"/>
        <w:ind w:left="630" w:right="720"/>
        <w:jc w:val="both"/>
        <w:rPr>
          <w:rFonts w:ascii="Cambria" w:eastAsia="Cambria" w:hAnsi="Cambria" w:cs="Cambria"/>
          <w:sz w:val="24"/>
          <w:szCs w:val="24"/>
        </w:rPr>
        <w:sectPr w:rsidR="00900E90">
          <w:headerReference w:type="default" r:id="rId23"/>
          <w:footerReference w:type="default" r:id="rId24"/>
          <w:pgSz w:w="12240" w:h="15840"/>
          <w:pgMar w:top="1700" w:right="0" w:bottom="280" w:left="0" w:header="300" w:footer="429" w:gutter="0"/>
          <w:cols w:space="720"/>
        </w:sectPr>
      </w:pPr>
    </w:p>
    <w:p w14:paraId="3037D8EA" w14:textId="77777777" w:rsidR="004D02C0" w:rsidRDefault="004D02C0" w:rsidP="006512EF">
      <w:pPr>
        <w:bidi/>
        <w:spacing w:before="6" w:line="120" w:lineRule="exact"/>
        <w:ind w:left="630" w:right="720"/>
        <w:rPr>
          <w:sz w:val="12"/>
          <w:szCs w:val="12"/>
        </w:rPr>
      </w:pPr>
    </w:p>
    <w:p w14:paraId="698950C9" w14:textId="77777777" w:rsidR="004D02C0" w:rsidRDefault="004D02C0" w:rsidP="006512EF">
      <w:pPr>
        <w:bidi/>
        <w:spacing w:line="200" w:lineRule="exact"/>
        <w:ind w:left="630" w:right="720"/>
      </w:pPr>
    </w:p>
    <w:p w14:paraId="53ED2FAC" w14:textId="77777777" w:rsidR="004D02C0" w:rsidRDefault="004D02C0" w:rsidP="006512EF">
      <w:pPr>
        <w:bidi/>
        <w:spacing w:line="200" w:lineRule="exact"/>
        <w:ind w:left="630" w:right="720"/>
      </w:pPr>
    </w:p>
    <w:p w14:paraId="4D4AAE9A" w14:textId="644AE3D9" w:rsidR="004D02C0" w:rsidRDefault="00477295" w:rsidP="006512EF">
      <w:pPr>
        <w:bidi/>
        <w:spacing w:before="26"/>
        <w:ind w:left="630" w:right="720"/>
        <w:jc w:val="both"/>
        <w:rPr>
          <w:rFonts w:ascii="Cambria" w:eastAsia="Cambria" w:hAnsi="Cambria" w:cs="Cambria"/>
          <w:sz w:val="24"/>
          <w:szCs w:val="24"/>
        </w:rPr>
      </w:pPr>
      <w:r>
        <w:rPr>
          <w:rFonts w:ascii="Cambria" w:eastAsia="Cambria" w:hAnsi="Cambria" w:cs="Cambria"/>
          <w:spacing w:val="1"/>
          <w:sz w:val="24"/>
          <w:szCs w:val="24"/>
          <w:rtl/>
        </w:rPr>
        <w:t xml:space="preserve">يقوم مسؤول خدمة العملاء شهريا بإعداد تقرير رصد الشكاوى الذي يتم تعميمه على أصحاب الأقسام لاتخاذ الإجراءات اللازمة. وفي الوقت </w:t>
      </w:r>
      <w:r w:rsidR="00E977A9">
        <w:rPr>
          <w:rFonts w:ascii="Cambria" w:eastAsia="Cambria" w:hAnsi="Cambria" w:hint="cs"/>
          <w:spacing w:val="1"/>
          <w:sz w:val="24"/>
          <w:szCs w:val="24"/>
          <w:rtl/>
        </w:rPr>
        <w:t>نفسه،</w:t>
      </w:r>
      <w:r>
        <w:rPr>
          <w:rFonts w:ascii="Cambria" w:eastAsia="Cambria" w:hAnsi="Cambria" w:cs="Cambria"/>
          <w:spacing w:val="1"/>
          <w:sz w:val="24"/>
          <w:szCs w:val="24"/>
          <w:rtl/>
        </w:rPr>
        <w:t xml:space="preserve"> يقوم صاحب القسم بإعداد تقرير ربع سنوي عن الدروس المستفادة والإجراءات الوقائية التي تم النظر فيها. نتيجة لتحليل </w:t>
      </w:r>
      <w:r w:rsidR="00E977A9">
        <w:rPr>
          <w:rFonts w:ascii="Cambria" w:eastAsia="Cambria" w:hAnsi="Cambria" w:hint="cs"/>
          <w:spacing w:val="1"/>
          <w:sz w:val="24"/>
          <w:szCs w:val="24"/>
          <w:rtl/>
        </w:rPr>
        <w:t>البيانات،</w:t>
      </w:r>
      <w:r>
        <w:rPr>
          <w:rFonts w:ascii="Cambria" w:eastAsia="Cambria" w:hAnsi="Cambria" w:cs="Cambria"/>
          <w:spacing w:val="1"/>
          <w:sz w:val="24"/>
          <w:szCs w:val="24"/>
          <w:rtl/>
        </w:rPr>
        <w:t xml:space="preserve"> سيتم بذل الجهود لإيجاد حلول لمنع حدوث شكاوى العملاء الحرجة مرة أخرى ويمكن اتخاذ إجراءات تصحيحية في هذا الصدد وفقا لإجراءات الإجراءات التصحيحية والوقائية.</w:t>
      </w:r>
    </w:p>
    <w:p w14:paraId="451930F9" w14:textId="77777777" w:rsidR="004D02C0" w:rsidRDefault="004D02C0" w:rsidP="006512EF">
      <w:pPr>
        <w:bidi/>
        <w:spacing w:before="3" w:line="280" w:lineRule="exact"/>
        <w:ind w:left="630" w:right="720"/>
        <w:rPr>
          <w:sz w:val="28"/>
          <w:szCs w:val="28"/>
        </w:rPr>
      </w:pPr>
    </w:p>
    <w:p w14:paraId="727890ED" w14:textId="3678E6BE" w:rsidR="004D02C0" w:rsidRDefault="00E977A9" w:rsidP="006512EF">
      <w:pPr>
        <w:bidi/>
        <w:ind w:left="630" w:right="720"/>
        <w:jc w:val="both"/>
        <w:rPr>
          <w:rFonts w:ascii="Cambria" w:eastAsia="Cambria" w:hAnsi="Cambria" w:cs="Cambria"/>
          <w:sz w:val="24"/>
          <w:szCs w:val="24"/>
        </w:rPr>
      </w:pPr>
      <w:r>
        <w:rPr>
          <w:rFonts w:ascii="Cambria" w:eastAsia="Cambria" w:hAnsi="Cambria" w:hint="cs"/>
          <w:spacing w:val="1"/>
          <w:sz w:val="24"/>
          <w:szCs w:val="24"/>
          <w:rtl/>
        </w:rPr>
        <w:t>للتحليل،</w:t>
      </w:r>
      <w:r w:rsidR="00477295">
        <w:rPr>
          <w:rFonts w:ascii="Cambria" w:eastAsia="Cambria" w:hAnsi="Cambria" w:cs="Cambria"/>
          <w:spacing w:val="1"/>
          <w:sz w:val="24"/>
          <w:szCs w:val="24"/>
          <w:rtl/>
        </w:rPr>
        <w:t xml:space="preserve"> يجب أن تجتمع الإدارة مرة واحدة كل 6 أشهر. في هذه </w:t>
      </w:r>
      <w:r>
        <w:rPr>
          <w:rFonts w:ascii="Cambria" w:eastAsia="Cambria" w:hAnsi="Cambria" w:hint="cs"/>
          <w:spacing w:val="1"/>
          <w:sz w:val="24"/>
          <w:szCs w:val="24"/>
          <w:rtl/>
        </w:rPr>
        <w:t>الاجتماعات،</w:t>
      </w:r>
      <w:r w:rsidR="00477295">
        <w:rPr>
          <w:rFonts w:ascii="Cambria" w:eastAsia="Cambria" w:hAnsi="Cambria" w:cs="Cambria"/>
          <w:spacing w:val="1"/>
          <w:sz w:val="24"/>
          <w:szCs w:val="24"/>
          <w:rtl/>
        </w:rPr>
        <w:t xml:space="preserve"> يتمثل جدول الأعمال الرئيسي في إجراء تحليل للبيانات حول شكاوى العملاء مثل فئات الشكاوى وأنواع الشكاوى وطريقة الشكوى والدروس المستفادة والإجراءات الوقائية التي تم تطويرها وتأثير الأعمال. تتم مشاركة القرارات المتخذة في نهاية الاجتماع مع مالكي العملية المعنيين.</w:t>
      </w:r>
    </w:p>
    <w:p w14:paraId="165CD773" w14:textId="77777777" w:rsidR="004D02C0" w:rsidRDefault="004D02C0" w:rsidP="006512EF">
      <w:pPr>
        <w:bidi/>
        <w:spacing w:line="200" w:lineRule="exact"/>
        <w:ind w:left="630" w:right="720"/>
      </w:pPr>
    </w:p>
    <w:p w14:paraId="02C21A4B" w14:textId="77777777" w:rsidR="004D02C0" w:rsidRDefault="004D02C0" w:rsidP="006512EF">
      <w:pPr>
        <w:bidi/>
        <w:spacing w:before="17" w:line="240" w:lineRule="exact"/>
        <w:ind w:left="630" w:right="720"/>
        <w:rPr>
          <w:sz w:val="24"/>
          <w:szCs w:val="24"/>
        </w:rPr>
      </w:pPr>
    </w:p>
    <w:tbl>
      <w:tblPr>
        <w:tblW w:w="0" w:type="auto"/>
        <w:tblInd w:w="804" w:type="dxa"/>
        <w:tblLayout w:type="fixed"/>
        <w:tblCellMar>
          <w:left w:w="0" w:type="dxa"/>
          <w:right w:w="0" w:type="dxa"/>
        </w:tblCellMar>
        <w:tblLook w:val="01E0" w:firstRow="1" w:lastRow="1" w:firstColumn="1" w:lastColumn="1" w:noHBand="0" w:noVBand="0"/>
      </w:tblPr>
      <w:tblGrid>
        <w:gridCol w:w="3060"/>
        <w:gridCol w:w="1800"/>
        <w:gridCol w:w="1980"/>
        <w:gridCol w:w="1890"/>
        <w:gridCol w:w="1980"/>
      </w:tblGrid>
      <w:tr w:rsidR="004D02C0" w14:paraId="36F740B2" w14:textId="77777777" w:rsidTr="00B96162">
        <w:trPr>
          <w:trHeight w:hRule="exact" w:val="703"/>
        </w:trPr>
        <w:tc>
          <w:tcPr>
            <w:tcW w:w="3060" w:type="dxa"/>
            <w:tcBorders>
              <w:top w:val="single" w:sz="5" w:space="0" w:color="000000"/>
              <w:left w:val="single" w:sz="5" w:space="0" w:color="000000"/>
              <w:bottom w:val="single" w:sz="5" w:space="0" w:color="000000"/>
              <w:right w:val="single" w:sz="5" w:space="0" w:color="000000"/>
            </w:tcBorders>
            <w:shd w:val="clear" w:color="auto" w:fill="2D74B5"/>
          </w:tcPr>
          <w:p w14:paraId="6B77559B" w14:textId="77777777" w:rsidR="004D02C0" w:rsidRDefault="004D02C0" w:rsidP="006512EF">
            <w:pPr>
              <w:bidi/>
              <w:spacing w:before="9" w:line="220" w:lineRule="exact"/>
              <w:ind w:left="630" w:right="720"/>
              <w:rPr>
                <w:sz w:val="22"/>
                <w:szCs w:val="22"/>
              </w:rPr>
            </w:pPr>
          </w:p>
          <w:p w14:paraId="5C1C1B83" w14:textId="77777777" w:rsidR="004D02C0" w:rsidRDefault="00477295" w:rsidP="006512EF">
            <w:pPr>
              <w:bidi/>
              <w:ind w:left="630" w:right="720"/>
              <w:rPr>
                <w:rFonts w:ascii="Cambria" w:eastAsia="Cambria" w:hAnsi="Cambria" w:cs="Cambria"/>
              </w:rPr>
            </w:pPr>
            <w:r>
              <w:rPr>
                <w:rFonts w:ascii="Cambria" w:eastAsia="Cambria" w:hAnsi="Cambria" w:cs="Cambria"/>
                <w:b/>
                <w:bCs/>
                <w:color w:val="FFFFFF"/>
                <w:rtl/>
              </w:rPr>
              <w:t>الحد الأدنى من المتطلبات</w:t>
            </w:r>
          </w:p>
        </w:tc>
        <w:tc>
          <w:tcPr>
            <w:tcW w:w="1800" w:type="dxa"/>
            <w:tcBorders>
              <w:top w:val="single" w:sz="5" w:space="0" w:color="000000"/>
              <w:left w:val="single" w:sz="5" w:space="0" w:color="000000"/>
              <w:bottom w:val="single" w:sz="5" w:space="0" w:color="000000"/>
              <w:right w:val="single" w:sz="5" w:space="0" w:color="000000"/>
            </w:tcBorders>
            <w:shd w:val="clear" w:color="auto" w:fill="2D74B5"/>
          </w:tcPr>
          <w:p w14:paraId="3D585944" w14:textId="77777777" w:rsidR="004D02C0" w:rsidRDefault="004D02C0" w:rsidP="006512EF">
            <w:pPr>
              <w:bidi/>
              <w:spacing w:before="9" w:line="220" w:lineRule="exact"/>
              <w:ind w:left="630" w:right="720"/>
              <w:rPr>
                <w:sz w:val="22"/>
                <w:szCs w:val="22"/>
              </w:rPr>
            </w:pPr>
          </w:p>
          <w:p w14:paraId="01655608" w14:textId="77777777" w:rsidR="004D02C0" w:rsidRDefault="00477295" w:rsidP="006512EF">
            <w:pPr>
              <w:bidi/>
              <w:ind w:left="630" w:right="720"/>
              <w:rPr>
                <w:rFonts w:ascii="Cambria" w:eastAsia="Cambria" w:hAnsi="Cambria" w:cs="Cambria"/>
              </w:rPr>
            </w:pPr>
            <w:r>
              <w:rPr>
                <w:rFonts w:ascii="Cambria" w:eastAsia="Cambria" w:hAnsi="Cambria" w:cs="Cambria"/>
                <w:b/>
                <w:bCs/>
                <w:color w:val="FFFFFF"/>
                <w:rtl/>
              </w:rPr>
              <w:t>تردد</w:t>
            </w:r>
          </w:p>
        </w:tc>
        <w:tc>
          <w:tcPr>
            <w:tcW w:w="1980" w:type="dxa"/>
            <w:tcBorders>
              <w:top w:val="single" w:sz="5" w:space="0" w:color="000000"/>
              <w:left w:val="single" w:sz="5" w:space="0" w:color="000000"/>
              <w:bottom w:val="single" w:sz="5" w:space="0" w:color="000000"/>
              <w:right w:val="single" w:sz="5" w:space="0" w:color="000000"/>
            </w:tcBorders>
            <w:shd w:val="clear" w:color="auto" w:fill="2D74B5"/>
          </w:tcPr>
          <w:p w14:paraId="27A21998" w14:textId="77777777" w:rsidR="004D02C0" w:rsidRDefault="004D02C0" w:rsidP="006512EF">
            <w:pPr>
              <w:bidi/>
              <w:spacing w:before="9" w:line="220" w:lineRule="exact"/>
              <w:ind w:left="630" w:right="720"/>
              <w:rPr>
                <w:sz w:val="22"/>
                <w:szCs w:val="22"/>
              </w:rPr>
            </w:pPr>
          </w:p>
          <w:p w14:paraId="10BCA7E7" w14:textId="77777777" w:rsidR="004D02C0" w:rsidRDefault="00477295" w:rsidP="006512EF">
            <w:pPr>
              <w:bidi/>
              <w:ind w:left="630" w:right="720"/>
              <w:rPr>
                <w:rFonts w:ascii="Cambria" w:eastAsia="Cambria" w:hAnsi="Cambria" w:cs="Cambria"/>
              </w:rPr>
            </w:pPr>
            <w:r>
              <w:rPr>
                <w:rFonts w:ascii="Cambria" w:eastAsia="Cambria" w:hAnsi="Cambria" w:cs="Cambria"/>
                <w:b/>
                <w:bCs/>
                <w:color w:val="FFFFFF"/>
                <w:rtl/>
              </w:rPr>
              <w:t>دليل</w:t>
            </w:r>
          </w:p>
        </w:tc>
        <w:tc>
          <w:tcPr>
            <w:tcW w:w="1890" w:type="dxa"/>
            <w:tcBorders>
              <w:top w:val="single" w:sz="5" w:space="0" w:color="000000"/>
              <w:left w:val="single" w:sz="5" w:space="0" w:color="000000"/>
              <w:bottom w:val="single" w:sz="5" w:space="0" w:color="000000"/>
              <w:right w:val="single" w:sz="5" w:space="0" w:color="000000"/>
            </w:tcBorders>
            <w:shd w:val="clear" w:color="auto" w:fill="2D74B5"/>
          </w:tcPr>
          <w:p w14:paraId="3081F311" w14:textId="77777777" w:rsidR="004D02C0" w:rsidRDefault="004D02C0" w:rsidP="006512EF">
            <w:pPr>
              <w:bidi/>
              <w:spacing w:before="1" w:line="100" w:lineRule="exact"/>
              <w:ind w:left="630" w:right="720"/>
              <w:rPr>
                <w:sz w:val="11"/>
                <w:szCs w:val="11"/>
              </w:rPr>
            </w:pPr>
          </w:p>
          <w:p w14:paraId="0456A078" w14:textId="77777777" w:rsidR="004D02C0" w:rsidRDefault="00477295" w:rsidP="006512EF">
            <w:pPr>
              <w:bidi/>
              <w:ind w:left="630" w:right="720"/>
              <w:rPr>
                <w:rFonts w:ascii="Cambria" w:eastAsia="Cambria" w:hAnsi="Cambria" w:cs="Cambria"/>
              </w:rPr>
            </w:pPr>
            <w:r>
              <w:rPr>
                <w:rFonts w:ascii="Cambria" w:eastAsia="Cambria" w:hAnsi="Cambria" w:cs="Cambria"/>
                <w:b/>
                <w:bCs/>
                <w:color w:val="FFFFFF"/>
                <w:rtl/>
              </w:rPr>
              <w:t>مسؤول</w:t>
            </w:r>
          </w:p>
          <w:p w14:paraId="0A56C9CA" w14:textId="77777777" w:rsidR="004D02C0" w:rsidRDefault="00477295" w:rsidP="006512EF">
            <w:pPr>
              <w:bidi/>
              <w:ind w:left="630" w:right="720"/>
              <w:rPr>
                <w:rFonts w:ascii="Cambria" w:eastAsia="Cambria" w:hAnsi="Cambria" w:cs="Cambria"/>
              </w:rPr>
            </w:pPr>
            <w:r>
              <w:rPr>
                <w:rFonts w:ascii="Cambria" w:eastAsia="Cambria" w:hAnsi="Cambria" w:cs="Cambria"/>
                <w:b/>
                <w:bCs/>
                <w:color w:val="FFFFFF"/>
                <w:rtl/>
              </w:rPr>
              <w:t>فرد</w:t>
            </w:r>
          </w:p>
        </w:tc>
        <w:tc>
          <w:tcPr>
            <w:tcW w:w="1980" w:type="dxa"/>
            <w:tcBorders>
              <w:top w:val="single" w:sz="5" w:space="0" w:color="000000"/>
              <w:left w:val="single" w:sz="5" w:space="0" w:color="000000"/>
              <w:bottom w:val="single" w:sz="5" w:space="0" w:color="000000"/>
              <w:right w:val="single" w:sz="5" w:space="0" w:color="000000"/>
            </w:tcBorders>
            <w:shd w:val="clear" w:color="auto" w:fill="2D74B5"/>
          </w:tcPr>
          <w:p w14:paraId="3E881054" w14:textId="77777777" w:rsidR="004D02C0" w:rsidRDefault="00477295" w:rsidP="006512EF">
            <w:pPr>
              <w:bidi/>
              <w:spacing w:line="220" w:lineRule="exact"/>
              <w:ind w:left="630" w:right="720"/>
              <w:jc w:val="center"/>
              <w:rPr>
                <w:rFonts w:ascii="Cambria" w:eastAsia="Cambria" w:hAnsi="Cambria" w:cs="Cambria"/>
              </w:rPr>
            </w:pPr>
            <w:r>
              <w:rPr>
                <w:rFonts w:ascii="Cambria" w:eastAsia="Cambria" w:hAnsi="Cambria" w:cs="Cambria"/>
                <w:b/>
                <w:bCs/>
                <w:color w:val="FFFFFF"/>
                <w:rtl/>
              </w:rPr>
              <w:t xml:space="preserve">مسؤول عن </w:t>
            </w:r>
          </w:p>
          <w:p w14:paraId="04E742B8" w14:textId="77777777" w:rsidR="004D02C0" w:rsidRDefault="00477295" w:rsidP="006512EF">
            <w:pPr>
              <w:bidi/>
              <w:ind w:left="630" w:right="720" w:firstLine="1"/>
              <w:jc w:val="center"/>
              <w:rPr>
                <w:rFonts w:ascii="Cambria" w:eastAsia="Cambria" w:hAnsi="Cambria" w:cs="Cambria"/>
              </w:rPr>
            </w:pPr>
            <w:r>
              <w:rPr>
                <w:rFonts w:ascii="Cambria" w:eastAsia="Cambria" w:hAnsi="Cambria" w:cs="Cambria"/>
                <w:b/>
                <w:bCs/>
                <w:color w:val="FFFFFF"/>
                <w:spacing w:val="-1"/>
                <w:rtl/>
              </w:rPr>
              <w:t>رصد خطة</w:t>
            </w:r>
            <w:r>
              <w:rPr>
                <w:rFonts w:ascii="Cambria" w:eastAsia="Cambria" w:hAnsi="Cambria" w:cs="Cambria"/>
                <w:b/>
                <w:bCs/>
                <w:color w:val="FFFFFF"/>
                <w:spacing w:val="1"/>
                <w:w w:val="99"/>
                <w:rtl/>
              </w:rPr>
              <w:t xml:space="preserve"> العمل </w:t>
            </w:r>
          </w:p>
        </w:tc>
      </w:tr>
      <w:tr w:rsidR="004D02C0" w14:paraId="336EF6BE" w14:textId="77777777" w:rsidTr="00B96162">
        <w:trPr>
          <w:trHeight w:hRule="exact" w:val="823"/>
        </w:trPr>
        <w:tc>
          <w:tcPr>
            <w:tcW w:w="3060" w:type="dxa"/>
            <w:tcBorders>
              <w:top w:val="single" w:sz="5" w:space="0" w:color="000000"/>
              <w:left w:val="single" w:sz="5" w:space="0" w:color="000000"/>
              <w:bottom w:val="single" w:sz="5" w:space="0" w:color="000000"/>
              <w:right w:val="single" w:sz="5" w:space="0" w:color="000000"/>
            </w:tcBorders>
          </w:tcPr>
          <w:p w14:paraId="4679BAD0" w14:textId="77777777" w:rsidR="004D02C0" w:rsidRDefault="00477295" w:rsidP="006512EF">
            <w:pPr>
              <w:bidi/>
              <w:spacing w:before="3" w:line="276" w:lineRule="auto"/>
              <w:ind w:left="630" w:right="720"/>
              <w:jc w:val="both"/>
              <w:rPr>
                <w:rFonts w:ascii="Cambria" w:eastAsia="Cambria" w:hAnsi="Cambria" w:cs="Cambria"/>
              </w:rPr>
            </w:pPr>
            <w:r>
              <w:rPr>
                <w:rFonts w:ascii="Cambria" w:eastAsia="Cambria" w:hAnsi="Cambria" w:cs="Cambria"/>
                <w:rtl/>
              </w:rPr>
              <w:t>تقارير مراقبة الشكاوى (تحليل عدد وأنواع الشكاوى ومجالات الفشل)</w:t>
            </w:r>
          </w:p>
        </w:tc>
        <w:tc>
          <w:tcPr>
            <w:tcW w:w="1800" w:type="dxa"/>
            <w:tcBorders>
              <w:top w:val="single" w:sz="5" w:space="0" w:color="000000"/>
              <w:left w:val="single" w:sz="5" w:space="0" w:color="000000"/>
              <w:bottom w:val="single" w:sz="5" w:space="0" w:color="000000"/>
              <w:right w:val="single" w:sz="5" w:space="0" w:color="000000"/>
            </w:tcBorders>
          </w:tcPr>
          <w:p w14:paraId="4700A8B6" w14:textId="77777777" w:rsidR="004D02C0" w:rsidRDefault="004D02C0" w:rsidP="006512EF">
            <w:pPr>
              <w:bidi/>
              <w:spacing w:before="15" w:line="260" w:lineRule="exact"/>
              <w:ind w:left="630" w:right="720"/>
              <w:rPr>
                <w:sz w:val="26"/>
                <w:szCs w:val="26"/>
              </w:rPr>
            </w:pPr>
          </w:p>
          <w:p w14:paraId="7F551E36" w14:textId="77777777" w:rsidR="004D02C0" w:rsidRDefault="00477295" w:rsidP="006512EF">
            <w:pPr>
              <w:bidi/>
              <w:ind w:left="630" w:right="720"/>
              <w:rPr>
                <w:rFonts w:ascii="Cambria" w:eastAsia="Cambria" w:hAnsi="Cambria" w:cs="Cambria"/>
              </w:rPr>
            </w:pPr>
            <w:r>
              <w:rPr>
                <w:rFonts w:ascii="Cambria" w:eastAsia="Cambria" w:hAnsi="Cambria" w:cs="Cambria"/>
                <w:spacing w:val="1"/>
                <w:rtl/>
              </w:rPr>
              <w:t>شهري</w:t>
            </w:r>
          </w:p>
        </w:tc>
        <w:tc>
          <w:tcPr>
            <w:tcW w:w="1980" w:type="dxa"/>
            <w:tcBorders>
              <w:top w:val="single" w:sz="5" w:space="0" w:color="000000"/>
              <w:left w:val="single" w:sz="5" w:space="0" w:color="000000"/>
              <w:bottom w:val="single" w:sz="5" w:space="0" w:color="000000"/>
              <w:right w:val="single" w:sz="5" w:space="0" w:color="000000"/>
            </w:tcBorders>
          </w:tcPr>
          <w:p w14:paraId="7F75047C" w14:textId="77777777" w:rsidR="004D02C0" w:rsidRDefault="00477295" w:rsidP="006512EF">
            <w:pPr>
              <w:bidi/>
              <w:spacing w:before="3" w:line="276" w:lineRule="auto"/>
              <w:ind w:left="630" w:right="720"/>
              <w:jc w:val="center"/>
              <w:rPr>
                <w:rFonts w:ascii="Cambria" w:eastAsia="Cambria" w:hAnsi="Cambria" w:cs="Cambria"/>
              </w:rPr>
            </w:pPr>
            <w:r>
              <w:rPr>
                <w:rFonts w:ascii="Cambria" w:eastAsia="Cambria" w:hAnsi="Cambria" w:cs="Cambria"/>
                <w:w w:val="99"/>
                <w:rtl/>
              </w:rPr>
              <w:t>نظام إدارة الشكاوى</w:t>
            </w:r>
          </w:p>
        </w:tc>
        <w:tc>
          <w:tcPr>
            <w:tcW w:w="1890" w:type="dxa"/>
            <w:tcBorders>
              <w:top w:val="single" w:sz="5" w:space="0" w:color="000000"/>
              <w:left w:val="single" w:sz="5" w:space="0" w:color="000000"/>
              <w:bottom w:val="single" w:sz="5" w:space="0" w:color="000000"/>
              <w:right w:val="single" w:sz="5" w:space="0" w:color="000000"/>
            </w:tcBorders>
          </w:tcPr>
          <w:p w14:paraId="473A0773" w14:textId="77777777" w:rsidR="004D02C0" w:rsidRDefault="004D02C0" w:rsidP="006512EF">
            <w:pPr>
              <w:bidi/>
              <w:spacing w:line="140" w:lineRule="exact"/>
              <w:ind w:left="630" w:right="720"/>
              <w:rPr>
                <w:sz w:val="14"/>
                <w:szCs w:val="14"/>
              </w:rPr>
            </w:pPr>
          </w:p>
          <w:p w14:paraId="183CB11A" w14:textId="77777777" w:rsidR="004D02C0" w:rsidRDefault="00477295" w:rsidP="006512EF">
            <w:pPr>
              <w:bidi/>
              <w:ind w:left="630" w:right="720"/>
              <w:jc w:val="center"/>
              <w:rPr>
                <w:rFonts w:ascii="Cambria" w:eastAsia="Cambria" w:hAnsi="Cambria" w:cs="Cambria"/>
              </w:rPr>
            </w:pPr>
            <w:r>
              <w:rPr>
                <w:rFonts w:ascii="Cambria" w:eastAsia="Cambria" w:hAnsi="Cambria" w:cs="Cambria"/>
                <w:rtl/>
              </w:rPr>
              <w:t>مشرف خدمة</w:t>
            </w:r>
            <w:r w:rsidR="0058738A">
              <w:rPr>
                <w:rFonts w:ascii="Cambria" w:eastAsia="Cambria" w:hAnsi="Cambria" w:cs="Cambria"/>
                <w:spacing w:val="2"/>
                <w:w w:val="99"/>
                <w:rtl/>
              </w:rPr>
              <w:t xml:space="preserve"> العملاء </w:t>
            </w:r>
          </w:p>
        </w:tc>
        <w:tc>
          <w:tcPr>
            <w:tcW w:w="1980" w:type="dxa"/>
            <w:tcBorders>
              <w:top w:val="single" w:sz="5" w:space="0" w:color="000000"/>
              <w:left w:val="single" w:sz="5" w:space="0" w:color="000000"/>
              <w:bottom w:val="single" w:sz="5" w:space="0" w:color="000000"/>
              <w:right w:val="single" w:sz="5" w:space="0" w:color="000000"/>
            </w:tcBorders>
          </w:tcPr>
          <w:p w14:paraId="6B63029E" w14:textId="77777777" w:rsidR="004D02C0" w:rsidRDefault="004D02C0" w:rsidP="006512EF">
            <w:pPr>
              <w:bidi/>
              <w:spacing w:line="140" w:lineRule="exact"/>
              <w:ind w:left="630" w:right="720"/>
              <w:rPr>
                <w:sz w:val="14"/>
                <w:szCs w:val="14"/>
              </w:rPr>
            </w:pPr>
          </w:p>
          <w:p w14:paraId="50684EE0" w14:textId="77777777" w:rsidR="004D02C0" w:rsidRDefault="00477295" w:rsidP="006512EF">
            <w:pPr>
              <w:bidi/>
              <w:ind w:left="630" w:right="720"/>
              <w:jc w:val="center"/>
              <w:rPr>
                <w:rFonts w:ascii="Cambria" w:eastAsia="Cambria" w:hAnsi="Cambria" w:cs="Cambria"/>
              </w:rPr>
            </w:pPr>
            <w:r>
              <w:rPr>
                <w:rFonts w:ascii="Cambria" w:eastAsia="Cambria" w:hAnsi="Cambria" w:cs="Cambria"/>
                <w:w w:val="99"/>
                <w:rtl/>
              </w:rPr>
              <w:t>قسم</w:t>
            </w:r>
          </w:p>
          <w:p w14:paraId="4CA6BB5F" w14:textId="77777777" w:rsidR="004D02C0" w:rsidRDefault="00477295" w:rsidP="006512EF">
            <w:pPr>
              <w:bidi/>
              <w:spacing w:before="34"/>
              <w:ind w:left="630" w:right="720"/>
              <w:jc w:val="center"/>
              <w:rPr>
                <w:rFonts w:ascii="Cambria" w:eastAsia="Cambria" w:hAnsi="Cambria" w:cs="Cambria"/>
              </w:rPr>
            </w:pPr>
            <w:r>
              <w:rPr>
                <w:rFonts w:ascii="Cambria" w:eastAsia="Cambria" w:hAnsi="Cambria" w:cs="Cambria"/>
                <w:w w:val="99"/>
                <w:rtl/>
              </w:rPr>
              <w:t>المالكون</w:t>
            </w:r>
          </w:p>
        </w:tc>
      </w:tr>
      <w:tr w:rsidR="004D02C0" w14:paraId="0F31CE02" w14:textId="77777777" w:rsidTr="00B96162">
        <w:trPr>
          <w:trHeight w:hRule="exact" w:val="1088"/>
        </w:trPr>
        <w:tc>
          <w:tcPr>
            <w:tcW w:w="3060" w:type="dxa"/>
            <w:tcBorders>
              <w:top w:val="single" w:sz="5" w:space="0" w:color="000000"/>
              <w:left w:val="single" w:sz="5" w:space="0" w:color="000000"/>
              <w:bottom w:val="single" w:sz="5" w:space="0" w:color="000000"/>
              <w:right w:val="single" w:sz="5" w:space="0" w:color="000000"/>
            </w:tcBorders>
          </w:tcPr>
          <w:p w14:paraId="42FC9896" w14:textId="77777777" w:rsidR="004D02C0" w:rsidRDefault="00477295" w:rsidP="006512EF">
            <w:pPr>
              <w:bidi/>
              <w:spacing w:line="220" w:lineRule="exact"/>
              <w:ind w:left="630" w:right="720"/>
              <w:rPr>
                <w:rFonts w:ascii="Cambria" w:eastAsia="Cambria" w:hAnsi="Cambria" w:cs="Cambria"/>
              </w:rPr>
            </w:pPr>
            <w:r>
              <w:rPr>
                <w:rFonts w:ascii="Cambria" w:eastAsia="Cambria" w:hAnsi="Cambria" w:cs="Cambria"/>
                <w:spacing w:val="1"/>
                <w:rtl/>
              </w:rPr>
              <w:t>التقرير السنوي (تحليل</w:t>
            </w:r>
          </w:p>
          <w:p w14:paraId="6F7689DB" w14:textId="77777777" w:rsidR="004D02C0" w:rsidRDefault="00477295" w:rsidP="006512EF">
            <w:pPr>
              <w:bidi/>
              <w:spacing w:before="34" w:line="276" w:lineRule="auto"/>
              <w:ind w:left="630" w:right="720"/>
              <w:rPr>
                <w:rFonts w:ascii="Cambria" w:eastAsia="Cambria" w:hAnsi="Cambria" w:cs="Cambria"/>
              </w:rPr>
            </w:pPr>
            <w:r>
              <w:rPr>
                <w:rFonts w:ascii="Cambria" w:eastAsia="Cambria" w:hAnsi="Cambria" w:cs="Cambria"/>
                <w:spacing w:val="-1"/>
                <w:rtl/>
              </w:rPr>
              <w:t>عدد وأنواع الشكاوى والتعلم والتوصية والإجراءات الوقائية)</w:t>
            </w:r>
          </w:p>
        </w:tc>
        <w:tc>
          <w:tcPr>
            <w:tcW w:w="1800" w:type="dxa"/>
            <w:tcBorders>
              <w:top w:val="single" w:sz="5" w:space="0" w:color="000000"/>
              <w:left w:val="single" w:sz="5" w:space="0" w:color="000000"/>
              <w:bottom w:val="single" w:sz="5" w:space="0" w:color="000000"/>
              <w:right w:val="single" w:sz="5" w:space="0" w:color="000000"/>
            </w:tcBorders>
          </w:tcPr>
          <w:p w14:paraId="31938ED2" w14:textId="77777777" w:rsidR="004D02C0" w:rsidRDefault="004D02C0" w:rsidP="006512EF">
            <w:pPr>
              <w:bidi/>
              <w:spacing w:line="200" w:lineRule="exact"/>
              <w:ind w:left="630" w:right="720"/>
            </w:pPr>
          </w:p>
          <w:p w14:paraId="04DAD64D" w14:textId="77777777" w:rsidR="004D02C0" w:rsidRDefault="004D02C0" w:rsidP="006512EF">
            <w:pPr>
              <w:bidi/>
              <w:spacing w:before="2" w:line="200" w:lineRule="exact"/>
              <w:ind w:left="630" w:right="720"/>
            </w:pPr>
          </w:p>
          <w:p w14:paraId="5A5BEA70" w14:textId="77777777" w:rsidR="004D02C0" w:rsidRDefault="00477295" w:rsidP="006512EF">
            <w:pPr>
              <w:bidi/>
              <w:ind w:left="630" w:right="720"/>
              <w:rPr>
                <w:rFonts w:ascii="Cambria" w:eastAsia="Cambria" w:hAnsi="Cambria" w:cs="Cambria"/>
              </w:rPr>
            </w:pPr>
            <w:r>
              <w:rPr>
                <w:rFonts w:ascii="Cambria" w:eastAsia="Cambria" w:hAnsi="Cambria" w:cs="Cambria"/>
                <w:spacing w:val="1"/>
                <w:rtl/>
              </w:rPr>
              <w:t>سنويا</w:t>
            </w:r>
          </w:p>
        </w:tc>
        <w:tc>
          <w:tcPr>
            <w:tcW w:w="1980" w:type="dxa"/>
            <w:tcBorders>
              <w:top w:val="single" w:sz="5" w:space="0" w:color="000000"/>
              <w:left w:val="single" w:sz="5" w:space="0" w:color="000000"/>
              <w:bottom w:val="single" w:sz="5" w:space="0" w:color="000000"/>
              <w:right w:val="single" w:sz="5" w:space="0" w:color="000000"/>
            </w:tcBorders>
          </w:tcPr>
          <w:p w14:paraId="133DB9CF" w14:textId="77777777" w:rsidR="004D02C0" w:rsidRDefault="004D02C0" w:rsidP="006512EF">
            <w:pPr>
              <w:bidi/>
              <w:spacing w:before="3" w:line="120" w:lineRule="exact"/>
              <w:ind w:left="630" w:right="720"/>
              <w:rPr>
                <w:sz w:val="13"/>
                <w:szCs w:val="13"/>
              </w:rPr>
            </w:pPr>
          </w:p>
          <w:p w14:paraId="420DFBFD" w14:textId="57FB2A07" w:rsidR="004D02C0" w:rsidRDefault="00477295" w:rsidP="006512EF">
            <w:pPr>
              <w:bidi/>
              <w:spacing w:line="276" w:lineRule="auto"/>
              <w:ind w:left="630" w:right="720"/>
              <w:jc w:val="center"/>
              <w:rPr>
                <w:rFonts w:ascii="Cambria" w:eastAsia="Cambria" w:hAnsi="Cambria" w:cs="Cambria"/>
              </w:rPr>
            </w:pPr>
            <w:r>
              <w:rPr>
                <w:rFonts w:ascii="Cambria" w:eastAsia="Cambria" w:hAnsi="Cambria" w:cs="Cambria"/>
                <w:w w:val="99"/>
                <w:rtl/>
              </w:rPr>
              <w:t>نظام إدارة الشكا</w:t>
            </w:r>
            <w:r w:rsidR="00B96162">
              <w:rPr>
                <w:rFonts w:ascii="Cambria" w:eastAsia="Cambria" w:hAnsi="Cambria" w:hint="cs"/>
                <w:w w:val="99"/>
                <w:rtl/>
              </w:rPr>
              <w:t>و</w:t>
            </w:r>
            <w:r>
              <w:rPr>
                <w:rFonts w:ascii="Cambria" w:eastAsia="Cambria" w:hAnsi="Cambria" w:cs="Cambria"/>
                <w:w w:val="99"/>
                <w:rtl/>
              </w:rPr>
              <w:t>ى</w:t>
            </w:r>
          </w:p>
        </w:tc>
        <w:tc>
          <w:tcPr>
            <w:tcW w:w="1890" w:type="dxa"/>
            <w:tcBorders>
              <w:top w:val="single" w:sz="5" w:space="0" w:color="000000"/>
              <w:left w:val="single" w:sz="5" w:space="0" w:color="000000"/>
              <w:bottom w:val="single" w:sz="5" w:space="0" w:color="000000"/>
              <w:right w:val="single" w:sz="5" w:space="0" w:color="000000"/>
            </w:tcBorders>
          </w:tcPr>
          <w:p w14:paraId="2D88DED2" w14:textId="77777777" w:rsidR="004D02C0" w:rsidRDefault="004D02C0" w:rsidP="006512EF">
            <w:pPr>
              <w:bidi/>
              <w:spacing w:before="7" w:line="260" w:lineRule="exact"/>
              <w:ind w:left="630" w:right="720"/>
              <w:rPr>
                <w:sz w:val="26"/>
                <w:szCs w:val="26"/>
              </w:rPr>
            </w:pPr>
          </w:p>
          <w:p w14:paraId="76D8E3D2" w14:textId="77777777" w:rsidR="004D02C0" w:rsidRDefault="00477295" w:rsidP="006512EF">
            <w:pPr>
              <w:bidi/>
              <w:ind w:left="630" w:right="720"/>
              <w:jc w:val="center"/>
              <w:rPr>
                <w:rFonts w:ascii="Cambria" w:eastAsia="Cambria" w:hAnsi="Cambria" w:cs="Cambria"/>
              </w:rPr>
            </w:pPr>
            <w:r>
              <w:rPr>
                <w:rFonts w:ascii="Cambria" w:eastAsia="Cambria" w:hAnsi="Cambria" w:cs="Cambria"/>
                <w:rtl/>
              </w:rPr>
              <w:t xml:space="preserve">خدمة </w:t>
            </w:r>
            <w:r>
              <w:rPr>
                <w:rFonts w:ascii="Cambria" w:eastAsia="Cambria" w:hAnsi="Cambria" w:cs="Cambria"/>
                <w:spacing w:val="2"/>
                <w:w w:val="99"/>
                <w:rtl/>
              </w:rPr>
              <w:t xml:space="preserve">العملاء </w:t>
            </w:r>
          </w:p>
          <w:p w14:paraId="79A8DEB4" w14:textId="77777777" w:rsidR="004D02C0" w:rsidRDefault="00031BC7" w:rsidP="006512EF">
            <w:pPr>
              <w:bidi/>
              <w:spacing w:before="37"/>
              <w:ind w:left="630" w:right="720"/>
              <w:jc w:val="center"/>
              <w:rPr>
                <w:rFonts w:ascii="Cambria" w:eastAsia="Cambria" w:hAnsi="Cambria" w:cs="Cambria"/>
              </w:rPr>
            </w:pPr>
            <w:r>
              <w:rPr>
                <w:rFonts w:ascii="Cambria" w:eastAsia="Cambria" w:hAnsi="Cambria" w:cs="Cambria"/>
                <w:w w:val="99"/>
                <w:rtl/>
              </w:rPr>
              <w:t>مدير</w:t>
            </w:r>
          </w:p>
        </w:tc>
        <w:tc>
          <w:tcPr>
            <w:tcW w:w="1980" w:type="dxa"/>
            <w:tcBorders>
              <w:top w:val="single" w:sz="5" w:space="0" w:color="000000"/>
              <w:left w:val="single" w:sz="5" w:space="0" w:color="000000"/>
              <w:bottom w:val="single" w:sz="5" w:space="0" w:color="000000"/>
              <w:right w:val="single" w:sz="5" w:space="0" w:color="000000"/>
            </w:tcBorders>
          </w:tcPr>
          <w:p w14:paraId="5E74A37D" w14:textId="77777777" w:rsidR="004D02C0" w:rsidRDefault="004D02C0" w:rsidP="006512EF">
            <w:pPr>
              <w:bidi/>
              <w:spacing w:line="200" w:lineRule="exact"/>
              <w:ind w:left="630" w:right="720"/>
            </w:pPr>
          </w:p>
          <w:p w14:paraId="3BB0D53E" w14:textId="77777777" w:rsidR="004D02C0" w:rsidRDefault="004D02C0" w:rsidP="006512EF">
            <w:pPr>
              <w:bidi/>
              <w:spacing w:before="2" w:line="200" w:lineRule="exact"/>
              <w:ind w:left="630" w:right="720"/>
            </w:pPr>
          </w:p>
          <w:p w14:paraId="09F17568" w14:textId="77777777" w:rsidR="004D02C0" w:rsidRDefault="00477295" w:rsidP="006512EF">
            <w:pPr>
              <w:bidi/>
              <w:ind w:left="630" w:right="720"/>
              <w:rPr>
                <w:rFonts w:ascii="Cambria" w:eastAsia="Cambria" w:hAnsi="Cambria" w:cs="Cambria"/>
              </w:rPr>
            </w:pPr>
            <w:r>
              <w:rPr>
                <w:rFonts w:ascii="Cambria" w:eastAsia="Cambria" w:hAnsi="Cambria" w:cs="Cambria"/>
                <w:spacing w:val="1"/>
                <w:rtl/>
              </w:rPr>
              <w:t>إدارة</w:t>
            </w:r>
          </w:p>
        </w:tc>
      </w:tr>
    </w:tbl>
    <w:p w14:paraId="04B8D130" w14:textId="77777777" w:rsidR="004D02C0" w:rsidRDefault="004D02C0" w:rsidP="006512EF">
      <w:pPr>
        <w:bidi/>
        <w:spacing w:line="200" w:lineRule="exact"/>
        <w:ind w:left="630" w:right="720"/>
      </w:pPr>
    </w:p>
    <w:p w14:paraId="413DC33A" w14:textId="77777777" w:rsidR="004D02C0" w:rsidRDefault="004D02C0" w:rsidP="006512EF">
      <w:pPr>
        <w:bidi/>
        <w:spacing w:line="200" w:lineRule="exact"/>
        <w:ind w:left="630" w:right="720"/>
      </w:pPr>
    </w:p>
    <w:p w14:paraId="79776906" w14:textId="77777777" w:rsidR="004D02C0" w:rsidRDefault="004D02C0" w:rsidP="006512EF">
      <w:pPr>
        <w:bidi/>
        <w:spacing w:line="200" w:lineRule="exact"/>
        <w:ind w:left="630" w:right="720"/>
      </w:pPr>
    </w:p>
    <w:p w14:paraId="75050D07" w14:textId="77777777" w:rsidR="004D02C0" w:rsidRDefault="004D02C0" w:rsidP="006512EF">
      <w:pPr>
        <w:bidi/>
        <w:spacing w:line="200" w:lineRule="exact"/>
        <w:ind w:left="630" w:right="720"/>
      </w:pPr>
    </w:p>
    <w:p w14:paraId="5DD1BD80" w14:textId="77777777" w:rsidR="004D02C0" w:rsidRDefault="004D02C0" w:rsidP="006512EF">
      <w:pPr>
        <w:bidi/>
        <w:spacing w:before="5" w:line="200" w:lineRule="exact"/>
        <w:ind w:left="630" w:right="720"/>
      </w:pPr>
    </w:p>
    <w:p w14:paraId="525FD05C" w14:textId="77777777" w:rsidR="004D02C0" w:rsidRDefault="00477295" w:rsidP="006512EF">
      <w:pPr>
        <w:bidi/>
        <w:spacing w:line="380" w:lineRule="exact"/>
        <w:ind w:left="630" w:right="72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tl/>
        </w:rPr>
        <w:t>8. التعلم والتحسين المستمر</w:t>
      </w:r>
    </w:p>
    <w:p w14:paraId="40C932BD" w14:textId="77777777" w:rsidR="004D02C0" w:rsidRDefault="004D02C0" w:rsidP="006512EF">
      <w:pPr>
        <w:bidi/>
        <w:spacing w:line="100" w:lineRule="exact"/>
        <w:ind w:left="630" w:right="720"/>
        <w:rPr>
          <w:sz w:val="11"/>
          <w:szCs w:val="11"/>
        </w:rPr>
      </w:pPr>
    </w:p>
    <w:p w14:paraId="01AC43EC" w14:textId="77777777" w:rsidR="004D02C0" w:rsidRDefault="004D02C0" w:rsidP="006512EF">
      <w:pPr>
        <w:bidi/>
        <w:spacing w:line="200" w:lineRule="exact"/>
        <w:ind w:left="630" w:right="720"/>
      </w:pPr>
    </w:p>
    <w:p w14:paraId="48B65E3F" w14:textId="4EDF9CE9" w:rsidR="004D02C0" w:rsidRDefault="0058738A" w:rsidP="006512EF">
      <w:pPr>
        <w:bidi/>
        <w:ind w:left="630" w:right="720"/>
        <w:jc w:val="both"/>
        <w:rPr>
          <w:rFonts w:ascii="Cambria" w:eastAsia="Cambria" w:hAnsi="Cambria" w:cs="Cambria"/>
          <w:sz w:val="24"/>
          <w:szCs w:val="24"/>
        </w:rPr>
      </w:pPr>
      <w:r>
        <w:rPr>
          <w:rFonts w:ascii="Cambria" w:eastAsia="Cambria" w:hAnsi="Cambria" w:cs="Cambria"/>
          <w:sz w:val="24"/>
          <w:szCs w:val="24"/>
          <w:rtl/>
        </w:rPr>
        <w:t xml:space="preserve">تهدف سمسا إلى تحسين كفاءة وفعالية عملية التعامل مع الشكاوى من خلال الإجراءات التي تقوم بها. يقوم باعتماد الإجراءات التصحيحية / </w:t>
      </w:r>
      <w:r w:rsidR="00832808">
        <w:rPr>
          <w:rFonts w:ascii="Cambria" w:eastAsia="Cambria" w:hAnsi="Cambria" w:hint="cs"/>
          <w:sz w:val="24"/>
          <w:szCs w:val="24"/>
          <w:rtl/>
        </w:rPr>
        <w:t>الوقائية،</w:t>
      </w:r>
      <w:r>
        <w:rPr>
          <w:rFonts w:ascii="Cambria" w:eastAsia="Cambria" w:hAnsi="Cambria" w:cs="Cambria"/>
          <w:sz w:val="24"/>
          <w:szCs w:val="24"/>
          <w:rtl/>
        </w:rPr>
        <w:t xml:space="preserve"> ودراسة الابتكارات وطرق المقارنة ومنع تكرار المشاكل التي أدت إلى الشكاوى ومنع حدوث المشاكل المحتملة.</w:t>
      </w:r>
    </w:p>
    <w:p w14:paraId="174A627F" w14:textId="77777777" w:rsidR="004D02C0" w:rsidRDefault="004D02C0" w:rsidP="006512EF">
      <w:pPr>
        <w:bidi/>
        <w:spacing w:before="19" w:line="260" w:lineRule="exact"/>
        <w:ind w:left="630" w:right="720"/>
        <w:rPr>
          <w:sz w:val="26"/>
          <w:szCs w:val="26"/>
        </w:rPr>
      </w:pPr>
    </w:p>
    <w:p w14:paraId="1BB150D2" w14:textId="77777777" w:rsidR="004D02C0" w:rsidRPr="0058738A" w:rsidRDefault="00477295" w:rsidP="006512EF">
      <w:pPr>
        <w:pStyle w:val="ListParagraph"/>
        <w:numPr>
          <w:ilvl w:val="0"/>
          <w:numId w:val="21"/>
        </w:numPr>
        <w:bidi/>
        <w:ind w:left="630" w:right="720"/>
        <w:rPr>
          <w:rFonts w:ascii="Cambria" w:eastAsia="Cambria" w:hAnsi="Cambria" w:cs="Cambria"/>
          <w:sz w:val="24"/>
          <w:szCs w:val="24"/>
        </w:rPr>
      </w:pPr>
      <w:r w:rsidRPr="0058738A">
        <w:rPr>
          <w:rFonts w:ascii="Cambria" w:eastAsia="Cambria" w:hAnsi="Cambria" w:cs="Cambria"/>
          <w:sz w:val="24"/>
          <w:szCs w:val="24"/>
          <w:rtl/>
        </w:rPr>
        <w:t>استخدام بيانات الشكاوى لتحديد السبب الجذري للشكاوى</w:t>
      </w:r>
    </w:p>
    <w:p w14:paraId="7C7641FB" w14:textId="77777777" w:rsidR="004D02C0" w:rsidRPr="0058738A" w:rsidRDefault="00477295" w:rsidP="006512EF">
      <w:pPr>
        <w:pStyle w:val="ListParagraph"/>
        <w:numPr>
          <w:ilvl w:val="0"/>
          <w:numId w:val="21"/>
        </w:numPr>
        <w:bidi/>
        <w:ind w:left="630" w:right="720"/>
        <w:rPr>
          <w:rFonts w:ascii="Cambria" w:eastAsia="Cambria" w:hAnsi="Cambria" w:cs="Cambria"/>
          <w:sz w:val="24"/>
          <w:szCs w:val="24"/>
        </w:rPr>
      </w:pPr>
      <w:r w:rsidRPr="0058738A">
        <w:rPr>
          <w:rFonts w:ascii="Cambria" w:eastAsia="Cambria" w:hAnsi="Cambria" w:cs="Cambria"/>
          <w:spacing w:val="-1"/>
          <w:sz w:val="24"/>
          <w:szCs w:val="24"/>
          <w:rtl/>
        </w:rPr>
        <w:t>ويقوم ببحث وتنفيذ أفضل الممارسات للتعامل مع الشكاوى؛</w:t>
      </w:r>
    </w:p>
    <w:p w14:paraId="5FCE3524" w14:textId="77777777" w:rsidR="004D02C0" w:rsidRPr="0058738A" w:rsidRDefault="00477295" w:rsidP="006512EF">
      <w:pPr>
        <w:pStyle w:val="ListParagraph"/>
        <w:numPr>
          <w:ilvl w:val="0"/>
          <w:numId w:val="21"/>
        </w:numPr>
        <w:bidi/>
        <w:ind w:left="630" w:right="720"/>
        <w:rPr>
          <w:rFonts w:ascii="Cambria" w:eastAsia="Cambria" w:hAnsi="Cambria" w:cs="Cambria"/>
          <w:sz w:val="24"/>
          <w:szCs w:val="24"/>
        </w:rPr>
      </w:pPr>
      <w:r w:rsidRPr="0058738A">
        <w:rPr>
          <w:rFonts w:ascii="Cambria" w:eastAsia="Cambria" w:hAnsi="Cambria" w:cs="Cambria"/>
          <w:spacing w:val="-1"/>
          <w:sz w:val="24"/>
          <w:szCs w:val="24"/>
          <w:rtl/>
        </w:rPr>
        <w:t>وينص على اعتماد نظام موجه نحو العملاء في جميع أنحاء المنظمة؛</w:t>
      </w:r>
    </w:p>
    <w:p w14:paraId="04D982C5" w14:textId="73936AF0" w:rsidR="004D02C0" w:rsidRPr="0058738A" w:rsidRDefault="00477295" w:rsidP="006512EF">
      <w:pPr>
        <w:pStyle w:val="ListParagraph"/>
        <w:numPr>
          <w:ilvl w:val="0"/>
          <w:numId w:val="21"/>
        </w:numPr>
        <w:bidi/>
        <w:spacing w:line="280" w:lineRule="exact"/>
        <w:ind w:left="630" w:right="720"/>
        <w:rPr>
          <w:rFonts w:ascii="Cambria" w:eastAsia="Cambria" w:hAnsi="Cambria" w:cs="Cambria"/>
          <w:sz w:val="24"/>
          <w:szCs w:val="24"/>
        </w:rPr>
      </w:pPr>
      <w:r w:rsidRPr="0058738A">
        <w:rPr>
          <w:rFonts w:ascii="Cambria" w:eastAsia="Cambria" w:hAnsi="Cambria" w:cs="Cambria"/>
          <w:spacing w:val="-1"/>
          <w:position w:val="-1"/>
          <w:sz w:val="24"/>
          <w:szCs w:val="24"/>
          <w:rtl/>
        </w:rPr>
        <w:t>ويشجع الابتكارات في التطورات المتعلقة بمعالجة الشكاوى؛ و</w:t>
      </w:r>
    </w:p>
    <w:p w14:paraId="277A6721" w14:textId="77777777" w:rsidR="004D02C0" w:rsidRPr="0058738A" w:rsidRDefault="00477295" w:rsidP="006512EF">
      <w:pPr>
        <w:pStyle w:val="ListParagraph"/>
        <w:numPr>
          <w:ilvl w:val="0"/>
          <w:numId w:val="21"/>
        </w:numPr>
        <w:bidi/>
        <w:ind w:left="630" w:right="720"/>
        <w:rPr>
          <w:rFonts w:ascii="Cambria" w:eastAsia="Cambria" w:hAnsi="Cambria" w:cs="Cambria"/>
          <w:sz w:val="24"/>
          <w:szCs w:val="24"/>
        </w:rPr>
        <w:sectPr w:rsidR="004D02C0" w:rsidRPr="0058738A">
          <w:headerReference w:type="default" r:id="rId25"/>
          <w:pgSz w:w="12240" w:h="15840"/>
          <w:pgMar w:top="1160" w:right="0" w:bottom="280" w:left="0" w:header="300" w:footer="429" w:gutter="0"/>
          <w:cols w:space="720"/>
        </w:sectPr>
      </w:pPr>
      <w:r w:rsidRPr="0058738A">
        <w:rPr>
          <w:rFonts w:ascii="Cambria" w:eastAsia="Cambria" w:hAnsi="Cambria" w:cs="Cambria"/>
          <w:spacing w:val="-1"/>
          <w:sz w:val="24"/>
          <w:szCs w:val="24"/>
          <w:rtl/>
        </w:rPr>
        <w:t>يقر بأي سلوكيات مثالية في التعامل مع الشكاوى.</w:t>
      </w:r>
    </w:p>
    <w:p w14:paraId="1DD3333C" w14:textId="77777777" w:rsidR="004D02C0" w:rsidRDefault="004D02C0" w:rsidP="006512EF">
      <w:pPr>
        <w:bidi/>
        <w:spacing w:before="19" w:line="260" w:lineRule="exact"/>
        <w:ind w:left="630" w:right="720"/>
        <w:rPr>
          <w:sz w:val="26"/>
          <w:szCs w:val="26"/>
        </w:rPr>
      </w:pPr>
    </w:p>
    <w:p w14:paraId="4A613AE5" w14:textId="77777777" w:rsidR="004D02C0" w:rsidRDefault="00477295" w:rsidP="006512EF">
      <w:pPr>
        <w:bidi/>
        <w:spacing w:line="380" w:lineRule="exact"/>
        <w:ind w:left="630" w:right="720"/>
        <w:jc w:val="both"/>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tl/>
        </w:rPr>
        <w:t>9. مستوى الخدمة</w:t>
      </w:r>
    </w:p>
    <w:p w14:paraId="0F1D4294" w14:textId="77777777" w:rsidR="004D02C0" w:rsidRDefault="004D02C0" w:rsidP="006512EF">
      <w:pPr>
        <w:bidi/>
        <w:spacing w:line="200" w:lineRule="exact"/>
        <w:ind w:left="630" w:right="720"/>
      </w:pPr>
    </w:p>
    <w:p w14:paraId="708FE401" w14:textId="77777777" w:rsidR="004D02C0" w:rsidRDefault="004D02C0" w:rsidP="006512EF">
      <w:pPr>
        <w:bidi/>
        <w:spacing w:before="17" w:line="280" w:lineRule="exact"/>
        <w:ind w:left="630" w:right="720"/>
        <w:rPr>
          <w:sz w:val="28"/>
          <w:szCs w:val="28"/>
        </w:rPr>
      </w:pPr>
    </w:p>
    <w:p w14:paraId="5B2AFC10" w14:textId="01803656" w:rsidR="004D02C0" w:rsidRDefault="009917EB" w:rsidP="006512EF">
      <w:pPr>
        <w:bidi/>
        <w:spacing w:line="258" w:lineRule="auto"/>
        <w:ind w:left="630" w:right="720"/>
        <w:jc w:val="both"/>
        <w:rPr>
          <w:rFonts w:ascii="Cambria" w:eastAsia="Cambria" w:hAnsi="Cambria" w:cs="Cambria"/>
          <w:sz w:val="24"/>
          <w:szCs w:val="24"/>
        </w:rPr>
      </w:pPr>
      <w:r>
        <w:rPr>
          <w:rFonts w:ascii="Cambria" w:eastAsia="Cambria" w:hAnsi="Cambria" w:cs="Cambria"/>
          <w:sz w:val="24"/>
          <w:szCs w:val="24"/>
          <w:rtl/>
        </w:rPr>
        <w:t xml:space="preserve">تم تصميم اتفاقية مستوى الخدمة (SLA) لفئات الشكاوى ويجب على اتفاقية مستوى الخدمة النظر في ساعات عمل سمسا. يعتبر الوقت المستغرق نشطا فقط عندما يفترض أن تتخذ سمسا إجراء ولا يتعين عليها انتظار شركة التأمين أو العميل أو أي طرف ثالث آخر للرد أو اتخاذ إجراء.   الوقت المستغرق للاعتراف والاستجابة والحل لمختلف الإدارات هي كما </w:t>
      </w:r>
      <w:r w:rsidR="00B57DD1">
        <w:rPr>
          <w:rFonts w:ascii="Cambria" w:eastAsia="Cambria" w:hAnsi="Cambria" w:hint="cs"/>
          <w:sz w:val="24"/>
          <w:szCs w:val="24"/>
          <w:rtl/>
        </w:rPr>
        <w:t>يلي؛</w:t>
      </w:r>
    </w:p>
    <w:p w14:paraId="1B14DBD7" w14:textId="77777777" w:rsidR="004D02C0" w:rsidRDefault="004D02C0" w:rsidP="006512EF">
      <w:pPr>
        <w:bidi/>
        <w:spacing w:line="200" w:lineRule="exact"/>
        <w:ind w:left="630" w:right="720"/>
      </w:pPr>
    </w:p>
    <w:p w14:paraId="0A427B69" w14:textId="77777777" w:rsidR="004D02C0" w:rsidRDefault="004D02C0" w:rsidP="006512EF">
      <w:pPr>
        <w:bidi/>
        <w:spacing w:line="200" w:lineRule="exact"/>
        <w:ind w:left="630" w:right="720"/>
      </w:pPr>
    </w:p>
    <w:p w14:paraId="33851661" w14:textId="77777777" w:rsidR="004D02C0" w:rsidRDefault="004D02C0" w:rsidP="006512EF">
      <w:pPr>
        <w:bidi/>
        <w:spacing w:before="5" w:line="220" w:lineRule="exact"/>
        <w:ind w:left="630" w:right="720"/>
        <w:rPr>
          <w:sz w:val="22"/>
          <w:szCs w:val="22"/>
        </w:rPr>
      </w:pPr>
    </w:p>
    <w:p w14:paraId="13B859AA" w14:textId="77777777" w:rsidR="004D02C0" w:rsidRDefault="00DE69D7" w:rsidP="006512EF">
      <w:pPr>
        <w:bidi/>
        <w:spacing w:line="260" w:lineRule="exact"/>
        <w:ind w:left="630" w:right="720"/>
        <w:rPr>
          <w:rFonts w:ascii="Cambria" w:eastAsia="Cambria" w:hAnsi="Cambria" w:cs="Cambria"/>
          <w:b/>
          <w:bCs/>
          <w:i/>
          <w:iCs/>
          <w:color w:val="0070C0"/>
          <w:sz w:val="24"/>
          <w:szCs w:val="24"/>
          <w:u w:val="single"/>
          <w:rtl/>
        </w:rPr>
      </w:pPr>
      <w:r w:rsidRPr="00793BC2">
        <w:rPr>
          <w:rFonts w:ascii="Cambria" w:eastAsia="Cambria" w:hAnsi="Cambria" w:cs="Cambria"/>
          <w:b/>
          <w:bCs/>
          <w:i/>
          <w:iCs/>
          <w:color w:val="0070C0"/>
          <w:sz w:val="24"/>
          <w:szCs w:val="24"/>
          <w:u w:val="single"/>
          <w:rtl/>
        </w:rPr>
        <w:t>معايير الخطورة:</w:t>
      </w:r>
    </w:p>
    <w:p w14:paraId="264FB85E" w14:textId="77777777" w:rsidR="00FB51DC" w:rsidRPr="00793BC2" w:rsidRDefault="00FB51DC" w:rsidP="006512EF">
      <w:pPr>
        <w:bidi/>
        <w:spacing w:line="260" w:lineRule="exact"/>
        <w:ind w:left="630" w:right="720"/>
        <w:rPr>
          <w:rFonts w:ascii="Cambria" w:eastAsia="Cambria" w:hAnsi="Cambria" w:cs="Cambria"/>
          <w:b/>
          <w:bCs/>
          <w:i/>
          <w:iCs/>
          <w:color w:val="0070C0"/>
          <w:sz w:val="24"/>
          <w:szCs w:val="24"/>
          <w:u w:val="single"/>
        </w:rPr>
      </w:pPr>
    </w:p>
    <w:p w14:paraId="22547ABE" w14:textId="77777777" w:rsidR="004D02C0" w:rsidRDefault="004D02C0" w:rsidP="006512EF">
      <w:pPr>
        <w:bidi/>
        <w:spacing w:before="5" w:line="180" w:lineRule="exact"/>
        <w:ind w:left="630" w:right="720"/>
        <w:rPr>
          <w:sz w:val="18"/>
          <w:szCs w:val="18"/>
        </w:rPr>
      </w:pPr>
    </w:p>
    <w:tbl>
      <w:tblPr>
        <w:tblW w:w="0" w:type="auto"/>
        <w:tblInd w:w="1179" w:type="dxa"/>
        <w:tblLayout w:type="fixed"/>
        <w:tblCellMar>
          <w:left w:w="0" w:type="dxa"/>
          <w:right w:w="0" w:type="dxa"/>
        </w:tblCellMar>
        <w:tblLook w:val="01E0" w:firstRow="1" w:lastRow="1" w:firstColumn="1" w:lastColumn="1" w:noHBand="0" w:noVBand="0"/>
      </w:tblPr>
      <w:tblGrid>
        <w:gridCol w:w="2487"/>
        <w:gridCol w:w="2875"/>
        <w:gridCol w:w="1995"/>
        <w:gridCol w:w="2503"/>
      </w:tblGrid>
      <w:tr w:rsidR="004D02C0" w14:paraId="2E1273E9" w14:textId="77777777" w:rsidTr="00B57DD1">
        <w:trPr>
          <w:trHeight w:hRule="exact" w:val="499"/>
        </w:trPr>
        <w:tc>
          <w:tcPr>
            <w:tcW w:w="2487" w:type="dxa"/>
            <w:tcBorders>
              <w:top w:val="single" w:sz="5" w:space="0" w:color="000000"/>
              <w:left w:val="single" w:sz="5" w:space="0" w:color="000000"/>
              <w:bottom w:val="single" w:sz="5" w:space="0" w:color="000000"/>
              <w:right w:val="single" w:sz="5" w:space="0" w:color="000000"/>
            </w:tcBorders>
            <w:shd w:val="clear" w:color="auto" w:fill="2D74B5"/>
          </w:tcPr>
          <w:p w14:paraId="1DF59667" w14:textId="77777777" w:rsidR="004D02C0" w:rsidRDefault="00477295" w:rsidP="006512EF">
            <w:pPr>
              <w:bidi/>
              <w:spacing w:line="260" w:lineRule="exact"/>
              <w:ind w:left="630" w:right="720"/>
              <w:rPr>
                <w:rFonts w:ascii="Cambria" w:eastAsia="Cambria" w:hAnsi="Cambria" w:cs="Cambria"/>
                <w:sz w:val="24"/>
                <w:szCs w:val="24"/>
              </w:rPr>
            </w:pPr>
            <w:r>
              <w:rPr>
                <w:rFonts w:ascii="Cambria" w:eastAsia="Cambria" w:hAnsi="Cambria" w:cs="Cambria"/>
                <w:b/>
                <w:bCs/>
                <w:i/>
                <w:iCs/>
                <w:color w:val="FFFFFF"/>
                <w:position w:val="-1"/>
                <w:sz w:val="24"/>
                <w:szCs w:val="24"/>
                <w:rtl/>
              </w:rPr>
              <w:t>شكوى</w:t>
            </w:r>
          </w:p>
        </w:tc>
        <w:tc>
          <w:tcPr>
            <w:tcW w:w="2875" w:type="dxa"/>
            <w:tcBorders>
              <w:top w:val="single" w:sz="5" w:space="0" w:color="000000"/>
              <w:left w:val="single" w:sz="5" w:space="0" w:color="000000"/>
              <w:bottom w:val="single" w:sz="5" w:space="0" w:color="000000"/>
              <w:right w:val="single" w:sz="5" w:space="0" w:color="000000"/>
            </w:tcBorders>
            <w:shd w:val="clear" w:color="auto" w:fill="2D74B5"/>
          </w:tcPr>
          <w:p w14:paraId="7197BCEA" w14:textId="77777777" w:rsidR="004D02C0" w:rsidRDefault="00477295" w:rsidP="006512EF">
            <w:pPr>
              <w:bidi/>
              <w:spacing w:line="260" w:lineRule="exact"/>
              <w:ind w:left="630" w:right="720"/>
              <w:rPr>
                <w:rFonts w:ascii="Cambria" w:eastAsia="Cambria" w:hAnsi="Cambria" w:cs="Cambria"/>
                <w:sz w:val="24"/>
                <w:szCs w:val="24"/>
              </w:rPr>
            </w:pPr>
            <w:r>
              <w:rPr>
                <w:rFonts w:ascii="Cambria" w:eastAsia="Cambria" w:hAnsi="Cambria" w:cs="Cambria"/>
                <w:b/>
                <w:bCs/>
                <w:i/>
                <w:iCs/>
                <w:color w:val="FFFFFF"/>
                <w:spacing w:val="-1"/>
                <w:position w:val="-1"/>
                <w:sz w:val="24"/>
                <w:szCs w:val="24"/>
                <w:rtl/>
              </w:rPr>
              <w:t>الاعتراف</w:t>
            </w:r>
          </w:p>
        </w:tc>
        <w:tc>
          <w:tcPr>
            <w:tcW w:w="1995" w:type="dxa"/>
            <w:tcBorders>
              <w:top w:val="single" w:sz="5" w:space="0" w:color="000000"/>
              <w:left w:val="single" w:sz="5" w:space="0" w:color="000000"/>
              <w:bottom w:val="single" w:sz="5" w:space="0" w:color="000000"/>
              <w:right w:val="single" w:sz="5" w:space="0" w:color="000000"/>
            </w:tcBorders>
            <w:shd w:val="clear" w:color="auto" w:fill="2D74B5"/>
          </w:tcPr>
          <w:p w14:paraId="6537527E" w14:textId="5AD5C898" w:rsidR="004D02C0" w:rsidRDefault="00526F2E" w:rsidP="006512EF">
            <w:pPr>
              <w:bidi/>
              <w:spacing w:line="260" w:lineRule="exact"/>
              <w:ind w:left="630" w:right="720"/>
              <w:rPr>
                <w:rFonts w:ascii="Cambria" w:eastAsia="Cambria" w:hAnsi="Cambria" w:cs="Cambria"/>
                <w:sz w:val="24"/>
                <w:szCs w:val="24"/>
              </w:rPr>
            </w:pPr>
            <w:r>
              <w:rPr>
                <w:rFonts w:ascii="Cambria" w:eastAsia="Cambria" w:hAnsi="Cambria" w:hint="cs"/>
                <w:b/>
                <w:bCs/>
                <w:i/>
                <w:iCs/>
                <w:color w:val="FFFFFF"/>
                <w:position w:val="-1"/>
                <w:sz w:val="24"/>
                <w:szCs w:val="24"/>
                <w:rtl/>
              </w:rPr>
              <w:t>استجابة</w:t>
            </w:r>
          </w:p>
        </w:tc>
        <w:tc>
          <w:tcPr>
            <w:tcW w:w="2503" w:type="dxa"/>
            <w:tcBorders>
              <w:top w:val="single" w:sz="5" w:space="0" w:color="000000"/>
              <w:left w:val="single" w:sz="5" w:space="0" w:color="000000"/>
              <w:bottom w:val="single" w:sz="5" w:space="0" w:color="000000"/>
              <w:right w:val="single" w:sz="5" w:space="0" w:color="000000"/>
            </w:tcBorders>
            <w:shd w:val="clear" w:color="auto" w:fill="2D74B5"/>
          </w:tcPr>
          <w:p w14:paraId="1664A4C9" w14:textId="77777777" w:rsidR="004D02C0" w:rsidRDefault="00477295" w:rsidP="006512EF">
            <w:pPr>
              <w:bidi/>
              <w:spacing w:line="260" w:lineRule="exact"/>
              <w:ind w:left="630" w:right="720"/>
              <w:rPr>
                <w:rFonts w:ascii="Cambria" w:eastAsia="Cambria" w:hAnsi="Cambria" w:cs="Cambria"/>
                <w:sz w:val="24"/>
                <w:szCs w:val="24"/>
              </w:rPr>
            </w:pPr>
            <w:r>
              <w:rPr>
                <w:rFonts w:ascii="Cambria" w:eastAsia="Cambria" w:hAnsi="Cambria" w:cs="Cambria"/>
                <w:b/>
                <w:bCs/>
                <w:i/>
                <w:iCs/>
                <w:color w:val="FFFFFF"/>
                <w:position w:val="-1"/>
                <w:sz w:val="24"/>
                <w:szCs w:val="24"/>
                <w:rtl/>
              </w:rPr>
              <w:t>دقة</w:t>
            </w:r>
          </w:p>
        </w:tc>
      </w:tr>
      <w:tr w:rsidR="00DE69D7" w14:paraId="107CE4D6" w14:textId="77777777" w:rsidTr="00B57DD1">
        <w:trPr>
          <w:trHeight w:hRule="exact" w:val="307"/>
        </w:trPr>
        <w:tc>
          <w:tcPr>
            <w:tcW w:w="2487" w:type="dxa"/>
            <w:tcBorders>
              <w:top w:val="single" w:sz="5" w:space="0" w:color="000000"/>
              <w:left w:val="single" w:sz="5" w:space="0" w:color="000000"/>
              <w:bottom w:val="single" w:sz="5" w:space="0" w:color="000000"/>
              <w:right w:val="single" w:sz="5" w:space="0" w:color="000000"/>
            </w:tcBorders>
          </w:tcPr>
          <w:p w14:paraId="14F570AA" w14:textId="77777777" w:rsidR="00DE69D7" w:rsidRDefault="00DE69D7" w:rsidP="006512EF">
            <w:pPr>
              <w:bidi/>
              <w:spacing w:line="260" w:lineRule="exact"/>
              <w:ind w:left="630" w:right="720"/>
              <w:rPr>
                <w:rFonts w:ascii="Cambria" w:eastAsia="Cambria" w:hAnsi="Cambria" w:cs="Cambria"/>
                <w:sz w:val="24"/>
                <w:szCs w:val="24"/>
              </w:rPr>
            </w:pPr>
            <w:r>
              <w:rPr>
                <w:rFonts w:ascii="Cambria" w:eastAsia="Cambria" w:hAnsi="Cambria" w:cs="Cambria"/>
                <w:spacing w:val="1"/>
                <w:sz w:val="24"/>
                <w:szCs w:val="24"/>
                <w:rtl/>
              </w:rPr>
              <w:t>أولوية عالية</w:t>
            </w:r>
          </w:p>
        </w:tc>
        <w:tc>
          <w:tcPr>
            <w:tcW w:w="2875" w:type="dxa"/>
            <w:tcBorders>
              <w:top w:val="single" w:sz="5" w:space="0" w:color="000000"/>
              <w:left w:val="single" w:sz="5" w:space="0" w:color="000000"/>
              <w:bottom w:val="single" w:sz="5" w:space="0" w:color="000000"/>
              <w:right w:val="single" w:sz="5" w:space="0" w:color="000000"/>
            </w:tcBorders>
          </w:tcPr>
          <w:p w14:paraId="26EFD405" w14:textId="77777777" w:rsidR="00DE69D7" w:rsidRDefault="00D3082F" w:rsidP="006512EF">
            <w:pPr>
              <w:bidi/>
              <w:spacing w:before="6" w:line="280" w:lineRule="exact"/>
              <w:ind w:left="630" w:right="720"/>
              <w:jc w:val="center"/>
              <w:rPr>
                <w:rFonts w:ascii="Cambria" w:eastAsia="Cambria" w:hAnsi="Cambria" w:cs="Cambria"/>
                <w:sz w:val="24"/>
                <w:szCs w:val="24"/>
              </w:rPr>
            </w:pPr>
            <w:r>
              <w:rPr>
                <w:rFonts w:ascii="Cambria" w:eastAsia="Cambria" w:hAnsi="Cambria" w:cs="Cambria"/>
                <w:sz w:val="24"/>
                <w:szCs w:val="24"/>
                <w:rtl/>
              </w:rPr>
              <w:t>تلقائي</w:t>
            </w:r>
          </w:p>
        </w:tc>
        <w:tc>
          <w:tcPr>
            <w:tcW w:w="1995" w:type="dxa"/>
            <w:tcBorders>
              <w:top w:val="single" w:sz="5" w:space="0" w:color="000000"/>
              <w:left w:val="single" w:sz="5" w:space="0" w:color="000000"/>
              <w:bottom w:val="single" w:sz="5" w:space="0" w:color="000000"/>
              <w:right w:val="single" w:sz="5" w:space="0" w:color="000000"/>
            </w:tcBorders>
          </w:tcPr>
          <w:p w14:paraId="59A58860" w14:textId="77777777" w:rsidR="00DE69D7" w:rsidRDefault="00B93894" w:rsidP="006512EF">
            <w:pPr>
              <w:bidi/>
              <w:ind w:left="630" w:right="720"/>
              <w:jc w:val="center"/>
            </w:pPr>
            <w:r>
              <w:rPr>
                <w:rFonts w:ascii="Cambria" w:eastAsia="Cambria" w:hAnsi="Cambria" w:cs="Cambria"/>
                <w:sz w:val="24"/>
                <w:szCs w:val="24"/>
                <w:rtl/>
              </w:rPr>
              <w:t>2 ساعة</w:t>
            </w:r>
          </w:p>
        </w:tc>
        <w:tc>
          <w:tcPr>
            <w:tcW w:w="2503" w:type="dxa"/>
            <w:tcBorders>
              <w:top w:val="single" w:sz="5" w:space="0" w:color="000000"/>
              <w:left w:val="single" w:sz="5" w:space="0" w:color="000000"/>
              <w:bottom w:val="single" w:sz="5" w:space="0" w:color="000000"/>
              <w:right w:val="single" w:sz="5" w:space="0" w:color="000000"/>
            </w:tcBorders>
          </w:tcPr>
          <w:p w14:paraId="3E6DAC6F" w14:textId="77777777" w:rsidR="00DE69D7" w:rsidRDefault="00DE69D7" w:rsidP="006512EF">
            <w:pPr>
              <w:bidi/>
              <w:ind w:left="630" w:right="720"/>
              <w:jc w:val="center"/>
            </w:pPr>
            <w:r w:rsidRPr="004E177F">
              <w:rPr>
                <w:rFonts w:ascii="Cambria" w:eastAsia="Cambria" w:hAnsi="Cambria" w:cs="Cambria"/>
                <w:sz w:val="24"/>
                <w:szCs w:val="24"/>
                <w:rtl/>
              </w:rPr>
              <w:t>بناء على الفئة</w:t>
            </w:r>
          </w:p>
        </w:tc>
      </w:tr>
      <w:tr w:rsidR="00DE69D7" w14:paraId="46C91E1A" w14:textId="77777777" w:rsidTr="00B57DD1">
        <w:trPr>
          <w:trHeight w:hRule="exact" w:val="311"/>
        </w:trPr>
        <w:tc>
          <w:tcPr>
            <w:tcW w:w="2487" w:type="dxa"/>
            <w:tcBorders>
              <w:top w:val="single" w:sz="5" w:space="0" w:color="000000"/>
              <w:left w:val="single" w:sz="5" w:space="0" w:color="000000"/>
              <w:bottom w:val="single" w:sz="5" w:space="0" w:color="000000"/>
              <w:right w:val="single" w:sz="5" w:space="0" w:color="000000"/>
            </w:tcBorders>
          </w:tcPr>
          <w:p w14:paraId="2263964C" w14:textId="77777777" w:rsidR="00DE69D7" w:rsidRDefault="00DE69D7" w:rsidP="006512EF">
            <w:pPr>
              <w:bidi/>
              <w:spacing w:line="280" w:lineRule="exact"/>
              <w:ind w:left="630" w:right="720"/>
              <w:rPr>
                <w:rFonts w:ascii="Cambria" w:eastAsia="Cambria" w:hAnsi="Cambria" w:cs="Cambria"/>
                <w:sz w:val="24"/>
                <w:szCs w:val="24"/>
              </w:rPr>
            </w:pPr>
            <w:r>
              <w:rPr>
                <w:rFonts w:ascii="Cambria" w:eastAsia="Cambria" w:hAnsi="Cambria" w:cs="Cambria"/>
                <w:spacing w:val="1"/>
                <w:sz w:val="24"/>
                <w:szCs w:val="24"/>
                <w:rtl/>
              </w:rPr>
              <w:t>أولوية متوسطة</w:t>
            </w:r>
          </w:p>
        </w:tc>
        <w:tc>
          <w:tcPr>
            <w:tcW w:w="2875" w:type="dxa"/>
            <w:tcBorders>
              <w:top w:val="single" w:sz="5" w:space="0" w:color="000000"/>
              <w:left w:val="single" w:sz="5" w:space="0" w:color="000000"/>
              <w:bottom w:val="single" w:sz="5" w:space="0" w:color="000000"/>
              <w:right w:val="single" w:sz="5" w:space="0" w:color="000000"/>
            </w:tcBorders>
          </w:tcPr>
          <w:p w14:paraId="6189B00F" w14:textId="77777777" w:rsidR="00DE69D7" w:rsidRDefault="00D3082F" w:rsidP="006512EF">
            <w:pPr>
              <w:bidi/>
              <w:spacing w:before="6" w:line="280" w:lineRule="exact"/>
              <w:ind w:left="630" w:right="720"/>
              <w:jc w:val="center"/>
              <w:rPr>
                <w:rFonts w:ascii="Cambria" w:eastAsia="Cambria" w:hAnsi="Cambria" w:cs="Cambria"/>
                <w:sz w:val="24"/>
                <w:szCs w:val="24"/>
              </w:rPr>
            </w:pPr>
            <w:r>
              <w:rPr>
                <w:rFonts w:ascii="Cambria" w:eastAsia="Cambria" w:hAnsi="Cambria" w:cs="Cambria"/>
                <w:sz w:val="24"/>
                <w:szCs w:val="24"/>
                <w:rtl/>
              </w:rPr>
              <w:t>السيارات هوس</w:t>
            </w:r>
          </w:p>
        </w:tc>
        <w:tc>
          <w:tcPr>
            <w:tcW w:w="1995" w:type="dxa"/>
            <w:tcBorders>
              <w:top w:val="single" w:sz="5" w:space="0" w:color="000000"/>
              <w:left w:val="single" w:sz="5" w:space="0" w:color="000000"/>
              <w:bottom w:val="single" w:sz="5" w:space="0" w:color="000000"/>
              <w:right w:val="single" w:sz="5" w:space="0" w:color="000000"/>
            </w:tcBorders>
          </w:tcPr>
          <w:p w14:paraId="7A34101A" w14:textId="77777777" w:rsidR="00DE69D7" w:rsidRDefault="00DE69D7" w:rsidP="006512EF">
            <w:pPr>
              <w:bidi/>
              <w:ind w:left="630" w:right="720"/>
              <w:jc w:val="center"/>
            </w:pPr>
            <w:r w:rsidRPr="002A6A04">
              <w:rPr>
                <w:rFonts w:ascii="Cambria" w:eastAsia="Cambria" w:hAnsi="Cambria" w:cs="Cambria"/>
                <w:sz w:val="24"/>
                <w:szCs w:val="24"/>
                <w:rtl/>
              </w:rPr>
              <w:t>1 يوم</w:t>
            </w:r>
          </w:p>
        </w:tc>
        <w:tc>
          <w:tcPr>
            <w:tcW w:w="2503" w:type="dxa"/>
            <w:tcBorders>
              <w:top w:val="single" w:sz="5" w:space="0" w:color="000000"/>
              <w:left w:val="single" w:sz="5" w:space="0" w:color="000000"/>
              <w:bottom w:val="single" w:sz="5" w:space="0" w:color="000000"/>
              <w:right w:val="single" w:sz="5" w:space="0" w:color="000000"/>
            </w:tcBorders>
          </w:tcPr>
          <w:p w14:paraId="3A5AC1C9" w14:textId="77777777" w:rsidR="00DE69D7" w:rsidRDefault="00DE69D7" w:rsidP="006512EF">
            <w:pPr>
              <w:bidi/>
              <w:ind w:left="630" w:right="720"/>
              <w:jc w:val="center"/>
            </w:pPr>
            <w:r w:rsidRPr="004E177F">
              <w:rPr>
                <w:rFonts w:ascii="Cambria" w:eastAsia="Cambria" w:hAnsi="Cambria" w:cs="Cambria"/>
                <w:sz w:val="24"/>
                <w:szCs w:val="24"/>
                <w:rtl/>
              </w:rPr>
              <w:t>بناء على الفئة</w:t>
            </w:r>
          </w:p>
        </w:tc>
      </w:tr>
      <w:tr w:rsidR="00DE69D7" w14:paraId="650B8162" w14:textId="77777777" w:rsidTr="00B57DD1">
        <w:trPr>
          <w:trHeight w:hRule="exact" w:val="307"/>
        </w:trPr>
        <w:tc>
          <w:tcPr>
            <w:tcW w:w="2487" w:type="dxa"/>
            <w:tcBorders>
              <w:top w:val="single" w:sz="5" w:space="0" w:color="000000"/>
              <w:left w:val="single" w:sz="5" w:space="0" w:color="000000"/>
              <w:bottom w:val="single" w:sz="5" w:space="0" w:color="000000"/>
              <w:right w:val="single" w:sz="5" w:space="0" w:color="000000"/>
            </w:tcBorders>
          </w:tcPr>
          <w:p w14:paraId="2C949C5F" w14:textId="77777777" w:rsidR="00DE69D7" w:rsidRDefault="00DE69D7" w:rsidP="006512EF">
            <w:pPr>
              <w:bidi/>
              <w:spacing w:line="260" w:lineRule="exact"/>
              <w:ind w:left="630" w:right="720"/>
              <w:rPr>
                <w:rFonts w:ascii="Cambria" w:eastAsia="Cambria" w:hAnsi="Cambria" w:cs="Cambria"/>
                <w:sz w:val="24"/>
                <w:szCs w:val="24"/>
              </w:rPr>
            </w:pPr>
            <w:r>
              <w:rPr>
                <w:rFonts w:ascii="Cambria" w:eastAsia="Cambria" w:hAnsi="Cambria" w:cs="Cambria"/>
                <w:spacing w:val="1"/>
                <w:sz w:val="24"/>
                <w:szCs w:val="24"/>
                <w:rtl/>
              </w:rPr>
              <w:t>أولوية منخفضة</w:t>
            </w:r>
          </w:p>
        </w:tc>
        <w:tc>
          <w:tcPr>
            <w:tcW w:w="2875" w:type="dxa"/>
            <w:tcBorders>
              <w:top w:val="single" w:sz="5" w:space="0" w:color="000000"/>
              <w:left w:val="single" w:sz="5" w:space="0" w:color="000000"/>
              <w:bottom w:val="single" w:sz="5" w:space="0" w:color="000000"/>
              <w:right w:val="single" w:sz="5" w:space="0" w:color="000000"/>
            </w:tcBorders>
          </w:tcPr>
          <w:p w14:paraId="5C3FA294" w14:textId="77777777" w:rsidR="00DE69D7" w:rsidRDefault="00D3082F" w:rsidP="006512EF">
            <w:pPr>
              <w:bidi/>
              <w:spacing w:before="6" w:line="280" w:lineRule="exact"/>
              <w:ind w:left="630" w:right="720"/>
              <w:jc w:val="center"/>
              <w:rPr>
                <w:rFonts w:ascii="Cambria" w:eastAsia="Cambria" w:hAnsi="Cambria" w:cs="Cambria"/>
                <w:sz w:val="24"/>
                <w:szCs w:val="24"/>
              </w:rPr>
            </w:pPr>
            <w:r>
              <w:rPr>
                <w:rFonts w:ascii="Cambria" w:eastAsia="Cambria" w:hAnsi="Cambria" w:cs="Cambria"/>
                <w:sz w:val="24"/>
                <w:szCs w:val="24"/>
                <w:rtl/>
              </w:rPr>
              <w:t>تلقائي</w:t>
            </w:r>
          </w:p>
        </w:tc>
        <w:tc>
          <w:tcPr>
            <w:tcW w:w="1995" w:type="dxa"/>
            <w:tcBorders>
              <w:top w:val="single" w:sz="5" w:space="0" w:color="000000"/>
              <w:left w:val="single" w:sz="5" w:space="0" w:color="000000"/>
              <w:bottom w:val="single" w:sz="5" w:space="0" w:color="000000"/>
              <w:right w:val="single" w:sz="5" w:space="0" w:color="000000"/>
            </w:tcBorders>
          </w:tcPr>
          <w:p w14:paraId="104CFF34" w14:textId="77777777" w:rsidR="00DE69D7" w:rsidRDefault="00DE69D7" w:rsidP="006512EF">
            <w:pPr>
              <w:bidi/>
              <w:ind w:left="630" w:right="720"/>
              <w:jc w:val="center"/>
            </w:pPr>
            <w:r w:rsidRPr="002A6A04">
              <w:rPr>
                <w:rFonts w:ascii="Cambria" w:eastAsia="Cambria" w:hAnsi="Cambria" w:cs="Cambria"/>
                <w:sz w:val="24"/>
                <w:szCs w:val="24"/>
                <w:rtl/>
              </w:rPr>
              <w:t>1 يوم</w:t>
            </w:r>
          </w:p>
        </w:tc>
        <w:tc>
          <w:tcPr>
            <w:tcW w:w="2503" w:type="dxa"/>
            <w:tcBorders>
              <w:top w:val="single" w:sz="5" w:space="0" w:color="000000"/>
              <w:left w:val="single" w:sz="5" w:space="0" w:color="000000"/>
              <w:bottom w:val="single" w:sz="5" w:space="0" w:color="000000"/>
              <w:right w:val="single" w:sz="5" w:space="0" w:color="000000"/>
            </w:tcBorders>
          </w:tcPr>
          <w:p w14:paraId="74E735E5" w14:textId="77777777" w:rsidR="00DE69D7" w:rsidRDefault="00DE69D7" w:rsidP="006512EF">
            <w:pPr>
              <w:bidi/>
              <w:ind w:left="630" w:right="720"/>
              <w:jc w:val="center"/>
            </w:pPr>
            <w:r w:rsidRPr="004E177F">
              <w:rPr>
                <w:rFonts w:ascii="Cambria" w:eastAsia="Cambria" w:hAnsi="Cambria" w:cs="Cambria"/>
                <w:sz w:val="24"/>
                <w:szCs w:val="24"/>
                <w:rtl/>
              </w:rPr>
              <w:t>بناء على الفئة</w:t>
            </w:r>
          </w:p>
        </w:tc>
      </w:tr>
    </w:tbl>
    <w:p w14:paraId="056F7BB9" w14:textId="77777777" w:rsidR="004D02C0" w:rsidRDefault="004D02C0" w:rsidP="006512EF">
      <w:pPr>
        <w:bidi/>
        <w:spacing w:line="200" w:lineRule="exact"/>
        <w:ind w:left="630" w:right="720"/>
      </w:pPr>
    </w:p>
    <w:p w14:paraId="20EA29FF" w14:textId="77777777" w:rsidR="004D02C0" w:rsidRDefault="004D02C0" w:rsidP="006512EF">
      <w:pPr>
        <w:bidi/>
        <w:spacing w:before="11" w:line="220" w:lineRule="exact"/>
        <w:ind w:left="630" w:right="720"/>
        <w:rPr>
          <w:sz w:val="22"/>
          <w:szCs w:val="22"/>
        </w:rPr>
      </w:pPr>
    </w:p>
    <w:p w14:paraId="5259E18B" w14:textId="77777777" w:rsidR="004D02C0" w:rsidRDefault="00793BC2" w:rsidP="006512EF">
      <w:pPr>
        <w:bidi/>
        <w:spacing w:before="26" w:line="260" w:lineRule="exact"/>
        <w:ind w:left="630" w:right="720"/>
        <w:rPr>
          <w:rFonts w:ascii="Cambria" w:eastAsia="Cambria" w:hAnsi="Cambria" w:cs="Cambria"/>
          <w:b/>
          <w:bCs/>
          <w:i/>
          <w:iCs/>
          <w:color w:val="0070C0"/>
          <w:position w:val="-1"/>
          <w:sz w:val="24"/>
          <w:szCs w:val="24"/>
          <w:rtl/>
        </w:rPr>
      </w:pPr>
      <w:r w:rsidRPr="006647AD">
        <w:rPr>
          <w:rFonts w:ascii="Cambria" w:eastAsia="Cambria" w:hAnsi="Cambria" w:cs="Cambria"/>
          <w:b/>
          <w:bCs/>
          <w:i/>
          <w:iCs/>
          <w:color w:val="0070C0"/>
          <w:position w:val="-1"/>
          <w:sz w:val="24"/>
          <w:szCs w:val="24"/>
          <w:u w:val="single"/>
          <w:rtl/>
        </w:rPr>
        <w:t>معايير وقت الحل</w:t>
      </w:r>
      <w:r w:rsidRPr="00793BC2">
        <w:rPr>
          <w:rFonts w:ascii="Cambria" w:eastAsia="Cambria" w:hAnsi="Cambria" w:cs="Cambria"/>
          <w:b/>
          <w:bCs/>
          <w:i/>
          <w:iCs/>
          <w:color w:val="0070C0"/>
          <w:position w:val="-1"/>
          <w:sz w:val="24"/>
          <w:szCs w:val="24"/>
          <w:rtl/>
        </w:rPr>
        <w:t>:</w:t>
      </w:r>
    </w:p>
    <w:p w14:paraId="652A977B" w14:textId="77777777" w:rsidR="00FB51DC" w:rsidRPr="00793BC2" w:rsidRDefault="00FB51DC" w:rsidP="006512EF">
      <w:pPr>
        <w:bidi/>
        <w:spacing w:before="26" w:line="260" w:lineRule="exact"/>
        <w:ind w:left="630" w:right="720"/>
        <w:rPr>
          <w:rFonts w:ascii="Cambria" w:eastAsia="Cambria" w:hAnsi="Cambria" w:cs="Cambria"/>
          <w:b/>
          <w:bCs/>
          <w:i/>
          <w:color w:val="0070C0"/>
          <w:sz w:val="24"/>
          <w:szCs w:val="24"/>
        </w:rPr>
      </w:pPr>
    </w:p>
    <w:p w14:paraId="5D2E7D64" w14:textId="77777777" w:rsidR="004D02C0" w:rsidRDefault="004D02C0" w:rsidP="006512EF">
      <w:pPr>
        <w:bidi/>
        <w:spacing w:before="6" w:line="180" w:lineRule="exact"/>
        <w:ind w:left="630" w:right="720"/>
        <w:rPr>
          <w:sz w:val="18"/>
          <w:szCs w:val="18"/>
        </w:rPr>
      </w:pPr>
    </w:p>
    <w:tbl>
      <w:tblPr>
        <w:tblW w:w="0" w:type="auto"/>
        <w:tblInd w:w="1434" w:type="dxa"/>
        <w:tblLayout w:type="fixed"/>
        <w:tblCellMar>
          <w:left w:w="0" w:type="dxa"/>
          <w:right w:w="0" w:type="dxa"/>
        </w:tblCellMar>
        <w:tblLook w:val="01E0" w:firstRow="1" w:lastRow="1" w:firstColumn="1" w:lastColumn="1" w:noHBand="0" w:noVBand="0"/>
      </w:tblPr>
      <w:tblGrid>
        <w:gridCol w:w="2359"/>
        <w:gridCol w:w="6993"/>
      </w:tblGrid>
      <w:tr w:rsidR="00793BC2" w14:paraId="06AA0526" w14:textId="77777777" w:rsidTr="00B57DD1">
        <w:trPr>
          <w:trHeight w:hRule="exact" w:val="281"/>
        </w:trPr>
        <w:tc>
          <w:tcPr>
            <w:tcW w:w="2359" w:type="dxa"/>
            <w:tcBorders>
              <w:top w:val="single" w:sz="5" w:space="0" w:color="000000"/>
              <w:left w:val="single" w:sz="5" w:space="0" w:color="000000"/>
              <w:bottom w:val="single" w:sz="5" w:space="0" w:color="000000"/>
              <w:right w:val="single" w:sz="5" w:space="0" w:color="000000"/>
            </w:tcBorders>
            <w:shd w:val="clear" w:color="auto" w:fill="2D74B5"/>
          </w:tcPr>
          <w:p w14:paraId="5B8D54BF" w14:textId="77777777" w:rsidR="00793BC2" w:rsidRDefault="00793BC2" w:rsidP="006512EF">
            <w:pPr>
              <w:bidi/>
              <w:spacing w:line="260" w:lineRule="exact"/>
              <w:ind w:left="630" w:right="720"/>
              <w:rPr>
                <w:rFonts w:ascii="Cambria" w:eastAsia="Cambria" w:hAnsi="Cambria" w:cs="Cambria"/>
                <w:sz w:val="24"/>
                <w:szCs w:val="24"/>
              </w:rPr>
            </w:pPr>
            <w:r>
              <w:rPr>
                <w:rFonts w:ascii="Cambria" w:eastAsia="Cambria" w:hAnsi="Cambria" w:cs="Cambria"/>
                <w:b/>
                <w:bCs/>
                <w:i/>
                <w:iCs/>
                <w:color w:val="FFFFFF"/>
                <w:position w:val="-1"/>
                <w:sz w:val="24"/>
                <w:szCs w:val="24"/>
                <w:rtl/>
              </w:rPr>
              <w:t>شكوى</w:t>
            </w:r>
          </w:p>
        </w:tc>
        <w:tc>
          <w:tcPr>
            <w:tcW w:w="6993" w:type="dxa"/>
            <w:tcBorders>
              <w:top w:val="single" w:sz="5" w:space="0" w:color="000000"/>
              <w:left w:val="single" w:sz="5" w:space="0" w:color="000000"/>
              <w:bottom w:val="single" w:sz="5" w:space="0" w:color="000000"/>
              <w:right w:val="single" w:sz="5" w:space="0" w:color="000000"/>
            </w:tcBorders>
            <w:shd w:val="clear" w:color="auto" w:fill="2D74B5"/>
          </w:tcPr>
          <w:p w14:paraId="57F9010C" w14:textId="77777777" w:rsidR="00793BC2" w:rsidRDefault="00793BC2" w:rsidP="006512EF">
            <w:pPr>
              <w:bidi/>
              <w:spacing w:line="260" w:lineRule="exact"/>
              <w:ind w:left="630" w:right="720"/>
              <w:jc w:val="center"/>
              <w:rPr>
                <w:rFonts w:ascii="Cambria" w:eastAsia="Cambria" w:hAnsi="Cambria" w:cs="Cambria"/>
                <w:sz w:val="24"/>
                <w:szCs w:val="24"/>
              </w:rPr>
            </w:pPr>
            <w:r>
              <w:rPr>
                <w:rFonts w:ascii="Cambria" w:eastAsia="Cambria" w:hAnsi="Cambria" w:cs="Cambria"/>
                <w:b/>
                <w:bCs/>
                <w:i/>
                <w:iCs/>
                <w:color w:val="FFFFFF"/>
                <w:spacing w:val="-1"/>
                <w:position w:val="-1"/>
                <w:sz w:val="24"/>
                <w:szCs w:val="24"/>
                <w:rtl/>
              </w:rPr>
              <w:t>وقت القرار</w:t>
            </w:r>
          </w:p>
        </w:tc>
      </w:tr>
      <w:tr w:rsidR="00793BC2" w14:paraId="5D272AC9" w14:textId="77777777" w:rsidTr="00B57DD1">
        <w:trPr>
          <w:trHeight w:hRule="exact" w:val="295"/>
        </w:trPr>
        <w:tc>
          <w:tcPr>
            <w:tcW w:w="2359" w:type="dxa"/>
            <w:tcBorders>
              <w:top w:val="single" w:sz="5" w:space="0" w:color="000000"/>
              <w:left w:val="single" w:sz="5" w:space="0" w:color="000000"/>
              <w:bottom w:val="single" w:sz="5" w:space="0" w:color="000000"/>
              <w:right w:val="single" w:sz="5" w:space="0" w:color="000000"/>
            </w:tcBorders>
          </w:tcPr>
          <w:p w14:paraId="439449D6" w14:textId="77777777" w:rsidR="00793BC2" w:rsidRDefault="00915D5B" w:rsidP="006512EF">
            <w:pPr>
              <w:bidi/>
              <w:spacing w:before="3" w:line="280" w:lineRule="exact"/>
              <w:ind w:left="630" w:right="720"/>
              <w:rPr>
                <w:rFonts w:ascii="Cambria" w:eastAsia="Cambria" w:hAnsi="Cambria" w:cs="Cambria"/>
                <w:sz w:val="24"/>
                <w:szCs w:val="24"/>
              </w:rPr>
            </w:pPr>
            <w:r>
              <w:rPr>
                <w:rFonts w:ascii="Cambria" w:eastAsia="Cambria" w:hAnsi="Cambria" w:cs="Cambria"/>
                <w:sz w:val="24"/>
                <w:szCs w:val="24"/>
                <w:rtl/>
              </w:rPr>
              <w:t>جميع الشكاوى</w:t>
            </w:r>
          </w:p>
        </w:tc>
        <w:tc>
          <w:tcPr>
            <w:tcW w:w="6993" w:type="dxa"/>
            <w:tcBorders>
              <w:top w:val="single" w:sz="5" w:space="0" w:color="000000"/>
              <w:left w:val="single" w:sz="5" w:space="0" w:color="000000"/>
              <w:bottom w:val="single" w:sz="5" w:space="0" w:color="000000"/>
              <w:right w:val="single" w:sz="5" w:space="0" w:color="000000"/>
            </w:tcBorders>
          </w:tcPr>
          <w:p w14:paraId="2AE17813" w14:textId="77777777" w:rsidR="00793BC2" w:rsidRDefault="00870E4A" w:rsidP="006512EF">
            <w:pPr>
              <w:bidi/>
              <w:spacing w:before="3" w:line="280" w:lineRule="exact"/>
              <w:ind w:left="630" w:right="720"/>
              <w:jc w:val="center"/>
              <w:rPr>
                <w:rFonts w:ascii="Cambria" w:eastAsia="Cambria" w:hAnsi="Cambria" w:cs="Cambria"/>
                <w:sz w:val="24"/>
                <w:szCs w:val="24"/>
              </w:rPr>
            </w:pPr>
            <w:r>
              <w:rPr>
                <w:rFonts w:ascii="Cambria" w:eastAsia="Cambria" w:hAnsi="Cambria" w:cs="Cambria"/>
                <w:sz w:val="24"/>
                <w:szCs w:val="24"/>
                <w:rtl/>
              </w:rPr>
              <w:t>7 أيام عمل</w:t>
            </w:r>
          </w:p>
          <w:p w14:paraId="26C848DF" w14:textId="77777777" w:rsidR="00793BC2" w:rsidRDefault="00793BC2" w:rsidP="006512EF">
            <w:pPr>
              <w:bidi/>
              <w:spacing w:before="3" w:line="280" w:lineRule="exact"/>
              <w:ind w:left="630" w:right="720"/>
              <w:jc w:val="center"/>
              <w:rPr>
                <w:rFonts w:ascii="Cambria" w:eastAsia="Cambria" w:hAnsi="Cambria" w:cs="Cambria"/>
                <w:sz w:val="24"/>
                <w:szCs w:val="24"/>
              </w:rPr>
            </w:pPr>
            <w:r>
              <w:rPr>
                <w:rFonts w:ascii="Cambria" w:eastAsia="Cambria" w:hAnsi="Cambria" w:cs="Cambria"/>
                <w:sz w:val="24"/>
                <w:szCs w:val="24"/>
                <w:rtl/>
              </w:rPr>
              <w:t>1 يوم</w:t>
            </w:r>
          </w:p>
          <w:p w14:paraId="6CA04FED" w14:textId="77777777" w:rsidR="00793BC2" w:rsidRDefault="00793BC2" w:rsidP="006512EF">
            <w:pPr>
              <w:bidi/>
              <w:spacing w:before="3" w:line="280" w:lineRule="exact"/>
              <w:ind w:left="630" w:right="720"/>
              <w:jc w:val="center"/>
              <w:rPr>
                <w:rFonts w:ascii="Cambria" w:eastAsia="Cambria" w:hAnsi="Cambria" w:cs="Cambria"/>
                <w:sz w:val="24"/>
                <w:szCs w:val="24"/>
              </w:rPr>
            </w:pPr>
            <w:r>
              <w:rPr>
                <w:rFonts w:ascii="Cambria" w:eastAsia="Cambria" w:hAnsi="Cambria" w:cs="Cambria"/>
                <w:sz w:val="24"/>
                <w:szCs w:val="24"/>
                <w:rtl/>
              </w:rPr>
              <w:t>2 أيام</w:t>
            </w:r>
          </w:p>
        </w:tc>
      </w:tr>
    </w:tbl>
    <w:p w14:paraId="42A14C3E" w14:textId="77777777" w:rsidR="004D02C0" w:rsidRDefault="004D02C0" w:rsidP="006512EF">
      <w:pPr>
        <w:bidi/>
        <w:spacing w:line="200" w:lineRule="exact"/>
        <w:ind w:left="630" w:right="720"/>
      </w:pPr>
    </w:p>
    <w:p w14:paraId="40F6BD97" w14:textId="77777777" w:rsidR="00563EBE" w:rsidRDefault="00563EBE" w:rsidP="006512EF">
      <w:pPr>
        <w:bidi/>
        <w:spacing w:line="200" w:lineRule="exact"/>
        <w:ind w:left="630" w:right="720"/>
      </w:pPr>
    </w:p>
    <w:p w14:paraId="54D4263E" w14:textId="77777777" w:rsidR="00563EBE" w:rsidRDefault="00563EBE" w:rsidP="006512EF">
      <w:pPr>
        <w:bidi/>
        <w:spacing w:line="200" w:lineRule="exact"/>
        <w:ind w:left="630" w:right="720"/>
      </w:pPr>
    </w:p>
    <w:p w14:paraId="69CBF0F0" w14:textId="77777777" w:rsidR="00563EBE" w:rsidRDefault="00563EBE" w:rsidP="006512EF">
      <w:pPr>
        <w:bidi/>
        <w:spacing w:line="200" w:lineRule="exact"/>
        <w:ind w:left="630" w:right="720"/>
      </w:pPr>
    </w:p>
    <w:p w14:paraId="4FE70DEA" w14:textId="77777777" w:rsidR="00563EBE" w:rsidRPr="006647AD" w:rsidRDefault="00563EBE" w:rsidP="006512EF">
      <w:pPr>
        <w:bidi/>
        <w:spacing w:before="26" w:line="260" w:lineRule="exact"/>
        <w:ind w:left="630" w:right="720"/>
        <w:rPr>
          <w:rFonts w:ascii="Cambria" w:eastAsia="Cambria" w:hAnsi="Cambria" w:cs="Cambria"/>
          <w:b/>
          <w:bCs/>
          <w:i/>
          <w:color w:val="0070C0"/>
          <w:sz w:val="24"/>
          <w:szCs w:val="24"/>
          <w:u w:val="single"/>
        </w:rPr>
      </w:pPr>
      <w:r w:rsidRPr="006647AD">
        <w:rPr>
          <w:rFonts w:ascii="Cambria" w:eastAsia="Cambria" w:hAnsi="Cambria" w:cs="Cambria"/>
          <w:b/>
          <w:bCs/>
          <w:i/>
          <w:iCs/>
          <w:color w:val="0070C0"/>
          <w:position w:val="-1"/>
          <w:sz w:val="24"/>
          <w:szCs w:val="24"/>
          <w:u w:val="single"/>
          <w:rtl/>
        </w:rPr>
        <w:t>تحديث معايير الإطار الزمني للعميل:</w:t>
      </w:r>
    </w:p>
    <w:p w14:paraId="6E0DA4F8" w14:textId="77777777" w:rsidR="00563EBE" w:rsidRDefault="00563EBE" w:rsidP="006512EF">
      <w:pPr>
        <w:bidi/>
        <w:spacing w:before="6" w:line="180" w:lineRule="exact"/>
        <w:ind w:left="630" w:right="720"/>
        <w:rPr>
          <w:sz w:val="18"/>
          <w:szCs w:val="18"/>
          <w:u w:val="single"/>
          <w:rtl/>
        </w:rPr>
      </w:pPr>
    </w:p>
    <w:p w14:paraId="25AE97F2" w14:textId="77777777" w:rsidR="00FB51DC" w:rsidRPr="006647AD" w:rsidRDefault="00FB51DC" w:rsidP="006512EF">
      <w:pPr>
        <w:bidi/>
        <w:spacing w:before="6" w:line="180" w:lineRule="exact"/>
        <w:ind w:left="630" w:right="720"/>
        <w:rPr>
          <w:sz w:val="18"/>
          <w:szCs w:val="18"/>
          <w:u w:val="single"/>
        </w:rPr>
      </w:pPr>
    </w:p>
    <w:tbl>
      <w:tblPr>
        <w:tblW w:w="0" w:type="auto"/>
        <w:tblInd w:w="1164" w:type="dxa"/>
        <w:tblLayout w:type="fixed"/>
        <w:tblCellMar>
          <w:left w:w="0" w:type="dxa"/>
          <w:right w:w="0" w:type="dxa"/>
        </w:tblCellMar>
        <w:tblLook w:val="01E0" w:firstRow="1" w:lastRow="1" w:firstColumn="1" w:lastColumn="1" w:noHBand="0" w:noVBand="0"/>
      </w:tblPr>
      <w:tblGrid>
        <w:gridCol w:w="2494"/>
        <w:gridCol w:w="7395"/>
      </w:tblGrid>
      <w:tr w:rsidR="00563EBE" w14:paraId="0DC989C1" w14:textId="77777777" w:rsidTr="00B57DD1">
        <w:trPr>
          <w:trHeight w:hRule="exact" w:val="383"/>
        </w:trPr>
        <w:tc>
          <w:tcPr>
            <w:tcW w:w="2494" w:type="dxa"/>
            <w:tcBorders>
              <w:top w:val="single" w:sz="5" w:space="0" w:color="000000"/>
              <w:left w:val="single" w:sz="5" w:space="0" w:color="000000"/>
              <w:bottom w:val="single" w:sz="5" w:space="0" w:color="000000"/>
              <w:right w:val="single" w:sz="5" w:space="0" w:color="000000"/>
            </w:tcBorders>
            <w:shd w:val="clear" w:color="auto" w:fill="2D74B5"/>
          </w:tcPr>
          <w:p w14:paraId="1C7EAB91" w14:textId="77777777" w:rsidR="00563EBE" w:rsidRDefault="00563EBE" w:rsidP="006512EF">
            <w:pPr>
              <w:bidi/>
              <w:spacing w:line="260" w:lineRule="exact"/>
              <w:ind w:left="630" w:right="720"/>
              <w:rPr>
                <w:rFonts w:ascii="Cambria" w:eastAsia="Cambria" w:hAnsi="Cambria" w:cs="Cambria"/>
                <w:sz w:val="24"/>
                <w:szCs w:val="24"/>
              </w:rPr>
            </w:pPr>
            <w:r>
              <w:rPr>
                <w:rFonts w:ascii="Cambria" w:eastAsia="Cambria" w:hAnsi="Cambria" w:cs="Cambria"/>
                <w:b/>
                <w:bCs/>
                <w:i/>
                <w:iCs/>
                <w:color w:val="FFFFFF"/>
                <w:position w:val="-1"/>
                <w:sz w:val="24"/>
                <w:szCs w:val="24"/>
                <w:rtl/>
              </w:rPr>
              <w:t>شكوى</w:t>
            </w:r>
          </w:p>
        </w:tc>
        <w:tc>
          <w:tcPr>
            <w:tcW w:w="7395" w:type="dxa"/>
            <w:tcBorders>
              <w:top w:val="single" w:sz="5" w:space="0" w:color="000000"/>
              <w:left w:val="single" w:sz="5" w:space="0" w:color="000000"/>
              <w:bottom w:val="single" w:sz="5" w:space="0" w:color="000000"/>
              <w:right w:val="single" w:sz="5" w:space="0" w:color="000000"/>
            </w:tcBorders>
            <w:shd w:val="clear" w:color="auto" w:fill="2D74B5"/>
          </w:tcPr>
          <w:p w14:paraId="42889BB0" w14:textId="77777777" w:rsidR="00563EBE" w:rsidRDefault="00563EBE" w:rsidP="006512EF">
            <w:pPr>
              <w:bidi/>
              <w:spacing w:line="260" w:lineRule="exact"/>
              <w:ind w:left="630" w:right="720"/>
              <w:jc w:val="center"/>
              <w:rPr>
                <w:rFonts w:ascii="Cambria" w:eastAsia="Cambria" w:hAnsi="Cambria" w:cs="Cambria"/>
                <w:sz w:val="24"/>
                <w:szCs w:val="24"/>
              </w:rPr>
            </w:pPr>
            <w:r>
              <w:rPr>
                <w:rFonts w:ascii="Cambria" w:eastAsia="Cambria" w:hAnsi="Cambria" w:cs="Cambria"/>
                <w:b/>
                <w:bCs/>
                <w:i/>
                <w:iCs/>
                <w:color w:val="FFFFFF"/>
                <w:spacing w:val="-1"/>
                <w:position w:val="-1"/>
                <w:sz w:val="24"/>
                <w:szCs w:val="24"/>
                <w:rtl/>
              </w:rPr>
              <w:t>وقت التحديث</w:t>
            </w:r>
          </w:p>
        </w:tc>
      </w:tr>
      <w:tr w:rsidR="00563EBE" w14:paraId="726FFA08" w14:textId="77777777" w:rsidTr="00B57DD1">
        <w:trPr>
          <w:trHeight w:hRule="exact" w:val="1155"/>
        </w:trPr>
        <w:tc>
          <w:tcPr>
            <w:tcW w:w="2494" w:type="dxa"/>
            <w:tcBorders>
              <w:top w:val="single" w:sz="5" w:space="0" w:color="000000"/>
              <w:left w:val="single" w:sz="5" w:space="0" w:color="000000"/>
              <w:bottom w:val="single" w:sz="5" w:space="0" w:color="000000"/>
              <w:right w:val="single" w:sz="5" w:space="0" w:color="000000"/>
            </w:tcBorders>
          </w:tcPr>
          <w:p w14:paraId="07B66A4A" w14:textId="77777777" w:rsidR="00563EBE" w:rsidRDefault="00563EBE" w:rsidP="006512EF">
            <w:pPr>
              <w:bidi/>
              <w:spacing w:before="3" w:line="280" w:lineRule="exact"/>
              <w:ind w:left="630" w:right="720"/>
              <w:rPr>
                <w:rFonts w:ascii="Cambria" w:eastAsia="Cambria" w:hAnsi="Cambria" w:cs="Cambria"/>
                <w:sz w:val="24"/>
                <w:szCs w:val="24"/>
              </w:rPr>
            </w:pPr>
            <w:r>
              <w:rPr>
                <w:rFonts w:ascii="Cambria" w:eastAsia="Cambria" w:hAnsi="Cambria" w:cs="Cambria"/>
                <w:sz w:val="24"/>
                <w:szCs w:val="24"/>
                <w:rtl/>
              </w:rPr>
              <w:t>أي شكوى</w:t>
            </w:r>
          </w:p>
        </w:tc>
        <w:tc>
          <w:tcPr>
            <w:tcW w:w="7395" w:type="dxa"/>
            <w:tcBorders>
              <w:top w:val="single" w:sz="5" w:space="0" w:color="000000"/>
              <w:left w:val="single" w:sz="5" w:space="0" w:color="000000"/>
              <w:bottom w:val="single" w:sz="5" w:space="0" w:color="000000"/>
              <w:right w:val="single" w:sz="5" w:space="0" w:color="000000"/>
            </w:tcBorders>
          </w:tcPr>
          <w:p w14:paraId="48DD721F" w14:textId="4757B317" w:rsidR="00563EBE" w:rsidRDefault="00563EBE" w:rsidP="00A3139B">
            <w:pPr>
              <w:bidi/>
              <w:spacing w:before="3" w:line="280" w:lineRule="exact"/>
              <w:ind w:left="630" w:right="720"/>
              <w:jc w:val="center"/>
              <w:rPr>
                <w:rFonts w:ascii="Cambria" w:eastAsia="Cambria" w:hAnsi="Cambria" w:cs="Cambria"/>
                <w:sz w:val="24"/>
                <w:szCs w:val="24"/>
              </w:rPr>
            </w:pPr>
            <w:r>
              <w:rPr>
                <w:rFonts w:ascii="Cambria" w:eastAsia="Cambria" w:hAnsi="Cambria" w:cs="Cambria"/>
                <w:sz w:val="24"/>
                <w:szCs w:val="24"/>
                <w:rtl/>
              </w:rPr>
              <w:t xml:space="preserve">يجب على صاحب الشكوى تمرير الإطار الزمني المقدر للحل للعميل. إذا أصبح الموعد النهائي </w:t>
            </w:r>
            <w:r w:rsidR="00B57DD1">
              <w:rPr>
                <w:rFonts w:ascii="Cambria" w:eastAsia="Cambria" w:hAnsi="Cambria" w:hint="cs"/>
                <w:sz w:val="24"/>
                <w:szCs w:val="24"/>
                <w:rtl/>
              </w:rPr>
              <w:t>مستحقا،</w:t>
            </w:r>
            <w:r>
              <w:rPr>
                <w:rFonts w:ascii="Cambria" w:eastAsia="Cambria" w:hAnsi="Cambria" w:cs="Cambria"/>
                <w:sz w:val="24"/>
                <w:szCs w:val="24"/>
                <w:rtl/>
              </w:rPr>
              <w:t xml:space="preserve"> فيجب على الموظفين تحديث العميل بحالة الشكوى أو الوقت المقدر الجديد للحل إذا كانت الحالة تتطلب مزيدا من الوقت.</w:t>
            </w:r>
          </w:p>
        </w:tc>
      </w:tr>
    </w:tbl>
    <w:p w14:paraId="4CD7FEE4" w14:textId="77777777" w:rsidR="00563EBE" w:rsidRDefault="00563EBE" w:rsidP="006512EF">
      <w:pPr>
        <w:bidi/>
        <w:spacing w:line="200" w:lineRule="exact"/>
        <w:ind w:left="630" w:right="720"/>
      </w:pPr>
    </w:p>
    <w:p w14:paraId="155A3F95" w14:textId="77777777" w:rsidR="004D02C0" w:rsidRDefault="004D02C0" w:rsidP="006512EF">
      <w:pPr>
        <w:bidi/>
        <w:spacing w:before="19" w:line="260" w:lineRule="exact"/>
        <w:ind w:left="630" w:right="720"/>
        <w:rPr>
          <w:sz w:val="26"/>
          <w:szCs w:val="26"/>
        </w:rPr>
      </w:pPr>
    </w:p>
    <w:p w14:paraId="4245E6EF" w14:textId="77777777" w:rsidR="004D02C0" w:rsidRDefault="00477295" w:rsidP="006512EF">
      <w:pPr>
        <w:bidi/>
        <w:spacing w:line="380" w:lineRule="exact"/>
        <w:ind w:left="630" w:right="720"/>
        <w:rPr>
          <w:rFonts w:ascii="Calibri Light" w:eastAsia="Calibri Light" w:hAnsi="Calibri Light" w:cs="Calibri Light"/>
          <w:sz w:val="32"/>
          <w:szCs w:val="32"/>
        </w:rPr>
      </w:pPr>
      <w:r>
        <w:rPr>
          <w:rFonts w:ascii="Calibri Light" w:eastAsia="Calibri Light" w:hAnsi="Calibri Light" w:cs="Calibri Light"/>
          <w:color w:val="2D74B5"/>
          <w:spacing w:val="-1"/>
          <w:position w:val="1"/>
          <w:sz w:val="32"/>
          <w:szCs w:val="32"/>
          <w:rtl/>
        </w:rPr>
        <w:t>10. مؤشرات الأداء الرئيسية</w:t>
      </w:r>
    </w:p>
    <w:p w14:paraId="0EB93452" w14:textId="77777777" w:rsidR="004D02C0" w:rsidRDefault="004D02C0" w:rsidP="006512EF">
      <w:pPr>
        <w:bidi/>
        <w:spacing w:line="200" w:lineRule="exact"/>
        <w:ind w:left="630" w:right="720"/>
      </w:pPr>
    </w:p>
    <w:p w14:paraId="7218EAEE" w14:textId="77777777" w:rsidR="004D02C0" w:rsidRDefault="004D02C0" w:rsidP="006512EF">
      <w:pPr>
        <w:bidi/>
        <w:spacing w:before="17" w:line="280" w:lineRule="exact"/>
        <w:ind w:left="630" w:right="720"/>
        <w:rPr>
          <w:sz w:val="28"/>
          <w:szCs w:val="28"/>
        </w:rPr>
      </w:pPr>
    </w:p>
    <w:p w14:paraId="40F98EB1" w14:textId="77777777" w:rsidR="004D02C0" w:rsidRDefault="00793BC2" w:rsidP="006512EF">
      <w:pPr>
        <w:bidi/>
        <w:spacing w:line="258" w:lineRule="auto"/>
        <w:ind w:left="630" w:right="720"/>
        <w:rPr>
          <w:rFonts w:ascii="Cambria" w:eastAsia="Cambria" w:hAnsi="Cambria" w:cs="Cambria"/>
          <w:sz w:val="24"/>
          <w:szCs w:val="24"/>
        </w:rPr>
      </w:pPr>
      <w:r>
        <w:rPr>
          <w:rFonts w:ascii="Cambria" w:eastAsia="Cambria" w:hAnsi="Cambria" w:cs="Cambria"/>
          <w:spacing w:val="-1"/>
          <w:sz w:val="24"/>
          <w:szCs w:val="24"/>
          <w:rtl/>
        </w:rPr>
        <w:t>يجب أن توفر بعض المؤشرات نظرة ثاقبة حول أداء وفعالية نظام إدارة الشكاوى.</w:t>
      </w:r>
    </w:p>
    <w:p w14:paraId="40E3FB3C" w14:textId="77777777" w:rsidR="004D02C0" w:rsidRDefault="004D02C0" w:rsidP="006512EF">
      <w:pPr>
        <w:bidi/>
        <w:spacing w:line="200" w:lineRule="exact"/>
        <w:ind w:left="630" w:right="720"/>
      </w:pPr>
    </w:p>
    <w:tbl>
      <w:tblPr>
        <w:tblpPr w:leftFromText="180" w:rightFromText="180" w:vertAnchor="text" w:horzAnchor="margin" w:tblpXSpec="center" w:tblpY="139"/>
        <w:tblW w:w="0" w:type="auto"/>
        <w:tblLayout w:type="fixed"/>
        <w:tblCellMar>
          <w:left w:w="0" w:type="dxa"/>
          <w:right w:w="0" w:type="dxa"/>
        </w:tblCellMar>
        <w:tblLook w:val="01E0" w:firstRow="1" w:lastRow="1" w:firstColumn="1" w:lastColumn="1" w:noHBand="0" w:noVBand="0"/>
      </w:tblPr>
      <w:tblGrid>
        <w:gridCol w:w="1254"/>
        <w:gridCol w:w="7213"/>
      </w:tblGrid>
      <w:tr w:rsidR="00B57DD1" w14:paraId="44556A52" w14:textId="77777777" w:rsidTr="00B96162">
        <w:trPr>
          <w:trHeight w:hRule="exact" w:val="281"/>
        </w:trPr>
        <w:tc>
          <w:tcPr>
            <w:tcW w:w="1254" w:type="dxa"/>
            <w:tcBorders>
              <w:top w:val="single" w:sz="5" w:space="0" w:color="000000"/>
              <w:left w:val="single" w:sz="5" w:space="0" w:color="000000"/>
              <w:bottom w:val="single" w:sz="5" w:space="0" w:color="000000"/>
              <w:right w:val="single" w:sz="5" w:space="0" w:color="000000"/>
            </w:tcBorders>
            <w:shd w:val="clear" w:color="auto" w:fill="2D74B5"/>
          </w:tcPr>
          <w:p w14:paraId="07043E9E" w14:textId="397E5E15" w:rsidR="00B57DD1" w:rsidRPr="00526F2E" w:rsidRDefault="00B96162" w:rsidP="00B96162">
            <w:pPr>
              <w:bidi/>
              <w:spacing w:line="260" w:lineRule="exact"/>
              <w:ind w:right="720"/>
              <w:rPr>
                <w:rFonts w:ascii="Cambria" w:eastAsia="Cambria" w:hAnsi="Cambria"/>
                <w:sz w:val="24"/>
                <w:szCs w:val="24"/>
              </w:rPr>
            </w:pPr>
            <w:r>
              <w:rPr>
                <w:rFonts w:ascii="Cambria" w:eastAsia="Cambria" w:hAnsi="Cambria" w:hint="cs"/>
                <w:b/>
                <w:bCs/>
                <w:color w:val="FFFFFF"/>
                <w:position w:val="-1"/>
                <w:sz w:val="24"/>
                <w:szCs w:val="24"/>
                <w:rtl/>
              </w:rPr>
              <w:t xml:space="preserve">      </w:t>
            </w:r>
            <w:r w:rsidR="00526F2E">
              <w:rPr>
                <w:rFonts w:ascii="Cambria" w:eastAsia="Cambria" w:hAnsi="Cambria" w:hint="cs"/>
                <w:b/>
                <w:bCs/>
                <w:color w:val="FFFFFF"/>
                <w:position w:val="-1"/>
                <w:sz w:val="24"/>
                <w:szCs w:val="24"/>
                <w:rtl/>
              </w:rPr>
              <w:t>لا</w:t>
            </w:r>
          </w:p>
        </w:tc>
        <w:tc>
          <w:tcPr>
            <w:tcW w:w="7213" w:type="dxa"/>
            <w:tcBorders>
              <w:top w:val="single" w:sz="5" w:space="0" w:color="000000"/>
              <w:left w:val="single" w:sz="5" w:space="0" w:color="000000"/>
              <w:bottom w:val="single" w:sz="5" w:space="0" w:color="000000"/>
              <w:right w:val="single" w:sz="5" w:space="0" w:color="000000"/>
            </w:tcBorders>
            <w:shd w:val="clear" w:color="auto" w:fill="2D74B5"/>
          </w:tcPr>
          <w:p w14:paraId="48E2EAC5" w14:textId="77777777" w:rsidR="00B57DD1" w:rsidRDefault="00B57DD1" w:rsidP="006512EF">
            <w:pPr>
              <w:bidi/>
              <w:spacing w:line="260" w:lineRule="exact"/>
              <w:ind w:left="630" w:right="720"/>
              <w:rPr>
                <w:rFonts w:ascii="Cambria" w:eastAsia="Cambria" w:hAnsi="Cambria" w:cs="Cambria"/>
                <w:sz w:val="24"/>
                <w:szCs w:val="24"/>
              </w:rPr>
            </w:pPr>
            <w:r>
              <w:rPr>
                <w:rFonts w:ascii="Cambria" w:eastAsia="Cambria" w:hAnsi="Cambria" w:cs="Cambria"/>
                <w:b/>
                <w:bCs/>
                <w:color w:val="FFFFFF"/>
                <w:spacing w:val="-1"/>
                <w:position w:val="-1"/>
                <w:sz w:val="24"/>
                <w:szCs w:val="24"/>
                <w:rtl/>
              </w:rPr>
              <w:t>مؤشر الأداء</w:t>
            </w:r>
          </w:p>
        </w:tc>
      </w:tr>
      <w:tr w:rsidR="00B57DD1" w14:paraId="1122AAC4" w14:textId="77777777" w:rsidTr="00B96162">
        <w:trPr>
          <w:trHeight w:hRule="exact" w:val="298"/>
        </w:trPr>
        <w:tc>
          <w:tcPr>
            <w:tcW w:w="1254" w:type="dxa"/>
            <w:tcBorders>
              <w:top w:val="single" w:sz="5" w:space="0" w:color="000000"/>
              <w:left w:val="single" w:sz="5" w:space="0" w:color="000000"/>
              <w:bottom w:val="single" w:sz="5" w:space="0" w:color="000000"/>
              <w:right w:val="single" w:sz="5" w:space="0" w:color="000000"/>
            </w:tcBorders>
          </w:tcPr>
          <w:p w14:paraId="1BDCB511" w14:textId="1BBCCA15" w:rsidR="00B57DD1" w:rsidRDefault="00B96162" w:rsidP="00B96162">
            <w:pPr>
              <w:bidi/>
              <w:spacing w:before="6" w:line="280" w:lineRule="exact"/>
              <w:ind w:right="720"/>
              <w:rPr>
                <w:rFonts w:ascii="Cambria" w:eastAsia="Cambria" w:hAnsi="Cambria" w:cs="Cambria"/>
                <w:sz w:val="24"/>
                <w:szCs w:val="24"/>
              </w:rPr>
            </w:pPr>
            <w:r>
              <w:rPr>
                <w:rFonts w:ascii="Cambria" w:eastAsia="Cambria" w:hAnsi="Cambria" w:cs="Cambria" w:hint="cs"/>
                <w:sz w:val="24"/>
                <w:szCs w:val="24"/>
                <w:rtl/>
              </w:rPr>
              <w:t xml:space="preserve">       1</w:t>
            </w:r>
          </w:p>
        </w:tc>
        <w:tc>
          <w:tcPr>
            <w:tcW w:w="7213" w:type="dxa"/>
            <w:tcBorders>
              <w:top w:val="single" w:sz="5" w:space="0" w:color="000000"/>
              <w:left w:val="single" w:sz="5" w:space="0" w:color="000000"/>
              <w:bottom w:val="single" w:sz="5" w:space="0" w:color="000000"/>
              <w:right w:val="single" w:sz="5" w:space="0" w:color="000000"/>
            </w:tcBorders>
          </w:tcPr>
          <w:p w14:paraId="7D1B0884" w14:textId="77777777" w:rsidR="00B57DD1" w:rsidRDefault="00B57DD1" w:rsidP="006512EF">
            <w:pPr>
              <w:bidi/>
              <w:spacing w:before="6" w:line="280" w:lineRule="exact"/>
              <w:ind w:left="630" w:right="720"/>
              <w:rPr>
                <w:rFonts w:ascii="Cambria" w:eastAsia="Cambria" w:hAnsi="Cambria" w:cs="Cambria"/>
                <w:sz w:val="24"/>
                <w:szCs w:val="24"/>
              </w:rPr>
            </w:pPr>
            <w:r>
              <w:rPr>
                <w:rFonts w:ascii="Cambria" w:eastAsia="Cambria" w:hAnsi="Cambria" w:cs="Cambria"/>
                <w:spacing w:val="1"/>
                <w:sz w:val="24"/>
                <w:szCs w:val="24"/>
                <w:rtl/>
              </w:rPr>
              <w:t xml:space="preserve">85٪ من الشكاوى التي يتعين حلها في غضون 7 أيام عمل </w:t>
            </w:r>
          </w:p>
        </w:tc>
      </w:tr>
    </w:tbl>
    <w:p w14:paraId="76CCF552" w14:textId="77777777" w:rsidR="004D02C0" w:rsidRDefault="004D02C0" w:rsidP="006512EF">
      <w:pPr>
        <w:ind w:left="630" w:right="720"/>
        <w:rPr>
          <w:rtl/>
        </w:rPr>
      </w:pPr>
    </w:p>
    <w:p w14:paraId="739CB642" w14:textId="77777777" w:rsidR="00444E32" w:rsidRDefault="00444E32" w:rsidP="006512EF">
      <w:pPr>
        <w:ind w:left="630" w:right="720"/>
        <w:rPr>
          <w:rtl/>
        </w:rPr>
      </w:pPr>
    </w:p>
    <w:p w14:paraId="1AFBAC95" w14:textId="77777777" w:rsidR="00444E32" w:rsidRDefault="00444E32" w:rsidP="006512EF">
      <w:pPr>
        <w:ind w:left="630" w:right="720"/>
        <w:rPr>
          <w:rtl/>
        </w:rPr>
      </w:pPr>
    </w:p>
    <w:bookmarkEnd w:id="1"/>
    <w:p w14:paraId="4DB084A0" w14:textId="3AB6CE80" w:rsidR="00444E32" w:rsidRPr="00444E32" w:rsidRDefault="00444E32" w:rsidP="006512EF">
      <w:pPr>
        <w:spacing w:before="40"/>
        <w:ind w:left="630" w:right="720"/>
        <w:rPr>
          <w:rFonts w:ascii="Cambria" w:eastAsia="Cambria" w:hAnsi="Cambria"/>
          <w:sz w:val="24"/>
          <w:szCs w:val="24"/>
        </w:rPr>
      </w:pPr>
    </w:p>
    <w:sectPr w:rsidR="00444E32" w:rsidRPr="00444E32" w:rsidSect="001470E7">
      <w:headerReference w:type="default" r:id="rId26"/>
      <w:pgSz w:w="12240" w:h="15840"/>
      <w:pgMar w:top="1900" w:right="0" w:bottom="280" w:left="0" w:header="30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896E" w14:textId="77777777" w:rsidR="00CE00B8" w:rsidRDefault="00CE00B8">
      <w:r>
        <w:separator/>
      </w:r>
    </w:p>
  </w:endnote>
  <w:endnote w:type="continuationSeparator" w:id="0">
    <w:p w14:paraId="4D1127A7" w14:textId="77777777" w:rsidR="00CE00B8" w:rsidRDefault="00CE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2454" w14:textId="530D44D9" w:rsidR="00DD7994" w:rsidRPr="00DD7994" w:rsidRDefault="00DD7994" w:rsidP="00DD7994">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72A2" w14:textId="77777777" w:rsidR="00DD7994" w:rsidRDefault="00DD7994">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970C068" w14:textId="61D9AFCF" w:rsidR="00F21162" w:rsidRPr="00DD7994" w:rsidRDefault="00F21162" w:rsidP="00DD7994">
    <w:pPr>
      <w:pStyle w:val="Footer"/>
      <w:jc w:val="cen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01D2" w14:textId="77777777" w:rsidR="00B72A40" w:rsidRDefault="00B72A40">
    <w:pPr>
      <w:pStyle w:val="Footer"/>
      <w:tabs>
        <w:tab w:val="clear" w:pos="4680"/>
        <w:tab w:val="clear" w:pos="9360"/>
      </w:tabs>
      <w:jc w:val="center"/>
      <w:rPr>
        <w:caps/>
        <w:color w:val="4F81BD" w:themeColor="accent1"/>
        <w:rtl/>
      </w:rPr>
    </w:pPr>
  </w:p>
  <w:p w14:paraId="6D91ADD0" w14:textId="35DC3B34" w:rsidR="00B72A40" w:rsidRDefault="00B72A4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2930990" w14:textId="369F4C94" w:rsidR="00F21162" w:rsidRPr="00DD7994" w:rsidRDefault="00F21162" w:rsidP="00707592">
    <w:pPr>
      <w:pStyle w:val="Footer"/>
      <w:tabs>
        <w:tab w:val="clear" w:pos="4680"/>
        <w:tab w:val="clear" w:pos="9360"/>
      </w:tabs>
      <w:jc w:val="center"/>
      <w:rPr>
        <w:caps/>
        <w:noProof/>
        <w:color w:val="4F81BD" w:themeColor="accen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AEE7" w14:textId="77777777" w:rsidR="00906F9B" w:rsidRDefault="00906F9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DE3B441" w14:textId="516E863D" w:rsidR="00F21162" w:rsidRPr="00DD7994" w:rsidRDefault="00F21162" w:rsidP="00DD79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3D8B" w14:textId="77777777" w:rsidR="00DD7994" w:rsidRDefault="00DD7994">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0930" w14:textId="77777777" w:rsidR="00CE00B8" w:rsidRDefault="00CE00B8">
      <w:r>
        <w:separator/>
      </w:r>
    </w:p>
  </w:footnote>
  <w:footnote w:type="continuationSeparator" w:id="0">
    <w:p w14:paraId="5192BF99" w14:textId="77777777" w:rsidR="00CE00B8" w:rsidRDefault="00CE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B77F" w14:textId="62261394" w:rsidR="00F21162" w:rsidRDefault="00F21162">
    <w:pPr>
      <w:spacing w:line="200" w:lineRule="exact"/>
    </w:pPr>
    <w:r>
      <w:t xml:space="preserve">                                                                                                          </w:t>
    </w:r>
  </w:p>
  <w:p w14:paraId="5B887626" w14:textId="732375D1" w:rsidR="00F21162" w:rsidRDefault="0050396E">
    <w:pPr>
      <w:spacing w:line="200" w:lineRule="exact"/>
    </w:pPr>
    <w:r>
      <w:rPr>
        <w:noProof/>
      </w:rPr>
      <w:drawing>
        <wp:anchor distT="0" distB="0" distL="114300" distR="114300" simplePos="0" relativeHeight="251672064" behindDoc="1" locked="0" layoutInCell="1" allowOverlap="1" wp14:anchorId="14D710BF" wp14:editId="65BE348E">
          <wp:simplePos x="0" y="0"/>
          <wp:positionH relativeFrom="column">
            <wp:posOffset>6017260</wp:posOffset>
          </wp:positionH>
          <wp:positionV relativeFrom="paragraph">
            <wp:posOffset>6350</wp:posOffset>
          </wp:positionV>
          <wp:extent cx="1438910" cy="419100"/>
          <wp:effectExtent l="0" t="0" r="8890" b="0"/>
          <wp:wrapTight wrapText="bothSides">
            <wp:wrapPolygon edited="0">
              <wp:start x="0" y="0"/>
              <wp:lineTo x="0" y="20618"/>
              <wp:lineTo x="21162" y="20618"/>
              <wp:lineTo x="21447" y="17673"/>
              <wp:lineTo x="21447" y="1964"/>
              <wp:lineTo x="2288" y="0"/>
              <wp:lineTo x="0" y="0"/>
            </wp:wrapPolygon>
          </wp:wrapTight>
          <wp:docPr id="1415165872" name="Picture 141516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1242" name="Picture 875781242"/>
                  <pic:cNvPicPr/>
                </pic:nvPicPr>
                <pic:blipFill>
                  <a:blip r:embed="rId1">
                    <a:extLst>
                      <a:ext uri="{28A0092B-C50C-407E-A947-70E740481C1C}">
                        <a14:useLocalDpi xmlns:a14="http://schemas.microsoft.com/office/drawing/2010/main" val="0"/>
                      </a:ext>
                    </a:extLst>
                  </a:blip>
                  <a:stretch>
                    <a:fillRect/>
                  </a:stretch>
                </pic:blipFill>
                <pic:spPr>
                  <a:xfrm>
                    <a:off x="0" y="0"/>
                    <a:ext cx="1438910" cy="419100"/>
                  </a:xfrm>
                  <a:prstGeom prst="rect">
                    <a:avLst/>
                  </a:prstGeom>
                </pic:spPr>
              </pic:pic>
            </a:graphicData>
          </a:graphic>
          <wp14:sizeRelH relativeFrom="margin">
            <wp14:pctWidth>0</wp14:pctWidth>
          </wp14:sizeRelH>
          <wp14:sizeRelV relativeFrom="margin">
            <wp14:pctHeight>0</wp14:pctHeight>
          </wp14:sizeRelV>
        </wp:anchor>
      </w:drawing>
    </w:r>
  </w:p>
  <w:p w14:paraId="1D29891E" w14:textId="70DD416A" w:rsidR="00F21162" w:rsidRDefault="00F21162">
    <w:pPr>
      <w:spacing w:line="200" w:lineRule="exact"/>
    </w:pPr>
  </w:p>
  <w:p w14:paraId="5D7DFA4B" w14:textId="63399155" w:rsidR="00F21162" w:rsidRDefault="00F21162">
    <w:pPr>
      <w:spacing w:line="200" w:lineRule="exact"/>
    </w:pPr>
  </w:p>
  <w:p w14:paraId="44F80A81" w14:textId="0FC680DE" w:rsidR="00F21162" w:rsidRDefault="00F21162">
    <w:pPr>
      <w:spacing w:line="200" w:lineRule="exact"/>
    </w:pPr>
  </w:p>
  <w:p w14:paraId="7AB7C8FB" w14:textId="77777777" w:rsidR="00F21162" w:rsidRDefault="00F21162">
    <w:pPr>
      <w:spacing w:line="200" w:lineRule="exact"/>
    </w:pPr>
  </w:p>
  <w:p w14:paraId="77A64861" w14:textId="4D4F84DA" w:rsidR="00F21162" w:rsidRDefault="00F21162" w:rsidP="0058738A">
    <w:pPr>
      <w:spacing w:line="200" w:lineRule="exact"/>
    </w:pPr>
    <w:r>
      <w:t xml:space="preserve">               </w:t>
    </w:r>
  </w:p>
  <w:p w14:paraId="4133B38A" w14:textId="6CA4B923" w:rsidR="00F21162" w:rsidRDefault="000323E6">
    <w:pPr>
      <w:spacing w:line="200" w:lineRule="exact"/>
    </w:pPr>
    <w:r>
      <w:rPr>
        <w:noProof/>
      </w:rPr>
      <w:drawing>
        <wp:inline distT="0" distB="0" distL="0" distR="0" wp14:anchorId="2C3F10E6" wp14:editId="6943E493">
          <wp:extent cx="3810000" cy="3810000"/>
          <wp:effectExtent l="0" t="0" r="0" b="0"/>
          <wp:docPr id="657134355" name="Picture 65713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37C0" w14:textId="124B95A6" w:rsidR="00F21162" w:rsidRDefault="00F21162">
    <w:pPr>
      <w:spacing w:line="200" w:lineRule="exact"/>
    </w:pPr>
  </w:p>
  <w:p w14:paraId="6DC5B509" w14:textId="386708D0" w:rsidR="00F21162" w:rsidRDefault="00C06F1E">
    <w:pPr>
      <w:spacing w:line="200" w:lineRule="exact"/>
    </w:pPr>
    <w:r>
      <w:rPr>
        <w:noProof/>
      </w:rPr>
      <w:drawing>
        <wp:anchor distT="0" distB="0" distL="114300" distR="114300" simplePos="0" relativeHeight="251675136" behindDoc="1" locked="0" layoutInCell="1" allowOverlap="1" wp14:anchorId="210FEB73" wp14:editId="54E279E3">
          <wp:simplePos x="0" y="0"/>
          <wp:positionH relativeFrom="margin">
            <wp:align>right</wp:align>
          </wp:positionH>
          <wp:positionV relativeFrom="paragraph">
            <wp:posOffset>6350</wp:posOffset>
          </wp:positionV>
          <wp:extent cx="1305560" cy="379730"/>
          <wp:effectExtent l="0" t="0" r="8890" b="1270"/>
          <wp:wrapTight wrapText="bothSides">
            <wp:wrapPolygon edited="0">
              <wp:start x="0" y="0"/>
              <wp:lineTo x="0" y="20589"/>
              <wp:lineTo x="21432" y="20589"/>
              <wp:lineTo x="21432" y="2167"/>
              <wp:lineTo x="2521" y="0"/>
              <wp:lineTo x="0" y="0"/>
            </wp:wrapPolygon>
          </wp:wrapTight>
          <wp:docPr id="1059688775" name="Picture 105968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38311" name="Picture 897438311"/>
                  <pic:cNvPicPr/>
                </pic:nvPicPr>
                <pic:blipFill>
                  <a:blip r:embed="rId1">
                    <a:extLst>
                      <a:ext uri="{28A0092B-C50C-407E-A947-70E740481C1C}">
                        <a14:useLocalDpi xmlns:a14="http://schemas.microsoft.com/office/drawing/2010/main" val="0"/>
                      </a:ext>
                    </a:extLst>
                  </a:blip>
                  <a:stretch>
                    <a:fillRect/>
                  </a:stretch>
                </pic:blipFill>
                <pic:spPr>
                  <a:xfrm>
                    <a:off x="0" y="0"/>
                    <a:ext cx="1305560" cy="379730"/>
                  </a:xfrm>
                  <a:prstGeom prst="rect">
                    <a:avLst/>
                  </a:prstGeom>
                </pic:spPr>
              </pic:pic>
            </a:graphicData>
          </a:graphic>
          <wp14:sizeRelH relativeFrom="margin">
            <wp14:pctWidth>0</wp14:pctWidth>
          </wp14:sizeRelH>
          <wp14:sizeRelV relativeFrom="margin">
            <wp14:pctHeight>0</wp14:pctHeight>
          </wp14:sizeRelV>
        </wp:anchor>
      </w:drawing>
    </w:r>
  </w:p>
  <w:p w14:paraId="54BF16E0" w14:textId="6924809D" w:rsidR="00F21162" w:rsidRDefault="00F21162">
    <w:pPr>
      <w:spacing w:line="200" w:lineRule="exact"/>
    </w:pPr>
  </w:p>
  <w:p w14:paraId="41DD6BE9" w14:textId="77777777" w:rsidR="00F21162" w:rsidRDefault="00F21162" w:rsidP="00291017">
    <w:pPr>
      <w:spacing w:line="200" w:lineRule="exact"/>
    </w:pPr>
    <w:r>
      <w:t xml:space="preserve">                                               </w:t>
    </w:r>
  </w:p>
  <w:p w14:paraId="6681AFFF" w14:textId="77777777" w:rsidR="00F21162" w:rsidRDefault="00F21162" w:rsidP="00291017">
    <w:pPr>
      <w:tabs>
        <w:tab w:val="left" w:pos="9150"/>
      </w:tabs>
      <w:spacing w:line="200" w:lineRule="exact"/>
    </w:pPr>
    <w:r>
      <w:tab/>
    </w:r>
  </w:p>
  <w:p w14:paraId="1849A820" w14:textId="77777777" w:rsidR="00F21162" w:rsidRDefault="00F21162">
    <w:pPr>
      <w:spacing w:line="200" w:lineRule="exact"/>
    </w:pPr>
  </w:p>
  <w:p w14:paraId="5CC388F9" w14:textId="77777777" w:rsidR="00F21162" w:rsidRDefault="00F21162">
    <w:pPr>
      <w:spacing w:line="200" w:lineRule="exact"/>
    </w:pPr>
  </w:p>
  <w:p w14:paraId="546A9EE2" w14:textId="2FCBC21A" w:rsidR="00F21162" w:rsidRDefault="000323E6">
    <w:pPr>
      <w:spacing w:line="200" w:lineRule="exact"/>
    </w:pPr>
    <w:r>
      <w:rPr>
        <w:noProof/>
      </w:rPr>
      <mc:AlternateContent>
        <mc:Choice Requires="wps">
          <w:drawing>
            <wp:anchor distT="0" distB="0" distL="114300" distR="114300" simplePos="0" relativeHeight="251659776" behindDoc="1" locked="0" layoutInCell="1" allowOverlap="1" wp14:anchorId="0B51E1FF" wp14:editId="36E22AE6">
              <wp:simplePos x="0" y="0"/>
              <wp:positionH relativeFrom="page">
                <wp:posOffset>1130300</wp:posOffset>
              </wp:positionH>
              <wp:positionV relativeFrom="page">
                <wp:posOffset>923290</wp:posOffset>
              </wp:positionV>
              <wp:extent cx="3249930" cy="177800"/>
              <wp:effectExtent l="0" t="0" r="1270" b="3810"/>
              <wp:wrapNone/>
              <wp:docPr id="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447C4" w14:textId="77777777" w:rsidR="00F21162" w:rsidRDefault="00F21162">
                          <w:pPr>
                            <w:spacing w:line="260" w:lineRule="exact"/>
                            <w:ind w:left="20" w:right="-36"/>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1E1FF" id="_x0000_t202" coordsize="21600,21600" o:spt="202" path="m,l,21600r21600,l21600,xe">
              <v:stroke joinstyle="miter"/>
              <v:path gradientshapeok="t" o:connecttype="rect"/>
            </v:shapetype>
            <v:shape id="Text Box 34" o:spid="_x0000_s1032" type="#_x0000_t202" style="position:absolute;margin-left:89pt;margin-top:72.7pt;width:255.9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" filled="f" stroked="f">
              <v:textbox inset="0,0,0,0">
                <w:txbxContent>
                  <w:p w14:paraId="34F447C4" w14:textId="77777777" w:rsidR="00F21162" w:rsidRDefault="00F21162">
                    <w:pPr>
                      <w:spacing w:line="260" w:lineRule="exact"/>
                      <w:ind w:left="20" w:right="-36"/>
                      <w:rPr>
                        <w:rFonts w:ascii="Cambria" w:eastAsia="Cambria" w:hAnsi="Cambria" w:cs="Cambria"/>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2B9D" w14:textId="291F9DF1" w:rsidR="00F21162" w:rsidRDefault="00C06F1E">
    <w:pPr>
      <w:spacing w:line="200" w:lineRule="exact"/>
    </w:pPr>
    <w:r>
      <w:rPr>
        <w:noProof/>
      </w:rPr>
      <w:drawing>
        <wp:anchor distT="0" distB="0" distL="114300" distR="114300" simplePos="0" relativeHeight="251676160" behindDoc="1" locked="0" layoutInCell="1" allowOverlap="1" wp14:anchorId="29AE0177" wp14:editId="59B5A8F5">
          <wp:simplePos x="0" y="0"/>
          <wp:positionH relativeFrom="column">
            <wp:posOffset>5991225</wp:posOffset>
          </wp:positionH>
          <wp:positionV relativeFrom="paragraph">
            <wp:posOffset>-38100</wp:posOffset>
          </wp:positionV>
          <wp:extent cx="1455420" cy="423545"/>
          <wp:effectExtent l="0" t="0" r="0" b="0"/>
          <wp:wrapTight wrapText="bothSides">
            <wp:wrapPolygon edited="0">
              <wp:start x="0" y="0"/>
              <wp:lineTo x="0" y="20402"/>
              <wp:lineTo x="20921" y="20402"/>
              <wp:lineTo x="21204" y="17487"/>
              <wp:lineTo x="21204" y="1943"/>
              <wp:lineTo x="2262" y="0"/>
              <wp:lineTo x="0" y="0"/>
            </wp:wrapPolygon>
          </wp:wrapTight>
          <wp:docPr id="1582061126" name="Picture 158206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52611" name="Picture 719552611"/>
                  <pic:cNvPicPr/>
                </pic:nvPicPr>
                <pic:blipFill>
                  <a:blip r:embed="rId1">
                    <a:extLst>
                      <a:ext uri="{28A0092B-C50C-407E-A947-70E740481C1C}">
                        <a14:useLocalDpi xmlns:a14="http://schemas.microsoft.com/office/drawing/2010/main" val="0"/>
                      </a:ext>
                    </a:extLst>
                  </a:blip>
                  <a:stretch>
                    <a:fillRect/>
                  </a:stretch>
                </pic:blipFill>
                <pic:spPr>
                  <a:xfrm>
                    <a:off x="0" y="0"/>
                    <a:ext cx="1455420" cy="423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D931" w14:textId="4C268D79" w:rsidR="00F21162" w:rsidRDefault="00C06F1E">
    <w:pPr>
      <w:spacing w:line="200" w:lineRule="exact"/>
    </w:pPr>
    <w:r>
      <w:rPr>
        <w:noProof/>
      </w:rPr>
      <w:drawing>
        <wp:anchor distT="0" distB="0" distL="114300" distR="114300" simplePos="0" relativeHeight="251677184" behindDoc="1" locked="0" layoutInCell="1" allowOverlap="1" wp14:anchorId="7147630D" wp14:editId="2893E0DF">
          <wp:simplePos x="0" y="0"/>
          <wp:positionH relativeFrom="column">
            <wp:posOffset>6009640</wp:posOffset>
          </wp:positionH>
          <wp:positionV relativeFrom="paragraph">
            <wp:posOffset>-28575</wp:posOffset>
          </wp:positionV>
          <wp:extent cx="1438910" cy="419100"/>
          <wp:effectExtent l="0" t="0" r="8890" b="0"/>
          <wp:wrapTight wrapText="bothSides">
            <wp:wrapPolygon edited="0">
              <wp:start x="0" y="0"/>
              <wp:lineTo x="0" y="20618"/>
              <wp:lineTo x="21162" y="20618"/>
              <wp:lineTo x="21447" y="17673"/>
              <wp:lineTo x="21447" y="1964"/>
              <wp:lineTo x="2288" y="0"/>
              <wp:lineTo x="0" y="0"/>
            </wp:wrapPolygon>
          </wp:wrapTight>
          <wp:docPr id="948640631" name="Picture 94864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42274" name="Picture 993742274"/>
                  <pic:cNvPicPr/>
                </pic:nvPicPr>
                <pic:blipFill>
                  <a:blip r:embed="rId1">
                    <a:extLst>
                      <a:ext uri="{28A0092B-C50C-407E-A947-70E740481C1C}">
                        <a14:useLocalDpi xmlns:a14="http://schemas.microsoft.com/office/drawing/2010/main" val="0"/>
                      </a:ext>
                    </a:extLst>
                  </a:blip>
                  <a:stretch>
                    <a:fillRect/>
                  </a:stretch>
                </pic:blipFill>
                <pic:spPr>
                  <a:xfrm>
                    <a:off x="0" y="0"/>
                    <a:ext cx="1438910" cy="419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CA24" w14:textId="77777777" w:rsidR="00F21162" w:rsidRDefault="00F21162">
    <w:pPr>
      <w:spacing w:line="200" w:lineRule="exact"/>
    </w:pPr>
    <w:r>
      <w:rPr>
        <w:noProof/>
      </w:rPr>
      <w:drawing>
        <wp:anchor distT="0" distB="0" distL="114300" distR="114300" simplePos="0" relativeHeight="251650560" behindDoc="0" locked="0" layoutInCell="1" allowOverlap="1" wp14:anchorId="0B03CF05" wp14:editId="2C29A445">
          <wp:simplePos x="0" y="0"/>
          <wp:positionH relativeFrom="margin">
            <wp:align>right</wp:align>
          </wp:positionH>
          <wp:positionV relativeFrom="paragraph">
            <wp:posOffset>-445135</wp:posOffset>
          </wp:positionV>
          <wp:extent cx="1724025" cy="1724025"/>
          <wp:effectExtent l="0" t="0" r="9525" b="9525"/>
          <wp:wrapNone/>
          <wp:docPr id="1360096608" name="Picture 136009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MSA_Tweet_eng.jpg"/>
                  <pic:cNvPicPr/>
                </pic:nvPicPr>
                <pic:blipFill>
                  <a:blip r:embed="rId1">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anchor>
      </w:drawing>
    </w:r>
  </w:p>
  <w:p w14:paraId="5CBBA0FE" w14:textId="072F8D93" w:rsidR="00F21162" w:rsidRDefault="000323E6">
    <w:pPr>
      <w:spacing w:line="200" w:lineRule="exact"/>
    </w:pPr>
    <w:r>
      <w:rPr>
        <w:noProof/>
      </w:rPr>
      <w:drawing>
        <wp:anchor distT="0" distB="0" distL="114300" distR="114300" simplePos="0" relativeHeight="251663872" behindDoc="1" locked="0" layoutInCell="1" allowOverlap="1" wp14:anchorId="548FC069" wp14:editId="213B9E2B">
          <wp:simplePos x="0" y="0"/>
          <wp:positionH relativeFrom="page">
            <wp:posOffset>57785</wp:posOffset>
          </wp:positionH>
          <wp:positionV relativeFrom="page">
            <wp:posOffset>266700</wp:posOffset>
          </wp:positionV>
          <wp:extent cx="524510" cy="411480"/>
          <wp:effectExtent l="0" t="0" r="0" b="0"/>
          <wp:wrapNone/>
          <wp:docPr id="705088648" name="Picture 70508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4510" cy="4114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1" locked="0" layoutInCell="1" allowOverlap="1" wp14:anchorId="29D551B7" wp14:editId="3CC33112">
              <wp:simplePos x="0" y="0"/>
              <wp:positionH relativeFrom="page">
                <wp:posOffset>901700</wp:posOffset>
              </wp:positionH>
              <wp:positionV relativeFrom="page">
                <wp:posOffset>923290</wp:posOffset>
              </wp:positionV>
              <wp:extent cx="2070735" cy="177800"/>
              <wp:effectExtent l="0" t="0" r="0" b="381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5E568" w14:textId="77777777" w:rsidR="00F21162" w:rsidRDefault="00F21162">
                          <w:pPr>
                            <w:spacing w:line="260" w:lineRule="exact"/>
                            <w:ind w:left="20" w:right="-36"/>
                            <w:rPr>
                              <w:rFonts w:ascii="Cambria" w:eastAsia="Cambria" w:hAnsi="Cambria" w:cs="Cambria"/>
                              <w:sz w:val="24"/>
                              <w:szCs w:val="24"/>
                            </w:rPr>
                          </w:pPr>
                        </w:p>
                        <w:p w14:paraId="48CE8845" w14:textId="77777777" w:rsidR="00F21162" w:rsidRDefault="00F21162">
                          <w:pPr>
                            <w:spacing w:line="260" w:lineRule="exact"/>
                            <w:ind w:left="20" w:right="-36"/>
                            <w:rPr>
                              <w:rFonts w:ascii="Cambria" w:eastAsia="Cambria" w:hAnsi="Cambria" w:cs="Cambria"/>
                              <w:sz w:val="24"/>
                              <w:szCs w:val="24"/>
                            </w:rPr>
                          </w:pPr>
                        </w:p>
                        <w:p w14:paraId="364E8F77" w14:textId="77777777" w:rsidR="00F21162" w:rsidRDefault="00F21162">
                          <w:pPr>
                            <w:spacing w:line="260" w:lineRule="exact"/>
                            <w:ind w:left="20" w:right="-36"/>
                            <w:rPr>
                              <w:rFonts w:ascii="Cambria" w:eastAsia="Cambria" w:hAnsi="Cambria" w:cs="Cambria"/>
                              <w:sz w:val="24"/>
                              <w:szCs w:val="24"/>
                            </w:rPr>
                          </w:pPr>
                        </w:p>
                        <w:p w14:paraId="7EE29E3F" w14:textId="77777777" w:rsidR="00F21162" w:rsidRDefault="00F21162">
                          <w:pPr>
                            <w:spacing w:line="260" w:lineRule="exact"/>
                            <w:ind w:left="20" w:right="-36"/>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551B7" id="_x0000_t202" coordsize="21600,21600" o:spt="202" path="m,l,21600r21600,l21600,xe">
              <v:stroke joinstyle="miter"/>
              <v:path gradientshapeok="t" o:connecttype="rect"/>
            </v:shapetype>
            <v:shape id="Text Box 21" o:spid="_x0000_s1033" type="#_x0000_t202" style="position:absolute;margin-left:71pt;margin-top:72.7pt;width:163.05pt;height:1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" filled="f" stroked="f">
              <v:textbox inset="0,0,0,0">
                <w:txbxContent>
                  <w:p w14:paraId="20D5E568" w14:textId="77777777" w:rsidR="00F21162" w:rsidRDefault="00F21162">
                    <w:pPr>
                      <w:spacing w:line="260" w:lineRule="exact"/>
                      <w:ind w:left="20" w:right="-36"/>
                      <w:rPr>
                        <w:rFonts w:ascii="Cambria" w:eastAsia="Cambria" w:hAnsi="Cambria" w:cs="Cambria"/>
                        <w:sz w:val="24"/>
                        <w:szCs w:val="24"/>
                      </w:rPr>
                    </w:pPr>
                  </w:p>
                  <w:p w14:paraId="48CE8845" w14:textId="77777777" w:rsidR="00F21162" w:rsidRDefault="00F21162">
                    <w:pPr>
                      <w:spacing w:line="260" w:lineRule="exact"/>
                      <w:ind w:left="20" w:right="-36"/>
                      <w:rPr>
                        <w:rFonts w:ascii="Cambria" w:eastAsia="Cambria" w:hAnsi="Cambria" w:cs="Cambria"/>
                        <w:sz w:val="24"/>
                        <w:szCs w:val="24"/>
                      </w:rPr>
                    </w:pPr>
                  </w:p>
                  <w:p w14:paraId="364E8F77" w14:textId="77777777" w:rsidR="00F21162" w:rsidRDefault="00F21162">
                    <w:pPr>
                      <w:spacing w:line="260" w:lineRule="exact"/>
                      <w:ind w:left="20" w:right="-36"/>
                      <w:rPr>
                        <w:rFonts w:ascii="Cambria" w:eastAsia="Cambria" w:hAnsi="Cambria" w:cs="Cambria"/>
                        <w:sz w:val="24"/>
                        <w:szCs w:val="24"/>
                      </w:rPr>
                    </w:pPr>
                  </w:p>
                  <w:p w14:paraId="7EE29E3F" w14:textId="77777777" w:rsidR="00F21162" w:rsidRDefault="00F21162">
                    <w:pPr>
                      <w:spacing w:line="260" w:lineRule="exact"/>
                      <w:ind w:left="20" w:right="-36"/>
                      <w:rPr>
                        <w:rFonts w:ascii="Cambria" w:eastAsia="Cambria" w:hAnsi="Cambria" w:cs="Cambria"/>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CE47" w14:textId="63552865" w:rsidR="00F21162" w:rsidRDefault="00C06F1E">
    <w:pPr>
      <w:spacing w:line="200" w:lineRule="exact"/>
    </w:pPr>
    <w:r>
      <w:rPr>
        <w:noProof/>
      </w:rPr>
      <w:drawing>
        <wp:anchor distT="0" distB="0" distL="114300" distR="114300" simplePos="0" relativeHeight="251678208" behindDoc="1" locked="0" layoutInCell="1" allowOverlap="1" wp14:anchorId="2964D046" wp14:editId="05F356CA">
          <wp:simplePos x="0" y="0"/>
          <wp:positionH relativeFrom="column">
            <wp:posOffset>6096000</wp:posOffset>
          </wp:positionH>
          <wp:positionV relativeFrom="paragraph">
            <wp:posOffset>104775</wp:posOffset>
          </wp:positionV>
          <wp:extent cx="1438910" cy="418465"/>
          <wp:effectExtent l="0" t="0" r="8890" b="635"/>
          <wp:wrapTight wrapText="bothSides">
            <wp:wrapPolygon edited="0">
              <wp:start x="0" y="0"/>
              <wp:lineTo x="0" y="20649"/>
              <wp:lineTo x="21162" y="20649"/>
              <wp:lineTo x="21447" y="17700"/>
              <wp:lineTo x="21447" y="1967"/>
              <wp:lineTo x="2288" y="0"/>
              <wp:lineTo x="0" y="0"/>
            </wp:wrapPolygon>
          </wp:wrapTight>
          <wp:docPr id="911870477" name="Picture 91187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25689" name="Picture 1828525689"/>
                  <pic:cNvPicPr/>
                </pic:nvPicPr>
                <pic:blipFill>
                  <a:blip r:embed="rId1">
                    <a:extLst>
                      <a:ext uri="{28A0092B-C50C-407E-A947-70E740481C1C}">
                        <a14:useLocalDpi xmlns:a14="http://schemas.microsoft.com/office/drawing/2010/main" val="0"/>
                      </a:ext>
                    </a:extLst>
                  </a:blip>
                  <a:stretch>
                    <a:fillRect/>
                  </a:stretch>
                </pic:blipFill>
                <pic:spPr>
                  <a:xfrm>
                    <a:off x="0" y="0"/>
                    <a:ext cx="1438910" cy="418465"/>
                  </a:xfrm>
                  <a:prstGeom prst="rect">
                    <a:avLst/>
                  </a:prstGeom>
                </pic:spPr>
              </pic:pic>
            </a:graphicData>
          </a:graphic>
          <wp14:sizeRelH relativeFrom="margin">
            <wp14:pctWidth>0</wp14:pctWidth>
          </wp14:sizeRelH>
          <wp14:sizeRelV relativeFrom="margin">
            <wp14:pctHeight>0</wp14:pctHeight>
          </wp14:sizeRelV>
        </wp:anchor>
      </w:drawing>
    </w:r>
    <w:r w:rsidR="000323E6">
      <w:rPr>
        <w:noProof/>
      </w:rPr>
      <mc:AlternateContent>
        <mc:Choice Requires="wps">
          <w:drawing>
            <wp:anchor distT="0" distB="0" distL="114300" distR="114300" simplePos="0" relativeHeight="251666944" behindDoc="1" locked="0" layoutInCell="1" allowOverlap="1" wp14:anchorId="00C7F167" wp14:editId="54FBA08D">
              <wp:simplePos x="0" y="0"/>
              <wp:positionH relativeFrom="page">
                <wp:posOffset>901700</wp:posOffset>
              </wp:positionH>
              <wp:positionV relativeFrom="page">
                <wp:posOffset>923290</wp:posOffset>
              </wp:positionV>
              <wp:extent cx="2528570" cy="177800"/>
              <wp:effectExtent l="0" t="0" r="0" b="381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3FEA9" w14:textId="77777777" w:rsidR="00F21162" w:rsidRDefault="00F21162">
                          <w:pPr>
                            <w:spacing w:line="260" w:lineRule="exact"/>
                            <w:ind w:left="20" w:right="-36"/>
                            <w:rPr>
                              <w:rFonts w:ascii="Cambria" w:eastAsia="Cambria" w:hAnsi="Cambria" w:cs="Cambr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7F167" id="_x0000_t202" coordsize="21600,21600" o:spt="202" path="m,l,21600r21600,l21600,xe">
              <v:stroke joinstyle="miter"/>
              <v:path gradientshapeok="t" o:connecttype="rect"/>
            </v:shapetype>
            <v:shape id="Text Box 18" o:spid="_x0000_s1034" type="#_x0000_t202" style="position:absolute;margin-left:71pt;margin-top:72.7pt;width:199.1pt;height:1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" filled="f" stroked="f">
              <v:textbox inset="0,0,0,0">
                <w:txbxContent>
                  <w:p w14:paraId="14D3FEA9" w14:textId="77777777" w:rsidR="00F21162" w:rsidRDefault="00F21162">
                    <w:pPr>
                      <w:spacing w:line="260" w:lineRule="exact"/>
                      <w:ind w:left="20" w:right="-36"/>
                      <w:rPr>
                        <w:rFonts w:ascii="Cambria" w:eastAsia="Cambria" w:hAnsi="Cambria" w:cs="Cambria"/>
                        <w:sz w:val="24"/>
                        <w:szCs w:val="24"/>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6F6E" w14:textId="08013AC8" w:rsidR="00F21162" w:rsidRDefault="00E95E79">
    <w:pPr>
      <w:spacing w:line="200" w:lineRule="exact"/>
    </w:pPr>
    <w:r>
      <w:rPr>
        <w:noProof/>
      </w:rPr>
      <w:drawing>
        <wp:anchor distT="0" distB="0" distL="114300" distR="114300" simplePos="0" relativeHeight="251679232" behindDoc="1" locked="0" layoutInCell="1" allowOverlap="1" wp14:anchorId="47A2DEED" wp14:editId="68FE8A01">
          <wp:simplePos x="0" y="0"/>
          <wp:positionH relativeFrom="column">
            <wp:posOffset>6024880</wp:posOffset>
          </wp:positionH>
          <wp:positionV relativeFrom="paragraph">
            <wp:posOffset>-47625</wp:posOffset>
          </wp:positionV>
          <wp:extent cx="1470660" cy="427990"/>
          <wp:effectExtent l="0" t="0" r="0" b="0"/>
          <wp:wrapTight wrapText="bothSides">
            <wp:wrapPolygon edited="0">
              <wp:start x="0" y="0"/>
              <wp:lineTo x="0" y="20190"/>
              <wp:lineTo x="20984" y="20190"/>
              <wp:lineTo x="21264" y="17306"/>
              <wp:lineTo x="21264" y="1923"/>
              <wp:lineTo x="2518" y="0"/>
              <wp:lineTo x="0" y="0"/>
            </wp:wrapPolygon>
          </wp:wrapTight>
          <wp:docPr id="1125841535" name="Picture 112584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06921" name="Picture 1959906921"/>
                  <pic:cNvPicPr/>
                </pic:nvPicPr>
                <pic:blipFill>
                  <a:blip r:embed="rId1">
                    <a:extLst>
                      <a:ext uri="{28A0092B-C50C-407E-A947-70E740481C1C}">
                        <a14:useLocalDpi xmlns:a14="http://schemas.microsoft.com/office/drawing/2010/main" val="0"/>
                      </a:ext>
                    </a:extLst>
                  </a:blip>
                  <a:stretch>
                    <a:fillRect/>
                  </a:stretch>
                </pic:blipFill>
                <pic:spPr>
                  <a:xfrm>
                    <a:off x="0" y="0"/>
                    <a:ext cx="1470660" cy="427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8C99" w14:textId="58700F42" w:rsidR="00F21162" w:rsidRDefault="00B57DD1">
    <w:pPr>
      <w:spacing w:line="200" w:lineRule="exact"/>
    </w:pPr>
    <w:r>
      <w:rPr>
        <w:noProof/>
      </w:rPr>
      <w:drawing>
        <wp:anchor distT="0" distB="0" distL="114300" distR="114300" simplePos="0" relativeHeight="251680256" behindDoc="1" locked="0" layoutInCell="1" allowOverlap="1" wp14:anchorId="5E0630D1" wp14:editId="60D4649B">
          <wp:simplePos x="0" y="0"/>
          <wp:positionH relativeFrom="column">
            <wp:posOffset>6096000</wp:posOffset>
          </wp:positionH>
          <wp:positionV relativeFrom="paragraph">
            <wp:posOffset>238125</wp:posOffset>
          </wp:positionV>
          <wp:extent cx="1418590" cy="412750"/>
          <wp:effectExtent l="0" t="0" r="0" b="6350"/>
          <wp:wrapTight wrapText="bothSides">
            <wp:wrapPolygon edited="0">
              <wp:start x="0" y="0"/>
              <wp:lineTo x="0" y="20935"/>
              <wp:lineTo x="20885" y="20935"/>
              <wp:lineTo x="21175" y="17945"/>
              <wp:lineTo x="21175" y="1994"/>
              <wp:lineTo x="2321" y="0"/>
              <wp:lineTo x="0" y="0"/>
            </wp:wrapPolygon>
          </wp:wrapTight>
          <wp:docPr id="5898097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09719" name="Picture 589809719"/>
                  <pic:cNvPicPr/>
                </pic:nvPicPr>
                <pic:blipFill>
                  <a:blip r:embed="rId1">
                    <a:extLst>
                      <a:ext uri="{28A0092B-C50C-407E-A947-70E740481C1C}">
                        <a14:useLocalDpi xmlns:a14="http://schemas.microsoft.com/office/drawing/2010/main" val="0"/>
                      </a:ext>
                    </a:extLst>
                  </a:blip>
                  <a:stretch>
                    <a:fillRect/>
                  </a:stretch>
                </pic:blipFill>
                <pic:spPr>
                  <a:xfrm>
                    <a:off x="0" y="0"/>
                    <a:ext cx="1418590" cy="412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17F"/>
    <w:multiLevelType w:val="hybridMultilevel"/>
    <w:tmpl w:val="8E747264"/>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C2686A"/>
    <w:multiLevelType w:val="hybridMultilevel"/>
    <w:tmpl w:val="EF7871C4"/>
    <w:lvl w:ilvl="0" w:tplc="0809000F">
      <w:start w:val="1"/>
      <w:numFmt w:val="decimalFullWidth"/>
      <w:lvlText w:val="%1."/>
      <w:lvlJc w:val="left"/>
      <w:pPr>
        <w:ind w:left="2520" w:hanging="360"/>
      </w:pPr>
    </w:lvl>
    <w:lvl w:ilvl="1" w:tplc="04090019" w:tentative="1">
      <w:start w:val="1"/>
      <w:numFmt w:val="arabicAlpha"/>
      <w:lvlText w:val="%2."/>
      <w:lvlJc w:val="left"/>
      <w:pPr>
        <w:ind w:left="3240" w:hanging="360"/>
      </w:pPr>
    </w:lvl>
    <w:lvl w:ilvl="2" w:tplc="0409001B" w:tentative="1">
      <w:start w:val="1"/>
      <w:numFmt w:val="arabicAbjad"/>
      <w:lvlText w:val="%3."/>
      <w:lvlJc w:val="right"/>
      <w:pPr>
        <w:ind w:left="3960" w:hanging="180"/>
      </w:pPr>
    </w:lvl>
    <w:lvl w:ilvl="3" w:tplc="0409000F" w:tentative="1">
      <w:start w:val="1"/>
      <w:numFmt w:val="decimalFullWidth"/>
      <w:lvlText w:val="%4."/>
      <w:lvlJc w:val="left"/>
      <w:pPr>
        <w:ind w:left="4680" w:hanging="360"/>
      </w:pPr>
    </w:lvl>
    <w:lvl w:ilvl="4" w:tplc="04090019" w:tentative="1">
      <w:start w:val="1"/>
      <w:numFmt w:val="arabicAlpha"/>
      <w:lvlText w:val="%5."/>
      <w:lvlJc w:val="left"/>
      <w:pPr>
        <w:ind w:left="5400" w:hanging="360"/>
      </w:pPr>
    </w:lvl>
    <w:lvl w:ilvl="5" w:tplc="0409001B" w:tentative="1">
      <w:start w:val="1"/>
      <w:numFmt w:val="arabicAbjad"/>
      <w:lvlText w:val="%6."/>
      <w:lvlJc w:val="right"/>
      <w:pPr>
        <w:ind w:left="6120" w:hanging="180"/>
      </w:pPr>
    </w:lvl>
    <w:lvl w:ilvl="6" w:tplc="0409000F" w:tentative="1">
      <w:start w:val="1"/>
      <w:numFmt w:val="decimalFullWidth"/>
      <w:lvlText w:val="%7."/>
      <w:lvlJc w:val="left"/>
      <w:pPr>
        <w:ind w:left="6840" w:hanging="360"/>
      </w:pPr>
    </w:lvl>
    <w:lvl w:ilvl="7" w:tplc="04090019" w:tentative="1">
      <w:start w:val="1"/>
      <w:numFmt w:val="arabicAlpha"/>
      <w:lvlText w:val="%8."/>
      <w:lvlJc w:val="left"/>
      <w:pPr>
        <w:ind w:left="7560" w:hanging="360"/>
      </w:pPr>
    </w:lvl>
    <w:lvl w:ilvl="8" w:tplc="0409001B" w:tentative="1">
      <w:start w:val="1"/>
      <w:numFmt w:val="arabicAbjad"/>
      <w:lvlText w:val="%9."/>
      <w:lvlJc w:val="right"/>
      <w:pPr>
        <w:ind w:left="8280" w:hanging="180"/>
      </w:pPr>
    </w:lvl>
  </w:abstractNum>
  <w:abstractNum w:abstractNumId="2" w15:restartNumberingAfterBreak="0">
    <w:nsid w:val="0C5B296F"/>
    <w:multiLevelType w:val="hybridMultilevel"/>
    <w:tmpl w:val="211A2C50"/>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EBE4304"/>
    <w:multiLevelType w:val="hybridMultilevel"/>
    <w:tmpl w:val="E132FA36"/>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EF02FA9"/>
    <w:multiLevelType w:val="hybridMultilevel"/>
    <w:tmpl w:val="2566183A"/>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5" w15:restartNumberingAfterBreak="0">
    <w:nsid w:val="15AC0EF7"/>
    <w:multiLevelType w:val="hybridMultilevel"/>
    <w:tmpl w:val="B5ECD228"/>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8372160"/>
    <w:multiLevelType w:val="hybridMultilevel"/>
    <w:tmpl w:val="C0FAA8BC"/>
    <w:lvl w:ilvl="0" w:tplc="BAC80D62">
      <w:start w:val="1"/>
      <w:numFmt w:val="arabicAbjad"/>
      <w:lvlText w:val="%1."/>
      <w:lvlJc w:val="left"/>
      <w:pPr>
        <w:ind w:left="3240" w:hanging="720"/>
      </w:pPr>
      <w:rPr>
        <w:rFonts w:hint="default"/>
      </w:rPr>
    </w:lvl>
    <w:lvl w:ilvl="1" w:tplc="04090019" w:tentative="1">
      <w:start w:val="1"/>
      <w:numFmt w:val="arabicAlpha"/>
      <w:lvlText w:val="%2."/>
      <w:lvlJc w:val="left"/>
      <w:pPr>
        <w:ind w:left="3600" w:hanging="360"/>
      </w:pPr>
    </w:lvl>
    <w:lvl w:ilvl="2" w:tplc="0409001B" w:tentative="1">
      <w:start w:val="1"/>
      <w:numFmt w:val="arabicAbjad"/>
      <w:lvlText w:val="%3."/>
      <w:lvlJc w:val="right"/>
      <w:pPr>
        <w:ind w:left="4320" w:hanging="180"/>
      </w:pPr>
    </w:lvl>
    <w:lvl w:ilvl="3" w:tplc="0409000F" w:tentative="1">
      <w:start w:val="1"/>
      <w:numFmt w:val="decimalFullWidth"/>
      <w:lvlText w:val="%4."/>
      <w:lvlJc w:val="left"/>
      <w:pPr>
        <w:ind w:left="5040" w:hanging="360"/>
      </w:pPr>
    </w:lvl>
    <w:lvl w:ilvl="4" w:tplc="04090019" w:tentative="1">
      <w:start w:val="1"/>
      <w:numFmt w:val="arabicAlpha"/>
      <w:lvlText w:val="%5."/>
      <w:lvlJc w:val="left"/>
      <w:pPr>
        <w:ind w:left="5760" w:hanging="360"/>
      </w:pPr>
    </w:lvl>
    <w:lvl w:ilvl="5" w:tplc="0409001B" w:tentative="1">
      <w:start w:val="1"/>
      <w:numFmt w:val="arabicAbjad"/>
      <w:lvlText w:val="%6."/>
      <w:lvlJc w:val="right"/>
      <w:pPr>
        <w:ind w:left="6480" w:hanging="180"/>
      </w:pPr>
    </w:lvl>
    <w:lvl w:ilvl="6" w:tplc="0409000F" w:tentative="1">
      <w:start w:val="1"/>
      <w:numFmt w:val="decimalFullWidth"/>
      <w:lvlText w:val="%7."/>
      <w:lvlJc w:val="left"/>
      <w:pPr>
        <w:ind w:left="7200" w:hanging="360"/>
      </w:pPr>
    </w:lvl>
    <w:lvl w:ilvl="7" w:tplc="04090019" w:tentative="1">
      <w:start w:val="1"/>
      <w:numFmt w:val="arabicAlpha"/>
      <w:lvlText w:val="%8."/>
      <w:lvlJc w:val="left"/>
      <w:pPr>
        <w:ind w:left="7920" w:hanging="360"/>
      </w:pPr>
    </w:lvl>
    <w:lvl w:ilvl="8" w:tplc="0409001B" w:tentative="1">
      <w:start w:val="1"/>
      <w:numFmt w:val="arabicAbjad"/>
      <w:lvlText w:val="%9."/>
      <w:lvlJc w:val="right"/>
      <w:pPr>
        <w:ind w:left="8640" w:hanging="180"/>
      </w:pPr>
    </w:lvl>
  </w:abstractNum>
  <w:abstractNum w:abstractNumId="7" w15:restartNumberingAfterBreak="0">
    <w:nsid w:val="1A513E7D"/>
    <w:multiLevelType w:val="hybridMultilevel"/>
    <w:tmpl w:val="FF9EF236"/>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A613EA0"/>
    <w:multiLevelType w:val="hybridMultilevel"/>
    <w:tmpl w:val="1172BCCA"/>
    <w:lvl w:ilvl="0" w:tplc="BAC80D62">
      <w:start w:val="1"/>
      <w:numFmt w:val="arabicAbjad"/>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9" w15:restartNumberingAfterBreak="0">
    <w:nsid w:val="20EA5826"/>
    <w:multiLevelType w:val="hybridMultilevel"/>
    <w:tmpl w:val="C55618E4"/>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597946"/>
    <w:multiLevelType w:val="hybridMultilevel"/>
    <w:tmpl w:val="F1E457E8"/>
    <w:lvl w:ilvl="0" w:tplc="08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61F1D5E"/>
    <w:multiLevelType w:val="hybridMultilevel"/>
    <w:tmpl w:val="AB06A688"/>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6BF306D"/>
    <w:multiLevelType w:val="hybridMultilevel"/>
    <w:tmpl w:val="8AF693C6"/>
    <w:lvl w:ilvl="0" w:tplc="08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C05834"/>
    <w:multiLevelType w:val="hybridMultilevel"/>
    <w:tmpl w:val="F3CEF066"/>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4" w15:restartNumberingAfterBreak="0">
    <w:nsid w:val="2B9367D5"/>
    <w:multiLevelType w:val="hybridMultilevel"/>
    <w:tmpl w:val="C3FE6956"/>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5" w15:restartNumberingAfterBreak="0">
    <w:nsid w:val="2D671491"/>
    <w:multiLevelType w:val="hybridMultilevel"/>
    <w:tmpl w:val="567A029A"/>
    <w:lvl w:ilvl="0" w:tplc="08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6" w15:restartNumberingAfterBreak="0">
    <w:nsid w:val="31E30CC5"/>
    <w:multiLevelType w:val="hybridMultilevel"/>
    <w:tmpl w:val="9E68ACEC"/>
    <w:lvl w:ilvl="0" w:tplc="DF182EB0">
      <w:start w:val="1"/>
      <w:numFmt w:val="arabicAlpha"/>
      <w:lvlText w:val="%1."/>
      <w:lvlJc w:val="left"/>
      <w:pPr>
        <w:ind w:left="990" w:hanging="360"/>
      </w:pPr>
      <w:rPr>
        <w:rFonts w:ascii="Cambria" w:eastAsia="Cambria" w:hAnsi="Cambria" w:cs="Cambria"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4236722"/>
    <w:multiLevelType w:val="hybridMultilevel"/>
    <w:tmpl w:val="75A6CAA4"/>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8" w15:restartNumberingAfterBreak="0">
    <w:nsid w:val="380B3363"/>
    <w:multiLevelType w:val="hybridMultilevel"/>
    <w:tmpl w:val="EFAA0A8C"/>
    <w:lvl w:ilvl="0" w:tplc="08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3C943583"/>
    <w:multiLevelType w:val="multilevel"/>
    <w:tmpl w:val="4AA4CEF8"/>
    <w:lvl w:ilvl="0">
      <w:start w:val="1"/>
      <w:numFmt w:val="bullet"/>
      <w:lvlText w:val=""/>
      <w:lvlJc w:val="left"/>
      <w:pPr>
        <w:tabs>
          <w:tab w:val="num" w:pos="720"/>
        </w:tabs>
        <w:ind w:left="720" w:hanging="360"/>
      </w:pPr>
      <w:rPr>
        <w:rFonts w:ascii="Symbol" w:hAnsi="Symbol" w:hint="default"/>
        <w:sz w:val="20"/>
      </w:rPr>
    </w:lvl>
    <w:lvl w:ilvl="1">
      <w:start w:val="1"/>
      <w:numFmt w:val="decimalFullWidth"/>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44F62"/>
    <w:multiLevelType w:val="hybridMultilevel"/>
    <w:tmpl w:val="1E6451E8"/>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7B11FFF"/>
    <w:multiLevelType w:val="hybridMultilevel"/>
    <w:tmpl w:val="F476E0A4"/>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2" w15:restartNumberingAfterBreak="0">
    <w:nsid w:val="487D1527"/>
    <w:multiLevelType w:val="hybridMultilevel"/>
    <w:tmpl w:val="43FC777A"/>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3" w15:restartNumberingAfterBreak="0">
    <w:nsid w:val="54784B4C"/>
    <w:multiLevelType w:val="hybridMultilevel"/>
    <w:tmpl w:val="EFE23496"/>
    <w:lvl w:ilvl="0" w:tplc="21E6BA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75525C9"/>
    <w:multiLevelType w:val="hybridMultilevel"/>
    <w:tmpl w:val="1BEA5670"/>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5" w15:restartNumberingAfterBreak="0">
    <w:nsid w:val="58A32D04"/>
    <w:multiLevelType w:val="hybridMultilevel"/>
    <w:tmpl w:val="7A940926"/>
    <w:lvl w:ilvl="0" w:tplc="08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26" w15:restartNumberingAfterBreak="0">
    <w:nsid w:val="6C235854"/>
    <w:multiLevelType w:val="hybridMultilevel"/>
    <w:tmpl w:val="FACE49EC"/>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72F02A3F"/>
    <w:multiLevelType w:val="multilevel"/>
    <w:tmpl w:val="E2A469CE"/>
    <w:lvl w:ilvl="0">
      <w:start w:val="1"/>
      <w:numFmt w:val="decimalFullWidth"/>
      <w:pStyle w:val="Heading1"/>
      <w:lvlText w:val="%1."/>
      <w:lvlJc w:val="left"/>
      <w:pPr>
        <w:tabs>
          <w:tab w:val="num" w:pos="720"/>
        </w:tabs>
        <w:ind w:left="720" w:hanging="720"/>
      </w:pPr>
    </w:lvl>
    <w:lvl w:ilvl="1">
      <w:start w:val="1"/>
      <w:numFmt w:val="decimalFullWidth"/>
      <w:pStyle w:val="Heading2"/>
      <w:lvlText w:val="%2."/>
      <w:lvlJc w:val="left"/>
      <w:pPr>
        <w:tabs>
          <w:tab w:val="num" w:pos="1440"/>
        </w:tabs>
        <w:ind w:left="1440" w:hanging="720"/>
      </w:pPr>
    </w:lvl>
    <w:lvl w:ilvl="2">
      <w:start w:val="1"/>
      <w:numFmt w:val="decimalFullWidth"/>
      <w:pStyle w:val="Heading3"/>
      <w:lvlText w:val="%3."/>
      <w:lvlJc w:val="left"/>
      <w:pPr>
        <w:tabs>
          <w:tab w:val="num" w:pos="2160"/>
        </w:tabs>
        <w:ind w:left="2160" w:hanging="720"/>
      </w:pPr>
    </w:lvl>
    <w:lvl w:ilvl="3">
      <w:start w:val="1"/>
      <w:numFmt w:val="decimalFullWidth"/>
      <w:pStyle w:val="Heading4"/>
      <w:lvlText w:val="%4."/>
      <w:lvlJc w:val="left"/>
      <w:pPr>
        <w:tabs>
          <w:tab w:val="num" w:pos="2880"/>
        </w:tabs>
        <w:ind w:left="2880" w:hanging="720"/>
      </w:pPr>
    </w:lvl>
    <w:lvl w:ilvl="4">
      <w:start w:val="1"/>
      <w:numFmt w:val="decimalFullWidth"/>
      <w:pStyle w:val="Heading5"/>
      <w:lvlText w:val="%5."/>
      <w:lvlJc w:val="left"/>
      <w:pPr>
        <w:tabs>
          <w:tab w:val="num" w:pos="3600"/>
        </w:tabs>
        <w:ind w:left="3600" w:hanging="720"/>
      </w:pPr>
    </w:lvl>
    <w:lvl w:ilvl="5">
      <w:start w:val="1"/>
      <w:numFmt w:val="decimalFullWidth"/>
      <w:pStyle w:val="Heading6"/>
      <w:lvlText w:val="%6."/>
      <w:lvlJc w:val="left"/>
      <w:pPr>
        <w:tabs>
          <w:tab w:val="num" w:pos="4320"/>
        </w:tabs>
        <w:ind w:left="4320" w:hanging="720"/>
      </w:pPr>
    </w:lvl>
    <w:lvl w:ilvl="6">
      <w:start w:val="1"/>
      <w:numFmt w:val="decimalFullWidth"/>
      <w:pStyle w:val="Heading7"/>
      <w:lvlText w:val="%7."/>
      <w:lvlJc w:val="left"/>
      <w:pPr>
        <w:tabs>
          <w:tab w:val="num" w:pos="5040"/>
        </w:tabs>
        <w:ind w:left="5040" w:hanging="720"/>
      </w:pPr>
    </w:lvl>
    <w:lvl w:ilvl="7">
      <w:start w:val="1"/>
      <w:numFmt w:val="decimalFullWidth"/>
      <w:pStyle w:val="Heading8"/>
      <w:lvlText w:val="%8."/>
      <w:lvlJc w:val="left"/>
      <w:pPr>
        <w:tabs>
          <w:tab w:val="num" w:pos="5760"/>
        </w:tabs>
        <w:ind w:left="5760" w:hanging="720"/>
      </w:pPr>
    </w:lvl>
    <w:lvl w:ilvl="8">
      <w:start w:val="1"/>
      <w:numFmt w:val="decimalFullWidth"/>
      <w:pStyle w:val="Heading9"/>
      <w:lvlText w:val="%9."/>
      <w:lvlJc w:val="left"/>
      <w:pPr>
        <w:tabs>
          <w:tab w:val="num" w:pos="6480"/>
        </w:tabs>
        <w:ind w:left="6480" w:hanging="720"/>
      </w:pPr>
    </w:lvl>
  </w:abstractNum>
  <w:abstractNum w:abstractNumId="28" w15:restartNumberingAfterBreak="0">
    <w:nsid w:val="7F361078"/>
    <w:multiLevelType w:val="hybridMultilevel"/>
    <w:tmpl w:val="838865EA"/>
    <w:lvl w:ilvl="0" w:tplc="08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120294473">
    <w:abstractNumId w:val="27"/>
  </w:num>
  <w:num w:numId="2" w16cid:durableId="694959635">
    <w:abstractNumId w:val="6"/>
  </w:num>
  <w:num w:numId="3" w16cid:durableId="742728002">
    <w:abstractNumId w:val="1"/>
  </w:num>
  <w:num w:numId="4" w16cid:durableId="1907566625">
    <w:abstractNumId w:val="15"/>
  </w:num>
  <w:num w:numId="5" w16cid:durableId="1908300468">
    <w:abstractNumId w:val="28"/>
  </w:num>
  <w:num w:numId="6" w16cid:durableId="1620407696">
    <w:abstractNumId w:val="0"/>
  </w:num>
  <w:num w:numId="7" w16cid:durableId="86780340">
    <w:abstractNumId w:val="17"/>
  </w:num>
  <w:num w:numId="8" w16cid:durableId="634025007">
    <w:abstractNumId w:val="3"/>
  </w:num>
  <w:num w:numId="9" w16cid:durableId="1572230225">
    <w:abstractNumId w:val="10"/>
  </w:num>
  <w:num w:numId="10" w16cid:durableId="1552381280">
    <w:abstractNumId w:val="12"/>
  </w:num>
  <w:num w:numId="11" w16cid:durableId="404029445">
    <w:abstractNumId w:val="18"/>
  </w:num>
  <w:num w:numId="12" w16cid:durableId="2026905037">
    <w:abstractNumId w:val="22"/>
  </w:num>
  <w:num w:numId="13" w16cid:durableId="1492286835">
    <w:abstractNumId w:val="13"/>
  </w:num>
  <w:num w:numId="14" w16cid:durableId="282152489">
    <w:abstractNumId w:val="14"/>
  </w:num>
  <w:num w:numId="15" w16cid:durableId="1742406588">
    <w:abstractNumId w:val="5"/>
  </w:num>
  <w:num w:numId="16" w16cid:durableId="273753136">
    <w:abstractNumId w:val="2"/>
  </w:num>
  <w:num w:numId="17" w16cid:durableId="520825510">
    <w:abstractNumId w:val="24"/>
  </w:num>
  <w:num w:numId="18" w16cid:durableId="1478691927">
    <w:abstractNumId w:val="4"/>
  </w:num>
  <w:num w:numId="19" w16cid:durableId="1923637208">
    <w:abstractNumId w:val="26"/>
  </w:num>
  <w:num w:numId="20" w16cid:durableId="368265144">
    <w:abstractNumId w:val="11"/>
  </w:num>
  <w:num w:numId="21" w16cid:durableId="1428766833">
    <w:abstractNumId w:val="21"/>
  </w:num>
  <w:num w:numId="22" w16cid:durableId="92671936">
    <w:abstractNumId w:val="9"/>
  </w:num>
  <w:num w:numId="23" w16cid:durableId="608664132">
    <w:abstractNumId w:val="20"/>
  </w:num>
  <w:num w:numId="24" w16cid:durableId="1376270863">
    <w:abstractNumId w:val="7"/>
  </w:num>
  <w:num w:numId="25" w16cid:durableId="1884561494">
    <w:abstractNumId w:val="25"/>
  </w:num>
  <w:num w:numId="26" w16cid:durableId="1667855701">
    <w:abstractNumId w:val="19"/>
  </w:num>
  <w:num w:numId="27" w16cid:durableId="143664897">
    <w:abstractNumId w:val="23"/>
  </w:num>
  <w:num w:numId="28" w16cid:durableId="1461462147">
    <w:abstractNumId w:val="16"/>
  </w:num>
  <w:num w:numId="29" w16cid:durableId="1033699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C0"/>
    <w:rsid w:val="00003A03"/>
    <w:rsid w:val="0001052B"/>
    <w:rsid w:val="00020CC0"/>
    <w:rsid w:val="00030F5D"/>
    <w:rsid w:val="00031BC7"/>
    <w:rsid w:val="000323E6"/>
    <w:rsid w:val="00032CC9"/>
    <w:rsid w:val="00034D1C"/>
    <w:rsid w:val="00035665"/>
    <w:rsid w:val="00041A84"/>
    <w:rsid w:val="00050770"/>
    <w:rsid w:val="00051598"/>
    <w:rsid w:val="0005199E"/>
    <w:rsid w:val="0005308D"/>
    <w:rsid w:val="00062211"/>
    <w:rsid w:val="00063152"/>
    <w:rsid w:val="000631BD"/>
    <w:rsid w:val="00072859"/>
    <w:rsid w:val="000913FD"/>
    <w:rsid w:val="000974DA"/>
    <w:rsid w:val="000975F8"/>
    <w:rsid w:val="000C2850"/>
    <w:rsid w:val="000E0941"/>
    <w:rsid w:val="000E265C"/>
    <w:rsid w:val="000E2D91"/>
    <w:rsid w:val="000F1F21"/>
    <w:rsid w:val="000F26E3"/>
    <w:rsid w:val="00104F76"/>
    <w:rsid w:val="0010658F"/>
    <w:rsid w:val="00107BA5"/>
    <w:rsid w:val="0011413B"/>
    <w:rsid w:val="00115F92"/>
    <w:rsid w:val="0011781B"/>
    <w:rsid w:val="00120A81"/>
    <w:rsid w:val="00132E36"/>
    <w:rsid w:val="00136940"/>
    <w:rsid w:val="0014571F"/>
    <w:rsid w:val="001463C8"/>
    <w:rsid w:val="001470E7"/>
    <w:rsid w:val="001543E3"/>
    <w:rsid w:val="00160590"/>
    <w:rsid w:val="00163415"/>
    <w:rsid w:val="00163F7A"/>
    <w:rsid w:val="00175BB9"/>
    <w:rsid w:val="00176C03"/>
    <w:rsid w:val="001A1076"/>
    <w:rsid w:val="001A577A"/>
    <w:rsid w:val="001B0FE2"/>
    <w:rsid w:val="001B1AFD"/>
    <w:rsid w:val="001B4C55"/>
    <w:rsid w:val="001B64D5"/>
    <w:rsid w:val="001C308F"/>
    <w:rsid w:val="001C3BB7"/>
    <w:rsid w:val="001C6AB7"/>
    <w:rsid w:val="001D3B8F"/>
    <w:rsid w:val="001E184B"/>
    <w:rsid w:val="00202138"/>
    <w:rsid w:val="0020481C"/>
    <w:rsid w:val="00245433"/>
    <w:rsid w:val="002530EA"/>
    <w:rsid w:val="00253C99"/>
    <w:rsid w:val="00263483"/>
    <w:rsid w:val="002647F8"/>
    <w:rsid w:val="002710C1"/>
    <w:rsid w:val="00271404"/>
    <w:rsid w:val="00271656"/>
    <w:rsid w:val="0027271B"/>
    <w:rsid w:val="00291017"/>
    <w:rsid w:val="00295E8C"/>
    <w:rsid w:val="002A3912"/>
    <w:rsid w:val="002B2EE8"/>
    <w:rsid w:val="002D55F3"/>
    <w:rsid w:val="002E1FDF"/>
    <w:rsid w:val="002E62FA"/>
    <w:rsid w:val="002F325C"/>
    <w:rsid w:val="00312524"/>
    <w:rsid w:val="0031388F"/>
    <w:rsid w:val="00327FE5"/>
    <w:rsid w:val="00331CDF"/>
    <w:rsid w:val="003447F0"/>
    <w:rsid w:val="00345799"/>
    <w:rsid w:val="00347256"/>
    <w:rsid w:val="00355DEB"/>
    <w:rsid w:val="00367E7A"/>
    <w:rsid w:val="0037564E"/>
    <w:rsid w:val="003848BD"/>
    <w:rsid w:val="00384F28"/>
    <w:rsid w:val="0038669A"/>
    <w:rsid w:val="00392BFD"/>
    <w:rsid w:val="00397413"/>
    <w:rsid w:val="003A11F8"/>
    <w:rsid w:val="003B450C"/>
    <w:rsid w:val="003C2C22"/>
    <w:rsid w:val="003D3D96"/>
    <w:rsid w:val="003F1D57"/>
    <w:rsid w:val="00403126"/>
    <w:rsid w:val="00403C33"/>
    <w:rsid w:val="00406BD0"/>
    <w:rsid w:val="0040718A"/>
    <w:rsid w:val="004212C1"/>
    <w:rsid w:val="00422441"/>
    <w:rsid w:val="00431899"/>
    <w:rsid w:val="004373E3"/>
    <w:rsid w:val="00444E32"/>
    <w:rsid w:val="00463CCC"/>
    <w:rsid w:val="00464F2E"/>
    <w:rsid w:val="00477295"/>
    <w:rsid w:val="004779F6"/>
    <w:rsid w:val="00486EB6"/>
    <w:rsid w:val="00492375"/>
    <w:rsid w:val="00493C7D"/>
    <w:rsid w:val="004A71E9"/>
    <w:rsid w:val="004B16B5"/>
    <w:rsid w:val="004B26F7"/>
    <w:rsid w:val="004C0F14"/>
    <w:rsid w:val="004D02C0"/>
    <w:rsid w:val="004D036E"/>
    <w:rsid w:val="004D2E10"/>
    <w:rsid w:val="004D65A9"/>
    <w:rsid w:val="0050396E"/>
    <w:rsid w:val="00512F6B"/>
    <w:rsid w:val="00516AFB"/>
    <w:rsid w:val="00520ADC"/>
    <w:rsid w:val="00525FBE"/>
    <w:rsid w:val="00526F2E"/>
    <w:rsid w:val="0052765F"/>
    <w:rsid w:val="00556AC8"/>
    <w:rsid w:val="00563EBE"/>
    <w:rsid w:val="0056594F"/>
    <w:rsid w:val="005664CB"/>
    <w:rsid w:val="0058102D"/>
    <w:rsid w:val="00581F53"/>
    <w:rsid w:val="0058738A"/>
    <w:rsid w:val="00597796"/>
    <w:rsid w:val="005A500A"/>
    <w:rsid w:val="005A5D9E"/>
    <w:rsid w:val="005A76E4"/>
    <w:rsid w:val="005C0252"/>
    <w:rsid w:val="005C3087"/>
    <w:rsid w:val="005C3AE2"/>
    <w:rsid w:val="005C7B32"/>
    <w:rsid w:val="005D07BF"/>
    <w:rsid w:val="005D283B"/>
    <w:rsid w:val="005E08EA"/>
    <w:rsid w:val="005E3759"/>
    <w:rsid w:val="005F5FC8"/>
    <w:rsid w:val="006028DD"/>
    <w:rsid w:val="00605278"/>
    <w:rsid w:val="006071B7"/>
    <w:rsid w:val="00613051"/>
    <w:rsid w:val="00620B48"/>
    <w:rsid w:val="00634D28"/>
    <w:rsid w:val="00642386"/>
    <w:rsid w:val="006423D2"/>
    <w:rsid w:val="00642B7C"/>
    <w:rsid w:val="0064358D"/>
    <w:rsid w:val="00645C03"/>
    <w:rsid w:val="00646211"/>
    <w:rsid w:val="006512EF"/>
    <w:rsid w:val="00653057"/>
    <w:rsid w:val="006552CF"/>
    <w:rsid w:val="00657BB8"/>
    <w:rsid w:val="006638F8"/>
    <w:rsid w:val="006647AD"/>
    <w:rsid w:val="0066649F"/>
    <w:rsid w:val="00672AB2"/>
    <w:rsid w:val="006760C3"/>
    <w:rsid w:val="006D30C7"/>
    <w:rsid w:val="006D4133"/>
    <w:rsid w:val="006D4FB7"/>
    <w:rsid w:val="006E09D3"/>
    <w:rsid w:val="006E2179"/>
    <w:rsid w:val="00700D15"/>
    <w:rsid w:val="0070154D"/>
    <w:rsid w:val="00701650"/>
    <w:rsid w:val="00707592"/>
    <w:rsid w:val="00750DD9"/>
    <w:rsid w:val="007528DA"/>
    <w:rsid w:val="0075318F"/>
    <w:rsid w:val="00754EA5"/>
    <w:rsid w:val="00761220"/>
    <w:rsid w:val="00764CA8"/>
    <w:rsid w:val="00793BC2"/>
    <w:rsid w:val="007A7065"/>
    <w:rsid w:val="007E2811"/>
    <w:rsid w:val="007E3F1E"/>
    <w:rsid w:val="007E541C"/>
    <w:rsid w:val="007F23AA"/>
    <w:rsid w:val="00820E28"/>
    <w:rsid w:val="00823644"/>
    <w:rsid w:val="00827F86"/>
    <w:rsid w:val="00831820"/>
    <w:rsid w:val="00832808"/>
    <w:rsid w:val="008414ED"/>
    <w:rsid w:val="00851011"/>
    <w:rsid w:val="00857E07"/>
    <w:rsid w:val="008678FC"/>
    <w:rsid w:val="00870E4A"/>
    <w:rsid w:val="00872531"/>
    <w:rsid w:val="00876241"/>
    <w:rsid w:val="00884D18"/>
    <w:rsid w:val="00886FB9"/>
    <w:rsid w:val="008A046A"/>
    <w:rsid w:val="008A7849"/>
    <w:rsid w:val="008B1768"/>
    <w:rsid w:val="008C2A55"/>
    <w:rsid w:val="008D572E"/>
    <w:rsid w:val="008D68F1"/>
    <w:rsid w:val="00900221"/>
    <w:rsid w:val="00900E90"/>
    <w:rsid w:val="00901874"/>
    <w:rsid w:val="00906F9B"/>
    <w:rsid w:val="0091160B"/>
    <w:rsid w:val="0091359D"/>
    <w:rsid w:val="00915D5B"/>
    <w:rsid w:val="00930345"/>
    <w:rsid w:val="00940E4B"/>
    <w:rsid w:val="00971D84"/>
    <w:rsid w:val="00973592"/>
    <w:rsid w:val="00973D31"/>
    <w:rsid w:val="0097588B"/>
    <w:rsid w:val="009758B9"/>
    <w:rsid w:val="00985D7E"/>
    <w:rsid w:val="009917EB"/>
    <w:rsid w:val="00993AFE"/>
    <w:rsid w:val="009B2BD9"/>
    <w:rsid w:val="009B3CC7"/>
    <w:rsid w:val="009C638F"/>
    <w:rsid w:val="009E67F3"/>
    <w:rsid w:val="009F2546"/>
    <w:rsid w:val="009F40EA"/>
    <w:rsid w:val="00A06763"/>
    <w:rsid w:val="00A1513C"/>
    <w:rsid w:val="00A3139B"/>
    <w:rsid w:val="00A31D33"/>
    <w:rsid w:val="00A33D0F"/>
    <w:rsid w:val="00A405F4"/>
    <w:rsid w:val="00A457B6"/>
    <w:rsid w:val="00A467C4"/>
    <w:rsid w:val="00A50B46"/>
    <w:rsid w:val="00A53F45"/>
    <w:rsid w:val="00A77747"/>
    <w:rsid w:val="00A8553D"/>
    <w:rsid w:val="00AA12CD"/>
    <w:rsid w:val="00AB44CB"/>
    <w:rsid w:val="00AC7060"/>
    <w:rsid w:val="00AC79DB"/>
    <w:rsid w:val="00AD5F79"/>
    <w:rsid w:val="00AD7576"/>
    <w:rsid w:val="00B02B6D"/>
    <w:rsid w:val="00B20EA5"/>
    <w:rsid w:val="00B24D58"/>
    <w:rsid w:val="00B24FB6"/>
    <w:rsid w:val="00B256EB"/>
    <w:rsid w:val="00B2601C"/>
    <w:rsid w:val="00B30F4F"/>
    <w:rsid w:val="00B314D6"/>
    <w:rsid w:val="00B35B0C"/>
    <w:rsid w:val="00B37E87"/>
    <w:rsid w:val="00B4296D"/>
    <w:rsid w:val="00B43AA1"/>
    <w:rsid w:val="00B464B6"/>
    <w:rsid w:val="00B5159D"/>
    <w:rsid w:val="00B524E0"/>
    <w:rsid w:val="00B57DD1"/>
    <w:rsid w:val="00B60265"/>
    <w:rsid w:val="00B606E9"/>
    <w:rsid w:val="00B653AF"/>
    <w:rsid w:val="00B67F1A"/>
    <w:rsid w:val="00B72A40"/>
    <w:rsid w:val="00B86064"/>
    <w:rsid w:val="00B93894"/>
    <w:rsid w:val="00B96162"/>
    <w:rsid w:val="00BA7D71"/>
    <w:rsid w:val="00BB110F"/>
    <w:rsid w:val="00BC11FD"/>
    <w:rsid w:val="00BC353D"/>
    <w:rsid w:val="00BC6299"/>
    <w:rsid w:val="00BC75BE"/>
    <w:rsid w:val="00BD7BB3"/>
    <w:rsid w:val="00BF1F11"/>
    <w:rsid w:val="00C06F1E"/>
    <w:rsid w:val="00C163B7"/>
    <w:rsid w:val="00C3672A"/>
    <w:rsid w:val="00C42242"/>
    <w:rsid w:val="00C51119"/>
    <w:rsid w:val="00C56269"/>
    <w:rsid w:val="00C665F0"/>
    <w:rsid w:val="00C70ACC"/>
    <w:rsid w:val="00C769AE"/>
    <w:rsid w:val="00C8461B"/>
    <w:rsid w:val="00C8555B"/>
    <w:rsid w:val="00CA516B"/>
    <w:rsid w:val="00CB44DC"/>
    <w:rsid w:val="00CB7F0D"/>
    <w:rsid w:val="00CC6695"/>
    <w:rsid w:val="00CD2875"/>
    <w:rsid w:val="00CD41C4"/>
    <w:rsid w:val="00CD4C50"/>
    <w:rsid w:val="00CD68CA"/>
    <w:rsid w:val="00CE00B8"/>
    <w:rsid w:val="00CE094D"/>
    <w:rsid w:val="00CE5339"/>
    <w:rsid w:val="00CE70C4"/>
    <w:rsid w:val="00D055BD"/>
    <w:rsid w:val="00D07DBA"/>
    <w:rsid w:val="00D2048D"/>
    <w:rsid w:val="00D3082F"/>
    <w:rsid w:val="00D30CFD"/>
    <w:rsid w:val="00D35E4D"/>
    <w:rsid w:val="00D37EE5"/>
    <w:rsid w:val="00D417BD"/>
    <w:rsid w:val="00D4556D"/>
    <w:rsid w:val="00D46CC8"/>
    <w:rsid w:val="00D4708D"/>
    <w:rsid w:val="00D507A5"/>
    <w:rsid w:val="00D51379"/>
    <w:rsid w:val="00D56DAF"/>
    <w:rsid w:val="00D62120"/>
    <w:rsid w:val="00D725B0"/>
    <w:rsid w:val="00D866AB"/>
    <w:rsid w:val="00D91BF8"/>
    <w:rsid w:val="00D94521"/>
    <w:rsid w:val="00D96AD5"/>
    <w:rsid w:val="00DA3129"/>
    <w:rsid w:val="00DB1E05"/>
    <w:rsid w:val="00DB5472"/>
    <w:rsid w:val="00DB6AB3"/>
    <w:rsid w:val="00DC1803"/>
    <w:rsid w:val="00DC3317"/>
    <w:rsid w:val="00DC433B"/>
    <w:rsid w:val="00DC4AC9"/>
    <w:rsid w:val="00DD100D"/>
    <w:rsid w:val="00DD6AE8"/>
    <w:rsid w:val="00DD7994"/>
    <w:rsid w:val="00DE69D7"/>
    <w:rsid w:val="00DF4F2C"/>
    <w:rsid w:val="00DF6F08"/>
    <w:rsid w:val="00E03180"/>
    <w:rsid w:val="00E040A0"/>
    <w:rsid w:val="00E06197"/>
    <w:rsid w:val="00E125DE"/>
    <w:rsid w:val="00E2106D"/>
    <w:rsid w:val="00E37996"/>
    <w:rsid w:val="00E52964"/>
    <w:rsid w:val="00E54F13"/>
    <w:rsid w:val="00E60F5E"/>
    <w:rsid w:val="00E643A1"/>
    <w:rsid w:val="00E665CD"/>
    <w:rsid w:val="00E95E79"/>
    <w:rsid w:val="00E977A9"/>
    <w:rsid w:val="00EA4A9B"/>
    <w:rsid w:val="00EA6AA5"/>
    <w:rsid w:val="00EB5231"/>
    <w:rsid w:val="00EC13D0"/>
    <w:rsid w:val="00EC59C8"/>
    <w:rsid w:val="00EC6B80"/>
    <w:rsid w:val="00EC792A"/>
    <w:rsid w:val="00ED2BE2"/>
    <w:rsid w:val="00ED3034"/>
    <w:rsid w:val="00ED4926"/>
    <w:rsid w:val="00EE1958"/>
    <w:rsid w:val="00F006DE"/>
    <w:rsid w:val="00F21162"/>
    <w:rsid w:val="00F22E88"/>
    <w:rsid w:val="00F30AE8"/>
    <w:rsid w:val="00F446DE"/>
    <w:rsid w:val="00F44C13"/>
    <w:rsid w:val="00F54DF6"/>
    <w:rsid w:val="00F61B9B"/>
    <w:rsid w:val="00F703B7"/>
    <w:rsid w:val="00F738C6"/>
    <w:rsid w:val="00F93F58"/>
    <w:rsid w:val="00FA5C36"/>
    <w:rsid w:val="00FB2641"/>
    <w:rsid w:val="00FB51DC"/>
    <w:rsid w:val="00FB7D79"/>
    <w:rsid w:val="00FD18AA"/>
    <w:rsid w:val="00FD1B25"/>
    <w:rsid w:val="00FE0861"/>
    <w:rsid w:val="00FE4E32"/>
    <w:rsid w:val="00FF3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C0B7F"/>
  <w15:docId w15:val="{F9CAFC6B-084B-4F99-93A4-265434FD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20EA5"/>
    <w:pPr>
      <w:tabs>
        <w:tab w:val="center" w:pos="4680"/>
        <w:tab w:val="right" w:pos="9360"/>
      </w:tabs>
    </w:pPr>
  </w:style>
  <w:style w:type="character" w:customStyle="1" w:styleId="HeaderChar">
    <w:name w:val="Header Char"/>
    <w:basedOn w:val="DefaultParagraphFont"/>
    <w:link w:val="Header"/>
    <w:uiPriority w:val="99"/>
    <w:rsid w:val="00B20EA5"/>
  </w:style>
  <w:style w:type="paragraph" w:styleId="Footer">
    <w:name w:val="footer"/>
    <w:basedOn w:val="Normal"/>
    <w:link w:val="FooterChar"/>
    <w:uiPriority w:val="99"/>
    <w:unhideWhenUsed/>
    <w:rsid w:val="00B20EA5"/>
    <w:pPr>
      <w:tabs>
        <w:tab w:val="center" w:pos="4680"/>
        <w:tab w:val="right" w:pos="9360"/>
      </w:tabs>
    </w:pPr>
  </w:style>
  <w:style w:type="character" w:customStyle="1" w:styleId="FooterChar">
    <w:name w:val="Footer Char"/>
    <w:basedOn w:val="DefaultParagraphFont"/>
    <w:link w:val="Footer"/>
    <w:uiPriority w:val="99"/>
    <w:rsid w:val="00B20EA5"/>
  </w:style>
  <w:style w:type="paragraph" w:styleId="ListParagraph">
    <w:name w:val="List Paragraph"/>
    <w:basedOn w:val="Normal"/>
    <w:uiPriority w:val="34"/>
    <w:qFormat/>
    <w:rsid w:val="00BF1F11"/>
    <w:pPr>
      <w:ind w:left="720"/>
      <w:contextualSpacing/>
    </w:pPr>
  </w:style>
  <w:style w:type="character" w:styleId="Hyperlink">
    <w:name w:val="Hyperlink"/>
    <w:basedOn w:val="DefaultParagraphFont"/>
    <w:uiPriority w:val="99"/>
    <w:unhideWhenUsed/>
    <w:rsid w:val="0005199E"/>
    <w:rPr>
      <w:color w:val="0000FF" w:themeColor="hyperlink"/>
      <w:u w:val="single"/>
    </w:rPr>
  </w:style>
  <w:style w:type="paragraph" w:styleId="NoSpacing">
    <w:name w:val="No Spacing"/>
    <w:link w:val="NoSpacingChar"/>
    <w:uiPriority w:val="1"/>
    <w:qFormat/>
    <w:rsid w:val="00422441"/>
    <w:rPr>
      <w:rFonts w:asciiTheme="minorHAnsi" w:eastAsiaTheme="minorHAnsi" w:hAnsiTheme="minorHAnsi" w:cstheme="minorBidi"/>
      <w:color w:val="1F497D" w:themeColor="text2"/>
    </w:rPr>
  </w:style>
  <w:style w:type="character" w:customStyle="1" w:styleId="NoSpacingChar">
    <w:name w:val="No Spacing Char"/>
    <w:basedOn w:val="DefaultParagraphFont"/>
    <w:link w:val="NoSpacing"/>
    <w:uiPriority w:val="1"/>
    <w:rsid w:val="00422441"/>
    <w:rPr>
      <w:rFonts w:asciiTheme="minorHAnsi" w:eastAsiaTheme="minorHAnsi" w:hAnsiTheme="minorHAnsi" w:cstheme="minorBidi"/>
      <w:color w:val="1F497D" w:themeColor="text2"/>
    </w:rPr>
  </w:style>
  <w:style w:type="table" w:styleId="TableGrid">
    <w:name w:val="Table Grid"/>
    <w:basedOn w:val="TableNormal"/>
    <w:uiPriority w:val="59"/>
    <w:rsid w:val="006530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269"/>
    <w:rPr>
      <w:rFonts w:ascii="Tahoma" w:hAnsi="Tahoma" w:cs="Tahoma"/>
      <w:sz w:val="16"/>
      <w:szCs w:val="16"/>
    </w:rPr>
  </w:style>
  <w:style w:type="character" w:customStyle="1" w:styleId="BalloonTextChar">
    <w:name w:val="Balloon Text Char"/>
    <w:basedOn w:val="DefaultParagraphFont"/>
    <w:link w:val="BalloonText"/>
    <w:uiPriority w:val="99"/>
    <w:semiHidden/>
    <w:rsid w:val="00C56269"/>
    <w:rPr>
      <w:rFonts w:ascii="Tahoma" w:hAnsi="Tahoma" w:cs="Tahoma"/>
      <w:sz w:val="16"/>
      <w:szCs w:val="16"/>
    </w:rPr>
  </w:style>
  <w:style w:type="character" w:styleId="PlaceholderText">
    <w:name w:val="Placeholder Text"/>
    <w:basedOn w:val="DefaultParagraphFont"/>
    <w:uiPriority w:val="99"/>
    <w:semiHidden/>
    <w:rsid w:val="00657BB8"/>
    <w:rPr>
      <w:color w:val="808080"/>
    </w:rPr>
  </w:style>
  <w:style w:type="character" w:styleId="CommentReference">
    <w:name w:val="annotation reference"/>
    <w:basedOn w:val="DefaultParagraphFont"/>
    <w:uiPriority w:val="99"/>
    <w:semiHidden/>
    <w:unhideWhenUsed/>
    <w:rsid w:val="000913FD"/>
    <w:rPr>
      <w:sz w:val="16"/>
      <w:szCs w:val="16"/>
    </w:rPr>
  </w:style>
  <w:style w:type="paragraph" w:styleId="CommentText">
    <w:name w:val="annotation text"/>
    <w:basedOn w:val="Normal"/>
    <w:link w:val="CommentTextChar"/>
    <w:uiPriority w:val="99"/>
    <w:semiHidden/>
    <w:unhideWhenUsed/>
    <w:rsid w:val="000913FD"/>
  </w:style>
  <w:style w:type="character" w:customStyle="1" w:styleId="CommentTextChar">
    <w:name w:val="Comment Text Char"/>
    <w:basedOn w:val="DefaultParagraphFont"/>
    <w:link w:val="CommentText"/>
    <w:uiPriority w:val="99"/>
    <w:semiHidden/>
    <w:rsid w:val="000913FD"/>
  </w:style>
  <w:style w:type="paragraph" w:styleId="CommentSubject">
    <w:name w:val="annotation subject"/>
    <w:basedOn w:val="CommentText"/>
    <w:next w:val="CommentText"/>
    <w:link w:val="CommentSubjectChar"/>
    <w:uiPriority w:val="99"/>
    <w:semiHidden/>
    <w:unhideWhenUsed/>
    <w:rsid w:val="000913FD"/>
    <w:rPr>
      <w:b/>
      <w:bCs/>
    </w:rPr>
  </w:style>
  <w:style w:type="character" w:customStyle="1" w:styleId="CommentSubjectChar">
    <w:name w:val="Comment Subject Char"/>
    <w:basedOn w:val="CommentTextChar"/>
    <w:link w:val="CommentSubject"/>
    <w:uiPriority w:val="99"/>
    <w:semiHidden/>
    <w:rsid w:val="000913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83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unknown?id=rId21"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smsaexpres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B123-094C-41A7-8150-52242260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3886</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دليل معالجة الشكاوى</vt:lpstr>
    </vt:vector>
  </TitlesOfParts>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معالجة الشكاوى</dc:title>
  <dc:subject/>
  <dc:creator>قسم خدمة العملاء</dc:creator>
  <cp:lastModifiedBy>Marwan Siddiq</cp:lastModifiedBy>
  <cp:revision>2</cp:revision>
  <cp:lastPrinted>2023-11-15T12:56:00Z</cp:lastPrinted>
  <dcterms:created xsi:type="dcterms:W3CDTF">2025-09-04T11:11:00Z</dcterms:created>
  <dcterms:modified xsi:type="dcterms:W3CDTF">2025-09-04T11:11:00Z</dcterms:modified>
</cp:coreProperties>
</file>